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940406"/>
        <w:docPartObj>
          <w:docPartGallery w:val="Cover Pages"/>
          <w:docPartUnique/>
        </w:docPartObj>
      </w:sdtPr>
      <w:sdtEndPr>
        <w:rPr>
          <w:rFonts w:ascii="Times New Roman" w:eastAsia="Times New Roman" w:hAnsi="Times New Roman" w:cs="Times New Roman"/>
          <w:b/>
          <w:sz w:val="24"/>
          <w:szCs w:val="24"/>
          <w:lang w:eastAsia="ru-RU"/>
        </w:rPr>
      </w:sdtEndPr>
      <w:sdtContent>
        <w:p w:rsidR="00B453C7" w:rsidRDefault="00B453C7"/>
        <w:p w:rsidR="00B453C7" w:rsidRDefault="00B453C7"/>
        <w:p w:rsidR="00B453C7" w:rsidRPr="00B453C7" w:rsidRDefault="00B453C7" w:rsidP="00B453C7">
          <w:r>
            <w:rPr>
              <w:noProof/>
              <w:lang w:eastAsia="ru-RU"/>
            </w:rPr>
            <w:drawing>
              <wp:inline distT="0" distB="0" distL="0" distR="0">
                <wp:extent cx="6479540" cy="8893486"/>
                <wp:effectExtent l="19050" t="0" r="0" b="0"/>
                <wp:docPr id="1" name="Рисунок 1" descr="C:\Users\2у\Desktop\сканы титулов к РП ООО ФГОС\биолог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у\Desktop\сканы титулов к РП ООО ФГОС\биология 001.jpg"/>
                        <pic:cNvPicPr>
                          <a:picLocks noChangeAspect="1" noChangeArrowheads="1"/>
                        </pic:cNvPicPr>
                      </pic:nvPicPr>
                      <pic:blipFill>
                        <a:blip r:embed="rId8"/>
                        <a:srcRect/>
                        <a:stretch>
                          <a:fillRect/>
                        </a:stretch>
                      </pic:blipFill>
                      <pic:spPr bwMode="auto">
                        <a:xfrm>
                          <a:off x="0" y="0"/>
                          <a:ext cx="6479540" cy="8893486"/>
                        </a:xfrm>
                        <a:prstGeom prst="rect">
                          <a:avLst/>
                        </a:prstGeom>
                        <a:noFill/>
                        <a:ln w="9525">
                          <a:noFill/>
                          <a:miter lim="800000"/>
                          <a:headEnd/>
                          <a:tailEnd/>
                        </a:ln>
                      </pic:spPr>
                    </pic:pic>
                  </a:graphicData>
                </a:graphic>
              </wp:inline>
            </w:drawing>
          </w:r>
        </w:p>
      </w:sdtContent>
    </w:sdt>
    <w:p w:rsidR="00EF3F5C" w:rsidRPr="00090910" w:rsidRDefault="00EF3F5C" w:rsidP="00B453C7">
      <w:pPr>
        <w:jc w:val="center"/>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lastRenderedPageBreak/>
        <w:t>ПОЯСНИТЕЛЬНАЯ ЗАПИСКА</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Главная цель совершенствования российского образования — повышение его доступности, качества и эффективности. Это предполагает значительное обновление содержания образования, приведение его в соответствие с требованиями времени и задачами развития государства. Образовательные учреждения должны осуществлять индивидуальный и дифференцированный подход к каждому ученику, стремиться максимально полно раскрыть его творческие способности, обеспечивать возможность успешной социализации.</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Принятие нового государственного стандарта основного общего образования для 5—9 классов привело к изменению структуры школьного биологического образования. В настоящее время базовое биологическое образование должно обеспечить выпускникам высокую биологическую, экологическую и природоохранительную грамотность.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Настоящая программа включает</w:t>
      </w:r>
      <w:r w:rsidR="009D037A">
        <w:rPr>
          <w:rFonts w:ascii="Times New Roman" w:eastAsia="Times New Roman" w:hAnsi="Times New Roman" w:cs="Times New Roman"/>
          <w:sz w:val="24"/>
          <w:szCs w:val="24"/>
          <w:lang w:eastAsia="ru-RU"/>
        </w:rPr>
        <w:t xml:space="preserve"> 3 основных раздела</w:t>
      </w:r>
      <w:r w:rsidRPr="00090910">
        <w:rPr>
          <w:rFonts w:ascii="Times New Roman" w:eastAsia="Times New Roman" w:hAnsi="Times New Roman" w:cs="Times New Roman"/>
          <w:sz w:val="24"/>
          <w:szCs w:val="24"/>
          <w:lang w:eastAsia="ru-RU"/>
        </w:rPr>
        <w:t>:</w:t>
      </w:r>
    </w:p>
    <w:p w:rsidR="00B354B9"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1) </w:t>
      </w:r>
      <w:r w:rsidR="00B354B9" w:rsidRPr="00090910">
        <w:rPr>
          <w:rFonts w:ascii="Times New Roman" w:eastAsia="Times New Roman" w:hAnsi="Times New Roman" w:cs="Times New Roman"/>
          <w:sz w:val="24"/>
          <w:szCs w:val="24"/>
          <w:lang w:eastAsia="ru-RU"/>
        </w:rPr>
        <w:t>Планируемые результаты освоения учебного предмета</w:t>
      </w:r>
    </w:p>
    <w:p w:rsidR="00EF3F5C" w:rsidRPr="00090910" w:rsidRDefault="008752C9"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3F5C" w:rsidRPr="00090910">
        <w:rPr>
          <w:rFonts w:ascii="Times New Roman" w:eastAsia="Times New Roman" w:hAnsi="Times New Roman" w:cs="Times New Roman"/>
          <w:sz w:val="24"/>
          <w:szCs w:val="24"/>
          <w:lang w:eastAsia="ru-RU"/>
        </w:rPr>
        <w:t>2) </w:t>
      </w:r>
      <w:r w:rsidR="00B354B9" w:rsidRPr="00090910">
        <w:rPr>
          <w:rFonts w:ascii="Times New Roman" w:eastAsia="Times New Roman" w:hAnsi="Times New Roman" w:cs="Times New Roman"/>
          <w:sz w:val="24"/>
          <w:szCs w:val="24"/>
          <w:lang w:eastAsia="ru-RU"/>
        </w:rPr>
        <w:t>Содержание учебного предмета</w:t>
      </w:r>
    </w:p>
    <w:p w:rsidR="00EF3F5C"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3) </w:t>
      </w:r>
      <w:r w:rsidR="00B354B9" w:rsidRPr="00090910">
        <w:rPr>
          <w:rFonts w:ascii="Times New Roman" w:eastAsia="Times New Roman" w:hAnsi="Times New Roman" w:cs="Times New Roman"/>
          <w:sz w:val="24"/>
          <w:szCs w:val="24"/>
          <w:lang w:eastAsia="ru-RU"/>
        </w:rPr>
        <w:t>Тематическое планирование</w:t>
      </w:r>
      <w:r w:rsidR="00EF40C4">
        <w:rPr>
          <w:rFonts w:ascii="Times New Roman" w:eastAsia="Times New Roman" w:hAnsi="Times New Roman" w:cs="Times New Roman"/>
          <w:sz w:val="24"/>
          <w:szCs w:val="24"/>
          <w:lang w:eastAsia="ru-RU"/>
        </w:rPr>
        <w:t xml:space="preserve"> (с указанием количества часов, отводимых на каждую тему)</w:t>
      </w:r>
    </w:p>
    <w:p w:rsidR="00DC05D9" w:rsidRDefault="009D037A"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так же: систему</w:t>
      </w:r>
      <w:r w:rsidR="00B354B9" w:rsidRPr="00090910">
        <w:rPr>
          <w:rFonts w:ascii="Times New Roman" w:eastAsia="Times New Roman" w:hAnsi="Times New Roman" w:cs="Times New Roman"/>
          <w:sz w:val="24"/>
          <w:szCs w:val="24"/>
          <w:lang w:eastAsia="ru-RU"/>
        </w:rPr>
        <w:t xml:space="preserve"> оценки и видов контроля по предмету</w:t>
      </w:r>
      <w:r>
        <w:rPr>
          <w:rFonts w:ascii="Times New Roman" w:eastAsia="Times New Roman" w:hAnsi="Times New Roman" w:cs="Times New Roman"/>
          <w:sz w:val="24"/>
          <w:szCs w:val="24"/>
          <w:lang w:eastAsia="ru-RU"/>
        </w:rPr>
        <w:t>; у</w:t>
      </w:r>
      <w:r w:rsidR="00B354B9" w:rsidRPr="00090910">
        <w:rPr>
          <w:rFonts w:ascii="Times New Roman" w:eastAsia="Times New Roman" w:hAnsi="Times New Roman" w:cs="Times New Roman"/>
          <w:sz w:val="24"/>
          <w:szCs w:val="24"/>
          <w:lang w:eastAsia="ru-RU"/>
        </w:rPr>
        <w:t>чебно-методическое об</w:t>
      </w:r>
      <w:r>
        <w:rPr>
          <w:rFonts w:ascii="Times New Roman" w:eastAsia="Times New Roman" w:hAnsi="Times New Roman" w:cs="Times New Roman"/>
          <w:sz w:val="24"/>
          <w:szCs w:val="24"/>
          <w:lang w:eastAsia="ru-RU"/>
        </w:rPr>
        <w:t>еспечение</w:t>
      </w:r>
      <w:r w:rsidR="00B354B9" w:rsidRPr="00090910">
        <w:rPr>
          <w:rFonts w:ascii="Times New Roman" w:eastAsia="Times New Roman" w:hAnsi="Times New Roman" w:cs="Times New Roman"/>
          <w:sz w:val="24"/>
          <w:szCs w:val="24"/>
          <w:lang w:eastAsia="ru-RU"/>
        </w:rPr>
        <w:t xml:space="preserve"> по предмету</w:t>
      </w:r>
      <w:r>
        <w:rPr>
          <w:rFonts w:ascii="Times New Roman" w:eastAsia="Times New Roman" w:hAnsi="Times New Roman" w:cs="Times New Roman"/>
          <w:sz w:val="24"/>
          <w:szCs w:val="24"/>
          <w:lang w:eastAsia="ru-RU"/>
        </w:rPr>
        <w:t>; м</w:t>
      </w:r>
      <w:r w:rsidR="00B354B9" w:rsidRPr="00090910">
        <w:rPr>
          <w:rFonts w:ascii="Times New Roman" w:eastAsia="Times New Roman" w:hAnsi="Times New Roman" w:cs="Times New Roman"/>
          <w:sz w:val="24"/>
          <w:szCs w:val="24"/>
          <w:lang w:eastAsia="ru-RU"/>
        </w:rPr>
        <w:t>атериально-техническое обеспечение по предмету</w:t>
      </w:r>
      <w:r>
        <w:rPr>
          <w:rFonts w:ascii="Times New Roman" w:eastAsia="Times New Roman" w:hAnsi="Times New Roman" w:cs="Times New Roman"/>
          <w:sz w:val="24"/>
          <w:szCs w:val="24"/>
          <w:lang w:eastAsia="ru-RU"/>
        </w:rPr>
        <w:t>.</w:t>
      </w:r>
    </w:p>
    <w:p w:rsidR="00DC05D9" w:rsidRDefault="00DC05D9" w:rsidP="00423DC6">
      <w:pPr>
        <w:pStyle w:val="a3"/>
        <w:spacing w:line="360" w:lineRule="auto"/>
        <w:rPr>
          <w:rFonts w:ascii="Times New Roman" w:hAnsi="Times New Roman"/>
          <w:sz w:val="24"/>
          <w:szCs w:val="24"/>
        </w:rPr>
      </w:pPr>
      <w:r>
        <w:rPr>
          <w:rFonts w:ascii="Times New Roman" w:hAnsi="Times New Roman"/>
          <w:sz w:val="24"/>
          <w:szCs w:val="24"/>
        </w:rPr>
        <w:t xml:space="preserve">Рабочая программа по учебному предмету «Биология »     МКОУ Сортавальского МР РК ООШ №4 разработана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второго поколения.                                                                  </w:t>
      </w:r>
    </w:p>
    <w:p w:rsidR="00DC05D9" w:rsidRDefault="00DC05D9" w:rsidP="00423DC6">
      <w:pPr>
        <w:pStyle w:val="a3"/>
        <w:spacing w:line="360" w:lineRule="auto"/>
        <w:rPr>
          <w:rFonts w:ascii="Times New Roman" w:hAnsi="Times New Roman"/>
          <w:sz w:val="24"/>
          <w:szCs w:val="24"/>
        </w:rPr>
      </w:pPr>
      <w:r>
        <w:rPr>
          <w:rFonts w:ascii="Times New Roman" w:hAnsi="Times New Roman"/>
          <w:sz w:val="24"/>
          <w:szCs w:val="24"/>
        </w:rPr>
        <w:t xml:space="preserve">     Рабочая программа по учебному предмету «Биология» для обучающихся 5</w:t>
      </w:r>
      <w:r w:rsidR="008752C9">
        <w:rPr>
          <w:rFonts w:ascii="Times New Roman" w:hAnsi="Times New Roman"/>
          <w:sz w:val="24"/>
          <w:szCs w:val="24"/>
        </w:rPr>
        <w:t>-9</w:t>
      </w:r>
      <w:r>
        <w:rPr>
          <w:rFonts w:ascii="Times New Roman" w:hAnsi="Times New Roman"/>
          <w:sz w:val="24"/>
          <w:szCs w:val="24"/>
        </w:rPr>
        <w:t xml:space="preserve"> классов МКОУ Сортавальского МР РК ООШ №4: составлена на основе нормативных правовых документов:</w:t>
      </w:r>
    </w:p>
    <w:p w:rsidR="00DC05D9" w:rsidRDefault="00DC05D9" w:rsidP="00423DC6">
      <w:pPr>
        <w:pStyle w:val="a4"/>
        <w:numPr>
          <w:ilvl w:val="3"/>
          <w:numId w:val="27"/>
        </w:numPr>
        <w:suppressAutoHyphens/>
        <w:overflowPunct/>
        <w:autoSpaceDE/>
        <w:autoSpaceDN/>
        <w:adjustRightInd/>
        <w:spacing w:line="360" w:lineRule="auto"/>
        <w:ind w:left="284" w:firstLine="0"/>
        <w:contextualSpacing w:val="0"/>
        <w:textAlignment w:val="auto"/>
        <w:rPr>
          <w:rFonts w:ascii="Times New Roman" w:hAnsi="Times New Roman"/>
          <w:sz w:val="24"/>
          <w:szCs w:val="24"/>
        </w:rPr>
      </w:pPr>
      <w:r>
        <w:rPr>
          <w:rFonts w:ascii="Times New Roman" w:hAnsi="Times New Roman"/>
          <w:sz w:val="24"/>
          <w:szCs w:val="24"/>
        </w:rPr>
        <w:t xml:space="preserve">Федеральный </w:t>
      </w:r>
      <w:r>
        <w:rPr>
          <w:rFonts w:ascii="Times New Roman" w:hAnsi="Times New Roman"/>
          <w:bCs/>
          <w:sz w:val="24"/>
          <w:szCs w:val="24"/>
        </w:rPr>
        <w:t>Закон «Об образовании в Российской Федерации» от 29.12.2012 №273-ФЗ;</w:t>
      </w:r>
    </w:p>
    <w:p w:rsidR="00DC05D9" w:rsidRDefault="00DC05D9" w:rsidP="00423DC6">
      <w:pPr>
        <w:pStyle w:val="a4"/>
        <w:numPr>
          <w:ilvl w:val="3"/>
          <w:numId w:val="27"/>
        </w:numPr>
        <w:suppressAutoHyphens/>
        <w:overflowPunct/>
        <w:autoSpaceDE/>
        <w:autoSpaceDN/>
        <w:adjustRightInd/>
        <w:spacing w:line="360" w:lineRule="auto"/>
        <w:ind w:left="284" w:firstLine="0"/>
        <w:contextualSpacing w:val="0"/>
        <w:textAlignment w:val="auto"/>
        <w:rPr>
          <w:rFonts w:ascii="Times New Roman" w:hAnsi="Times New Roman"/>
          <w:sz w:val="24"/>
          <w:szCs w:val="24"/>
        </w:rPr>
      </w:pPr>
      <w:r>
        <w:rPr>
          <w:rFonts w:ascii="Times New Roman" w:hAnsi="Times New Roman"/>
          <w:sz w:val="24"/>
          <w:szCs w:val="24"/>
        </w:rPr>
        <w:t>Федеральный государственный образовательный стандарт основного общего образования,</w:t>
      </w:r>
    </w:p>
    <w:p w:rsidR="00DC05D9" w:rsidRDefault="00DC05D9" w:rsidP="00423DC6">
      <w:pPr>
        <w:pStyle w:val="a4"/>
        <w:numPr>
          <w:ilvl w:val="3"/>
          <w:numId w:val="27"/>
        </w:numPr>
        <w:suppressAutoHyphens/>
        <w:overflowPunct/>
        <w:autoSpaceDE/>
        <w:autoSpaceDN/>
        <w:adjustRightInd/>
        <w:spacing w:line="360" w:lineRule="auto"/>
        <w:ind w:left="284" w:firstLine="0"/>
        <w:contextualSpacing w:val="0"/>
        <w:textAlignment w:val="auto"/>
        <w:rPr>
          <w:rFonts w:ascii="Times New Roman" w:hAnsi="Times New Roman"/>
          <w:sz w:val="24"/>
          <w:szCs w:val="24"/>
        </w:rPr>
      </w:pPr>
      <w:r>
        <w:rPr>
          <w:rFonts w:ascii="Times New Roman" w:hAnsi="Times New Roman"/>
          <w:sz w:val="24"/>
          <w:szCs w:val="24"/>
        </w:rPr>
        <w:t>примерной программы основного общего образования по технологии (технологии ведения дома),</w:t>
      </w:r>
    </w:p>
    <w:p w:rsidR="00DC05D9" w:rsidRDefault="00DC05D9" w:rsidP="00423DC6">
      <w:pPr>
        <w:pStyle w:val="a4"/>
        <w:numPr>
          <w:ilvl w:val="3"/>
          <w:numId w:val="27"/>
        </w:numPr>
        <w:suppressAutoHyphens/>
        <w:overflowPunct/>
        <w:autoSpaceDE/>
        <w:autoSpaceDN/>
        <w:adjustRightInd/>
        <w:spacing w:line="360" w:lineRule="auto"/>
        <w:ind w:left="284" w:firstLine="0"/>
        <w:contextualSpacing w:val="0"/>
        <w:textAlignment w:val="auto"/>
        <w:rPr>
          <w:rFonts w:ascii="Times New Roman" w:hAnsi="Times New Roman"/>
          <w:sz w:val="24"/>
          <w:szCs w:val="24"/>
        </w:rPr>
      </w:pPr>
      <w:r>
        <w:rPr>
          <w:rFonts w:ascii="Times New Roman" w:hAnsi="Times New Roman"/>
          <w:sz w:val="24"/>
          <w:szCs w:val="24"/>
        </w:rPr>
        <w:t>федерального перечня учебников, рекомендованных к использованию в образовательном процессе в образовательных учреждениях,</w:t>
      </w:r>
    </w:p>
    <w:p w:rsidR="00DC05D9" w:rsidRDefault="00DC05D9" w:rsidP="00423DC6">
      <w:pPr>
        <w:pStyle w:val="a4"/>
        <w:numPr>
          <w:ilvl w:val="3"/>
          <w:numId w:val="27"/>
        </w:numPr>
        <w:suppressAutoHyphens/>
        <w:overflowPunct/>
        <w:autoSpaceDE/>
        <w:autoSpaceDN/>
        <w:adjustRightInd/>
        <w:spacing w:line="360" w:lineRule="auto"/>
        <w:ind w:left="284" w:firstLine="0"/>
        <w:contextualSpacing w:val="0"/>
        <w:textAlignment w:val="auto"/>
        <w:rPr>
          <w:rFonts w:ascii="Times New Roman" w:hAnsi="Times New Roman"/>
          <w:sz w:val="24"/>
          <w:szCs w:val="24"/>
        </w:rPr>
      </w:pPr>
      <w:r>
        <w:rPr>
          <w:rFonts w:ascii="Times New Roman" w:hAnsi="Times New Roman"/>
          <w:sz w:val="24"/>
          <w:szCs w:val="24"/>
        </w:rPr>
        <w:t>базисного учебного плана,</w:t>
      </w:r>
    </w:p>
    <w:p w:rsidR="00DC05D9" w:rsidRDefault="00DC05D9" w:rsidP="00423DC6">
      <w:pPr>
        <w:pStyle w:val="a4"/>
        <w:numPr>
          <w:ilvl w:val="3"/>
          <w:numId w:val="27"/>
        </w:numPr>
        <w:suppressAutoHyphens/>
        <w:overflowPunct/>
        <w:autoSpaceDE/>
        <w:autoSpaceDN/>
        <w:adjustRightInd/>
        <w:spacing w:line="360" w:lineRule="auto"/>
        <w:ind w:left="284" w:firstLine="0"/>
        <w:contextualSpacing w:val="0"/>
        <w:textAlignment w:val="auto"/>
        <w:rPr>
          <w:rFonts w:ascii="Times New Roman" w:hAnsi="Times New Roman"/>
          <w:sz w:val="24"/>
          <w:szCs w:val="24"/>
        </w:rPr>
      </w:pPr>
      <w:r>
        <w:rPr>
          <w:rFonts w:ascii="Times New Roman" w:hAnsi="Times New Roman"/>
          <w:sz w:val="24"/>
          <w:szCs w:val="24"/>
        </w:rPr>
        <w:lastRenderedPageBreak/>
        <w:t>авторского тематического планирования учебного материала и требований к результатам общего образования, представленных в Федеральном государственном образовательном стандарте основного общего образования, с учетом преемственности с примерными программами для начального общего образования.</w:t>
      </w:r>
    </w:p>
    <w:p w:rsidR="00DC05D9" w:rsidRDefault="00DC05D9" w:rsidP="00423DC6">
      <w:pPr>
        <w:pStyle w:val="a3"/>
        <w:numPr>
          <w:ilvl w:val="0"/>
          <w:numId w:val="27"/>
        </w:numPr>
        <w:suppressAutoHyphens/>
        <w:overflowPunct/>
        <w:autoSpaceDE/>
        <w:autoSpaceDN/>
        <w:adjustRightInd/>
        <w:spacing w:line="360" w:lineRule="auto"/>
        <w:ind w:left="284" w:firstLine="0"/>
        <w:textAlignment w:val="auto"/>
        <w:rPr>
          <w:rFonts w:ascii="Times New Roman" w:hAnsi="Times New Roman"/>
          <w:sz w:val="24"/>
          <w:szCs w:val="24"/>
        </w:rPr>
      </w:pPr>
      <w:r>
        <w:rPr>
          <w:rFonts w:ascii="Times New Roman" w:hAnsi="Times New Roman"/>
          <w:sz w:val="24"/>
          <w:szCs w:val="24"/>
        </w:rPr>
        <w:t xml:space="preserve">Приказа </w:t>
      </w:r>
      <w:r>
        <w:rPr>
          <w:rFonts w:ascii="Times New Roman" w:hAnsi="Times New Roman"/>
          <w:bCs/>
          <w:sz w:val="24"/>
          <w:szCs w:val="24"/>
        </w:rPr>
        <w:t xml:space="preserve">Министерства образования и науки Российской Федерации </w:t>
      </w:r>
      <w:r>
        <w:rPr>
          <w:rFonts w:ascii="Times New Roman" w:hAnsi="Times New Roman"/>
          <w:sz w:val="24"/>
          <w:szCs w:val="24"/>
        </w:rPr>
        <w:t>от 31.03.2014г. N253 «Об утверждении федеральных перечней учебников, рекомендуемых к использованию при реализации имеющих государственную аккредитацию образовательных программ общего, основного общего, среднего общего образования на 2015/2016 учебный год»;</w:t>
      </w:r>
    </w:p>
    <w:p w:rsidR="00DC05D9" w:rsidRPr="006F7065" w:rsidRDefault="00DC05D9" w:rsidP="00423DC6">
      <w:pPr>
        <w:pStyle w:val="a4"/>
        <w:numPr>
          <w:ilvl w:val="3"/>
          <w:numId w:val="27"/>
        </w:numPr>
        <w:suppressAutoHyphens/>
        <w:overflowPunct/>
        <w:autoSpaceDE/>
        <w:autoSpaceDN/>
        <w:adjustRightInd/>
        <w:spacing w:line="360" w:lineRule="auto"/>
        <w:ind w:left="284" w:firstLine="0"/>
        <w:contextualSpacing w:val="0"/>
        <w:textAlignment w:val="auto"/>
        <w:rPr>
          <w:rFonts w:ascii="Times New Roman" w:hAnsi="Times New Roman"/>
          <w:sz w:val="24"/>
          <w:szCs w:val="24"/>
        </w:rPr>
      </w:pPr>
      <w:r>
        <w:rPr>
          <w:rFonts w:ascii="Times New Roman" w:hAnsi="Times New Roman"/>
          <w:sz w:val="24"/>
          <w:szCs w:val="24"/>
        </w:rPr>
        <w:t xml:space="preserve">Приказа </w:t>
      </w:r>
      <w:r>
        <w:rPr>
          <w:rFonts w:ascii="Times New Roman" w:hAnsi="Times New Roman"/>
          <w:bCs/>
          <w:sz w:val="24"/>
          <w:szCs w:val="24"/>
        </w:rPr>
        <w:t xml:space="preserve">Министерства образования и науки Российской Федерации </w:t>
      </w:r>
      <w:r>
        <w:rPr>
          <w:rFonts w:ascii="Times New Roman" w:hAnsi="Times New Roman"/>
          <w:sz w:val="24"/>
          <w:szCs w:val="24"/>
        </w:rPr>
        <w:t>от 31.12.2015г. N1576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2010г. №1897».</w:t>
      </w:r>
    </w:p>
    <w:p w:rsidR="00DC05D9" w:rsidRPr="006F7065" w:rsidRDefault="00DC05D9" w:rsidP="00423DC6">
      <w:pPr>
        <w:pStyle w:val="a4"/>
        <w:numPr>
          <w:ilvl w:val="3"/>
          <w:numId w:val="27"/>
        </w:numPr>
        <w:suppressAutoHyphens/>
        <w:overflowPunct/>
        <w:autoSpaceDE/>
        <w:autoSpaceDN/>
        <w:adjustRightInd/>
        <w:spacing w:line="360" w:lineRule="auto"/>
        <w:ind w:left="284" w:firstLine="0"/>
        <w:contextualSpacing w:val="0"/>
        <w:textAlignment w:val="auto"/>
        <w:rPr>
          <w:rFonts w:ascii="Times New Roman" w:hAnsi="Times New Roman"/>
          <w:sz w:val="24"/>
          <w:szCs w:val="24"/>
        </w:rPr>
      </w:pPr>
      <w:r w:rsidRPr="006F7065">
        <w:rPr>
          <w:rFonts w:ascii="Times New Roman" w:hAnsi="Times New Roman"/>
          <w:sz w:val="24"/>
          <w:szCs w:val="24"/>
        </w:rPr>
        <w:t xml:space="preserve">Приказа </w:t>
      </w:r>
      <w:r w:rsidRPr="006F7065">
        <w:rPr>
          <w:rFonts w:ascii="Times New Roman" w:hAnsi="Times New Roman"/>
          <w:bCs/>
          <w:sz w:val="24"/>
          <w:szCs w:val="24"/>
        </w:rPr>
        <w:t>Министерства образования и науки Российской Федерации от 08.06.2016 № 576 «О внесении изменений в федеральный перечень учебников</w:t>
      </w:r>
      <w:r w:rsidRPr="006F7065">
        <w:rPr>
          <w:rFonts w:ascii="Times New Roman" w:hAnsi="Times New Roman"/>
          <w:sz w:val="24"/>
          <w:szCs w:val="24"/>
        </w:rPr>
        <w:t xml:space="preserve"> рекомендуемых к использованию при реализации имеющих государственную аккредитацию образовательных программ общего, основного общего, среднего общего образования, утвержденный приказом </w:t>
      </w:r>
      <w:r w:rsidRPr="006F7065">
        <w:rPr>
          <w:rFonts w:ascii="Times New Roman" w:hAnsi="Times New Roman"/>
          <w:bCs/>
          <w:sz w:val="24"/>
          <w:szCs w:val="24"/>
        </w:rPr>
        <w:t xml:space="preserve">Министерства образования и науки Российской Федерации </w:t>
      </w:r>
      <w:r w:rsidRPr="006F7065">
        <w:rPr>
          <w:rFonts w:ascii="Times New Roman" w:hAnsi="Times New Roman"/>
          <w:sz w:val="24"/>
          <w:szCs w:val="24"/>
        </w:rPr>
        <w:t>от 31.03.2014г. №253»;</w:t>
      </w:r>
    </w:p>
    <w:p w:rsidR="00DC05D9" w:rsidRDefault="00DC05D9" w:rsidP="00423DC6">
      <w:pPr>
        <w:pStyle w:val="a4"/>
        <w:numPr>
          <w:ilvl w:val="3"/>
          <w:numId w:val="27"/>
        </w:numPr>
        <w:suppressAutoHyphens/>
        <w:overflowPunct/>
        <w:autoSpaceDE/>
        <w:autoSpaceDN/>
        <w:adjustRightInd/>
        <w:spacing w:line="360" w:lineRule="auto"/>
        <w:ind w:left="284" w:firstLine="0"/>
        <w:contextualSpacing w:val="0"/>
        <w:textAlignment w:val="auto"/>
        <w:rPr>
          <w:rFonts w:ascii="Times New Roman" w:hAnsi="Times New Roman"/>
          <w:sz w:val="24"/>
          <w:szCs w:val="24"/>
        </w:rPr>
      </w:pPr>
      <w:r>
        <w:rPr>
          <w:rFonts w:ascii="Times New Roman" w:hAnsi="Times New Roman"/>
          <w:sz w:val="24"/>
          <w:szCs w:val="24"/>
        </w:rPr>
        <w:t>локальных актов МКОУ Сортавальского МР РК ООШ №4:</w:t>
      </w:r>
    </w:p>
    <w:p w:rsidR="00DC05D9" w:rsidRDefault="00DC05D9" w:rsidP="00423DC6">
      <w:pPr>
        <w:pStyle w:val="a3"/>
        <w:spacing w:line="360" w:lineRule="auto"/>
        <w:ind w:left="284"/>
        <w:rPr>
          <w:rFonts w:ascii="Times New Roman" w:hAnsi="Times New Roman"/>
          <w:sz w:val="24"/>
          <w:szCs w:val="24"/>
        </w:rPr>
      </w:pPr>
      <w:r>
        <w:rPr>
          <w:rFonts w:ascii="Times New Roman" w:hAnsi="Times New Roman"/>
          <w:sz w:val="24"/>
          <w:szCs w:val="24"/>
        </w:rPr>
        <w:t>- основной образовательной программы основного общего образования;</w:t>
      </w:r>
    </w:p>
    <w:p w:rsidR="00DC05D9" w:rsidRDefault="00DC05D9" w:rsidP="00423DC6">
      <w:pPr>
        <w:pStyle w:val="a3"/>
        <w:spacing w:line="360" w:lineRule="auto"/>
        <w:ind w:left="284"/>
        <w:rPr>
          <w:rFonts w:ascii="Times New Roman" w:hAnsi="Times New Roman"/>
          <w:sz w:val="24"/>
          <w:szCs w:val="24"/>
        </w:rPr>
      </w:pPr>
      <w:r>
        <w:rPr>
          <w:rFonts w:ascii="Times New Roman" w:hAnsi="Times New Roman"/>
          <w:sz w:val="24"/>
          <w:szCs w:val="24"/>
        </w:rPr>
        <w:t>- положения о рабочей программе учебного предмета, курса;</w:t>
      </w:r>
    </w:p>
    <w:p w:rsidR="00DC05D9" w:rsidRDefault="00DC05D9" w:rsidP="00423DC6">
      <w:pPr>
        <w:pStyle w:val="a3"/>
        <w:spacing w:line="360" w:lineRule="auto"/>
        <w:ind w:left="284"/>
        <w:rPr>
          <w:rFonts w:ascii="Times New Roman" w:hAnsi="Times New Roman"/>
          <w:sz w:val="24"/>
          <w:szCs w:val="24"/>
        </w:rPr>
      </w:pPr>
      <w:r>
        <w:rPr>
          <w:rFonts w:ascii="Times New Roman" w:hAnsi="Times New Roman"/>
          <w:sz w:val="24"/>
          <w:szCs w:val="24"/>
        </w:rPr>
        <w:t>-учебного плана школы;</w:t>
      </w:r>
    </w:p>
    <w:p w:rsidR="00DC05D9" w:rsidRDefault="00DC05D9" w:rsidP="00423DC6">
      <w:pPr>
        <w:pStyle w:val="a3"/>
        <w:spacing w:line="360" w:lineRule="auto"/>
        <w:ind w:left="284"/>
        <w:rPr>
          <w:rFonts w:ascii="Times New Roman" w:hAnsi="Times New Roman"/>
          <w:sz w:val="24"/>
          <w:szCs w:val="24"/>
        </w:rPr>
      </w:pPr>
      <w:r>
        <w:rPr>
          <w:rFonts w:ascii="Times New Roman" w:hAnsi="Times New Roman"/>
          <w:sz w:val="24"/>
          <w:szCs w:val="24"/>
        </w:rPr>
        <w:t>-календарного учебного графика.</w:t>
      </w:r>
    </w:p>
    <w:p w:rsidR="00DC05D9" w:rsidRDefault="00DC05D9" w:rsidP="00423DC6">
      <w:pPr>
        <w:pStyle w:val="a4"/>
        <w:spacing w:line="360" w:lineRule="auto"/>
        <w:ind w:left="284"/>
        <w:rPr>
          <w:rFonts w:ascii="Times New Roman" w:hAnsi="Times New Roman"/>
          <w:sz w:val="24"/>
          <w:szCs w:val="24"/>
        </w:rPr>
      </w:pPr>
      <w:r>
        <w:rPr>
          <w:rFonts w:ascii="Times New Roman" w:hAnsi="Times New Roman"/>
          <w:sz w:val="24"/>
          <w:szCs w:val="24"/>
        </w:rPr>
        <w:t>Данная рабочая программа составлена</w:t>
      </w:r>
      <w:r w:rsidR="00892D64">
        <w:rPr>
          <w:rFonts w:ascii="Times New Roman" w:hAnsi="Times New Roman"/>
          <w:sz w:val="24"/>
          <w:szCs w:val="24"/>
        </w:rPr>
        <w:t xml:space="preserve"> на основе авторской программы: Пасечника В. В.</w:t>
      </w:r>
    </w:p>
    <w:p w:rsidR="00DC05D9" w:rsidRDefault="00DC05D9" w:rsidP="00423DC6">
      <w:pPr>
        <w:spacing w:after="0" w:line="360" w:lineRule="auto"/>
        <w:ind w:left="284"/>
        <w:jc w:val="both"/>
        <w:rPr>
          <w:rFonts w:ascii="Times New Roman" w:hAnsi="Times New Roman" w:cs="Times New Roman"/>
          <w:bCs/>
          <w:sz w:val="24"/>
          <w:szCs w:val="24"/>
        </w:rPr>
      </w:pPr>
      <w:r>
        <w:rPr>
          <w:rFonts w:ascii="Times New Roman" w:hAnsi="Times New Roman" w:cs="Times New Roman"/>
          <w:bCs/>
          <w:sz w:val="24"/>
          <w:szCs w:val="24"/>
        </w:rPr>
        <w:t>Программа учебного предмета «</w:t>
      </w:r>
      <w:r>
        <w:rPr>
          <w:rFonts w:ascii="Times New Roman" w:hAnsi="Times New Roman"/>
          <w:sz w:val="24"/>
          <w:szCs w:val="24"/>
        </w:rPr>
        <w:t>Биология</w:t>
      </w:r>
      <w:r>
        <w:rPr>
          <w:rFonts w:ascii="Times New Roman" w:hAnsi="Times New Roman" w:cs="Times New Roman"/>
          <w:bCs/>
          <w:sz w:val="24"/>
          <w:szCs w:val="24"/>
        </w:rPr>
        <w:t>» составлена с учётом полученных учащимися при обучении в начальной школе технологических знаний и опыта их трудовой деятельности.</w:t>
      </w:r>
    </w:p>
    <w:p w:rsidR="00DC05D9" w:rsidRDefault="00DC05D9" w:rsidP="00423DC6">
      <w:pPr>
        <w:pStyle w:val="a3"/>
        <w:spacing w:line="360" w:lineRule="auto"/>
        <w:ind w:left="284"/>
        <w:rPr>
          <w:rFonts w:ascii="Times New Roman" w:hAnsi="Times New Roman"/>
          <w:sz w:val="24"/>
          <w:szCs w:val="24"/>
        </w:rPr>
      </w:pPr>
      <w:r>
        <w:rPr>
          <w:rFonts w:ascii="Times New Roman" w:hAnsi="Times New Roman"/>
          <w:sz w:val="24"/>
          <w:szCs w:val="24"/>
        </w:rPr>
        <w:t>Рабочая программа разработана   в целях:</w:t>
      </w:r>
    </w:p>
    <w:p w:rsidR="00892D64" w:rsidRDefault="00892D64" w:rsidP="00423DC6">
      <w:pPr>
        <w:autoSpaceDE w:val="0"/>
        <w:autoSpaceDN w:val="0"/>
        <w:adjustRightInd w:val="0"/>
        <w:spacing w:after="0" w:line="360" w:lineRule="auto"/>
        <w:jc w:val="both"/>
        <w:rPr>
          <w:rFonts w:ascii="Times New Roman" w:hAnsi="Times New Roman"/>
          <w:b/>
          <w:sz w:val="24"/>
          <w:szCs w:val="24"/>
        </w:rPr>
      </w:pPr>
      <w:r w:rsidRPr="00F03FC6">
        <w:rPr>
          <w:rFonts w:ascii="Times New Roman" w:hAnsi="Times New Roman"/>
          <w:b/>
          <w:sz w:val="24"/>
          <w:szCs w:val="24"/>
        </w:rPr>
        <w:t>Цели курса:</w:t>
      </w:r>
    </w:p>
    <w:p w:rsidR="00892D64" w:rsidRDefault="00892D64" w:rsidP="00423DC6">
      <w:pPr>
        <w:pStyle w:val="a4"/>
        <w:numPr>
          <w:ilvl w:val="0"/>
          <w:numId w:val="29"/>
        </w:numPr>
        <w:overflowPunct/>
        <w:spacing w:line="360" w:lineRule="auto"/>
        <w:textAlignment w:val="auto"/>
        <w:rPr>
          <w:rFonts w:ascii="Times New Roman" w:hAnsi="Times New Roman"/>
          <w:sz w:val="24"/>
          <w:szCs w:val="24"/>
        </w:rPr>
      </w:pPr>
      <w:r w:rsidRPr="00991B1F">
        <w:rPr>
          <w:rFonts w:ascii="Times New Roman" w:hAnsi="Times New Roman"/>
          <w:sz w:val="24"/>
          <w:szCs w:val="24"/>
        </w:rPr>
        <w:t>формирование у обучающихся умения видеть и понимать ценность образования, значимость биологических знаний для каждого человека независимо от его профессиональной деятельности; формулировать и об</w:t>
      </w:r>
      <w:r>
        <w:rPr>
          <w:rFonts w:ascii="Times New Roman" w:hAnsi="Times New Roman"/>
          <w:sz w:val="24"/>
          <w:szCs w:val="24"/>
        </w:rPr>
        <w:t>основывать собственную позицию;</w:t>
      </w:r>
      <w:r w:rsidRPr="00991B1F">
        <w:rPr>
          <w:rFonts w:ascii="Times New Roman" w:hAnsi="Times New Roman"/>
          <w:sz w:val="24"/>
          <w:szCs w:val="24"/>
        </w:rPr>
        <w:br/>
        <w:t>2) формирование у обучающихся целостного представления о мире и роли биологии в создании современной естес</w:t>
      </w:r>
      <w:r>
        <w:rPr>
          <w:rFonts w:ascii="Times New Roman" w:hAnsi="Times New Roman"/>
          <w:sz w:val="24"/>
          <w:szCs w:val="24"/>
        </w:rPr>
        <w:t>твенно</w:t>
      </w:r>
      <w:r w:rsidRPr="00991B1F">
        <w:rPr>
          <w:rFonts w:ascii="Times New Roman" w:hAnsi="Times New Roman"/>
          <w:sz w:val="24"/>
          <w:szCs w:val="24"/>
        </w:rPr>
        <w:t>научной картины мира; умения объяснять объекты и процессы окружающей действительности — природной, социальной, культурной, используя для этог</w:t>
      </w:r>
      <w:r>
        <w:rPr>
          <w:rFonts w:ascii="Times New Roman" w:hAnsi="Times New Roman"/>
          <w:sz w:val="24"/>
          <w:szCs w:val="24"/>
        </w:rPr>
        <w:t>о биологические знания;</w:t>
      </w:r>
    </w:p>
    <w:p w:rsidR="00892D64" w:rsidRPr="009D7A28" w:rsidRDefault="00892D64" w:rsidP="008752C9">
      <w:pPr>
        <w:pStyle w:val="a4"/>
        <w:overflowPunct/>
        <w:spacing w:line="360" w:lineRule="auto"/>
        <w:ind w:firstLine="0"/>
        <w:textAlignment w:val="auto"/>
        <w:rPr>
          <w:rFonts w:ascii="Times New Roman" w:hAnsi="Times New Roman"/>
          <w:sz w:val="24"/>
          <w:szCs w:val="24"/>
        </w:rPr>
      </w:pPr>
      <w:r w:rsidRPr="00316C6A">
        <w:rPr>
          <w:rFonts w:ascii="Times New Roman" w:hAnsi="Times New Roman"/>
          <w:sz w:val="24"/>
          <w:szCs w:val="24"/>
        </w:rPr>
        <w:lastRenderedPageBreak/>
        <w:t xml:space="preserve">3) 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объектами живой природы в повседневной жизни. </w:t>
      </w:r>
    </w:p>
    <w:p w:rsidR="00892D64" w:rsidRPr="00892D64" w:rsidRDefault="00892D64" w:rsidP="00423DC6">
      <w:pPr>
        <w:shd w:val="clear" w:color="auto" w:fill="FFFFFF"/>
        <w:spacing w:after="0" w:line="360" w:lineRule="auto"/>
        <w:ind w:left="7" w:firstLine="835"/>
        <w:jc w:val="both"/>
        <w:rPr>
          <w:rFonts w:ascii="Times New Roman" w:hAnsi="Times New Roman"/>
          <w:b/>
          <w:sz w:val="24"/>
          <w:szCs w:val="24"/>
        </w:rPr>
      </w:pPr>
      <w:r w:rsidRPr="002F6C8D">
        <w:rPr>
          <w:rFonts w:ascii="Times New Roman" w:hAnsi="Times New Roman"/>
          <w:b/>
          <w:sz w:val="24"/>
          <w:szCs w:val="24"/>
        </w:rPr>
        <w:t>Задачи курса:</w:t>
      </w:r>
    </w:p>
    <w:p w:rsidR="00892D64" w:rsidRPr="002F6C8D" w:rsidRDefault="00892D64" w:rsidP="00423DC6">
      <w:pPr>
        <w:autoSpaceDE w:val="0"/>
        <w:autoSpaceDN w:val="0"/>
        <w:adjustRightInd w:val="0"/>
        <w:spacing w:after="0" w:line="360" w:lineRule="auto"/>
        <w:jc w:val="both"/>
        <w:rPr>
          <w:rFonts w:ascii="Times New Roman" w:hAnsi="Times New Roman"/>
          <w:sz w:val="24"/>
          <w:szCs w:val="24"/>
        </w:rPr>
      </w:pPr>
      <w:r w:rsidRPr="002F6C8D">
        <w:rPr>
          <w:rFonts w:ascii="Times New Roman" w:hAnsi="Times New Roman"/>
          <w:sz w:val="24"/>
          <w:szCs w:val="24"/>
        </w:rPr>
        <w:t xml:space="preserve">• </w:t>
      </w:r>
      <w:r w:rsidRPr="002F6C8D">
        <w:rPr>
          <w:rFonts w:ascii="Times New Roman" w:hAnsi="Times New Roman"/>
          <w:bCs/>
          <w:sz w:val="24"/>
          <w:szCs w:val="24"/>
        </w:rPr>
        <w:t xml:space="preserve">освоение важнейших знаний </w:t>
      </w:r>
      <w:r w:rsidRPr="002F6C8D">
        <w:rPr>
          <w:rFonts w:ascii="Times New Roman" w:hAnsi="Times New Roman"/>
          <w:sz w:val="24"/>
          <w:szCs w:val="24"/>
        </w:rPr>
        <w:t>об о</w:t>
      </w:r>
      <w:r>
        <w:rPr>
          <w:rFonts w:ascii="Times New Roman" w:hAnsi="Times New Roman"/>
          <w:sz w:val="24"/>
          <w:szCs w:val="24"/>
        </w:rPr>
        <w:t>сновных понятиях биологии и биологической терминологии</w:t>
      </w:r>
      <w:r w:rsidRPr="002F6C8D">
        <w:rPr>
          <w:rFonts w:ascii="Times New Roman" w:hAnsi="Times New Roman"/>
          <w:sz w:val="24"/>
          <w:szCs w:val="24"/>
        </w:rPr>
        <w:t>;</w:t>
      </w:r>
    </w:p>
    <w:p w:rsidR="00892D64" w:rsidRPr="002F6C8D" w:rsidRDefault="00892D64" w:rsidP="00423DC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Pr="002F6C8D">
        <w:rPr>
          <w:rFonts w:ascii="Times New Roman" w:hAnsi="Times New Roman"/>
          <w:bCs/>
          <w:sz w:val="24"/>
          <w:szCs w:val="24"/>
        </w:rPr>
        <w:t xml:space="preserve">овладение умениями </w:t>
      </w:r>
      <w:r>
        <w:rPr>
          <w:rFonts w:ascii="Times New Roman" w:hAnsi="Times New Roman"/>
          <w:sz w:val="24"/>
          <w:szCs w:val="24"/>
        </w:rPr>
        <w:t>наблюдать биологические явления, проводить лабораторный эксперимент</w:t>
      </w:r>
      <w:r w:rsidRPr="002F6C8D">
        <w:rPr>
          <w:rFonts w:ascii="Times New Roman" w:hAnsi="Times New Roman"/>
          <w:sz w:val="24"/>
          <w:szCs w:val="24"/>
        </w:rPr>
        <w:t>;</w:t>
      </w:r>
    </w:p>
    <w:p w:rsidR="00892D64" w:rsidRPr="002F6C8D" w:rsidRDefault="00892D64" w:rsidP="00423DC6">
      <w:pPr>
        <w:autoSpaceDE w:val="0"/>
        <w:autoSpaceDN w:val="0"/>
        <w:adjustRightInd w:val="0"/>
        <w:spacing w:after="0" w:line="360" w:lineRule="auto"/>
        <w:jc w:val="both"/>
        <w:rPr>
          <w:rFonts w:ascii="Times New Roman" w:hAnsi="Times New Roman"/>
          <w:sz w:val="24"/>
          <w:szCs w:val="24"/>
        </w:rPr>
      </w:pPr>
      <w:r w:rsidRPr="002F6C8D">
        <w:rPr>
          <w:rFonts w:ascii="Times New Roman" w:hAnsi="Times New Roman"/>
          <w:sz w:val="24"/>
          <w:szCs w:val="24"/>
        </w:rPr>
        <w:t xml:space="preserve">• </w:t>
      </w:r>
      <w:r w:rsidRPr="002F6C8D">
        <w:rPr>
          <w:rFonts w:ascii="Times New Roman" w:hAnsi="Times New Roman"/>
          <w:bCs/>
          <w:sz w:val="24"/>
          <w:szCs w:val="24"/>
        </w:rPr>
        <w:t xml:space="preserve">развитие </w:t>
      </w:r>
      <w:r w:rsidRPr="002F6C8D">
        <w:rPr>
          <w:rFonts w:ascii="Times New Roman" w:hAnsi="Times New Roman"/>
          <w:sz w:val="24"/>
          <w:szCs w:val="24"/>
        </w:rPr>
        <w:t>познавательных интересов и интеллектуальных способностей в пр</w:t>
      </w:r>
      <w:r>
        <w:rPr>
          <w:rFonts w:ascii="Times New Roman" w:hAnsi="Times New Roman"/>
          <w:sz w:val="24"/>
          <w:szCs w:val="24"/>
        </w:rPr>
        <w:t>оцессе проведения лабораторных и практических работ</w:t>
      </w:r>
      <w:r w:rsidRPr="002F6C8D">
        <w:rPr>
          <w:rFonts w:ascii="Times New Roman" w:hAnsi="Times New Roman"/>
          <w:sz w:val="24"/>
          <w:szCs w:val="24"/>
        </w:rPr>
        <w:t>, самостоятельного приобретения знаний в соответствии с возникающими жизненными потребностями;</w:t>
      </w:r>
    </w:p>
    <w:p w:rsidR="00892D64" w:rsidRPr="002F6C8D" w:rsidRDefault="00892D64" w:rsidP="00423DC6">
      <w:pPr>
        <w:autoSpaceDE w:val="0"/>
        <w:autoSpaceDN w:val="0"/>
        <w:adjustRightInd w:val="0"/>
        <w:spacing w:after="0" w:line="360" w:lineRule="auto"/>
        <w:jc w:val="both"/>
        <w:rPr>
          <w:rFonts w:ascii="Times New Roman" w:hAnsi="Times New Roman"/>
          <w:sz w:val="24"/>
          <w:szCs w:val="24"/>
        </w:rPr>
      </w:pPr>
      <w:r w:rsidRPr="002F6C8D">
        <w:rPr>
          <w:rFonts w:ascii="Times New Roman" w:hAnsi="Times New Roman"/>
          <w:sz w:val="24"/>
          <w:szCs w:val="24"/>
        </w:rPr>
        <w:t xml:space="preserve">• </w:t>
      </w:r>
      <w:r w:rsidRPr="002F6C8D">
        <w:rPr>
          <w:rFonts w:ascii="Times New Roman" w:hAnsi="Times New Roman"/>
          <w:bCs/>
          <w:sz w:val="24"/>
          <w:szCs w:val="24"/>
        </w:rPr>
        <w:t xml:space="preserve">воспитание </w:t>
      </w:r>
      <w:r>
        <w:rPr>
          <w:rFonts w:ascii="Times New Roman" w:hAnsi="Times New Roman"/>
          <w:sz w:val="24"/>
          <w:szCs w:val="24"/>
        </w:rPr>
        <w:t>отношения к биологии</w:t>
      </w:r>
      <w:r w:rsidRPr="002F6C8D">
        <w:rPr>
          <w:rFonts w:ascii="Times New Roman" w:hAnsi="Times New Roman"/>
          <w:sz w:val="24"/>
          <w:szCs w:val="24"/>
        </w:rPr>
        <w:t xml:space="preserve"> как к одному из фундаментальных компонентов естествознания и элементу общечеловеческой культуры;</w:t>
      </w:r>
    </w:p>
    <w:p w:rsidR="00892D64" w:rsidRDefault="00892D64" w:rsidP="00423DC6">
      <w:pPr>
        <w:autoSpaceDE w:val="0"/>
        <w:autoSpaceDN w:val="0"/>
        <w:adjustRightInd w:val="0"/>
        <w:spacing w:after="0" w:line="360" w:lineRule="auto"/>
        <w:jc w:val="both"/>
        <w:rPr>
          <w:rFonts w:ascii="Times New Roman" w:hAnsi="Times New Roman"/>
          <w:sz w:val="24"/>
          <w:szCs w:val="24"/>
        </w:rPr>
      </w:pPr>
      <w:r w:rsidRPr="002F6C8D">
        <w:rPr>
          <w:rFonts w:ascii="Times New Roman" w:hAnsi="Times New Roman"/>
          <w:sz w:val="24"/>
          <w:szCs w:val="24"/>
        </w:rPr>
        <w:t xml:space="preserve">• </w:t>
      </w:r>
      <w:r w:rsidRPr="002F6C8D">
        <w:rPr>
          <w:rFonts w:ascii="Times New Roman" w:hAnsi="Times New Roman"/>
          <w:bCs/>
          <w:sz w:val="24"/>
          <w:szCs w:val="24"/>
        </w:rPr>
        <w:t xml:space="preserve">применение полученных знаний и умений </w:t>
      </w:r>
      <w:r w:rsidRPr="002F6C8D">
        <w:rPr>
          <w:rFonts w:ascii="Times New Roman" w:hAnsi="Times New Roman"/>
          <w:sz w:val="24"/>
          <w:szCs w:val="24"/>
        </w:rPr>
        <w:t>для б</w:t>
      </w:r>
      <w:r>
        <w:rPr>
          <w:rFonts w:ascii="Times New Roman" w:hAnsi="Times New Roman"/>
          <w:sz w:val="24"/>
          <w:szCs w:val="24"/>
        </w:rPr>
        <w:t>езопасного использования и общения с объектами живой природы</w:t>
      </w:r>
      <w:r w:rsidRPr="002F6C8D">
        <w:rPr>
          <w:rFonts w:ascii="Times New Roman" w:hAnsi="Times New Roman"/>
          <w:sz w:val="24"/>
          <w:szCs w:val="24"/>
        </w:rPr>
        <w:t>, решения практических задач в повседневной жизни, предупреждения явлений, наносящих вред здоровью человека и окружающей среде.</w:t>
      </w:r>
    </w:p>
    <w:p w:rsidR="00892D64" w:rsidRPr="00016191" w:rsidRDefault="00892D64" w:rsidP="00423DC6">
      <w:pPr>
        <w:spacing w:after="0" w:line="360" w:lineRule="auto"/>
        <w:jc w:val="center"/>
        <w:rPr>
          <w:rFonts w:ascii="Times New Roman" w:hAnsi="Times New Roman"/>
          <w:sz w:val="24"/>
          <w:szCs w:val="24"/>
        </w:rPr>
      </w:pPr>
      <w:r w:rsidRPr="00016191">
        <w:rPr>
          <w:rFonts w:ascii="Times New Roman" w:hAnsi="Times New Roman"/>
          <w:b/>
          <w:sz w:val="24"/>
          <w:szCs w:val="24"/>
        </w:rPr>
        <w:t>Формы и средства  контроля</w:t>
      </w:r>
    </w:p>
    <w:p w:rsidR="00892D64" w:rsidRPr="00016191" w:rsidRDefault="00892D64" w:rsidP="00423DC6">
      <w:pPr>
        <w:spacing w:after="0" w:line="360" w:lineRule="auto"/>
        <w:ind w:firstLine="567"/>
        <w:jc w:val="both"/>
        <w:rPr>
          <w:rFonts w:ascii="Times New Roman" w:hAnsi="Times New Roman"/>
          <w:sz w:val="24"/>
          <w:szCs w:val="24"/>
        </w:rPr>
      </w:pPr>
      <w:r w:rsidRPr="00016191">
        <w:rPr>
          <w:rFonts w:ascii="Times New Roman" w:hAnsi="Times New Roman"/>
          <w:sz w:val="24"/>
          <w:szCs w:val="24"/>
        </w:rPr>
        <w:t xml:space="preserve">Формы контроля основные, которые часто применяются на уроках биологии: </w:t>
      </w:r>
    </w:p>
    <w:p w:rsidR="00892D64" w:rsidRPr="00016191" w:rsidRDefault="00892D64" w:rsidP="00423DC6">
      <w:pPr>
        <w:numPr>
          <w:ilvl w:val="0"/>
          <w:numId w:val="30"/>
        </w:numPr>
        <w:spacing w:after="0" w:line="360" w:lineRule="auto"/>
        <w:ind w:left="0"/>
        <w:jc w:val="both"/>
        <w:rPr>
          <w:rFonts w:ascii="Times New Roman" w:hAnsi="Times New Roman"/>
          <w:sz w:val="24"/>
          <w:szCs w:val="24"/>
        </w:rPr>
      </w:pPr>
      <w:r w:rsidRPr="00016191">
        <w:rPr>
          <w:rFonts w:ascii="Times New Roman" w:hAnsi="Times New Roman"/>
          <w:sz w:val="24"/>
          <w:szCs w:val="24"/>
        </w:rPr>
        <w:t>Собеседование</w:t>
      </w:r>
    </w:p>
    <w:p w:rsidR="00892D64" w:rsidRPr="00016191" w:rsidRDefault="00892D64" w:rsidP="00423DC6">
      <w:pPr>
        <w:numPr>
          <w:ilvl w:val="0"/>
          <w:numId w:val="30"/>
        </w:numPr>
        <w:spacing w:after="0" w:line="360" w:lineRule="auto"/>
        <w:ind w:left="0"/>
        <w:jc w:val="both"/>
        <w:rPr>
          <w:rFonts w:ascii="Times New Roman" w:hAnsi="Times New Roman"/>
          <w:sz w:val="24"/>
          <w:szCs w:val="24"/>
        </w:rPr>
      </w:pPr>
      <w:r w:rsidRPr="00016191">
        <w:rPr>
          <w:rFonts w:ascii="Times New Roman" w:hAnsi="Times New Roman"/>
          <w:sz w:val="24"/>
          <w:szCs w:val="24"/>
        </w:rPr>
        <w:t>Опросы</w:t>
      </w:r>
    </w:p>
    <w:p w:rsidR="00892D64" w:rsidRPr="00016191" w:rsidRDefault="00892D64" w:rsidP="00423DC6">
      <w:pPr>
        <w:numPr>
          <w:ilvl w:val="0"/>
          <w:numId w:val="30"/>
        </w:numPr>
        <w:spacing w:after="0" w:line="360" w:lineRule="auto"/>
        <w:ind w:left="0"/>
        <w:jc w:val="both"/>
        <w:rPr>
          <w:rFonts w:ascii="Times New Roman" w:hAnsi="Times New Roman"/>
          <w:sz w:val="24"/>
          <w:szCs w:val="24"/>
        </w:rPr>
      </w:pPr>
      <w:r w:rsidRPr="00016191">
        <w:rPr>
          <w:rFonts w:ascii="Times New Roman" w:hAnsi="Times New Roman"/>
          <w:sz w:val="24"/>
          <w:szCs w:val="24"/>
        </w:rPr>
        <w:t>Самостоятельные работы</w:t>
      </w:r>
    </w:p>
    <w:p w:rsidR="00892D64" w:rsidRPr="00016191" w:rsidRDefault="00892D64" w:rsidP="00423DC6">
      <w:pPr>
        <w:numPr>
          <w:ilvl w:val="0"/>
          <w:numId w:val="30"/>
        </w:numPr>
        <w:spacing w:after="0" w:line="360" w:lineRule="auto"/>
        <w:ind w:left="0"/>
        <w:jc w:val="both"/>
        <w:rPr>
          <w:rFonts w:ascii="Times New Roman" w:hAnsi="Times New Roman"/>
          <w:sz w:val="24"/>
          <w:szCs w:val="24"/>
        </w:rPr>
      </w:pPr>
      <w:r w:rsidRPr="00016191">
        <w:rPr>
          <w:rFonts w:ascii="Times New Roman" w:hAnsi="Times New Roman"/>
          <w:sz w:val="24"/>
          <w:szCs w:val="24"/>
        </w:rPr>
        <w:t>Тестирование</w:t>
      </w:r>
    </w:p>
    <w:p w:rsidR="00892D64" w:rsidRPr="00016191" w:rsidRDefault="00892D64" w:rsidP="00423DC6">
      <w:pPr>
        <w:numPr>
          <w:ilvl w:val="0"/>
          <w:numId w:val="30"/>
        </w:numPr>
        <w:spacing w:after="0" w:line="360" w:lineRule="auto"/>
        <w:ind w:left="0"/>
        <w:jc w:val="both"/>
        <w:rPr>
          <w:rFonts w:ascii="Times New Roman" w:hAnsi="Times New Roman"/>
          <w:sz w:val="24"/>
          <w:szCs w:val="24"/>
        </w:rPr>
      </w:pPr>
      <w:r w:rsidRPr="00016191">
        <w:rPr>
          <w:rFonts w:ascii="Times New Roman" w:hAnsi="Times New Roman"/>
          <w:sz w:val="24"/>
          <w:szCs w:val="24"/>
        </w:rPr>
        <w:t>Дискуссии</w:t>
      </w:r>
    </w:p>
    <w:p w:rsidR="00892D64" w:rsidRPr="00016191" w:rsidRDefault="00892D64" w:rsidP="00423DC6">
      <w:pPr>
        <w:numPr>
          <w:ilvl w:val="0"/>
          <w:numId w:val="30"/>
        </w:numPr>
        <w:spacing w:after="0" w:line="360" w:lineRule="auto"/>
        <w:ind w:left="0"/>
        <w:jc w:val="both"/>
        <w:rPr>
          <w:rFonts w:ascii="Times New Roman" w:hAnsi="Times New Roman"/>
          <w:sz w:val="24"/>
          <w:szCs w:val="24"/>
        </w:rPr>
      </w:pPr>
      <w:r w:rsidRPr="00016191">
        <w:rPr>
          <w:rFonts w:ascii="Times New Roman" w:hAnsi="Times New Roman"/>
          <w:sz w:val="24"/>
          <w:szCs w:val="24"/>
        </w:rPr>
        <w:t>Наблюдения</w:t>
      </w:r>
    </w:p>
    <w:p w:rsidR="00892D64" w:rsidRPr="00016191" w:rsidRDefault="00892D64" w:rsidP="00423DC6">
      <w:pPr>
        <w:spacing w:after="0" w:line="360" w:lineRule="auto"/>
        <w:jc w:val="both"/>
        <w:rPr>
          <w:rFonts w:ascii="Times New Roman" w:hAnsi="Times New Roman"/>
          <w:sz w:val="24"/>
          <w:szCs w:val="24"/>
        </w:rPr>
      </w:pPr>
      <w:r w:rsidRPr="00016191">
        <w:rPr>
          <w:rFonts w:ascii="Times New Roman" w:hAnsi="Times New Roman"/>
          <w:sz w:val="24"/>
          <w:szCs w:val="24"/>
        </w:rPr>
        <w:t>Кроме вышеперечисленных основных форм контроля проводятся, текущие самостоятельные работы в рамках каждой темы в виде фрагмента урока.</w:t>
      </w:r>
    </w:p>
    <w:p w:rsidR="00892D64" w:rsidRPr="009D7A28" w:rsidRDefault="00892D64" w:rsidP="009D7A28">
      <w:pPr>
        <w:autoSpaceDE w:val="0"/>
        <w:autoSpaceDN w:val="0"/>
        <w:adjustRightInd w:val="0"/>
        <w:spacing w:after="0" w:line="360" w:lineRule="auto"/>
        <w:jc w:val="center"/>
        <w:rPr>
          <w:rFonts w:ascii="Times New Roman" w:hAnsi="Times New Roman"/>
          <w:b/>
          <w:sz w:val="24"/>
          <w:szCs w:val="24"/>
        </w:rPr>
      </w:pPr>
      <w:r w:rsidRPr="00D70516">
        <w:rPr>
          <w:rFonts w:ascii="Times New Roman" w:hAnsi="Times New Roman"/>
          <w:b/>
          <w:sz w:val="24"/>
          <w:szCs w:val="24"/>
        </w:rPr>
        <w:t>Формы организации учебной деятельности</w:t>
      </w:r>
    </w:p>
    <w:p w:rsidR="00892D64" w:rsidRDefault="00892D64" w:rsidP="00423DC6">
      <w:pPr>
        <w:autoSpaceDE w:val="0"/>
        <w:autoSpaceDN w:val="0"/>
        <w:adjustRightInd w:val="0"/>
        <w:spacing w:after="0" w:line="360" w:lineRule="auto"/>
        <w:ind w:firstLine="708"/>
        <w:jc w:val="both"/>
        <w:rPr>
          <w:rFonts w:ascii="Times New Roman" w:hAnsi="Times New Roman"/>
          <w:sz w:val="24"/>
          <w:szCs w:val="24"/>
        </w:rPr>
      </w:pPr>
      <w:r w:rsidRPr="00D70516">
        <w:rPr>
          <w:rFonts w:ascii="Times New Roman" w:hAnsi="Times New Roman"/>
          <w:sz w:val="24"/>
          <w:szCs w:val="24"/>
        </w:rPr>
        <w:t xml:space="preserve">Учитель выбирает необходимую образовательнуютраекторию, способную обеспечить визуализацию прохождения траектории обучения с контрольными точками заданий различных видов: информационных, практических,контрольных. Формы организации учебной </w:t>
      </w:r>
      <w:r>
        <w:rPr>
          <w:rFonts w:ascii="Times New Roman" w:hAnsi="Times New Roman"/>
          <w:sz w:val="24"/>
          <w:szCs w:val="24"/>
        </w:rPr>
        <w:t>д</w:t>
      </w:r>
      <w:r w:rsidRPr="00D70516">
        <w:rPr>
          <w:rFonts w:ascii="Times New Roman" w:hAnsi="Times New Roman"/>
          <w:sz w:val="24"/>
          <w:szCs w:val="24"/>
        </w:rPr>
        <w:t>еятельностиопределяются видами учебной работы, спецификой учебнойгруппы, изучаемым материалом, учебными целями.</w:t>
      </w:r>
    </w:p>
    <w:p w:rsidR="00892D64" w:rsidRPr="00D70516" w:rsidRDefault="00892D64" w:rsidP="00423DC6">
      <w:pPr>
        <w:autoSpaceDE w:val="0"/>
        <w:autoSpaceDN w:val="0"/>
        <w:adjustRightInd w:val="0"/>
        <w:spacing w:after="0" w:line="360" w:lineRule="auto"/>
        <w:jc w:val="both"/>
        <w:rPr>
          <w:rFonts w:ascii="Times New Roman" w:hAnsi="Times New Roman"/>
          <w:sz w:val="24"/>
          <w:szCs w:val="24"/>
        </w:rPr>
      </w:pPr>
      <w:r w:rsidRPr="00D70516">
        <w:rPr>
          <w:rFonts w:ascii="Times New Roman" w:hAnsi="Times New Roman"/>
          <w:sz w:val="24"/>
          <w:szCs w:val="24"/>
        </w:rPr>
        <w:t>Возможны следующие организационные формы обучения:</w:t>
      </w:r>
    </w:p>
    <w:p w:rsidR="00892D64" w:rsidRPr="00D70516" w:rsidRDefault="00892D64" w:rsidP="00423DC6">
      <w:pPr>
        <w:numPr>
          <w:ilvl w:val="0"/>
          <w:numId w:val="3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к</w:t>
      </w:r>
      <w:r w:rsidRPr="00D70516">
        <w:rPr>
          <w:rFonts w:ascii="Times New Roman" w:hAnsi="Times New Roman"/>
          <w:sz w:val="24"/>
          <w:szCs w:val="24"/>
        </w:rPr>
        <w:t>лассно</w:t>
      </w:r>
      <w:r>
        <w:rPr>
          <w:rFonts w:ascii="Times New Roman" w:hAnsi="Times New Roman"/>
          <w:sz w:val="24"/>
          <w:szCs w:val="24"/>
        </w:rPr>
        <w:t xml:space="preserve"> - </w:t>
      </w:r>
      <w:r w:rsidRPr="00D70516">
        <w:rPr>
          <w:rFonts w:ascii="Times New Roman" w:hAnsi="Times New Roman"/>
          <w:sz w:val="24"/>
          <w:szCs w:val="24"/>
        </w:rPr>
        <w:t>урочная работа (изучение нового, практикум,контроль, дополнитель</w:t>
      </w:r>
      <w:r>
        <w:rPr>
          <w:rFonts w:ascii="Times New Roman" w:hAnsi="Times New Roman"/>
          <w:sz w:val="24"/>
          <w:szCs w:val="24"/>
        </w:rPr>
        <w:t xml:space="preserve">ная работа, уроки - зачёты, уроки </w:t>
      </w:r>
      <w:r w:rsidRPr="00D70516">
        <w:rPr>
          <w:rFonts w:ascii="Times New Roman" w:hAnsi="Times New Roman"/>
          <w:sz w:val="24"/>
          <w:szCs w:val="24"/>
        </w:rPr>
        <w:t>защиты творческих заданий). При выполнении проектныхзаданий исследование, поиск информации осуществляютсяучащимися под руководством учителя;</w:t>
      </w:r>
    </w:p>
    <w:p w:rsidR="00892D64" w:rsidRPr="00D70516" w:rsidRDefault="00892D64" w:rsidP="00423DC6">
      <w:pPr>
        <w:numPr>
          <w:ilvl w:val="0"/>
          <w:numId w:val="31"/>
        </w:numPr>
        <w:autoSpaceDE w:val="0"/>
        <w:autoSpaceDN w:val="0"/>
        <w:adjustRightInd w:val="0"/>
        <w:spacing w:after="0" w:line="360" w:lineRule="auto"/>
        <w:jc w:val="both"/>
        <w:rPr>
          <w:rFonts w:ascii="Times New Roman" w:hAnsi="Times New Roman"/>
          <w:sz w:val="24"/>
          <w:szCs w:val="24"/>
        </w:rPr>
      </w:pPr>
      <w:r w:rsidRPr="00D70516">
        <w:rPr>
          <w:rFonts w:ascii="Times New Roman" w:hAnsi="Times New Roman"/>
          <w:sz w:val="24"/>
          <w:szCs w:val="24"/>
        </w:rPr>
        <w:t>индивидуальная и и</w:t>
      </w:r>
      <w:r>
        <w:rPr>
          <w:rFonts w:ascii="Times New Roman" w:hAnsi="Times New Roman"/>
          <w:sz w:val="24"/>
          <w:szCs w:val="24"/>
        </w:rPr>
        <w:t>ндивидуализированная работа. Та</w:t>
      </w:r>
      <w:r w:rsidRPr="00D70516">
        <w:rPr>
          <w:rFonts w:ascii="Times New Roman" w:hAnsi="Times New Roman"/>
          <w:sz w:val="24"/>
          <w:szCs w:val="24"/>
        </w:rPr>
        <w:t xml:space="preserve">кие формы работы позволяют </w:t>
      </w:r>
      <w:r>
        <w:rPr>
          <w:rFonts w:ascii="Times New Roman" w:hAnsi="Times New Roman"/>
          <w:sz w:val="24"/>
          <w:szCs w:val="24"/>
        </w:rPr>
        <w:t>регулировать темп продвиже</w:t>
      </w:r>
      <w:r w:rsidRPr="00D70516">
        <w:rPr>
          <w:rFonts w:ascii="Times New Roman" w:hAnsi="Times New Roman"/>
          <w:sz w:val="24"/>
          <w:szCs w:val="24"/>
        </w:rPr>
        <w:t>ния в обучении каждого шк</w:t>
      </w:r>
      <w:r>
        <w:rPr>
          <w:rFonts w:ascii="Times New Roman" w:hAnsi="Times New Roman"/>
          <w:sz w:val="24"/>
          <w:szCs w:val="24"/>
        </w:rPr>
        <w:t>ольника сообразно его способнос</w:t>
      </w:r>
      <w:r w:rsidRPr="00D70516">
        <w:rPr>
          <w:rFonts w:ascii="Times New Roman" w:hAnsi="Times New Roman"/>
          <w:sz w:val="24"/>
          <w:szCs w:val="24"/>
        </w:rPr>
        <w:t>тям. При работе в комп</w:t>
      </w:r>
      <w:r>
        <w:rPr>
          <w:rFonts w:ascii="Times New Roman" w:hAnsi="Times New Roman"/>
          <w:sz w:val="24"/>
          <w:szCs w:val="24"/>
        </w:rPr>
        <w:t>ьютерном классе по заранее подо</w:t>
      </w:r>
      <w:r w:rsidRPr="00D70516">
        <w:rPr>
          <w:rFonts w:ascii="Times New Roman" w:hAnsi="Times New Roman"/>
          <w:sz w:val="24"/>
          <w:szCs w:val="24"/>
        </w:rPr>
        <w:t xml:space="preserve">бранным информационным, практическим и контрольнымзаданиям, собранным из </w:t>
      </w:r>
      <w:r>
        <w:rPr>
          <w:rFonts w:ascii="Times New Roman" w:hAnsi="Times New Roman"/>
          <w:sz w:val="24"/>
          <w:szCs w:val="24"/>
        </w:rPr>
        <w:t>соответствующих объектов, форми</w:t>
      </w:r>
      <w:r w:rsidRPr="00D70516">
        <w:rPr>
          <w:rFonts w:ascii="Times New Roman" w:hAnsi="Times New Roman"/>
          <w:sz w:val="24"/>
          <w:szCs w:val="24"/>
        </w:rPr>
        <w:t>руются индивидуальные задания для учащихся;</w:t>
      </w:r>
    </w:p>
    <w:p w:rsidR="00892D64" w:rsidRPr="00D70516" w:rsidRDefault="00892D64" w:rsidP="00423DC6">
      <w:pPr>
        <w:numPr>
          <w:ilvl w:val="0"/>
          <w:numId w:val="31"/>
        </w:numPr>
        <w:autoSpaceDE w:val="0"/>
        <w:autoSpaceDN w:val="0"/>
        <w:adjustRightInd w:val="0"/>
        <w:spacing w:after="0" w:line="360" w:lineRule="auto"/>
        <w:jc w:val="both"/>
        <w:rPr>
          <w:rFonts w:ascii="Times New Roman" w:hAnsi="Times New Roman"/>
          <w:sz w:val="24"/>
          <w:szCs w:val="24"/>
        </w:rPr>
      </w:pPr>
      <w:r w:rsidRPr="00D70516">
        <w:rPr>
          <w:rFonts w:ascii="Times New Roman" w:hAnsi="Times New Roman"/>
          <w:sz w:val="24"/>
          <w:szCs w:val="24"/>
        </w:rPr>
        <w:t xml:space="preserve"> групповая работа. Можно организовать работу группучащихся по индивидуальным заданиям. Предварительноучитель формирует блоки о</w:t>
      </w:r>
      <w:r>
        <w:rPr>
          <w:rFonts w:ascii="Times New Roman" w:hAnsi="Times New Roman"/>
          <w:sz w:val="24"/>
          <w:szCs w:val="24"/>
        </w:rPr>
        <w:t>бъектов или общий блок, на осно</w:t>
      </w:r>
      <w:r w:rsidRPr="00D70516">
        <w:rPr>
          <w:rFonts w:ascii="Times New Roman" w:hAnsi="Times New Roman"/>
          <w:sz w:val="24"/>
          <w:szCs w:val="24"/>
        </w:rPr>
        <w:t>вании демонстрации которого происходит обсуждение вгруппах общей проблемы</w:t>
      </w:r>
      <w:r>
        <w:rPr>
          <w:rFonts w:ascii="Times New Roman" w:hAnsi="Times New Roman"/>
          <w:sz w:val="24"/>
          <w:szCs w:val="24"/>
        </w:rPr>
        <w:t>, либо, при наличии компьютерного класса, обсуждение мини задач, которые являются со</w:t>
      </w:r>
      <w:r w:rsidRPr="00D70516">
        <w:rPr>
          <w:rFonts w:ascii="Times New Roman" w:hAnsi="Times New Roman"/>
          <w:sz w:val="24"/>
          <w:szCs w:val="24"/>
        </w:rPr>
        <w:t>ставной частью общей учебной задачи;</w:t>
      </w:r>
    </w:p>
    <w:p w:rsidR="00892D64" w:rsidRPr="00D70516" w:rsidRDefault="00892D64" w:rsidP="00423DC6">
      <w:pPr>
        <w:numPr>
          <w:ilvl w:val="0"/>
          <w:numId w:val="31"/>
        </w:numPr>
        <w:autoSpaceDE w:val="0"/>
        <w:autoSpaceDN w:val="0"/>
        <w:adjustRightInd w:val="0"/>
        <w:spacing w:after="0" w:line="360" w:lineRule="auto"/>
        <w:jc w:val="both"/>
        <w:rPr>
          <w:rFonts w:ascii="Times New Roman" w:hAnsi="Times New Roman"/>
          <w:sz w:val="24"/>
          <w:szCs w:val="24"/>
        </w:rPr>
      </w:pPr>
      <w:r w:rsidRPr="00D70516">
        <w:rPr>
          <w:rFonts w:ascii="Times New Roman" w:hAnsi="Times New Roman"/>
          <w:sz w:val="24"/>
          <w:szCs w:val="24"/>
        </w:rPr>
        <w:t xml:space="preserve"> внеклассная работа, и</w:t>
      </w:r>
      <w:r>
        <w:rPr>
          <w:rFonts w:ascii="Times New Roman" w:hAnsi="Times New Roman"/>
          <w:sz w:val="24"/>
          <w:szCs w:val="24"/>
        </w:rPr>
        <w:t>сследовательская работа, кружко</w:t>
      </w:r>
      <w:r w:rsidRPr="00D70516">
        <w:rPr>
          <w:rFonts w:ascii="Times New Roman" w:hAnsi="Times New Roman"/>
          <w:sz w:val="24"/>
          <w:szCs w:val="24"/>
        </w:rPr>
        <w:t>вая работа;</w:t>
      </w:r>
    </w:p>
    <w:p w:rsidR="00DC05D9" w:rsidRDefault="00892D64" w:rsidP="009D7A28">
      <w:pPr>
        <w:numPr>
          <w:ilvl w:val="0"/>
          <w:numId w:val="31"/>
        </w:numPr>
        <w:autoSpaceDE w:val="0"/>
        <w:autoSpaceDN w:val="0"/>
        <w:adjustRightInd w:val="0"/>
        <w:spacing w:after="0" w:line="360" w:lineRule="auto"/>
        <w:jc w:val="both"/>
        <w:rPr>
          <w:rFonts w:ascii="Times New Roman" w:hAnsi="Times New Roman"/>
          <w:sz w:val="24"/>
          <w:szCs w:val="24"/>
        </w:rPr>
      </w:pPr>
      <w:r w:rsidRPr="006D154D">
        <w:rPr>
          <w:rFonts w:ascii="Times New Roman" w:hAnsi="Times New Roman"/>
          <w:sz w:val="24"/>
          <w:szCs w:val="24"/>
        </w:rPr>
        <w:t>самостоятельная работа учащихся по изучению нового материала, отработке учебных навыков и навыков практического применения приобретённых знаний; выполнение индивидуальных заданий творческого характера.</w:t>
      </w: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Default="00CB312E" w:rsidP="00CB312E">
      <w:pPr>
        <w:autoSpaceDE w:val="0"/>
        <w:autoSpaceDN w:val="0"/>
        <w:adjustRightInd w:val="0"/>
        <w:spacing w:after="0" w:line="360" w:lineRule="auto"/>
        <w:jc w:val="both"/>
        <w:rPr>
          <w:rFonts w:ascii="Times New Roman" w:hAnsi="Times New Roman"/>
          <w:sz w:val="24"/>
          <w:szCs w:val="24"/>
        </w:rPr>
      </w:pPr>
    </w:p>
    <w:p w:rsidR="00CB312E" w:rsidRPr="009D7A28" w:rsidRDefault="00CB312E" w:rsidP="00CB312E">
      <w:pPr>
        <w:autoSpaceDE w:val="0"/>
        <w:autoSpaceDN w:val="0"/>
        <w:adjustRightInd w:val="0"/>
        <w:spacing w:after="0" w:line="360" w:lineRule="auto"/>
        <w:jc w:val="both"/>
        <w:rPr>
          <w:rFonts w:ascii="Times New Roman" w:hAnsi="Times New Roman"/>
          <w:sz w:val="24"/>
          <w:szCs w:val="24"/>
        </w:rPr>
      </w:pPr>
    </w:p>
    <w:p w:rsidR="00226F50" w:rsidRPr="001A7CFC" w:rsidRDefault="00226F50" w:rsidP="00423DC6">
      <w:pPr>
        <w:pStyle w:val="a4"/>
        <w:numPr>
          <w:ilvl w:val="0"/>
          <w:numId w:val="28"/>
        </w:numPr>
        <w:spacing w:line="360" w:lineRule="auto"/>
        <w:jc w:val="center"/>
        <w:rPr>
          <w:rFonts w:ascii="Times New Roman" w:hAnsi="Times New Roman"/>
          <w:b/>
          <w:bCs/>
          <w:sz w:val="24"/>
          <w:szCs w:val="24"/>
        </w:rPr>
      </w:pPr>
      <w:r w:rsidRPr="001A7CFC">
        <w:rPr>
          <w:rFonts w:ascii="Times New Roman" w:hAnsi="Times New Roman"/>
          <w:b/>
          <w:bCs/>
          <w:sz w:val="24"/>
          <w:szCs w:val="24"/>
        </w:rPr>
        <w:lastRenderedPageBreak/>
        <w:t>Планируемые результаты</w:t>
      </w:r>
    </w:p>
    <w:p w:rsidR="00226F50" w:rsidRPr="00090910" w:rsidRDefault="00226F50" w:rsidP="00423DC6">
      <w:pPr>
        <w:spacing w:after="0" w:line="360" w:lineRule="auto"/>
        <w:rPr>
          <w:rFonts w:ascii="Times New Roman" w:hAnsi="Times New Roman" w:cs="Times New Roman"/>
          <w:b/>
          <w:bCs/>
          <w:sz w:val="24"/>
          <w:szCs w:val="24"/>
        </w:rPr>
      </w:pPr>
      <w:r w:rsidRPr="00090910">
        <w:rPr>
          <w:rFonts w:ascii="Times New Roman" w:hAnsi="Times New Roman" w:cs="Times New Roman"/>
          <w:b/>
          <w:bCs/>
          <w:sz w:val="24"/>
          <w:szCs w:val="24"/>
        </w:rPr>
        <w:t>Живые организмы</w:t>
      </w:r>
    </w:p>
    <w:p w:rsidR="00226F50" w:rsidRPr="00090910" w:rsidRDefault="00226F50" w:rsidP="00423DC6">
      <w:pPr>
        <w:spacing w:after="0" w:line="360" w:lineRule="auto"/>
        <w:rPr>
          <w:rFonts w:ascii="Times New Roman" w:hAnsi="Times New Roman" w:cs="Times New Roman"/>
          <w:sz w:val="24"/>
          <w:szCs w:val="24"/>
        </w:rPr>
      </w:pPr>
      <w:r w:rsidRPr="00090910">
        <w:rPr>
          <w:rFonts w:ascii="Times New Roman" w:hAnsi="Times New Roman" w:cs="Times New Roman"/>
          <w:sz w:val="24"/>
          <w:szCs w:val="24"/>
        </w:rPr>
        <w:t>Выпускник научится:</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26F50" w:rsidRPr="00090910" w:rsidRDefault="00226F50" w:rsidP="00423DC6">
      <w:pPr>
        <w:spacing w:after="0" w:line="360" w:lineRule="auto"/>
        <w:rPr>
          <w:rFonts w:ascii="Times New Roman" w:hAnsi="Times New Roman" w:cs="Times New Roman"/>
          <w:sz w:val="24"/>
          <w:szCs w:val="24"/>
        </w:rPr>
      </w:pPr>
      <w:r w:rsidRPr="00090910">
        <w:rPr>
          <w:rFonts w:ascii="Times New Roman" w:hAnsi="Times New Roman" w:cs="Times New Roman"/>
          <w:sz w:val="24"/>
          <w:szCs w:val="24"/>
        </w:rPr>
        <w:t>Выпускник получит возможность научиться:</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соблюдать правила работы в кабинете биологии, с биологическими приборами и инструментами;</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выделять эстетические достоинства объектов живой природы;</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осознанно соблюдать основные принципы и правила отношения к живой природе;</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выбирать целевые и смысловые установки в своих действиях и поступках по отношению к живой природе.</w:t>
      </w:r>
    </w:p>
    <w:p w:rsidR="00226F50" w:rsidRPr="00090910" w:rsidRDefault="00226F50" w:rsidP="00423DC6">
      <w:pPr>
        <w:spacing w:after="0" w:line="360" w:lineRule="auto"/>
        <w:rPr>
          <w:rFonts w:ascii="Times New Roman" w:hAnsi="Times New Roman" w:cs="Times New Roman"/>
          <w:b/>
          <w:bCs/>
          <w:sz w:val="24"/>
          <w:szCs w:val="24"/>
        </w:rPr>
      </w:pPr>
      <w:r w:rsidRPr="00090910">
        <w:rPr>
          <w:rFonts w:ascii="Times New Roman" w:hAnsi="Times New Roman" w:cs="Times New Roman"/>
          <w:b/>
          <w:bCs/>
          <w:sz w:val="24"/>
          <w:szCs w:val="24"/>
        </w:rPr>
        <w:t>Человек и его здоровье</w:t>
      </w:r>
    </w:p>
    <w:p w:rsidR="00226F50" w:rsidRPr="00090910" w:rsidRDefault="00226F50" w:rsidP="00423DC6">
      <w:pPr>
        <w:spacing w:after="0" w:line="360" w:lineRule="auto"/>
        <w:rPr>
          <w:rFonts w:ascii="Times New Roman" w:hAnsi="Times New Roman" w:cs="Times New Roman"/>
          <w:sz w:val="24"/>
          <w:szCs w:val="24"/>
        </w:rPr>
      </w:pPr>
      <w:r w:rsidRPr="00090910">
        <w:rPr>
          <w:rFonts w:ascii="Times New Roman" w:hAnsi="Times New Roman" w:cs="Times New Roman"/>
          <w:sz w:val="24"/>
          <w:szCs w:val="24"/>
        </w:rPr>
        <w:t>Выпускник научится:</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lastRenderedPageBreak/>
        <w:t xml:space="preserve">применять методы биологической науки при изучении организма человека: проводить </w:t>
      </w:r>
    </w:p>
    <w:p w:rsidR="00226F50" w:rsidRPr="00090910" w:rsidRDefault="00226F50" w:rsidP="00423DC6">
      <w:pPr>
        <w:spacing w:after="0" w:line="360" w:lineRule="auto"/>
        <w:ind w:left="1200"/>
        <w:rPr>
          <w:rFonts w:ascii="Times New Roman" w:hAnsi="Times New Roman" w:cs="Times New Roman"/>
          <w:sz w:val="24"/>
          <w:szCs w:val="24"/>
        </w:rPr>
      </w:pPr>
      <w:r w:rsidRPr="00090910">
        <w:rPr>
          <w:rFonts w:ascii="Times New Roman" w:hAnsi="Times New Roman" w:cs="Times New Roman"/>
          <w:sz w:val="24"/>
          <w:szCs w:val="24"/>
        </w:rPr>
        <w:t>наблюдения за состоянием собственного организма, измерения, ставить несложные биологические эксперименты и объяснять их результаты;</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 xml:space="preserve">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w:t>
      </w:r>
    </w:p>
    <w:p w:rsidR="00226F50" w:rsidRPr="00090910" w:rsidRDefault="00226F50" w:rsidP="00423DC6">
      <w:pPr>
        <w:spacing w:after="0" w:line="360" w:lineRule="auto"/>
        <w:ind w:left="870"/>
        <w:jc w:val="both"/>
        <w:rPr>
          <w:rFonts w:ascii="Times New Roman" w:hAnsi="Times New Roman" w:cs="Times New Roman"/>
          <w:sz w:val="24"/>
          <w:szCs w:val="24"/>
        </w:rPr>
      </w:pPr>
      <w:r w:rsidRPr="00090910">
        <w:rPr>
          <w:rFonts w:ascii="Times New Roman" w:hAnsi="Times New Roman" w:cs="Times New Roman"/>
          <w:sz w:val="24"/>
          <w:szCs w:val="24"/>
        </w:rPr>
        <w:t xml:space="preserve">      органов и их функциями;</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 xml:space="preserve">ориентироваться в системе познавательных ценностей: оценивать информацию об организме </w:t>
      </w:r>
    </w:p>
    <w:p w:rsidR="00226F50" w:rsidRPr="00090910" w:rsidRDefault="00226F50" w:rsidP="00423DC6">
      <w:pPr>
        <w:spacing w:after="0" w:line="360" w:lineRule="auto"/>
        <w:ind w:left="870"/>
        <w:jc w:val="both"/>
        <w:rPr>
          <w:rFonts w:ascii="Times New Roman" w:hAnsi="Times New Roman" w:cs="Times New Roman"/>
          <w:sz w:val="24"/>
          <w:szCs w:val="24"/>
        </w:rPr>
      </w:pPr>
      <w:r w:rsidRPr="00090910">
        <w:rPr>
          <w:rFonts w:ascii="Times New Roman" w:hAnsi="Times New Roman" w:cs="Times New Roman"/>
          <w:sz w:val="24"/>
          <w:szCs w:val="24"/>
        </w:rPr>
        <w:t xml:space="preserve">      человека, получаемую из разных источников, последствия влияния факторов риска на      </w:t>
      </w:r>
    </w:p>
    <w:p w:rsidR="00226F50" w:rsidRPr="00090910" w:rsidRDefault="00226F50" w:rsidP="00423DC6">
      <w:pPr>
        <w:spacing w:after="0" w:line="360" w:lineRule="auto"/>
        <w:ind w:left="870"/>
        <w:jc w:val="both"/>
        <w:rPr>
          <w:rFonts w:ascii="Times New Roman" w:hAnsi="Times New Roman" w:cs="Times New Roman"/>
          <w:sz w:val="24"/>
          <w:szCs w:val="24"/>
        </w:rPr>
      </w:pPr>
      <w:r w:rsidRPr="00090910">
        <w:rPr>
          <w:rFonts w:ascii="Times New Roman" w:hAnsi="Times New Roman" w:cs="Times New Roman"/>
          <w:sz w:val="24"/>
          <w:szCs w:val="24"/>
        </w:rPr>
        <w:t xml:space="preserve">      здоровье человека.</w:t>
      </w:r>
    </w:p>
    <w:p w:rsidR="00226F50" w:rsidRPr="00090910" w:rsidRDefault="00226F50" w:rsidP="00423DC6">
      <w:pPr>
        <w:spacing w:after="0" w:line="360" w:lineRule="auto"/>
        <w:rPr>
          <w:rFonts w:ascii="Times New Roman" w:hAnsi="Times New Roman" w:cs="Times New Roman"/>
          <w:sz w:val="24"/>
          <w:szCs w:val="24"/>
        </w:rPr>
      </w:pPr>
      <w:r w:rsidRPr="00090910">
        <w:rPr>
          <w:rFonts w:ascii="Times New Roman" w:hAnsi="Times New Roman" w:cs="Times New Roman"/>
          <w:sz w:val="24"/>
          <w:szCs w:val="24"/>
        </w:rPr>
        <w:t>Выпускник получит возможность научиться:</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выделять эстетические достоинства человеческого тела;</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реализовывать установки здорового образа жизни;</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ориентироваться в системе моральных норм и ценностей по отношению к собственному здоровью и здоровью других людей;</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26F50" w:rsidRPr="00090910" w:rsidRDefault="00226F50" w:rsidP="00423DC6">
      <w:pPr>
        <w:spacing w:after="0" w:line="360" w:lineRule="auto"/>
        <w:rPr>
          <w:rFonts w:ascii="Times New Roman" w:hAnsi="Times New Roman" w:cs="Times New Roman"/>
          <w:b/>
          <w:bCs/>
          <w:sz w:val="24"/>
          <w:szCs w:val="24"/>
        </w:rPr>
      </w:pPr>
      <w:r w:rsidRPr="00090910">
        <w:rPr>
          <w:rFonts w:ascii="Times New Roman" w:hAnsi="Times New Roman" w:cs="Times New Roman"/>
          <w:b/>
          <w:bCs/>
          <w:sz w:val="24"/>
          <w:szCs w:val="24"/>
        </w:rPr>
        <w:t>Общие биологические закономерности</w:t>
      </w:r>
    </w:p>
    <w:p w:rsidR="00226F50" w:rsidRPr="00090910" w:rsidRDefault="00226F50" w:rsidP="00423DC6">
      <w:pPr>
        <w:spacing w:after="0" w:line="360" w:lineRule="auto"/>
        <w:rPr>
          <w:rFonts w:ascii="Times New Roman" w:hAnsi="Times New Roman" w:cs="Times New Roman"/>
          <w:sz w:val="24"/>
          <w:szCs w:val="24"/>
        </w:rPr>
      </w:pPr>
      <w:r w:rsidRPr="00090910">
        <w:rPr>
          <w:rFonts w:ascii="Times New Roman" w:hAnsi="Times New Roman" w:cs="Times New Roman"/>
          <w:sz w:val="24"/>
          <w:szCs w:val="24"/>
        </w:rPr>
        <w:t>Выпускник научится:</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характеризовать общие биологические закономерности, их практическую значимость;</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 xml:space="preserve">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w:t>
      </w:r>
      <w:r w:rsidRPr="00090910">
        <w:rPr>
          <w:rFonts w:ascii="Times New Roman" w:hAnsi="Times New Roman" w:cs="Times New Roman"/>
          <w:sz w:val="24"/>
          <w:szCs w:val="24"/>
        </w:rPr>
        <w:lastRenderedPageBreak/>
        <w:t>отличительные признаки живых организмов; существенные признаки биологических систем и биологических процессов;</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анализировать и оценивать последствия деятельности человека в природе.</w:t>
      </w:r>
    </w:p>
    <w:p w:rsidR="00226F50" w:rsidRPr="00090910" w:rsidRDefault="00226F50" w:rsidP="00423DC6">
      <w:pPr>
        <w:spacing w:after="0" w:line="360" w:lineRule="auto"/>
        <w:rPr>
          <w:rFonts w:ascii="Times New Roman" w:hAnsi="Times New Roman" w:cs="Times New Roman"/>
          <w:sz w:val="24"/>
          <w:szCs w:val="24"/>
        </w:rPr>
      </w:pPr>
      <w:r w:rsidRPr="00090910">
        <w:rPr>
          <w:rFonts w:ascii="Times New Roman" w:hAnsi="Times New Roman" w:cs="Times New Roman"/>
          <w:sz w:val="24"/>
          <w:szCs w:val="24"/>
        </w:rPr>
        <w:t>Выпускник получит возможность научиться:</w:t>
      </w:r>
    </w:p>
    <w:p w:rsidR="00226F50" w:rsidRPr="00090910" w:rsidRDefault="00226F50" w:rsidP="00423DC6">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выдвигать гипотезы о возможных последствиях деятельности человека в экосистемах и биосфере;</w:t>
      </w:r>
    </w:p>
    <w:p w:rsidR="00CB312E" w:rsidRPr="00CB312E" w:rsidRDefault="00226F50" w:rsidP="00CB312E">
      <w:pPr>
        <w:numPr>
          <w:ilvl w:val="0"/>
          <w:numId w:val="22"/>
        </w:numPr>
        <w:tabs>
          <w:tab w:val="clear" w:pos="0"/>
        </w:tabs>
        <w:spacing w:after="0" w:line="360" w:lineRule="auto"/>
        <w:ind w:hanging="360"/>
        <w:jc w:val="both"/>
        <w:rPr>
          <w:rFonts w:ascii="Times New Roman" w:hAnsi="Times New Roman" w:cs="Times New Roman"/>
          <w:sz w:val="24"/>
          <w:szCs w:val="24"/>
        </w:rPr>
      </w:pPr>
      <w:r w:rsidRPr="00090910">
        <w:rPr>
          <w:rFonts w:ascii="Times New Roman" w:hAnsi="Times New Roman" w:cs="Times New Roman"/>
          <w:sz w:val="24"/>
          <w:szCs w:val="24"/>
        </w:rPr>
        <w:t>аргументировать свою точку зрения в ходе дискуссии по обсуждению глобальных экологических проблем.</w:t>
      </w:r>
    </w:p>
    <w:p w:rsidR="00CB312E" w:rsidRPr="00090910" w:rsidRDefault="00CB312E" w:rsidP="00CB312E">
      <w:pPr>
        <w:widowControl w:val="0"/>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Биология.</w:t>
      </w:r>
    </w:p>
    <w:p w:rsidR="00CB312E" w:rsidRPr="00090910" w:rsidRDefault="00CB312E" w:rsidP="00CB312E">
      <w:pPr>
        <w:widowControl w:val="0"/>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Бактерии. Грибы. Растения. 5 класс</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napToGrid w:val="0"/>
          <w:sz w:val="24"/>
          <w:szCs w:val="24"/>
          <w:lang w:eastAsia="ru-RU"/>
        </w:rPr>
        <w:t xml:space="preserve">Учащиеся должны </w:t>
      </w:r>
      <w:r w:rsidRPr="00090910">
        <w:rPr>
          <w:rFonts w:ascii="Times New Roman" w:eastAsia="Times New Roman" w:hAnsi="Times New Roman" w:cs="Times New Roman"/>
          <w:i/>
          <w:iCs/>
          <w:sz w:val="24"/>
          <w:szCs w:val="24"/>
          <w:lang w:eastAsia="ru-RU"/>
        </w:rPr>
        <w:t>знать</w:t>
      </w:r>
      <w:r w:rsidRPr="00090910">
        <w:rPr>
          <w:rFonts w:ascii="Times New Roman" w:eastAsia="Times New Roman" w:hAnsi="Times New Roman" w:cs="Times New Roman"/>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многообразии живой природы;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царства живой природы: Бактерии, Грибы, Растения, Животные;</w:t>
      </w:r>
    </w:p>
    <w:p w:rsidR="00CB312E" w:rsidRPr="00090910" w:rsidRDefault="00CB312E" w:rsidP="00CB312E">
      <w:pPr>
        <w:tabs>
          <w:tab w:val="left" w:pos="-360"/>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основные методы исследования в биологии: наблюдение, эксперимент, измерение; </w:t>
      </w:r>
    </w:p>
    <w:p w:rsidR="00CB312E" w:rsidRPr="00090910" w:rsidRDefault="00CB312E" w:rsidP="00CB312E">
      <w:pPr>
        <w:tabs>
          <w:tab w:val="left" w:pos="-360"/>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признаки живого: клеточное строение, питание, дыхание, обмен веществ, раздражимость, рост, развитие, размножение;</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экологические факторы;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среды обитания живых организмов: водная среда, наземно-воздушная среда, почва как среда обитания, организм как среда обитания;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правила работы с микроскопом;</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правила техники безопасности при проведении наблюдений и лабораторных опытов в кабинете биологии.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определять понятия «биология», «экология», «биосфера», «царства живой природы», «экологические факторы»;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отличать живые организмы от неживых;</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пользоваться простыми биологическими приборами, инструментами и оборудованием;</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 характеризовать среды обитания организмов;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характеризовать экологические факторы;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проводить фенологические наблюдения;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соблюдать правила техники безопасности при проведении наблюдений и лабораторных опытов.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lastRenderedPageBreak/>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составлять план текста;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владеть таким видом изложения текста, как повествование;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под руководством учителя проводить непосредственное наблюдение;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под руководством учителя оформлять отчет, включающий описание наблюдения, его результаты, выводы;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получать биологическую информацию из различных источников;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определять отношения объекта с другими объектами;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определять существенные признаки объекта.</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Клеточное строение организмов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napToGrid w:val="0"/>
          <w:sz w:val="24"/>
          <w:szCs w:val="24"/>
          <w:lang w:eastAsia="ru-RU"/>
        </w:rPr>
        <w:t xml:space="preserve">Учащиеся должны </w:t>
      </w:r>
      <w:r w:rsidRPr="00090910">
        <w:rPr>
          <w:rFonts w:ascii="Times New Roman" w:eastAsia="Times New Roman" w:hAnsi="Times New Roman" w:cs="Times New Roman"/>
          <w:i/>
          <w:iCs/>
          <w:sz w:val="24"/>
          <w:szCs w:val="24"/>
          <w:lang w:eastAsia="ru-RU"/>
        </w:rPr>
        <w:t>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строение клетки;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химический состав клетки;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процессы жизнедеятельности клетки;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характерные признаки различных растительных тканей.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определять понятия: «клетка», «</w:t>
      </w:r>
      <w:r w:rsidRPr="00090910">
        <w:rPr>
          <w:rFonts w:ascii="Times New Roman" w:eastAsia="Times New Roman" w:hAnsi="Times New Roman" w:cs="Times New Roman"/>
          <w:sz w:val="24"/>
          <w:szCs w:val="24"/>
          <w:lang w:eastAsia="ru-RU"/>
        </w:rPr>
        <w:t>оболочка», « цитоплазма», « ядро», «ядрышко», «вакуоли», « пластиды», « хлоропласты», «пигменты», «хлорофилл»;</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работать с лупой и микроскопом;</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готовить микропрепараты и рассматривать их под микроскопом;</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распознавать различные виды тканей.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анализировать объекты под микроскопом;</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сравнивать объекты под микроскопом с их изображением на рисунках и определять их;</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оформлять результаты лабораторной работы в рабочей тетради;</w:t>
      </w:r>
    </w:p>
    <w:p w:rsidR="00CB312E" w:rsidRPr="009D7A28"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работать с текстом и иллюстрациями учебника.</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Царство Бактерии. Царство Грибы</w:t>
      </w:r>
      <w:r>
        <w:rPr>
          <w:rFonts w:ascii="Times New Roman" w:eastAsia="Times New Roman" w:hAnsi="Times New Roman" w:cs="Times New Roman"/>
          <w:b/>
          <w:bCs/>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строение и основные процессы жизнедеятельности бактерий и грибов;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разнообразие и распространение бактерий и грибов;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роль бактерий и грибов в природе и жизни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давать общую характеристику бактериям и грибам;</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отличать бактерии и грибы от других живых организмов;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отличать съедобные грибы от ядовитых;</w:t>
      </w:r>
    </w:p>
    <w:p w:rsidR="00CB312E" w:rsidRPr="009D7A28"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объяснять роль бактерий и грибов в природе и жизни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spacing w:after="0" w:line="360" w:lineRule="auto"/>
        <w:ind w:firstLine="284"/>
        <w:jc w:val="both"/>
        <w:rPr>
          <w:rFonts w:ascii="Times New Roman" w:eastAsia="Calibri" w:hAnsi="Times New Roman" w:cs="Times New Roman"/>
          <w:snapToGrid w:val="0"/>
          <w:sz w:val="24"/>
          <w:szCs w:val="24"/>
        </w:rPr>
      </w:pPr>
      <w:r w:rsidRPr="00090910">
        <w:rPr>
          <w:rFonts w:ascii="Times New Roman" w:eastAsia="Calibri" w:hAnsi="Times New Roman" w:cs="Times New Roman"/>
          <w:snapToGrid w:val="0"/>
          <w:sz w:val="24"/>
          <w:szCs w:val="24"/>
        </w:rPr>
        <w:t>— работать с учебником, рабочей тетрадью и дидактическими материалами;</w:t>
      </w:r>
    </w:p>
    <w:p w:rsidR="00CB312E" w:rsidRPr="00090910" w:rsidRDefault="00CB312E" w:rsidP="00CB312E">
      <w:pPr>
        <w:spacing w:after="0" w:line="360" w:lineRule="auto"/>
        <w:ind w:firstLine="284"/>
        <w:jc w:val="both"/>
        <w:rPr>
          <w:rFonts w:ascii="Times New Roman" w:eastAsia="Calibri" w:hAnsi="Times New Roman" w:cs="Times New Roman"/>
          <w:snapToGrid w:val="0"/>
          <w:sz w:val="24"/>
          <w:szCs w:val="24"/>
        </w:rPr>
      </w:pPr>
      <w:r w:rsidRPr="00090910">
        <w:rPr>
          <w:rFonts w:ascii="Times New Roman" w:eastAsia="Calibri" w:hAnsi="Times New Roman" w:cs="Times New Roman"/>
          <w:snapToGrid w:val="0"/>
          <w:sz w:val="24"/>
          <w:szCs w:val="24"/>
        </w:rPr>
        <w:t>— с</w:t>
      </w:r>
      <w:r w:rsidRPr="00090910">
        <w:rPr>
          <w:rFonts w:ascii="Times New Roman" w:eastAsia="Calibri" w:hAnsi="Times New Roman" w:cs="Times New Roman"/>
          <w:sz w:val="24"/>
          <w:szCs w:val="24"/>
        </w:rPr>
        <w:t>оставлять сообщения на основе обобщения материала учебника и дополнительной литературы.</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Царство Растения</w:t>
      </w:r>
      <w:r>
        <w:rPr>
          <w:rFonts w:ascii="Times New Roman" w:eastAsia="Times New Roman" w:hAnsi="Times New Roman" w:cs="Times New Roman"/>
          <w:b/>
          <w:bCs/>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napToGrid w:val="0"/>
          <w:sz w:val="24"/>
          <w:szCs w:val="24"/>
          <w:lang w:eastAsia="ru-RU"/>
        </w:rPr>
        <w:t xml:space="preserve">Учащиеся должны </w:t>
      </w:r>
      <w:r w:rsidRPr="00090910">
        <w:rPr>
          <w:rFonts w:ascii="Times New Roman" w:eastAsia="Times New Roman" w:hAnsi="Times New Roman" w:cs="Times New Roman"/>
          <w:i/>
          <w:iCs/>
          <w:sz w:val="24"/>
          <w:szCs w:val="24"/>
          <w:lang w:eastAsia="ru-RU"/>
        </w:rPr>
        <w:t>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методы изучения растений;</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группы растений (водоросли, мхи, хвощи, плауны, папоротники, голосеменные, цветковые), их строение и многообразие;</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особенности строения и жизнедеятельности лишайников;</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роль растений в биосфере и жизни человека;</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происхождение растений и основные этапы развития растительного мира.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давать общую характеристику растительного царства;</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объяснять роль растений биосфере;</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давать характеристику основным группам растений (водоросли, мхи, хвощи, плауны, папоротники, голосеменные, цветковые);</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объяснять происхождение растений и основные этапы развития растительного мира.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выполнять лабораторные работы под руководством учителя;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сравнивать представителей разных групп растений, делать выводы на основе сравнения;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оценивать с эстетической точки зрения представителей растительного мира;</w:t>
      </w:r>
    </w:p>
    <w:p w:rsidR="00CB312E" w:rsidRPr="009D7A28"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Личностные результаты обучения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w:t>
      </w:r>
      <w:r w:rsidRPr="00090910">
        <w:rPr>
          <w:rFonts w:ascii="Times New Roman" w:eastAsia="Times New Roman" w:hAnsi="Times New Roman" w:cs="Times New Roman"/>
          <w:iCs/>
          <w:sz w:val="24"/>
          <w:szCs w:val="24"/>
          <w:lang w:eastAsia="ru-RU"/>
        </w:rPr>
        <w:t>:</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испытывать чувство гордости за российскую биологическую науку;</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знать правила поведения в природе; </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понимать основные факторы, определяющие взаимоотношения человека и природы;</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уметь реализовывать теоретические познания на практике;</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понимать социальную значимость и содержание профессий, связанных с биологией; </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испытывать любовь к природе;</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признавать право каждого на собственное мнение;</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проявлять готовность к самостоятельным поступкам и действиям на благо природы;</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уметь отстаивать свою точку зрения; </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критично относиться к своим поступкам, нести ответственность за последствия;</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уметь слушать и слышать другое мнение.</w:t>
      </w:r>
    </w:p>
    <w:p w:rsidR="00CB312E" w:rsidRPr="00090910" w:rsidRDefault="00CB312E" w:rsidP="00CB312E">
      <w:pPr>
        <w:widowControl w:val="0"/>
        <w:overflowPunct w:val="0"/>
        <w:autoSpaceDE w:val="0"/>
        <w:autoSpaceDN w:val="0"/>
        <w:adjustRightInd w:val="0"/>
        <w:snapToGri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Биология. Многообразие покрытосеменных растений. 6 класс</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Строение и многообразие покрытосеменных растений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внешнее и внутреннее строение органов цветковых растений;</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видоизменения органов цветковых растений и их роль в жизни растений.</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различать и описывать органы цветковых растений;</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объяснять связь особенностей строения органов растений со средой обитания;</w:t>
      </w:r>
    </w:p>
    <w:p w:rsidR="00CB312E" w:rsidRPr="009D7A28"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изучать органы растений в ходе лабораторных работ.</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анализировать и сравнивать изучаемые объекты;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осуществлять описание изучаемого объекта;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определять отношения объекта с другими объектами;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определять существенные признаки объекта;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классифицировать объекты;</w:t>
      </w:r>
    </w:p>
    <w:p w:rsidR="00CB312E" w:rsidRPr="009D7A28"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проводить лабораторную работу в соответствии с инструкцией.</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Жизнь растений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 xml:space="preserve">Учащиеся должны </w:t>
      </w:r>
      <w:r w:rsidRPr="00090910">
        <w:rPr>
          <w:rFonts w:ascii="Times New Roman" w:eastAsia="Times New Roman" w:hAnsi="Times New Roman" w:cs="Times New Roman"/>
          <w:i/>
          <w:iCs/>
          <w:sz w:val="24"/>
          <w:szCs w:val="24"/>
          <w:lang w:eastAsia="ru-RU"/>
        </w:rPr>
        <w:t>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xml:space="preserve">— основные процессы жизнедеятельности растений;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особенности минерального и воздушного питания растений;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виды размножения растений и их значение.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w:t>
      </w:r>
      <w:r w:rsidRPr="00090910">
        <w:rPr>
          <w:rFonts w:ascii="Times New Roman" w:eastAsia="Times New Roman" w:hAnsi="Times New Roman" w:cs="Times New Roman"/>
          <w:snapToGrid w:val="0"/>
          <w:sz w:val="24"/>
          <w:szCs w:val="24"/>
          <w:lang w:eastAsia="ru-RU"/>
        </w:rPr>
        <w:t xml:space="preserve">характеризовать </w:t>
      </w:r>
      <w:r w:rsidRPr="00090910">
        <w:rPr>
          <w:rFonts w:ascii="Times New Roman" w:eastAsia="Times New Roman" w:hAnsi="Times New Roman" w:cs="Times New Roman"/>
          <w:sz w:val="24"/>
          <w:szCs w:val="24"/>
          <w:lang w:eastAsia="ru-RU"/>
        </w:rPr>
        <w:t>основные процессы жизнедеятельности растений;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объяснять значение основных процессов жизнедеятельности растений;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устанавливать взаимосвязь между процессами дыхания и фотосинтеза;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 показывать значение процессов фотосинтеза в жизни растений и в природе;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объяснять роль различных видов размножения у растений;</w:t>
      </w:r>
    </w:p>
    <w:p w:rsidR="00CB312E" w:rsidRPr="009D7A28"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определять всхожесть семян растений.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анализировать результаты наблюдений и делать выводы;</w:t>
      </w:r>
    </w:p>
    <w:p w:rsidR="00CB312E" w:rsidRPr="009D7A28"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под руководством учителя оформлять отчет, включающий описание эксперимента, его результатов, выводов.</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Классификация растений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основные систематические категории: вид, род, семейство, класс, отдел, царство;</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характерные признаки однодольных и двудольных растений;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признаки основных семейств однодольных и двудольных растений;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важнейшие сельскохозяйственные растения, биологические основы их выращивания и народнохозяйственное значение.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делать м</w:t>
      </w:r>
      <w:r w:rsidRPr="00090910">
        <w:rPr>
          <w:rFonts w:ascii="Times New Roman" w:eastAsia="Times New Roman" w:hAnsi="Times New Roman" w:cs="Times New Roman"/>
          <w:sz w:val="24"/>
          <w:szCs w:val="24"/>
          <w:lang w:eastAsia="ru-RU"/>
        </w:rPr>
        <w:t>орфологическую характеристику растений;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выявлять признаки семейства по внешнему строению растений;</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работать с определительными карточками.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различать объем и содержание понятий;</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различать родовое и видовое понятия;</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определять аспект классификации;</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осуществлять классификацию.</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Природные сообщества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 xml:space="preserve">Учащиеся должны </w:t>
      </w:r>
      <w:r w:rsidRPr="00090910">
        <w:rPr>
          <w:rFonts w:ascii="Times New Roman" w:eastAsia="Times New Roman" w:hAnsi="Times New Roman" w:cs="Times New Roman"/>
          <w:i/>
          <w:iCs/>
          <w:sz w:val="24"/>
          <w:szCs w:val="24"/>
          <w:lang w:eastAsia="ru-RU"/>
        </w:rPr>
        <w:t>знать</w:t>
      </w:r>
      <w:r w:rsidRPr="00090910">
        <w:rPr>
          <w:rFonts w:ascii="Times New Roman" w:eastAsia="Times New Roman" w:hAnsi="Times New Roman" w:cs="Times New Roman"/>
          <w:sz w:val="24"/>
          <w:szCs w:val="24"/>
          <w:lang w:eastAsia="ru-RU"/>
        </w:rPr>
        <w:t>:</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взаимосвязь растений с другими организмами;</w:t>
      </w:r>
    </w:p>
    <w:p w:rsidR="00CB312E" w:rsidRPr="00090910" w:rsidRDefault="00CB312E" w:rsidP="00CB312E">
      <w:pPr>
        <w:widowControl w:val="0"/>
        <w:tabs>
          <w:tab w:val="num" w:pos="709"/>
        </w:tabs>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растительные сообщества и их типы;</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закономерности развития и смены растительных сообществ;</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о результатах влияния деятельности человека на растительные сообщества и влияния природной среды на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устанавливать взаимосвязь растений с другими организмами;</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w:t>
      </w:r>
      <w:r w:rsidRPr="00090910">
        <w:rPr>
          <w:rFonts w:ascii="Times New Roman" w:eastAsia="Times New Roman" w:hAnsi="Times New Roman" w:cs="Times New Roman"/>
          <w:sz w:val="24"/>
          <w:szCs w:val="24"/>
          <w:lang w:eastAsia="ru-RU"/>
        </w:rPr>
        <w:t>определять растительные сообщества и их типы;</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объяснять влияние деятельности человека на растительные сообщества и влияние природной среды на человека;</w:t>
      </w:r>
    </w:p>
    <w:p w:rsidR="00CB312E" w:rsidRPr="009D7A28"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проводить фенологические наблюдения за весенними явлениями в природных сообществах.</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под руководством учителя оформлять отчет, включающий описание объектов, наблюдений, их результаты, выводы;</w:t>
      </w:r>
    </w:p>
    <w:p w:rsidR="00CB312E" w:rsidRPr="00090910" w:rsidRDefault="00CB312E" w:rsidP="00CB312E">
      <w:pPr>
        <w:widowControl w:val="0"/>
        <w:tabs>
          <w:tab w:val="num" w:pos="709"/>
        </w:tabs>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организовывать учебное взаимодействие в группе (распределять роли, договариваться друг с другом и т. д.).</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Личностные результаты обучения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w:t>
      </w:r>
      <w:r w:rsidRPr="00090910">
        <w:rPr>
          <w:rFonts w:ascii="Times New Roman" w:eastAsia="Times New Roman" w:hAnsi="Times New Roman" w:cs="Times New Roman"/>
          <w:iCs/>
          <w:sz w:val="24"/>
          <w:szCs w:val="24"/>
          <w:lang w:eastAsia="ru-RU"/>
        </w:rPr>
        <w:t>:</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испытывать чувство гордости за российскую биологическую науку;</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 xml:space="preserve">соблюдать правила поведения в природе; </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понимать основные факторы, определяющие взаимоотношения человека и природы;</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уметь реализовывать теоретические познания на практике;</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осознавать значение обучения для повседневной жизни и осознанного выбора профессии;</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понимать важность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проводить работу над ошибками для внесения корректив в усваиваемые знания;</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испытывать любовь к природе, чувства уважения к ученым, изучающим растительный мир, и эстетические чувства от общения с растениями;</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признавать право каждого на собственное мнение;</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проявлять готовность к самостоятельным поступкам и действиям на благо природы;</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 xml:space="preserve">уметь отстаивать свою точку зрения; </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критично относиться к своим поступкам, нести ответственность за их последствия;</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понимать необходимость ответственного, бережного отношения к окружающей среде;</w:t>
      </w:r>
    </w:p>
    <w:p w:rsidR="00CB312E" w:rsidRPr="00090910"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уметь слушать и слышать другое мнение;</w:t>
      </w:r>
    </w:p>
    <w:p w:rsidR="00CB312E" w:rsidRPr="009D7A28" w:rsidRDefault="00CB312E" w:rsidP="00CB312E">
      <w:pPr>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уметь оперировать фактами как для доказательства, так и для опровержения существующего мнения.</w:t>
      </w:r>
    </w:p>
    <w:p w:rsidR="00CB312E" w:rsidRPr="00090910" w:rsidRDefault="00CB312E" w:rsidP="00CB312E">
      <w:pPr>
        <w:overflowPunct w:val="0"/>
        <w:autoSpaceDE w:val="0"/>
        <w:autoSpaceDN w:val="0"/>
        <w:adjustRightInd w:val="0"/>
        <w:spacing w:after="0" w:line="360" w:lineRule="auto"/>
        <w:ind w:left="720" w:firstLine="284"/>
        <w:contextualSpacing/>
        <w:jc w:val="center"/>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Биология. Животные</w:t>
      </w:r>
    </w:p>
    <w:p w:rsidR="00CB312E" w:rsidRPr="00CB312E" w:rsidRDefault="00CB312E" w:rsidP="00CB312E">
      <w:pPr>
        <w:overflowPunct w:val="0"/>
        <w:autoSpaceDE w:val="0"/>
        <w:autoSpaceDN w:val="0"/>
        <w:adjustRightInd w:val="0"/>
        <w:spacing w:after="0" w:line="360" w:lineRule="auto"/>
        <w:ind w:left="720" w:firstLine="284"/>
        <w:contextualSpacing/>
        <w:jc w:val="center"/>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 xml:space="preserve">7 класс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Предметные результаты обучения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numPr>
          <w:ilvl w:val="0"/>
          <w:numId w:val="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эволюционный путь развития животного мира;</w:t>
      </w:r>
    </w:p>
    <w:p w:rsidR="00CB312E" w:rsidRPr="00090910" w:rsidRDefault="00CB312E" w:rsidP="00CB312E">
      <w:pPr>
        <w:numPr>
          <w:ilvl w:val="0"/>
          <w:numId w:val="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историю изучения животных;</w:t>
      </w:r>
    </w:p>
    <w:p w:rsidR="00CB312E" w:rsidRPr="00090910" w:rsidRDefault="00CB312E" w:rsidP="00CB312E">
      <w:pPr>
        <w:numPr>
          <w:ilvl w:val="0"/>
          <w:numId w:val="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структуру зоологической науки, основные этапы её развития, систематические категории.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уметь</w:t>
      </w:r>
      <w:r w:rsidRPr="00090910">
        <w:rPr>
          <w:rFonts w:ascii="Times New Roman" w:eastAsia="Times New Roman" w:hAnsi="Times New Roman" w:cs="Times New Roman"/>
          <w:iCs/>
          <w:sz w:val="24"/>
          <w:szCs w:val="24"/>
          <w:lang w:eastAsia="ru-RU"/>
        </w:rPr>
        <w:t>:</w:t>
      </w:r>
    </w:p>
    <w:p w:rsidR="00CB312E" w:rsidRPr="00090910" w:rsidRDefault="00CB312E" w:rsidP="00CB312E">
      <w:pPr>
        <w:numPr>
          <w:ilvl w:val="0"/>
          <w:numId w:val="2"/>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определять сходства и различия между растительным и животным организмом;</w:t>
      </w:r>
    </w:p>
    <w:p w:rsidR="00CB312E" w:rsidRPr="00CB312E" w:rsidRDefault="00CB312E" w:rsidP="00CB312E">
      <w:pPr>
        <w:numPr>
          <w:ilvl w:val="0"/>
          <w:numId w:val="2"/>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объяснять значения зоологических знаний для сохранения жизни на планете, для разведения редких и охраняемых животных, для выведения новых пород животных.</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Метапредметные результаты обучения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Учащиеся должны </w:t>
      </w:r>
      <w:r w:rsidRPr="00090910">
        <w:rPr>
          <w:rFonts w:ascii="Times New Roman" w:eastAsia="Times New Roman" w:hAnsi="Times New Roman" w:cs="Times New Roman"/>
          <w:i/>
          <w:iCs/>
          <w:sz w:val="24"/>
          <w:szCs w:val="24"/>
          <w:lang w:eastAsia="ru-RU"/>
        </w:rPr>
        <w:t>уметь</w:t>
      </w:r>
      <w:r w:rsidRPr="00090910">
        <w:rPr>
          <w:rFonts w:ascii="Times New Roman" w:eastAsia="Times New Roman" w:hAnsi="Times New Roman" w:cs="Times New Roman"/>
          <w:sz w:val="24"/>
          <w:szCs w:val="24"/>
          <w:lang w:eastAsia="ru-RU"/>
        </w:rPr>
        <w:t>:</w:t>
      </w:r>
    </w:p>
    <w:p w:rsidR="00CB312E" w:rsidRPr="00090910" w:rsidRDefault="00CB312E" w:rsidP="00CB312E">
      <w:pPr>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давать характеристику методам изучения биологических объектов;</w:t>
      </w:r>
    </w:p>
    <w:p w:rsidR="00CB312E" w:rsidRPr="00090910" w:rsidRDefault="00CB312E" w:rsidP="00CB312E">
      <w:pPr>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классифицировать объекты по их принадлежности к систематическим группам;</w:t>
      </w:r>
    </w:p>
    <w:p w:rsidR="00CB312E" w:rsidRPr="00090910" w:rsidRDefault="00CB312E" w:rsidP="00CB312E">
      <w:pPr>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наблюдать и описывать различных представителей животного мира;</w:t>
      </w:r>
    </w:p>
    <w:p w:rsidR="00CB312E" w:rsidRPr="00090910" w:rsidRDefault="00CB312E" w:rsidP="00CB312E">
      <w:pPr>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использовать знания по зоологии в повседневной жизни;</w:t>
      </w:r>
    </w:p>
    <w:p w:rsidR="00CB312E" w:rsidRPr="009D7A28" w:rsidRDefault="00CB312E" w:rsidP="00CB312E">
      <w:pPr>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применять двойные названия животных в общении со сверстниками, при подготовке сообщений, докладов, презентаций.</w:t>
      </w:r>
    </w:p>
    <w:p w:rsidR="00CB312E" w:rsidRPr="00090910" w:rsidRDefault="00CB312E" w:rsidP="00CB312E">
      <w:pPr>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090910">
        <w:rPr>
          <w:rFonts w:ascii="Times New Roman" w:eastAsia="Times New Roman" w:hAnsi="Times New Roman" w:cs="Times New Roman"/>
          <w:b/>
          <w:bCs/>
          <w:sz w:val="24"/>
          <w:szCs w:val="24"/>
          <w:lang w:eastAsia="ru-RU"/>
        </w:rPr>
        <w:t xml:space="preserve"> Простейшие Многоклеточные животные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Предметные результаты обучения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систематику животного мира;</w:t>
      </w:r>
    </w:p>
    <w:p w:rsidR="00CB312E" w:rsidRPr="00090910" w:rsidRDefault="00CB312E" w:rsidP="00CB312E">
      <w:pPr>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особенности строения изученных животных, их многообразие, среды обитания, образ жизни, биологические и экологические особенности; значение в природе и жизни человека;</w:t>
      </w:r>
    </w:p>
    <w:p w:rsidR="00CB312E" w:rsidRPr="009D7A28" w:rsidRDefault="00CB312E" w:rsidP="00CB312E">
      <w:pPr>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исчезающие, редкие и охраняемые виды животных.</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уметь</w:t>
      </w:r>
      <w:r w:rsidRPr="00090910">
        <w:rPr>
          <w:rFonts w:ascii="Times New Roman" w:eastAsia="Times New Roman" w:hAnsi="Times New Roman" w:cs="Times New Roman"/>
          <w:iCs/>
          <w:sz w:val="24"/>
          <w:szCs w:val="24"/>
          <w:lang w:eastAsia="ru-RU"/>
        </w:rPr>
        <w:t>:</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находить отличия простейших от многоклеточных животных;</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pacing w:val="-6"/>
          <w:sz w:val="24"/>
          <w:szCs w:val="24"/>
          <w:lang w:eastAsia="ru-RU"/>
        </w:rPr>
        <w:t>правильно писать зоологические термины и использовать их при ответах</w:t>
      </w:r>
      <w:r w:rsidRPr="00090910">
        <w:rPr>
          <w:rFonts w:ascii="Times New Roman" w:eastAsia="Times New Roman" w:hAnsi="Times New Roman" w:cs="Times New Roman"/>
          <w:sz w:val="24"/>
          <w:szCs w:val="24"/>
          <w:lang w:eastAsia="ru-RU"/>
        </w:rPr>
        <w:t>;</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работать с живыми культурами простейших, используя при этом увеличительные приборы;</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распознавать переносчиков заболеваний, вызываемых простейшими;</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раскрывать значение животных в природе и в жизни человека;</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применять полученные знания в практической жизни;</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распознавать изученных животных;</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определять систематическую принадлежность животного к той или иной таксономической группе;</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наблюдать за поведением животных в природе;</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прогнозировать поведение животных в различных ситуациях;</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работать с живыми и фиксированными животными (коллекциями, влажными и микропрепаратами, чучелами и др.);</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объяснять взаимосвязь строения и функции органов и их систем, образа жизни и среды обитания животных;</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понимать взаимосвязи, сложившиеся в природе, и их значение;</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отличать животных, занесенных в Красную книгу, и способствовать сохранению их численности и мест обитания;</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совершать правильные поступки по сбережению и приумножению природных богатств, находясь в природном окружении;</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вести себя на экскурсии или в походе таким образом, чтобы не распугивать и не уничтожать животных;</w:t>
      </w:r>
    </w:p>
    <w:p w:rsidR="00CB312E" w:rsidRPr="00090910"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привлекать полезных животных в парки, скверы, сады, создавая для этого необходимые условия;</w:t>
      </w:r>
    </w:p>
    <w:p w:rsidR="00CB312E" w:rsidRPr="00CB312E" w:rsidRDefault="00CB312E" w:rsidP="00CB312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оказывать первую медицинскую помощь при укусах опасных или ядовитых животных.</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Метапредметные результаты обучения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уметь</w:t>
      </w:r>
      <w:r w:rsidRPr="00090910">
        <w:rPr>
          <w:rFonts w:ascii="Times New Roman" w:eastAsia="Times New Roman" w:hAnsi="Times New Roman" w:cs="Times New Roman"/>
          <w:iCs/>
          <w:sz w:val="24"/>
          <w:szCs w:val="24"/>
          <w:lang w:eastAsia="ru-RU"/>
        </w:rPr>
        <w:t>:</w:t>
      </w:r>
    </w:p>
    <w:p w:rsidR="00CB312E" w:rsidRPr="00090910" w:rsidRDefault="00CB312E" w:rsidP="00CB312E">
      <w:pPr>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сравнивать и сопоставлять животных изученных таксономических групп между собой;</w:t>
      </w:r>
    </w:p>
    <w:p w:rsidR="00CB312E" w:rsidRPr="00090910" w:rsidRDefault="00CB312E" w:rsidP="00CB312E">
      <w:pPr>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использовать индуктивный и дедуктивный подходы при изучении крупных таксонов;</w:t>
      </w:r>
    </w:p>
    <w:p w:rsidR="00CB312E" w:rsidRPr="00090910" w:rsidRDefault="00CB312E" w:rsidP="00CB312E">
      <w:pPr>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выявлять признаки сходства и отличия в строении, образе жизни и поведении животных;</w:t>
      </w:r>
    </w:p>
    <w:p w:rsidR="00CB312E" w:rsidRPr="00090910" w:rsidRDefault="00CB312E" w:rsidP="00CB312E">
      <w:pPr>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абстрагировать органы и их системы из целостного организма при их изучении и организмы из среды их обитания;</w:t>
      </w:r>
    </w:p>
    <w:p w:rsidR="00CB312E" w:rsidRPr="00090910" w:rsidRDefault="00CB312E" w:rsidP="00CB312E">
      <w:pPr>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обобщать и делать выводы по изученному материалу;</w:t>
      </w:r>
    </w:p>
    <w:p w:rsidR="00CB312E" w:rsidRPr="00090910" w:rsidRDefault="00CB312E" w:rsidP="00CB312E">
      <w:pPr>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работать с дополнительными источниками информации и использовать для поиска информации возможности Интернета;</w:t>
      </w:r>
    </w:p>
    <w:p w:rsidR="00CB312E" w:rsidRPr="009D7A28" w:rsidRDefault="00CB312E" w:rsidP="00CB312E">
      <w:pPr>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презентовать изученный материал, используя возможности компьютерных программ.</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b/>
          <w:bCs/>
          <w:sz w:val="24"/>
          <w:szCs w:val="24"/>
          <w:lang w:eastAsia="ko-KR"/>
        </w:rPr>
        <w:t xml:space="preserve"> Эволюция строения и функций органов и их систем у животных </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b/>
          <w:bCs/>
          <w:sz w:val="24"/>
          <w:szCs w:val="24"/>
          <w:lang w:eastAsia="ko-KR"/>
        </w:rPr>
      </w:pPr>
      <w:r w:rsidRPr="00090910">
        <w:rPr>
          <w:rFonts w:ascii="Times New Roman" w:eastAsia="Batang" w:hAnsi="Times New Roman" w:cs="Times New Roman"/>
          <w:b/>
          <w:bCs/>
          <w:sz w:val="24"/>
          <w:szCs w:val="24"/>
          <w:lang w:eastAsia="ko-KR"/>
        </w:rPr>
        <w:t>Предметные результаты обучения</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i/>
          <w:iCs/>
          <w:sz w:val="24"/>
          <w:szCs w:val="24"/>
          <w:lang w:eastAsia="ko-KR"/>
        </w:rPr>
        <w:t>Учащиеся должны знать</w:t>
      </w:r>
      <w:r w:rsidRPr="00090910">
        <w:rPr>
          <w:rFonts w:ascii="Times New Roman" w:eastAsia="Batang" w:hAnsi="Times New Roman" w:cs="Times New Roman"/>
          <w:iCs/>
          <w:sz w:val="24"/>
          <w:szCs w:val="24"/>
          <w:lang w:eastAsia="ko-KR"/>
        </w:rPr>
        <w:t>:</w:t>
      </w:r>
    </w:p>
    <w:p w:rsidR="00CB312E" w:rsidRPr="00090910" w:rsidRDefault="00CB312E" w:rsidP="00CB312E">
      <w:pPr>
        <w:widowControl w:val="0"/>
        <w:numPr>
          <w:ilvl w:val="0"/>
          <w:numId w:val="7"/>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основные системы органов животных и органы, их образующие;</w:t>
      </w:r>
    </w:p>
    <w:p w:rsidR="00CB312E" w:rsidRPr="00090910" w:rsidRDefault="00CB312E" w:rsidP="00CB312E">
      <w:pPr>
        <w:widowControl w:val="0"/>
        <w:numPr>
          <w:ilvl w:val="0"/>
          <w:numId w:val="7"/>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особенности строения каждой системы органов у разных групп животных;</w:t>
      </w:r>
    </w:p>
    <w:p w:rsidR="00CB312E" w:rsidRPr="00090910" w:rsidRDefault="00CB312E" w:rsidP="00CB312E">
      <w:pPr>
        <w:widowControl w:val="0"/>
        <w:numPr>
          <w:ilvl w:val="0"/>
          <w:numId w:val="7"/>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эволюцию систем органов животных.</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i/>
          <w:iCs/>
          <w:sz w:val="24"/>
          <w:szCs w:val="24"/>
          <w:lang w:eastAsia="ko-KR"/>
        </w:rPr>
        <w:t>Учащиеся должны уметь</w:t>
      </w:r>
      <w:r w:rsidRPr="00090910">
        <w:rPr>
          <w:rFonts w:ascii="Times New Roman" w:eastAsia="Batang" w:hAnsi="Times New Roman" w:cs="Times New Roman"/>
          <w:iCs/>
          <w:sz w:val="24"/>
          <w:szCs w:val="24"/>
          <w:lang w:eastAsia="ko-KR"/>
        </w:rPr>
        <w:t>:</w:t>
      </w:r>
    </w:p>
    <w:p w:rsidR="00CB312E" w:rsidRPr="00090910" w:rsidRDefault="00CB312E" w:rsidP="00CB312E">
      <w:pPr>
        <w:widowControl w:val="0"/>
        <w:numPr>
          <w:ilvl w:val="0"/>
          <w:numId w:val="8"/>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 xml:space="preserve">правильно использовать при характеристике строения животного организма, органов и систем органов специфические понятия; </w:t>
      </w:r>
    </w:p>
    <w:p w:rsidR="00CB312E" w:rsidRPr="00090910" w:rsidRDefault="00CB312E" w:rsidP="00CB312E">
      <w:pPr>
        <w:widowControl w:val="0"/>
        <w:numPr>
          <w:ilvl w:val="0"/>
          <w:numId w:val="8"/>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lastRenderedPageBreak/>
        <w:t>объяснять закономерности строения и механизмы функционирования различных систем органов животных;</w:t>
      </w:r>
    </w:p>
    <w:p w:rsidR="00CB312E" w:rsidRPr="00090910" w:rsidRDefault="00CB312E" w:rsidP="00CB312E">
      <w:pPr>
        <w:widowControl w:val="0"/>
        <w:numPr>
          <w:ilvl w:val="0"/>
          <w:numId w:val="8"/>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сравнивать строение органов и систем органов животных разных систематических групп;</w:t>
      </w:r>
    </w:p>
    <w:p w:rsidR="00CB312E" w:rsidRPr="00090910" w:rsidRDefault="00CB312E" w:rsidP="00CB312E">
      <w:pPr>
        <w:widowControl w:val="0"/>
        <w:numPr>
          <w:ilvl w:val="0"/>
          <w:numId w:val="8"/>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описывать строение покровов тела и систем органов животных;</w:t>
      </w:r>
    </w:p>
    <w:p w:rsidR="00CB312E" w:rsidRPr="00090910" w:rsidRDefault="00CB312E" w:rsidP="00CB312E">
      <w:pPr>
        <w:widowControl w:val="0"/>
        <w:numPr>
          <w:ilvl w:val="0"/>
          <w:numId w:val="8"/>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показать взаимосвязь строения и функции систем органов животных;</w:t>
      </w:r>
    </w:p>
    <w:p w:rsidR="00CB312E" w:rsidRPr="00090910" w:rsidRDefault="00CB312E" w:rsidP="00CB312E">
      <w:pPr>
        <w:widowControl w:val="0"/>
        <w:numPr>
          <w:ilvl w:val="0"/>
          <w:numId w:val="8"/>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 xml:space="preserve">выявлять сходства и различия в строении тела животных; </w:t>
      </w:r>
    </w:p>
    <w:p w:rsidR="00CB312E" w:rsidRPr="00090910" w:rsidRDefault="00CB312E" w:rsidP="00CB312E">
      <w:pPr>
        <w:widowControl w:val="0"/>
        <w:numPr>
          <w:ilvl w:val="0"/>
          <w:numId w:val="8"/>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различать на живых объектах разные виды покровов, а на таблицах – органы и системы органов животных;</w:t>
      </w:r>
    </w:p>
    <w:p w:rsidR="00CB312E" w:rsidRPr="009D7A28" w:rsidRDefault="00CB312E" w:rsidP="00CB312E">
      <w:pPr>
        <w:widowControl w:val="0"/>
        <w:numPr>
          <w:ilvl w:val="0"/>
          <w:numId w:val="8"/>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b/>
          <w:bCs/>
          <w:sz w:val="24"/>
          <w:szCs w:val="24"/>
          <w:lang w:eastAsia="ko-KR"/>
        </w:rPr>
      </w:pPr>
      <w:r w:rsidRPr="00090910">
        <w:rPr>
          <w:rFonts w:ascii="Times New Roman" w:eastAsia="Batang" w:hAnsi="Times New Roman" w:cs="Times New Roman"/>
          <w:spacing w:val="-4"/>
          <w:sz w:val="24"/>
          <w:szCs w:val="24"/>
          <w:lang w:eastAsia="ko-KR"/>
        </w:rPr>
        <w:t>соблюдать правила техники безопасности при проведении наблюдений.</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b/>
          <w:bCs/>
          <w:sz w:val="24"/>
          <w:szCs w:val="24"/>
          <w:lang w:eastAsia="ko-KR"/>
        </w:rPr>
      </w:pPr>
      <w:r w:rsidRPr="00090910">
        <w:rPr>
          <w:rFonts w:ascii="Times New Roman" w:eastAsia="Batang" w:hAnsi="Times New Roman" w:cs="Times New Roman"/>
          <w:b/>
          <w:bCs/>
          <w:sz w:val="24"/>
          <w:szCs w:val="24"/>
          <w:lang w:eastAsia="ko-KR"/>
        </w:rPr>
        <w:t>Метапредметные результаты обучения</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i/>
          <w:iCs/>
          <w:sz w:val="24"/>
          <w:szCs w:val="24"/>
          <w:lang w:eastAsia="ko-KR"/>
        </w:rPr>
        <w:t>Учащиеся должны уметь</w:t>
      </w:r>
      <w:r w:rsidRPr="00090910">
        <w:rPr>
          <w:rFonts w:ascii="Times New Roman" w:eastAsia="Batang" w:hAnsi="Times New Roman" w:cs="Times New Roman"/>
          <w:iCs/>
          <w:sz w:val="24"/>
          <w:szCs w:val="24"/>
          <w:lang w:eastAsia="ko-KR"/>
        </w:rPr>
        <w:t>:</w:t>
      </w:r>
    </w:p>
    <w:p w:rsidR="00CB312E" w:rsidRPr="00090910" w:rsidRDefault="00CB312E" w:rsidP="00CB312E">
      <w:pPr>
        <w:widowControl w:val="0"/>
        <w:numPr>
          <w:ilvl w:val="0"/>
          <w:numId w:val="9"/>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сравнивать и сопоставлять особенности строения и механизмы функционирования различных систем органов животных;</w:t>
      </w:r>
    </w:p>
    <w:p w:rsidR="00CB312E" w:rsidRPr="00090910" w:rsidRDefault="00CB312E" w:rsidP="00CB312E">
      <w:pPr>
        <w:widowControl w:val="0"/>
        <w:numPr>
          <w:ilvl w:val="0"/>
          <w:numId w:val="9"/>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использовать индуктивные и дедуктивные подходы при изучении строения и функций органов и их систем у животных;</w:t>
      </w:r>
    </w:p>
    <w:p w:rsidR="00CB312E" w:rsidRPr="00090910" w:rsidRDefault="00CB312E" w:rsidP="00CB312E">
      <w:pPr>
        <w:widowControl w:val="0"/>
        <w:numPr>
          <w:ilvl w:val="0"/>
          <w:numId w:val="9"/>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выявлять признаки сходства и отличия в строении и механизмах функционирования органов и их систем у животных;</w:t>
      </w:r>
    </w:p>
    <w:p w:rsidR="00CB312E" w:rsidRPr="00090910" w:rsidRDefault="00CB312E" w:rsidP="00CB312E">
      <w:pPr>
        <w:widowControl w:val="0"/>
        <w:numPr>
          <w:ilvl w:val="0"/>
          <w:numId w:val="9"/>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устанавливать причинно-следственные связи процессов, лежащих в основе регуляции деятельности организма;</w:t>
      </w:r>
    </w:p>
    <w:p w:rsidR="00CB312E" w:rsidRPr="00090910" w:rsidRDefault="00CB312E" w:rsidP="00CB312E">
      <w:pPr>
        <w:widowControl w:val="0"/>
        <w:numPr>
          <w:ilvl w:val="0"/>
          <w:numId w:val="9"/>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составлять тезисы и конспект текста;</w:t>
      </w:r>
    </w:p>
    <w:p w:rsidR="00CB312E" w:rsidRPr="00090910" w:rsidRDefault="00CB312E" w:rsidP="00CB312E">
      <w:pPr>
        <w:widowControl w:val="0"/>
        <w:numPr>
          <w:ilvl w:val="0"/>
          <w:numId w:val="9"/>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осуществлять наблюдения и делать выводы;</w:t>
      </w:r>
    </w:p>
    <w:p w:rsidR="00CB312E" w:rsidRPr="00090910" w:rsidRDefault="00CB312E" w:rsidP="00CB312E">
      <w:pPr>
        <w:widowControl w:val="0"/>
        <w:numPr>
          <w:ilvl w:val="0"/>
          <w:numId w:val="9"/>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получать биологическую информацию о строении органов, систем органов, регуляции деятельности организма, росте и развитии животного организма из различных источников;</w:t>
      </w:r>
    </w:p>
    <w:p w:rsidR="00CB312E" w:rsidRPr="009D7A28" w:rsidRDefault="00CB312E" w:rsidP="00CB312E">
      <w:pPr>
        <w:widowControl w:val="0"/>
        <w:numPr>
          <w:ilvl w:val="0"/>
          <w:numId w:val="9"/>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обобщать, делать выводы из прочитанного.</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b/>
          <w:bCs/>
          <w:sz w:val="24"/>
          <w:szCs w:val="24"/>
          <w:lang w:eastAsia="ko-KR"/>
        </w:rPr>
        <w:t xml:space="preserve"> Индивидуальное развитие животных </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b/>
          <w:bCs/>
          <w:sz w:val="24"/>
          <w:szCs w:val="24"/>
          <w:lang w:eastAsia="ko-KR"/>
        </w:rPr>
      </w:pPr>
      <w:r w:rsidRPr="00090910">
        <w:rPr>
          <w:rFonts w:ascii="Times New Roman" w:eastAsia="Batang" w:hAnsi="Times New Roman" w:cs="Times New Roman"/>
          <w:b/>
          <w:bCs/>
          <w:sz w:val="24"/>
          <w:szCs w:val="24"/>
          <w:lang w:eastAsia="ko-KR"/>
        </w:rPr>
        <w:t>Предметные результаты обучения</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i/>
          <w:iCs/>
          <w:sz w:val="24"/>
          <w:szCs w:val="24"/>
          <w:lang w:eastAsia="ko-KR"/>
        </w:rPr>
        <w:t>Учащиеся должны знать</w:t>
      </w:r>
      <w:r w:rsidRPr="00090910">
        <w:rPr>
          <w:rFonts w:ascii="Times New Roman" w:eastAsia="Batang" w:hAnsi="Times New Roman" w:cs="Times New Roman"/>
          <w:iCs/>
          <w:sz w:val="24"/>
          <w:szCs w:val="24"/>
          <w:lang w:eastAsia="ko-KR"/>
        </w:rPr>
        <w:t>:</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основные способы размножения животных и их разновидности;</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 xml:space="preserve">отличие полового размножения животных от бесполого; </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sz w:val="24"/>
          <w:szCs w:val="24"/>
          <w:lang w:eastAsia="ko-KR"/>
        </w:rPr>
        <w:t>закономерности развития с превращением и развития без превращения</w:t>
      </w:r>
      <w:r w:rsidRPr="00090910">
        <w:rPr>
          <w:rFonts w:ascii="Times New Roman" w:eastAsia="Batang" w:hAnsi="Times New Roman" w:cs="Times New Roman"/>
          <w:color w:val="000000"/>
          <w:sz w:val="24"/>
          <w:szCs w:val="24"/>
          <w:lang w:eastAsia="ko-KR"/>
        </w:rPr>
        <w:t>.</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i/>
          <w:iCs/>
          <w:sz w:val="24"/>
          <w:szCs w:val="24"/>
          <w:lang w:eastAsia="ko-KR"/>
        </w:rPr>
        <w:t>Учащиеся должныуметь</w:t>
      </w:r>
      <w:r w:rsidRPr="00090910">
        <w:rPr>
          <w:rFonts w:ascii="Times New Roman" w:eastAsia="Batang" w:hAnsi="Times New Roman" w:cs="Times New Roman"/>
          <w:iCs/>
          <w:sz w:val="24"/>
          <w:szCs w:val="24"/>
          <w:lang w:eastAsia="ko-KR"/>
        </w:rPr>
        <w:t>:</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правильно использовать при характеристике индивидуального развития животных соответствующие понятия;</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lastRenderedPageBreak/>
        <w:t>доказать преимущества внутреннего оплодотворения и развития зародыша в материнском организме;</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характеризовать возрастные периоды онтогенеза;</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показать черты приспособления животного на разных стадиях развития к среде обитания;</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 xml:space="preserve">выявлять факторы среды обитания, влияющие на продолжительность жизни животного; </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 xml:space="preserve">распознавать стадии развития животных; </w:t>
      </w:r>
    </w:p>
    <w:p w:rsidR="00CB312E" w:rsidRPr="00090910" w:rsidRDefault="00CB312E" w:rsidP="00CB312E">
      <w:pPr>
        <w:widowControl w:val="0"/>
        <w:numPr>
          <w:ilvl w:val="0"/>
          <w:numId w:val="10"/>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pacing w:val="-4"/>
          <w:sz w:val="24"/>
          <w:szCs w:val="24"/>
          <w:lang w:eastAsia="ko-KR"/>
        </w:rPr>
        <w:t>различать на живых объектах разные стадии метаморфоза у животных</w:t>
      </w:r>
      <w:r w:rsidRPr="00090910">
        <w:rPr>
          <w:rFonts w:ascii="Times New Roman" w:eastAsia="Batang" w:hAnsi="Times New Roman" w:cs="Times New Roman"/>
          <w:sz w:val="24"/>
          <w:szCs w:val="24"/>
          <w:lang w:eastAsia="ko-KR"/>
        </w:rPr>
        <w:t>;</w:t>
      </w:r>
    </w:p>
    <w:p w:rsidR="00CB312E" w:rsidRPr="009D7A28" w:rsidRDefault="00CB312E" w:rsidP="00CB312E">
      <w:pPr>
        <w:widowControl w:val="0"/>
        <w:numPr>
          <w:ilvl w:val="0"/>
          <w:numId w:val="10"/>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pacing w:val="-4"/>
          <w:sz w:val="24"/>
          <w:szCs w:val="24"/>
          <w:lang w:eastAsia="ko-KR"/>
        </w:rPr>
        <w:t>соблюдать правила техники безопасности при проведении наблюдений</w:t>
      </w:r>
      <w:r w:rsidRPr="00090910">
        <w:rPr>
          <w:rFonts w:ascii="Times New Roman" w:eastAsia="Batang" w:hAnsi="Times New Roman" w:cs="Times New Roman"/>
          <w:sz w:val="24"/>
          <w:szCs w:val="24"/>
          <w:lang w:eastAsia="ko-KR"/>
        </w:rPr>
        <w:t xml:space="preserve">. </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b/>
          <w:bCs/>
          <w:sz w:val="24"/>
          <w:szCs w:val="24"/>
          <w:lang w:eastAsia="ko-KR"/>
        </w:rPr>
      </w:pPr>
      <w:r w:rsidRPr="00090910">
        <w:rPr>
          <w:rFonts w:ascii="Times New Roman" w:eastAsia="Batang" w:hAnsi="Times New Roman" w:cs="Times New Roman"/>
          <w:b/>
          <w:bCs/>
          <w:sz w:val="24"/>
          <w:szCs w:val="24"/>
          <w:lang w:eastAsia="ko-KR"/>
        </w:rPr>
        <w:t>Метапредметные результаты обучения</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i/>
          <w:iCs/>
          <w:sz w:val="24"/>
          <w:szCs w:val="24"/>
          <w:lang w:eastAsia="ko-KR"/>
        </w:rPr>
        <w:t>Учащиеся должны уметь</w:t>
      </w:r>
      <w:r w:rsidRPr="00090910">
        <w:rPr>
          <w:rFonts w:ascii="Times New Roman" w:eastAsia="Batang" w:hAnsi="Times New Roman" w:cs="Times New Roman"/>
          <w:iCs/>
          <w:sz w:val="24"/>
          <w:szCs w:val="24"/>
          <w:lang w:eastAsia="ko-KR"/>
        </w:rPr>
        <w:t>:</w:t>
      </w:r>
    </w:p>
    <w:p w:rsidR="00CB312E" w:rsidRPr="00090910" w:rsidRDefault="00CB312E" w:rsidP="00CB312E">
      <w:pPr>
        <w:widowControl w:val="0"/>
        <w:numPr>
          <w:ilvl w:val="0"/>
          <w:numId w:val="11"/>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 превращения;</w:t>
      </w:r>
    </w:p>
    <w:p w:rsidR="00CB312E" w:rsidRPr="00090910" w:rsidRDefault="00CB312E" w:rsidP="00CB312E">
      <w:pPr>
        <w:widowControl w:val="0"/>
        <w:numPr>
          <w:ilvl w:val="0"/>
          <w:numId w:val="11"/>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устанавливать причинно-следственные связи при изучении приспособленности животных к среде обитания на разных стадиях развития;</w:t>
      </w:r>
    </w:p>
    <w:p w:rsidR="00CB312E" w:rsidRPr="00090910" w:rsidRDefault="00CB312E" w:rsidP="00CB312E">
      <w:pPr>
        <w:widowControl w:val="0"/>
        <w:numPr>
          <w:ilvl w:val="0"/>
          <w:numId w:val="11"/>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абстрагировать стадии развития животных из их жизненного цикла;</w:t>
      </w:r>
    </w:p>
    <w:p w:rsidR="00CB312E" w:rsidRPr="00090910" w:rsidRDefault="00CB312E" w:rsidP="00CB312E">
      <w:pPr>
        <w:widowControl w:val="0"/>
        <w:numPr>
          <w:ilvl w:val="0"/>
          <w:numId w:val="11"/>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составлять тезисы и конспект текста;</w:t>
      </w:r>
    </w:p>
    <w:p w:rsidR="00CB312E" w:rsidRPr="00090910" w:rsidRDefault="00CB312E" w:rsidP="00CB312E">
      <w:pPr>
        <w:widowControl w:val="0"/>
        <w:numPr>
          <w:ilvl w:val="0"/>
          <w:numId w:val="11"/>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CB312E" w:rsidRPr="00090910" w:rsidRDefault="00CB312E" w:rsidP="00CB312E">
      <w:pPr>
        <w:widowControl w:val="0"/>
        <w:numPr>
          <w:ilvl w:val="0"/>
          <w:numId w:val="11"/>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pacing w:val="-4"/>
          <w:sz w:val="24"/>
          <w:szCs w:val="24"/>
          <w:lang w:eastAsia="ko-KR"/>
        </w:rPr>
        <w:t>конкретизировать примерами рассматриваемые биологические явления</w:t>
      </w:r>
      <w:r w:rsidRPr="00090910">
        <w:rPr>
          <w:rFonts w:ascii="Times New Roman" w:eastAsia="Batang" w:hAnsi="Times New Roman" w:cs="Times New Roman"/>
          <w:sz w:val="24"/>
          <w:szCs w:val="24"/>
          <w:lang w:eastAsia="ko-KR"/>
        </w:rPr>
        <w:t>;</w:t>
      </w:r>
    </w:p>
    <w:p w:rsidR="00CB312E" w:rsidRPr="009D7A28" w:rsidRDefault="00CB312E" w:rsidP="00CB312E">
      <w:pPr>
        <w:widowControl w:val="0"/>
        <w:numPr>
          <w:ilvl w:val="0"/>
          <w:numId w:val="11"/>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 xml:space="preserve">получать биологическую информацию об индивидуальном развитии животных, периодизации и продолжительности жизни организмов из различных источников. </w:t>
      </w:r>
    </w:p>
    <w:p w:rsidR="00CB312E" w:rsidRPr="00CB312E" w:rsidRDefault="00CB312E" w:rsidP="00CB312E">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 Развитие и закономерности размещения животных на Земле</w:t>
      </w:r>
      <w:r w:rsidRPr="00090910">
        <w:rPr>
          <w:rFonts w:ascii="Times New Roman" w:eastAsia="Batang" w:hAnsi="Times New Roman" w:cs="Times New Roman"/>
          <w:sz w:val="24"/>
          <w:szCs w:val="24"/>
          <w:lang w:eastAsia="ko-KR"/>
        </w:rPr>
        <w:t>.</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i/>
          <w:iCs/>
          <w:sz w:val="24"/>
          <w:szCs w:val="24"/>
          <w:lang w:eastAsia="ko-KR"/>
        </w:rPr>
        <w:t>Учащиеся должны знать</w:t>
      </w:r>
      <w:r w:rsidRPr="00090910">
        <w:rPr>
          <w:rFonts w:ascii="Times New Roman" w:eastAsia="Batang" w:hAnsi="Times New Roman" w:cs="Times New Roman"/>
          <w:iCs/>
          <w:sz w:val="24"/>
          <w:szCs w:val="24"/>
          <w:lang w:eastAsia="ko-KR"/>
        </w:rPr>
        <w:t>:</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i/>
          <w:iCs/>
          <w:sz w:val="24"/>
          <w:szCs w:val="24"/>
          <w:lang w:eastAsia="ko-KR"/>
        </w:rPr>
      </w:pPr>
      <w:r w:rsidRPr="00090910">
        <w:rPr>
          <w:rFonts w:ascii="Times New Roman" w:eastAsia="Times New Roman" w:hAnsi="Times New Roman" w:cs="Times New Roman"/>
          <w:sz w:val="24"/>
          <w:szCs w:val="24"/>
          <w:lang w:eastAsia="ru-RU"/>
        </w:rPr>
        <w:t>сравнительно-анатомические, эмбриологические, палеонтологические доказательства эволюции;</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причины эволюции по Дарвину;</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результаты эволюции.</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contextualSpacing/>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i/>
          <w:iCs/>
          <w:sz w:val="24"/>
          <w:szCs w:val="24"/>
          <w:lang w:eastAsia="ko-KR"/>
        </w:rPr>
        <w:t>Учащиеся должны уметь</w:t>
      </w:r>
      <w:r w:rsidRPr="00090910">
        <w:rPr>
          <w:rFonts w:ascii="Times New Roman" w:eastAsia="Batang" w:hAnsi="Times New Roman" w:cs="Times New Roman"/>
          <w:iCs/>
          <w:sz w:val="24"/>
          <w:szCs w:val="24"/>
          <w:lang w:eastAsia="ko-KR"/>
        </w:rPr>
        <w:t>:</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правильно использовать при характеристике развития животного мира на Земле биологические понятия;</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 xml:space="preserve">анализировать доказательства эволюции; </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характеризовать гомологичные, аналогичные и рудиментарные органы и атавизмы;</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pacing w:val="-4"/>
          <w:sz w:val="24"/>
          <w:szCs w:val="24"/>
          <w:lang w:eastAsia="ko-KR"/>
        </w:rPr>
        <w:t>устанавливать причинно-следственные связи многообразия животных</w:t>
      </w:r>
      <w:r w:rsidRPr="00090910">
        <w:rPr>
          <w:rFonts w:ascii="Times New Roman" w:eastAsia="Batang" w:hAnsi="Times New Roman" w:cs="Times New Roman"/>
          <w:sz w:val="24"/>
          <w:szCs w:val="24"/>
          <w:lang w:eastAsia="ko-KR"/>
        </w:rPr>
        <w:t>;</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lastRenderedPageBreak/>
        <w:t>доказывать приспособительный характер изменчивости у животных;</w:t>
      </w:r>
    </w:p>
    <w:p w:rsidR="00CB312E" w:rsidRPr="00090910" w:rsidRDefault="00CB312E" w:rsidP="00CB312E">
      <w:pPr>
        <w:widowControl w:val="0"/>
        <w:numPr>
          <w:ilvl w:val="0"/>
          <w:numId w:val="12"/>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 xml:space="preserve">объяснять значение борьбы за существование в эволюции животных; </w:t>
      </w:r>
    </w:p>
    <w:p w:rsidR="00CB312E" w:rsidRPr="009D7A28" w:rsidRDefault="00CB312E" w:rsidP="00CB312E">
      <w:pPr>
        <w:widowControl w:val="0"/>
        <w:numPr>
          <w:ilvl w:val="0"/>
          <w:numId w:val="12"/>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различать на коллекционных образцах и таблицах гомологичные, аналогичные и рудиментарные органы и атавизмы у животных;</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b/>
          <w:bCs/>
          <w:sz w:val="24"/>
          <w:szCs w:val="24"/>
          <w:lang w:eastAsia="ko-KR"/>
        </w:rPr>
      </w:pPr>
      <w:r w:rsidRPr="00090910">
        <w:rPr>
          <w:rFonts w:ascii="Times New Roman" w:eastAsia="Batang" w:hAnsi="Times New Roman" w:cs="Times New Roman"/>
          <w:b/>
          <w:bCs/>
          <w:sz w:val="24"/>
          <w:szCs w:val="24"/>
          <w:lang w:eastAsia="ko-KR"/>
        </w:rPr>
        <w:t>Метапредметные результаты обучения</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i/>
          <w:iCs/>
          <w:sz w:val="24"/>
          <w:szCs w:val="24"/>
          <w:lang w:eastAsia="ko-KR"/>
        </w:rPr>
        <w:t>Учащиеся должны уметь</w:t>
      </w:r>
      <w:r w:rsidRPr="00090910">
        <w:rPr>
          <w:rFonts w:ascii="Times New Roman" w:eastAsia="Batang" w:hAnsi="Times New Roman" w:cs="Times New Roman"/>
          <w:sz w:val="24"/>
          <w:szCs w:val="24"/>
          <w:lang w:eastAsia="ko-KR"/>
        </w:rPr>
        <w:t>:</w:t>
      </w:r>
    </w:p>
    <w:p w:rsidR="00CB312E" w:rsidRPr="00090910" w:rsidRDefault="00CB312E" w:rsidP="00CB312E">
      <w:pPr>
        <w:widowControl w:val="0"/>
        <w:numPr>
          <w:ilvl w:val="0"/>
          <w:numId w:val="13"/>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выявлять черты сходства и отличия в строении и выполняемой функции органов-гомологов и органов-аналогов;</w:t>
      </w:r>
    </w:p>
    <w:p w:rsidR="00CB312E" w:rsidRPr="00090910" w:rsidRDefault="00CB312E" w:rsidP="00CB312E">
      <w:pPr>
        <w:widowControl w:val="0"/>
        <w:numPr>
          <w:ilvl w:val="0"/>
          <w:numId w:val="13"/>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сравнивать и сопоставлять строение животных на различных этапах исторического развития;</w:t>
      </w:r>
    </w:p>
    <w:p w:rsidR="00CB312E" w:rsidRPr="00090910" w:rsidRDefault="00CB312E" w:rsidP="00CB312E">
      <w:pPr>
        <w:widowControl w:val="0"/>
        <w:numPr>
          <w:ilvl w:val="0"/>
          <w:numId w:val="13"/>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конкретизировать примерами доказательства эволюции;</w:t>
      </w:r>
    </w:p>
    <w:p w:rsidR="00CB312E" w:rsidRPr="00090910" w:rsidRDefault="00CB312E" w:rsidP="00CB312E">
      <w:pPr>
        <w:widowControl w:val="0"/>
        <w:numPr>
          <w:ilvl w:val="0"/>
          <w:numId w:val="13"/>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составлять тезисы и конспект текста;</w:t>
      </w:r>
    </w:p>
    <w:p w:rsidR="00CB312E" w:rsidRPr="00090910" w:rsidRDefault="00CB312E" w:rsidP="00CB312E">
      <w:pPr>
        <w:widowControl w:val="0"/>
        <w:numPr>
          <w:ilvl w:val="0"/>
          <w:numId w:val="13"/>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CB312E" w:rsidRPr="00090910" w:rsidRDefault="00CB312E" w:rsidP="00CB312E">
      <w:pPr>
        <w:widowControl w:val="0"/>
        <w:numPr>
          <w:ilvl w:val="0"/>
          <w:numId w:val="13"/>
        </w:numPr>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Batang" w:hAnsi="Times New Roman" w:cs="Times New Roman"/>
          <w:sz w:val="24"/>
          <w:szCs w:val="24"/>
          <w:lang w:eastAsia="ko-KR"/>
        </w:rPr>
        <w:t>получать биологическую информацию об эволюционном развитии животных, доказательствах и причинах эволюции животных из различных источников;</w:t>
      </w:r>
    </w:p>
    <w:p w:rsidR="00CB312E" w:rsidRPr="00090910" w:rsidRDefault="00CB312E" w:rsidP="00CB312E">
      <w:pPr>
        <w:widowControl w:val="0"/>
        <w:numPr>
          <w:ilvl w:val="0"/>
          <w:numId w:val="13"/>
        </w:numPr>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Batang" w:hAnsi="Times New Roman" w:cs="Times New Roman"/>
          <w:spacing w:val="-6"/>
          <w:sz w:val="24"/>
          <w:szCs w:val="24"/>
          <w:lang w:eastAsia="ko-KR"/>
        </w:rPr>
        <w:t>анализировать, обобщать высказывать суждения по усвоенному материалу</w:t>
      </w:r>
      <w:r w:rsidRPr="00090910">
        <w:rPr>
          <w:rFonts w:ascii="Times New Roman" w:eastAsia="Batang" w:hAnsi="Times New Roman" w:cs="Times New Roman"/>
          <w:sz w:val="24"/>
          <w:szCs w:val="24"/>
          <w:lang w:eastAsia="ko-KR"/>
        </w:rPr>
        <w:t>;</w:t>
      </w:r>
    </w:p>
    <w:p w:rsidR="00CB312E" w:rsidRPr="00090910" w:rsidRDefault="00CB312E" w:rsidP="00CB312E">
      <w:pPr>
        <w:widowControl w:val="0"/>
        <w:numPr>
          <w:ilvl w:val="0"/>
          <w:numId w:val="13"/>
        </w:numPr>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Batang" w:hAnsi="Times New Roman" w:cs="Times New Roman"/>
          <w:sz w:val="24"/>
          <w:szCs w:val="24"/>
          <w:lang w:eastAsia="ko-KR"/>
        </w:rPr>
        <w:t>толерантно относиться к иному мнению;</w:t>
      </w:r>
    </w:p>
    <w:p w:rsidR="00CB312E" w:rsidRPr="009D7A28" w:rsidRDefault="00CB312E" w:rsidP="00CB312E">
      <w:pPr>
        <w:widowControl w:val="0"/>
        <w:numPr>
          <w:ilvl w:val="0"/>
          <w:numId w:val="13"/>
        </w:numPr>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Batang" w:hAnsi="Times New Roman" w:cs="Times New Roman"/>
          <w:sz w:val="24"/>
          <w:szCs w:val="24"/>
          <w:lang w:eastAsia="ko-KR"/>
        </w:rPr>
        <w:t>корректно отстаивать свою точку зрения</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Cs/>
          <w:snapToGrid w:val="0"/>
          <w:sz w:val="24"/>
          <w:szCs w:val="24"/>
          <w:lang w:eastAsia="ru-RU"/>
        </w:rPr>
      </w:pPr>
      <w:r w:rsidRPr="00090910">
        <w:rPr>
          <w:rFonts w:ascii="Times New Roman" w:eastAsia="Times New Roman" w:hAnsi="Times New Roman" w:cs="Times New Roman"/>
          <w:b/>
          <w:bCs/>
          <w:snapToGrid w:val="0"/>
          <w:sz w:val="24"/>
          <w:szCs w:val="24"/>
          <w:lang w:eastAsia="ru-RU"/>
        </w:rPr>
        <w:t xml:space="preserve">Биоценозы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признаки биологических объектов: биоценоза, продуцентов, консументов, редуцентов;</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признаки экологических групп животных;</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признаки естественного и искусственного биоценоза.</w:t>
      </w:r>
    </w:p>
    <w:p w:rsidR="00CB312E" w:rsidRPr="00090910" w:rsidRDefault="00CB312E" w:rsidP="00CB312E">
      <w:pPr>
        <w:widowControl w:val="0"/>
        <w:numPr>
          <w:ilvl w:val="0"/>
          <w:numId w:val="14"/>
        </w:num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правильно использовать при характеристике биоценоза биологические понятия;</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распознавать взаимосвязи организмов со средой обитания; </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выявлять влияние окружающей среды на биоценоз;</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выявлять приспособления организмов к среде обитания;</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определять приспособленность организмов биоценоза друг к другу;</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определять направление потока энергии в биоценозе;</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объяснять значение биологического разнообразия для повышения устойчивости биоценоза;</w:t>
      </w:r>
    </w:p>
    <w:p w:rsidR="00CB312E" w:rsidRPr="00090910" w:rsidRDefault="00CB312E" w:rsidP="00CB312E">
      <w:pPr>
        <w:widowControl w:val="0"/>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определять принадлежность биологических объектов к разным экологическим группам.</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lastRenderedPageBreak/>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сравнивать и сопоставлять естественные и искусственные биоценозы;</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устанавливать причинно-следственные связи при объяснении устойчивости биоценозов;</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конкретизировать примерами понятия «продуценты», «консументы», «редуценты»;</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выявлять черты сходства и отличия естественных и искусственных биоценозов, цепи питания и пищевой цепи;</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самостоятельно использовать непосредственные наблюдения, обобщать и делать выводы;</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систематизировать биологические объекты разных биоценозов;</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Times New Roman" w:hAnsi="Times New Roman" w:cs="Times New Roman"/>
          <w:sz w:val="24"/>
          <w:szCs w:val="24"/>
          <w:lang w:eastAsia="ru-RU"/>
        </w:rPr>
        <w:t xml:space="preserve">находить в тексте учебника отличительные признаки основных биологических объектов и явлений; </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Times New Roman" w:hAnsi="Times New Roman" w:cs="Times New Roman"/>
          <w:sz w:val="24"/>
          <w:szCs w:val="24"/>
          <w:lang w:eastAsia="ru-RU"/>
        </w:rPr>
        <w:t xml:space="preserve">находить в словарях и справочниках значения терминов; </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составлять тезисы и конспект текста;</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CB312E" w:rsidRPr="00090910" w:rsidRDefault="00CB312E" w:rsidP="00CB312E">
      <w:pPr>
        <w:widowControl w:val="0"/>
        <w:numPr>
          <w:ilvl w:val="0"/>
          <w:numId w:val="15"/>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поддерживать дискуссию.</w:t>
      </w:r>
    </w:p>
    <w:p w:rsidR="00CB312E" w:rsidRPr="00CB312E" w:rsidRDefault="00CB312E" w:rsidP="00CB312E">
      <w:pPr>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090910">
        <w:rPr>
          <w:rFonts w:ascii="Times New Roman" w:eastAsia="Times New Roman" w:hAnsi="Times New Roman" w:cs="Times New Roman"/>
          <w:b/>
          <w:bCs/>
          <w:sz w:val="24"/>
          <w:szCs w:val="24"/>
          <w:lang w:eastAsia="ru-RU"/>
        </w:rPr>
        <w:t xml:space="preserve">Животный мир и хозяйственная деятельность человека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 xml:space="preserve">Учащиеся должны </w:t>
      </w:r>
      <w:r w:rsidRPr="00090910">
        <w:rPr>
          <w:rFonts w:ascii="Times New Roman" w:eastAsia="Times New Roman" w:hAnsi="Times New Roman" w:cs="Times New Roman"/>
          <w:i/>
          <w:iCs/>
          <w:sz w:val="24"/>
          <w:szCs w:val="24"/>
          <w:lang w:eastAsia="ru-RU"/>
        </w:rPr>
        <w:t>знать</w:t>
      </w:r>
      <w:r w:rsidRPr="00090910">
        <w:rPr>
          <w:rFonts w:ascii="Times New Roman" w:eastAsia="Times New Roman" w:hAnsi="Times New Roman" w:cs="Times New Roman"/>
          <w:sz w:val="24"/>
          <w:szCs w:val="24"/>
          <w:lang w:eastAsia="ru-RU"/>
        </w:rPr>
        <w:t xml:space="preserve">: </w:t>
      </w:r>
    </w:p>
    <w:p w:rsidR="00CB312E" w:rsidRPr="00090910" w:rsidRDefault="00CB312E" w:rsidP="00CB312E">
      <w:pPr>
        <w:widowControl w:val="0"/>
        <w:numPr>
          <w:ilvl w:val="0"/>
          <w:numId w:val="1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методы селекции и разведения домашних животных;</w:t>
      </w:r>
    </w:p>
    <w:p w:rsidR="00CB312E" w:rsidRPr="00090910" w:rsidRDefault="00CB312E" w:rsidP="00CB312E">
      <w:pPr>
        <w:widowControl w:val="0"/>
        <w:numPr>
          <w:ilvl w:val="0"/>
          <w:numId w:val="1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условия одомашнивания животных; </w:t>
      </w:r>
    </w:p>
    <w:p w:rsidR="00CB312E" w:rsidRPr="00090910" w:rsidRDefault="00CB312E" w:rsidP="00CB312E">
      <w:pPr>
        <w:widowControl w:val="0"/>
        <w:numPr>
          <w:ilvl w:val="0"/>
          <w:numId w:val="1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законы охраны природы; </w:t>
      </w:r>
    </w:p>
    <w:p w:rsidR="00CB312E" w:rsidRPr="00090910" w:rsidRDefault="00CB312E" w:rsidP="00CB312E">
      <w:pPr>
        <w:widowControl w:val="0"/>
        <w:numPr>
          <w:ilvl w:val="0"/>
          <w:numId w:val="1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признаки охраняемых территорий; </w:t>
      </w:r>
    </w:p>
    <w:p w:rsidR="00CB312E" w:rsidRPr="00090910" w:rsidRDefault="00CB312E" w:rsidP="00CB312E">
      <w:pPr>
        <w:widowControl w:val="0"/>
        <w:numPr>
          <w:ilvl w:val="0"/>
          <w:numId w:val="1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пути рационального использования животного мира (области, края, округа, республики)</w:t>
      </w:r>
    </w:p>
    <w:p w:rsidR="00CB312E" w:rsidRPr="00090910" w:rsidRDefault="00CB312E" w:rsidP="00CB312E">
      <w:pPr>
        <w:widowControl w:val="0"/>
        <w:numPr>
          <w:ilvl w:val="0"/>
          <w:numId w:val="16"/>
        </w:num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 xml:space="preserve">Учащиеся должны </w:t>
      </w:r>
      <w:r w:rsidRPr="00090910">
        <w:rPr>
          <w:rFonts w:ascii="Times New Roman" w:eastAsia="Times New Roman" w:hAnsi="Times New Roman" w:cs="Times New Roman"/>
          <w:i/>
          <w:iCs/>
          <w:sz w:val="24"/>
          <w:szCs w:val="24"/>
          <w:lang w:eastAsia="ru-RU"/>
        </w:rPr>
        <w:t>уметь</w:t>
      </w:r>
      <w:r w:rsidRPr="00090910">
        <w:rPr>
          <w:rFonts w:ascii="Times New Roman" w:eastAsia="Times New Roman" w:hAnsi="Times New Roman" w:cs="Times New Roman"/>
          <w:sz w:val="24"/>
          <w:szCs w:val="24"/>
          <w:lang w:eastAsia="ru-RU"/>
        </w:rPr>
        <w:t xml:space="preserve">: </w:t>
      </w:r>
    </w:p>
    <w:p w:rsidR="00CB312E" w:rsidRPr="00090910" w:rsidRDefault="00CB312E" w:rsidP="00CB312E">
      <w:pPr>
        <w:widowControl w:val="0"/>
        <w:numPr>
          <w:ilvl w:val="0"/>
          <w:numId w:val="1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пользоваться Красной книгой; </w:t>
      </w:r>
    </w:p>
    <w:p w:rsidR="00CB312E" w:rsidRPr="00090910" w:rsidRDefault="00CB312E" w:rsidP="00CB312E">
      <w:pPr>
        <w:widowControl w:val="0"/>
        <w:numPr>
          <w:ilvl w:val="0"/>
          <w:numId w:val="1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анализировать и оценивать воздействие человека на животный мир;</w:t>
      </w:r>
    </w:p>
    <w:p w:rsidR="00CB312E" w:rsidRPr="00090910" w:rsidRDefault="00CB312E" w:rsidP="00CB312E">
      <w:pPr>
        <w:widowControl w:val="0"/>
        <w:numPr>
          <w:ilvl w:val="0"/>
          <w:numId w:val="16"/>
        </w:num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napToGrid w:val="0"/>
          <w:sz w:val="24"/>
          <w:szCs w:val="24"/>
          <w:lang w:eastAsia="ru-RU"/>
        </w:rPr>
        <w:t xml:space="preserve">Учащиеся должны </w:t>
      </w:r>
      <w:r w:rsidRPr="00090910">
        <w:rPr>
          <w:rFonts w:ascii="Times New Roman" w:eastAsia="Times New Roman" w:hAnsi="Times New Roman" w:cs="Times New Roman"/>
          <w:i/>
          <w:iCs/>
          <w:sz w:val="24"/>
          <w:szCs w:val="24"/>
          <w:lang w:eastAsia="ru-RU"/>
        </w:rPr>
        <w:t>понимать</w:t>
      </w:r>
      <w:r w:rsidRPr="00090910">
        <w:rPr>
          <w:rFonts w:ascii="Times New Roman" w:eastAsia="Times New Roman" w:hAnsi="Times New Roman" w:cs="Times New Roman"/>
          <w:iCs/>
          <w:sz w:val="24"/>
          <w:szCs w:val="24"/>
          <w:lang w:eastAsia="ru-RU"/>
        </w:rPr>
        <w:t>:</w:t>
      </w:r>
    </w:p>
    <w:p w:rsidR="00CB312E" w:rsidRPr="00CB312E" w:rsidRDefault="00CB312E" w:rsidP="00CB312E">
      <w:pPr>
        <w:widowControl w:val="0"/>
        <w:numPr>
          <w:ilvl w:val="0"/>
          <w:numId w:val="1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причинно-следственные связи, возникающие в результате воздействия человека на природу;</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numPr>
          <w:ilvl w:val="0"/>
          <w:numId w:val="17"/>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выявлять причинно-следственные связи принадлежности животных к разным категориям в Красной книге;</w:t>
      </w:r>
    </w:p>
    <w:p w:rsidR="00CB312E" w:rsidRPr="00090910" w:rsidRDefault="00CB312E" w:rsidP="00CB312E">
      <w:pPr>
        <w:widowControl w:val="0"/>
        <w:numPr>
          <w:ilvl w:val="0"/>
          <w:numId w:val="17"/>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выявлять признаки сходства и отличия территорий различной степени охраны;</w:t>
      </w:r>
    </w:p>
    <w:p w:rsidR="00CB312E" w:rsidRPr="00090910" w:rsidRDefault="00CB312E" w:rsidP="00CB312E">
      <w:pPr>
        <w:widowControl w:val="0"/>
        <w:numPr>
          <w:ilvl w:val="0"/>
          <w:numId w:val="17"/>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Times New Roman" w:hAnsi="Times New Roman" w:cs="Times New Roman"/>
          <w:sz w:val="24"/>
          <w:szCs w:val="24"/>
          <w:lang w:eastAsia="ru-RU"/>
        </w:rPr>
        <w:lastRenderedPageBreak/>
        <w:t xml:space="preserve">находить в тексте учебника отличительные признаки основных биологических объектов; </w:t>
      </w:r>
    </w:p>
    <w:p w:rsidR="00CB312E" w:rsidRPr="00090910" w:rsidRDefault="00CB312E" w:rsidP="00CB312E">
      <w:pPr>
        <w:widowControl w:val="0"/>
        <w:numPr>
          <w:ilvl w:val="0"/>
          <w:numId w:val="17"/>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Times New Roman" w:hAnsi="Times New Roman" w:cs="Times New Roman"/>
          <w:sz w:val="24"/>
          <w:szCs w:val="24"/>
          <w:lang w:eastAsia="ru-RU"/>
        </w:rPr>
        <w:t xml:space="preserve">находить значения терминов в словарях и справочниках; </w:t>
      </w:r>
    </w:p>
    <w:p w:rsidR="00CB312E" w:rsidRPr="00090910" w:rsidRDefault="00CB312E" w:rsidP="00CB312E">
      <w:pPr>
        <w:widowControl w:val="0"/>
        <w:numPr>
          <w:ilvl w:val="0"/>
          <w:numId w:val="17"/>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составлять тезисы и конспект текста;</w:t>
      </w:r>
    </w:p>
    <w:p w:rsidR="00CB312E" w:rsidRPr="00CB312E" w:rsidRDefault="00CB312E" w:rsidP="00CB312E">
      <w:pPr>
        <w:widowControl w:val="0"/>
        <w:numPr>
          <w:ilvl w:val="0"/>
          <w:numId w:val="17"/>
        </w:numPr>
        <w:overflowPunct w:val="0"/>
        <w:autoSpaceDE w:val="0"/>
        <w:autoSpaceDN w:val="0"/>
        <w:adjustRightInd w:val="0"/>
        <w:snapToGrid w:val="0"/>
        <w:spacing w:after="0" w:line="360" w:lineRule="auto"/>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Личностные результаты обучения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w:t>
      </w:r>
      <w:r w:rsidRPr="00090910">
        <w:rPr>
          <w:rFonts w:ascii="Times New Roman" w:eastAsia="Times New Roman" w:hAnsi="Times New Roman" w:cs="Times New Roman"/>
          <w:iCs/>
          <w:sz w:val="24"/>
          <w:szCs w:val="24"/>
          <w:lang w:eastAsia="ru-RU"/>
        </w:rPr>
        <w:t>:</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знать правила поведения в природе; </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понимать основные факторы, определяющие взаимоотношения человека и природы;</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уметь реализовывать теоретические познания на практике;</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видеть значение обучения для повседневной жизни и осознанного выбора профессии;</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проводить работу над ошибками для внесения корректив в усваиваемые знания;</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испытывать любовь к природе, чувства уважения к ученым, изучающим животный мир, и эстетические чувства от общения с животными;</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признавать право каждого на собственное мнение;</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формировать эмоционально-положительное отношение сверстников к себе через глубокое знание зоологической науки;</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проявлять готовность к самостоятельным поступкам и действиям на благо природы;</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уметь отстаивать свою точку зрения; </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критично относиться к своим поступкам, нести ответственность за их последствия;</w:t>
      </w:r>
    </w:p>
    <w:p w:rsidR="00CB312E" w:rsidRPr="00090910" w:rsidRDefault="00CB312E" w:rsidP="00CB312E">
      <w:pPr>
        <w:numPr>
          <w:ilvl w:val="0"/>
          <w:numId w:val="1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уметь слушать и слышать другое мнение, вести дискуссию, уметь оперировать фактами как для доказательства, так и для опровержения существующего мнения</w:t>
      </w:r>
    </w:p>
    <w:p w:rsidR="00CB312E" w:rsidRPr="00090910" w:rsidRDefault="00CB312E" w:rsidP="00CB312E">
      <w:pPr>
        <w:widowControl w:val="0"/>
        <w:overflowPunct w:val="0"/>
        <w:autoSpaceDE w:val="0"/>
        <w:autoSpaceDN w:val="0"/>
        <w:adjustRightInd w:val="0"/>
        <w:snapToGrid w:val="0"/>
        <w:spacing w:after="0" w:line="360" w:lineRule="auto"/>
        <w:jc w:val="center"/>
        <w:textAlignment w:val="baseline"/>
        <w:rPr>
          <w:rFonts w:ascii="Times New Roman" w:eastAsia="Times New Roman" w:hAnsi="Times New Roman" w:cs="Times New Roman"/>
          <w:b/>
          <w:bCs/>
          <w:color w:val="000000"/>
          <w:sz w:val="24"/>
          <w:szCs w:val="24"/>
          <w:lang w:eastAsia="ru-RU"/>
        </w:rPr>
      </w:pPr>
      <w:r w:rsidRPr="00090910">
        <w:rPr>
          <w:rFonts w:ascii="Times New Roman" w:eastAsia="Times New Roman" w:hAnsi="Times New Roman" w:cs="Times New Roman"/>
          <w:b/>
          <w:bCs/>
          <w:color w:val="000000"/>
          <w:sz w:val="24"/>
          <w:szCs w:val="24"/>
          <w:lang w:eastAsia="ru-RU"/>
        </w:rPr>
        <w:t>Биология. Человек</w:t>
      </w:r>
      <w:r>
        <w:rPr>
          <w:rFonts w:ascii="Times New Roman" w:eastAsia="Times New Roman" w:hAnsi="Times New Roman" w:cs="Times New Roman"/>
          <w:b/>
          <w:bCs/>
          <w:color w:val="000000"/>
          <w:sz w:val="24"/>
          <w:szCs w:val="24"/>
          <w:lang w:eastAsia="ru-RU"/>
        </w:rPr>
        <w:t>.</w:t>
      </w:r>
    </w:p>
    <w:p w:rsidR="00CB312E" w:rsidRPr="00090910" w:rsidRDefault="00CB312E" w:rsidP="008752C9">
      <w:pPr>
        <w:widowControl w:val="0"/>
        <w:overflowPunct w:val="0"/>
        <w:autoSpaceDE w:val="0"/>
        <w:autoSpaceDN w:val="0"/>
        <w:adjustRightInd w:val="0"/>
        <w:snapToGri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8 к</w:t>
      </w:r>
      <w:r>
        <w:rPr>
          <w:rFonts w:ascii="Times New Roman" w:eastAsia="Times New Roman" w:hAnsi="Times New Roman" w:cs="Times New Roman"/>
          <w:b/>
          <w:bCs/>
          <w:sz w:val="24"/>
          <w:szCs w:val="24"/>
          <w:lang w:eastAsia="ru-RU"/>
        </w:rPr>
        <w:t xml:space="preserve">ласс </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Науки, изучающие организм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методы наук, изучающих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основные этапы развития наук, изучающих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iCs/>
          <w:snapToGrid w:val="0"/>
          <w:sz w:val="24"/>
          <w:szCs w:val="24"/>
          <w:lang w:eastAsia="ru-RU"/>
        </w:rPr>
        <w:t>:</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выделять специфические особенности человека как биосоциального существа.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8752C9" w:rsidRDefault="00CB312E" w:rsidP="008752C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работать с учебником и дополнительной литературой.</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Происхождение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lastRenderedPageBreak/>
        <w:t>Учащиеся должны узнать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место человека в систематике;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основные этапы эволюции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человеческие расы.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объяснять место и роль человека в природе;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определять черты сходства и различия человека и животных;</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w:t>
      </w:r>
      <w:r w:rsidRPr="00090910">
        <w:rPr>
          <w:rFonts w:ascii="Times New Roman" w:eastAsia="Times New Roman" w:hAnsi="Times New Roman" w:cs="Times New Roman"/>
          <w:snapToGrid w:val="0"/>
          <w:sz w:val="24"/>
          <w:szCs w:val="24"/>
          <w:lang w:eastAsia="ru-RU"/>
        </w:rPr>
        <w:t>доказывать несостоятельность расистских взглядов о преимуществах одних рас перед другими</w:t>
      </w:r>
      <w:r w:rsidRPr="00090910">
        <w:rPr>
          <w:rFonts w:ascii="Times New Roman" w:eastAsia="Times New Roman" w:hAnsi="Times New Roman" w:cs="Times New Roman"/>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adjustRightInd w:val="0"/>
        <w:snapToGrid w:val="0"/>
        <w:spacing w:after="0" w:line="360" w:lineRule="auto"/>
        <w:ind w:firstLine="284"/>
        <w:jc w:val="both"/>
        <w:rPr>
          <w:rFonts w:ascii="Times New Roman" w:eastAsia="Calibri" w:hAnsi="Times New Roman" w:cs="Times New Roman"/>
          <w:sz w:val="24"/>
          <w:szCs w:val="24"/>
        </w:rPr>
      </w:pPr>
      <w:r w:rsidRPr="00090910">
        <w:rPr>
          <w:rFonts w:ascii="Times New Roman" w:eastAsia="Calibri" w:hAnsi="Times New Roman" w:cs="Times New Roman"/>
          <w:sz w:val="24"/>
          <w:szCs w:val="24"/>
        </w:rPr>
        <w:t>— </w:t>
      </w:r>
      <w:r w:rsidRPr="00090910">
        <w:rPr>
          <w:rFonts w:ascii="Times New Roman" w:eastAsia="Calibri" w:hAnsi="Times New Roman" w:cs="Times New Roman"/>
          <w:snapToGrid w:val="0"/>
          <w:sz w:val="24"/>
          <w:szCs w:val="24"/>
        </w:rPr>
        <w:t>с</w:t>
      </w:r>
      <w:r w:rsidRPr="00090910">
        <w:rPr>
          <w:rFonts w:ascii="Times New Roman" w:eastAsia="Calibri" w:hAnsi="Times New Roman" w:cs="Times New Roman"/>
          <w:sz w:val="24"/>
          <w:szCs w:val="24"/>
        </w:rPr>
        <w:t>оставлять сообщения на основе обобщения материала учебника и дополнительной литературы;</w:t>
      </w:r>
    </w:p>
    <w:p w:rsidR="00CB312E" w:rsidRPr="00090910" w:rsidRDefault="00CB312E" w:rsidP="00CB312E">
      <w:pPr>
        <w:widowControl w:val="0"/>
        <w:adjustRightInd w:val="0"/>
        <w:snapToGrid w:val="0"/>
        <w:spacing w:after="0" w:line="360" w:lineRule="auto"/>
        <w:ind w:firstLine="284"/>
        <w:jc w:val="both"/>
        <w:rPr>
          <w:rFonts w:ascii="Times New Roman" w:eastAsia="Calibri" w:hAnsi="Times New Roman" w:cs="Times New Roman"/>
          <w:snapToGrid w:val="0"/>
          <w:sz w:val="24"/>
          <w:szCs w:val="24"/>
        </w:rPr>
      </w:pPr>
      <w:r w:rsidRPr="00090910">
        <w:rPr>
          <w:rFonts w:ascii="Times New Roman" w:eastAsia="Calibri" w:hAnsi="Times New Roman" w:cs="Times New Roman"/>
          <w:sz w:val="24"/>
          <w:szCs w:val="24"/>
        </w:rPr>
        <w:t>— </w:t>
      </w:r>
      <w:r w:rsidRPr="00090910">
        <w:rPr>
          <w:rFonts w:ascii="Times New Roman" w:eastAsia="Calibri" w:hAnsi="Times New Roman" w:cs="Times New Roman"/>
          <w:snapToGrid w:val="0"/>
          <w:sz w:val="24"/>
          <w:szCs w:val="24"/>
        </w:rPr>
        <w:t>устанавливать причинно-следственные связи при анализе основных этапов эволюции и происхождения человеческих рас.</w:t>
      </w:r>
    </w:p>
    <w:p w:rsidR="00CB312E" w:rsidRPr="00CB312E" w:rsidRDefault="00CB312E" w:rsidP="00CB312E">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 Строение организма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 xml:space="preserve"> 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общее строение организма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строение тканей организма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рефлекторную регуляцию органов и систем организма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выделять существенные признаки организма человека, особенности его биологической природы;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наблюдать и описывать клетки и ткани на готовых микропрепаратах;</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w:t>
      </w:r>
      <w:r w:rsidRPr="00090910">
        <w:rPr>
          <w:rFonts w:ascii="Times New Roman" w:eastAsia="Times New Roman" w:hAnsi="Times New Roman" w:cs="Times New Roman"/>
          <w:sz w:val="24"/>
          <w:szCs w:val="24"/>
          <w:lang w:eastAsia="ru-RU"/>
        </w:rPr>
        <w:t>выделять существенные признаки процессов рефлекторной регуляции жизнедеятельности организма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сравнивать клетки, ткани организма человека и делать выводы на основе сравнения;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проводить биологические исследования и делать выводы на основе полученных результатов.</w:t>
      </w:r>
    </w:p>
    <w:p w:rsidR="00CB312E" w:rsidRPr="00CB312E" w:rsidRDefault="00CB312E" w:rsidP="00CB312E">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Опорно-двигательная система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строение скелета и мышц, их функции.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 объяснять особенности строения скелета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распознавать на наглядных пособиях кости скелета конечностей и их поясов;</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оказывать первую помощь при ушибах, переломах костей и вывихах суставов.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устанавливать причинно-следственные связи на примере зависимости гибкости тела человека от строения его позвоночника.</w:t>
      </w:r>
    </w:p>
    <w:p w:rsidR="00CB312E" w:rsidRPr="00CB312E" w:rsidRDefault="00CB312E" w:rsidP="00CB312E">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Внутренняя среда организма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компоненты внутренней среды организма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защитные барьеры организма;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правила переливание крови.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выявлять взаимосвязь между особенностями строения клеток крови и их функциями;</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проводить наблюдение и описание клеток крови на готовых микропрепаратах.</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проводить сравнение клеток организма человека и делать выводы на основе сравнения;</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выявлять взаимосвязи между особенностями строения клеток крови и их функциями.</w:t>
      </w:r>
    </w:p>
    <w:p w:rsidR="00CB312E" w:rsidRPr="00CB312E"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Кровеносная и лимфатическая системы организма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органы кровеносной и лимфатической систем, их роль в организме;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о заболеваниях сердца и сосудов и их профилактике.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w:t>
      </w:r>
      <w:r w:rsidRPr="00090910">
        <w:rPr>
          <w:rFonts w:ascii="Times New Roman" w:eastAsia="Times New Roman" w:hAnsi="Times New Roman" w:cs="Times New Roman"/>
          <w:snapToGrid w:val="0"/>
          <w:sz w:val="24"/>
          <w:szCs w:val="24"/>
          <w:lang w:eastAsia="ru-RU"/>
        </w:rPr>
        <w:t>объяснять строение и роль кровеносной и лимфатической систем;</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выделять особенности строения сосудистой системы и движения крови по сосудам;</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измерять пульс и кровяное давление.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8752C9" w:rsidRDefault="00CB312E" w:rsidP="008752C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находить в учебной и научно-популярной литературе информацию о заболеваниях сердечно-сосудистой системы, оформлять её в виде рефератов, докладов.</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Дыхание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lastRenderedPageBreak/>
        <w:t>— строение и функции органов дыхания;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механизмы вдоха и выдоха;</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нервную и гуморальную регуляцию дыхания.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выделять существенные признаки процессов дыхания и газообмена;</w:t>
      </w:r>
    </w:p>
    <w:p w:rsidR="00CB312E" w:rsidRPr="00CB312E"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оказывать первую помощь при отравлении угарным газом, спасении утопающего, простудных заболеваниях.</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находить в учебной и научно-популярной литературе информацию об инфекционных заболеваниях, оформлять её в виде рефератов, докладов.</w:t>
      </w:r>
    </w:p>
    <w:p w:rsidR="00CB312E" w:rsidRPr="00090910" w:rsidRDefault="00CB312E" w:rsidP="00CB312E">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Пищеварение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 xml:space="preserve"> 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строение и функции пищеварительной системы;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пищевые продукты и питательные вещества, их роль в обмене веществ;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правила предупреждения желудочно-кишечных инфекций и гельминтозов.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выделять существенные признаки процессов питания и пищеварения;</w:t>
      </w:r>
    </w:p>
    <w:p w:rsidR="00CB312E" w:rsidRPr="00090910"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приводить доказательства (аргументировать) необходимости соблюдения мер профилактики нарушений работы пищеварительной системы.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проводить биологические исследования и делать выводы на основе полученных результатов.</w:t>
      </w:r>
    </w:p>
    <w:p w:rsidR="00CB312E" w:rsidRPr="00B53D49"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Обмен веществ и энергии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обмен веществ и энергии — основное свойство всех живых существ;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роль ферментов в обмене веществ;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классификацию витаминов;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нормы и режим питания.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выделять существенные признаки обмена веществ и превращений энергии в организме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объяснять роль витаминов в организме человека;</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приводить доказательства (аргументация) необходимости соблюдения мер профилактики </w:t>
      </w:r>
      <w:r w:rsidRPr="00090910">
        <w:rPr>
          <w:rFonts w:ascii="Times New Roman" w:eastAsia="Times New Roman" w:hAnsi="Times New Roman" w:cs="Times New Roman"/>
          <w:sz w:val="24"/>
          <w:szCs w:val="24"/>
          <w:lang w:eastAsia="ru-RU"/>
        </w:rPr>
        <w:lastRenderedPageBreak/>
        <w:t>нарушений развития авитаминозов.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классифицировать витамины.</w:t>
      </w:r>
    </w:p>
    <w:p w:rsidR="00CB312E" w:rsidRPr="00B53D49" w:rsidRDefault="00CB312E" w:rsidP="00B53D49">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Покровные органы. Терморегуляция. Выделение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наружные покровы тела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строение и функция кожи;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органы мочевыделительной системы, их строение и функции;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заболевания органов выделительной системы и способы их предупреждения.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выделять существенные признаки покровов тела, терморегуляции;</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оказывать первую помощь при тепловом и солнечном ударах, ожогах, обморожениях, травмах кожного покрова.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проводить биологические исследования и делать выводы на основе полученных результатов.</w:t>
      </w:r>
    </w:p>
    <w:p w:rsidR="00CB312E" w:rsidRPr="00B53D49"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Нервная система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Cs/>
          <w:snapToGrid w:val="0"/>
          <w:sz w:val="24"/>
          <w:szCs w:val="24"/>
          <w:lang w:eastAsia="ru-RU"/>
        </w:rPr>
      </w:pPr>
      <w:r w:rsidRPr="00090910">
        <w:rPr>
          <w:rFonts w:ascii="Times New Roman" w:eastAsia="Times New Roman" w:hAnsi="Times New Roman" w:cs="Times New Roman"/>
          <w:i/>
          <w:iCs/>
          <w:snapToGrid w:val="0"/>
          <w:sz w:val="24"/>
          <w:szCs w:val="24"/>
          <w:lang w:eastAsia="ru-RU"/>
        </w:rPr>
        <w:t xml:space="preserve"> 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строение нервной системы;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соматический и вегетативный отделы нервной системы.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w:t>
      </w:r>
      <w:r w:rsidRPr="00090910">
        <w:rPr>
          <w:rFonts w:ascii="Times New Roman" w:eastAsia="Times New Roman" w:hAnsi="Times New Roman" w:cs="Times New Roman"/>
          <w:snapToGrid w:val="0"/>
          <w:sz w:val="24"/>
          <w:szCs w:val="24"/>
          <w:lang w:eastAsia="ru-RU"/>
        </w:rPr>
        <w:t>объяснять значение нервной системы в</w:t>
      </w:r>
      <w:r w:rsidRPr="00090910">
        <w:rPr>
          <w:rFonts w:ascii="Times New Roman" w:eastAsia="Times New Roman" w:hAnsi="Times New Roman" w:cs="Times New Roman"/>
          <w:sz w:val="24"/>
          <w:szCs w:val="24"/>
          <w:lang w:eastAsia="ru-RU"/>
        </w:rPr>
        <w:t>регуляции процессов жизнедеятельности;</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объяснять влияние отделов нервной системы на деятельность органов;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проводить биологические исследования и делать выводы на основе полученных результатов.</w:t>
      </w:r>
    </w:p>
    <w:p w:rsidR="00B53D49" w:rsidRDefault="00CB312E" w:rsidP="00B53D49">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iCs/>
          <w:sz w:val="24"/>
          <w:szCs w:val="24"/>
          <w:lang w:eastAsia="ru-RU"/>
        </w:rPr>
      </w:pPr>
      <w:r w:rsidRPr="00090910">
        <w:rPr>
          <w:rFonts w:ascii="Times New Roman" w:eastAsia="Times New Roman" w:hAnsi="Times New Roman" w:cs="Times New Roman"/>
          <w:b/>
          <w:bCs/>
          <w:sz w:val="24"/>
          <w:szCs w:val="24"/>
          <w:lang w:eastAsia="ru-RU"/>
        </w:rPr>
        <w:t>Анализаторы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анализаторы и органы чувств, их значение.</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выделять существенные признаки строения и функционирования органов чувств.</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sz w:val="24"/>
          <w:szCs w:val="24"/>
          <w:lang w:eastAsia="ru-RU"/>
        </w:rPr>
        <w:lastRenderedPageBreak/>
        <w:t>Учащиеся должна уметь</w:t>
      </w:r>
      <w:r w:rsidRPr="00090910">
        <w:rPr>
          <w:rFonts w:ascii="Times New Roman" w:eastAsia="Times New Roman" w:hAnsi="Times New Roman" w:cs="Times New Roman"/>
          <w:sz w:val="24"/>
          <w:szCs w:val="24"/>
          <w:lang w:eastAsia="ru-RU"/>
        </w:rPr>
        <w:t>:</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w:t>
      </w:r>
      <w:r w:rsidRPr="00090910">
        <w:rPr>
          <w:rFonts w:ascii="Times New Roman" w:eastAsia="Times New Roman" w:hAnsi="Times New Roman" w:cs="Times New Roman"/>
          <w:iCs/>
          <w:snapToGrid w:val="0"/>
          <w:sz w:val="24"/>
          <w:szCs w:val="24"/>
          <w:lang w:eastAsia="ru-RU"/>
        </w:rPr>
        <w:t>устанавливать причинно-следственные связи между строением анализатора и выполняемой им функцией;</w:t>
      </w:r>
    </w:p>
    <w:p w:rsidR="00CB312E" w:rsidRPr="00090910"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проводить биологические исследования и делать выводы на основе полученных результатов.</w:t>
      </w:r>
    </w:p>
    <w:p w:rsidR="00CB312E" w:rsidRPr="00B53D49"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Высшая нервная деятельность. Поведение. Психика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вклад отечественных ученых в разработку учения о высшей нервной деятельности;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особенности высшей нервной деятельности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выделять существенные особенности поведения и психики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объяснять роль обучения и воспитания в развитии поведения и психики человека;</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характеризовать особенности высшей нервной деятельности человека и роль речи в развитии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классифицировать типы и виды памяти.</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 Железы внутренней секреции (эндокринная система)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железы внешней, внутренней и смешанной секреции;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взаимодействие нервной и гуморальной регуляции.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выделять существенные признаки строения и функционирования органов эндокринной системы;</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устанавливать е</w:t>
      </w:r>
      <w:r w:rsidRPr="00090910">
        <w:rPr>
          <w:rFonts w:ascii="Times New Roman" w:eastAsia="Times New Roman" w:hAnsi="Times New Roman" w:cs="Times New Roman"/>
          <w:snapToGrid w:val="0"/>
          <w:sz w:val="24"/>
          <w:szCs w:val="24"/>
          <w:lang w:eastAsia="ru-RU"/>
        </w:rPr>
        <w:t>динство нервной и гуморальной регуляции.</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Учащиеся должны уметь:</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классифицировать железы в организме человека;</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устанавливать взаимосвязи при обсуждении взаимодействия нервной и гуморальной регуляции.</w:t>
      </w:r>
    </w:p>
    <w:p w:rsidR="00CB312E" w:rsidRPr="008752C9" w:rsidRDefault="00CB312E" w:rsidP="008752C9">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iCs/>
          <w:sz w:val="24"/>
          <w:szCs w:val="24"/>
          <w:lang w:eastAsia="ru-RU"/>
        </w:rPr>
      </w:pPr>
      <w:r w:rsidRPr="00090910">
        <w:rPr>
          <w:rFonts w:ascii="Times New Roman" w:eastAsia="Times New Roman" w:hAnsi="Times New Roman" w:cs="Times New Roman"/>
          <w:b/>
          <w:bCs/>
          <w:sz w:val="24"/>
          <w:szCs w:val="24"/>
          <w:lang w:eastAsia="ru-RU"/>
        </w:rPr>
        <w:t xml:space="preserve">Индивидуальное развитие организма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знать</w:t>
      </w:r>
      <w:r w:rsidRPr="00090910">
        <w:rPr>
          <w:rFonts w:ascii="Times New Roman" w:eastAsia="Times New Roman" w:hAnsi="Times New Roman" w:cs="Times New Roman"/>
          <w:iCs/>
          <w:snapToGrid w:val="0"/>
          <w:sz w:val="24"/>
          <w:szCs w:val="24"/>
          <w:lang w:eastAsia="ru-RU"/>
        </w:rPr>
        <w:t>:</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жизненные циклы организмов;</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мужскую и женскую половые системы;</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наследственные и врожденные заболевания и заболевания, передающиеся половым путем, а также меры их профилактики.</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 уметь</w:t>
      </w:r>
      <w:r w:rsidRPr="00090910">
        <w:rPr>
          <w:rFonts w:ascii="Times New Roman" w:eastAsia="Times New Roman" w:hAnsi="Times New Roman" w:cs="Times New Roman"/>
          <w:snapToGrid w:val="0"/>
          <w:sz w:val="24"/>
          <w:szCs w:val="24"/>
          <w:lang w:eastAsia="ru-RU"/>
        </w:rPr>
        <w:t xml:space="preserve">: </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выделять существенные признаки органов размножения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объяснять вредное влияния никотина, алкоголя и наркотиков на развитие плода;</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приводить доказательства (аргументация) необходимости соблюдения мер профилактики инфекций, передающихся половым путем, ВИЧ-инфекции, медико-генетического консультирования для предупреждения наследственных заболеваний человека.</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Метапредметные результаты обучения</w:t>
      </w:r>
    </w:p>
    <w:p w:rsidR="00CB312E" w:rsidRPr="00090910" w:rsidRDefault="00CB312E" w:rsidP="00CB312E">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Учащиеся должныуметь</w:t>
      </w:r>
      <w:r w:rsidRPr="00090910">
        <w:rPr>
          <w:rFonts w:ascii="Times New Roman" w:eastAsia="Times New Roman" w:hAnsi="Times New Roman" w:cs="Times New Roman"/>
          <w:snapToGrid w:val="0"/>
          <w:sz w:val="24"/>
          <w:szCs w:val="24"/>
          <w:lang w:eastAsia="ru-RU"/>
        </w:rPr>
        <w:t>:</w:t>
      </w:r>
    </w:p>
    <w:p w:rsidR="00CB312E" w:rsidRPr="00B53D49" w:rsidRDefault="00CB312E" w:rsidP="00B53D49">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приводить доказательства (аргументация) взаимосвязи человека и окружающей среды, зависимости здоровья человека от состояния окружающей среды, необходимости защиты среды обитания человека.</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Личностные результаты обучения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w:t>
      </w:r>
      <w:r w:rsidRPr="00090910">
        <w:rPr>
          <w:rFonts w:ascii="Times New Roman" w:eastAsia="Times New Roman" w:hAnsi="Times New Roman" w:cs="Times New Roman"/>
          <w:iCs/>
          <w:sz w:val="24"/>
          <w:szCs w:val="24"/>
          <w:lang w:eastAsia="ru-RU"/>
        </w:rPr>
        <w:t>:</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испытывать чувство гордости за российскую биологическую науку;</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следить за соблюдением правил поведения в природе; </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понимать основные факторы, определяющие взаимоотношения человека и природы;</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уметь реализовывать теоретические познания на практике;</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понимать ценность здорового и безопасного образа жизни; </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признавать ценность жизни во всех её проявлениях и необходимость ответственного, бережного отношения к окружающей среде;</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осознавать значение семьи в жизни человека и общества; </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принимать ценности семейной жизни; </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уважительно и заботливо относиться к членам своей семьи; </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понимать значение обучения для повседневной жизни и осознанного выбора профессии;</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проводить работу над ошибками для внесения корректив в усваиваемые знания;</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признавать право каждого на собственное мнение;</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формировать эмоционально-положительное отношение сверстников к себе через глубокое знание зоологической науки;</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проявлять готовность к самостоятельным поступкам и действиям на благо природы;</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уметь отстаивать свою точку зрения; </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критично относиться к своим поступкам, нести ответственность за их последствия;</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уметь слушать и слышать другое мнение, вести дискуссию, оперировать фактами как для доказательства, так и для опровержения существующего мнения.</w:t>
      </w:r>
    </w:p>
    <w:p w:rsidR="008752C9" w:rsidRDefault="008752C9" w:rsidP="00B53D49">
      <w:pPr>
        <w:widowControl w:val="0"/>
        <w:overflowPunct w:val="0"/>
        <w:autoSpaceDE w:val="0"/>
        <w:autoSpaceDN w:val="0"/>
        <w:adjustRightInd w:val="0"/>
        <w:snapToGrid w:val="0"/>
        <w:spacing w:after="0" w:line="360" w:lineRule="auto"/>
        <w:jc w:val="center"/>
        <w:textAlignment w:val="baseline"/>
        <w:rPr>
          <w:rFonts w:ascii="Times New Roman" w:eastAsia="Times New Roman" w:hAnsi="Times New Roman" w:cs="Times New Roman"/>
          <w:b/>
          <w:sz w:val="24"/>
          <w:szCs w:val="24"/>
          <w:lang w:eastAsia="ru-RU"/>
        </w:rPr>
      </w:pPr>
    </w:p>
    <w:p w:rsidR="00CB312E" w:rsidRPr="00090910" w:rsidRDefault="00CB312E" w:rsidP="00B53D49">
      <w:pPr>
        <w:widowControl w:val="0"/>
        <w:overflowPunct w:val="0"/>
        <w:autoSpaceDE w:val="0"/>
        <w:autoSpaceDN w:val="0"/>
        <w:adjustRightInd w:val="0"/>
        <w:snapToGrid w:val="0"/>
        <w:spacing w:after="0" w:line="360" w:lineRule="auto"/>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sz w:val="24"/>
          <w:szCs w:val="24"/>
          <w:lang w:eastAsia="ru-RU"/>
        </w:rPr>
        <w:lastRenderedPageBreak/>
        <w:t xml:space="preserve">Биология. </w:t>
      </w:r>
      <w:r w:rsidRPr="00090910">
        <w:rPr>
          <w:rFonts w:ascii="Times New Roman" w:eastAsia="Times New Roman" w:hAnsi="Times New Roman" w:cs="Times New Roman"/>
          <w:b/>
          <w:bCs/>
          <w:sz w:val="24"/>
          <w:szCs w:val="24"/>
          <w:lang w:eastAsia="ru-RU"/>
        </w:rPr>
        <w:t>Введение в общую биологию</w:t>
      </w:r>
    </w:p>
    <w:p w:rsidR="00CB312E" w:rsidRPr="00090910" w:rsidRDefault="00B53D49" w:rsidP="00CB312E">
      <w:pPr>
        <w:widowControl w:val="0"/>
        <w:overflowPunct w:val="0"/>
        <w:autoSpaceDE w:val="0"/>
        <w:autoSpaceDN w:val="0"/>
        <w:adjustRightInd w:val="0"/>
        <w:snapToGrid w:val="0"/>
        <w:spacing w:after="0" w:line="360" w:lineRule="auto"/>
        <w:ind w:firstLine="284"/>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9 класс </w:t>
      </w:r>
    </w:p>
    <w:p w:rsidR="00CB312E" w:rsidRPr="00090910" w:rsidRDefault="00CB312E" w:rsidP="00B53D49">
      <w:pPr>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i/>
          <w:iCs/>
          <w:sz w:val="24"/>
          <w:szCs w:val="24"/>
          <w:lang w:eastAsia="ru-RU"/>
        </w:rPr>
        <w:t>Предметные результаты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свойства живого; </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методы исследования биологии;</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значение биологических знаний в современной жизни.</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иметь представление</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 биологии, как науке о живой природе;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профессиях, связанных с биологией;</w:t>
      </w:r>
    </w:p>
    <w:p w:rsidR="00CB312E" w:rsidRPr="00B53D49" w:rsidRDefault="00CB312E" w:rsidP="00B53D49">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об уровневой организации живой природы.</w:t>
      </w:r>
    </w:p>
    <w:p w:rsidR="00CB312E" w:rsidRPr="00090910"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Молекулярный уровень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i/>
          <w:iCs/>
          <w:sz w:val="24"/>
          <w:szCs w:val="24"/>
          <w:lang w:eastAsia="ru-RU"/>
        </w:rPr>
        <w:t>Предметные результаты</w:t>
      </w:r>
      <w:r w:rsidRPr="00090910">
        <w:rPr>
          <w:rFonts w:ascii="Times New Roman" w:eastAsia="Times New Roman" w:hAnsi="Times New Roman" w:cs="Times New Roman"/>
          <w:b/>
          <w:b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знать состав, строение и функции органических веществ, входящих в состав живого;</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иметь первоначальные систематизированные представления о молекулярном уровне организации живого, о вирусах как неклеточных формах жизни;</w:t>
      </w:r>
    </w:p>
    <w:p w:rsidR="00CB312E" w:rsidRPr="00090910" w:rsidRDefault="00CB312E" w:rsidP="00B53D49">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w:t>
      </w:r>
    </w:p>
    <w:p w:rsidR="00CB312E" w:rsidRPr="00090910"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sz w:val="24"/>
          <w:szCs w:val="24"/>
          <w:lang w:eastAsia="ru-RU"/>
        </w:rPr>
        <w:t xml:space="preserve">Клеточный уровень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i/>
          <w:iCs/>
          <w:sz w:val="24"/>
          <w:szCs w:val="24"/>
          <w:lang w:eastAsia="ru-RU"/>
        </w:rPr>
        <w:t>Предметные результаты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методы изучения клетки;</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особенности строения клетки эукариот и прокариот;</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функции органоидов клетки;</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положения клеточной теории;</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химический состав клетки.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sz w:val="24"/>
          <w:szCs w:val="24"/>
          <w:lang w:eastAsia="ru-RU"/>
        </w:rPr>
        <w:t>Учащиеся должны иметь представление</w:t>
      </w:r>
      <w:r w:rsidRPr="00090910">
        <w:rPr>
          <w:rFonts w:ascii="Times New Roman" w:eastAsia="Times New Roman" w:hAnsi="Times New Roman" w:cs="Times New Roman"/>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клеточном уровне организации живого;</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клетке как структурной и функциональной единице жизни;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об обмене веществ и превращение энергии как основе жизнедеятельности клетки;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росте, развитии и жизненном цикле клеток;</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об особенностях митотического деления клетки.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sz w:val="24"/>
          <w:szCs w:val="24"/>
          <w:lang w:eastAsia="ru-RU"/>
        </w:rPr>
        <w:t>Учащиеся должны получить опыт</w:t>
      </w:r>
      <w:r w:rsidRPr="00090910">
        <w:rPr>
          <w:rFonts w:ascii="Times New Roman" w:eastAsia="Times New Roman" w:hAnsi="Times New Roman" w:cs="Times New Roman"/>
          <w:sz w:val="24"/>
          <w:szCs w:val="24"/>
          <w:lang w:eastAsia="ru-RU"/>
        </w:rPr>
        <w:t>:</w:t>
      </w:r>
    </w:p>
    <w:p w:rsidR="00CB312E" w:rsidRPr="00090910" w:rsidRDefault="00CB312E" w:rsidP="00B53D49">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использования методов биологической науки и проведения несложных биологических экспериментов для изучения клеток живых организмов.</w:t>
      </w:r>
    </w:p>
    <w:p w:rsidR="00CB312E" w:rsidRPr="00090910"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 Организменный уровень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i/>
          <w:iCs/>
          <w:sz w:val="24"/>
          <w:szCs w:val="24"/>
          <w:lang w:eastAsia="ru-RU"/>
        </w:rPr>
        <w:t>Предметные результаты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сущность биогенетического закона;</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закономерности передачи наследственной информации;</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закономерности изменчивости;</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методы селекции растений, животных и микроорганизмов;</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особенности развития половых клеток.</w:t>
      </w:r>
    </w:p>
    <w:p w:rsidR="00CB312E" w:rsidRPr="00090910" w:rsidRDefault="00CB312E"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иметь представление</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организменном уровне организации живого;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 мейозе;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об особенностях индивидуального развития организмов;</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об особенностях бесполого и полового размножения организмов; </w:t>
      </w:r>
    </w:p>
    <w:p w:rsidR="00CB312E" w:rsidRPr="00B53D49" w:rsidRDefault="00CB312E" w:rsidP="00B53D49">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об оплодотворении и его биологической роли.</w:t>
      </w:r>
    </w:p>
    <w:p w:rsidR="00CB312E" w:rsidRPr="00B53D49"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Популяционно-видовой уровень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i/>
          <w:iCs/>
          <w:sz w:val="24"/>
          <w:szCs w:val="24"/>
          <w:lang w:eastAsia="ru-RU"/>
        </w:rPr>
        <w:t>Предметные результаты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критерии вида и его популяционную структуру;</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экологические факторы и условия среды;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положения теории эволюции Ч. Дарвина;</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движущие силы эволюции;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пути достижения биологического прогресса.</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Учащиеся должны иметь представление</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 популяционно-видовом уровне организации живого;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 виде и его структуре;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влиянии экологических условий на организмы;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происхождении видов;</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развитии эволюционных представлений;</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синтетической теории эволюции;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популяции как элементарной единице эволюции;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микроэволюции;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механизмах видообразования;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 макроэволюции и ее направлениях.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Cs/>
          <w:sz w:val="24"/>
          <w:szCs w:val="24"/>
          <w:lang w:eastAsia="ru-RU"/>
        </w:rPr>
      </w:pPr>
      <w:r w:rsidRPr="00090910">
        <w:rPr>
          <w:rFonts w:ascii="Times New Roman" w:eastAsia="Times New Roman" w:hAnsi="Times New Roman" w:cs="Times New Roman"/>
          <w:i/>
          <w:iCs/>
          <w:sz w:val="24"/>
          <w:szCs w:val="24"/>
          <w:lang w:eastAsia="ru-RU"/>
        </w:rPr>
        <w:t>Учащиеся должны получить опыт</w:t>
      </w:r>
      <w:r w:rsidRPr="00090910">
        <w:rPr>
          <w:rFonts w:ascii="Times New Roman" w:eastAsia="Times New Roman" w:hAnsi="Times New Roman" w:cs="Times New Roman"/>
          <w:iCs/>
          <w:sz w:val="24"/>
          <w:szCs w:val="24"/>
          <w:lang w:eastAsia="ru-RU"/>
        </w:rPr>
        <w:t>:</w:t>
      </w:r>
    </w:p>
    <w:p w:rsidR="00CB312E" w:rsidRPr="00090910" w:rsidRDefault="00CB312E" w:rsidP="00B53D49">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использования методов биологической науки и проведения несложных биологических экспериментов для изучения морфологического критерия видов.</w:t>
      </w:r>
    </w:p>
    <w:p w:rsidR="00CB312E" w:rsidRPr="00B53D49"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Экосистемный уровень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i/>
          <w:iCs/>
          <w:sz w:val="24"/>
          <w:szCs w:val="24"/>
          <w:lang w:eastAsia="ru-RU"/>
        </w:rPr>
        <w:t>Предметные результаты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критерии вида и его популяционную структуру;</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экологические факторы и условия среды;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положения теории эволюции Ч. Дарвина;</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движущие силы эволюции;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пути достижения биологического прогресса.</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Учащиеся должны иметь представление</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 популяционно-видовом уровне организации живого;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 виде и его структуре;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влиянии экологических условий на организмы;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происхождении видов;</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развитии эволюционных представлений;</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синтетической теории эволюции;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популяции как элементарной единице эволюции;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микроэволюции;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механизмах видообразования;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 макроэволюции и ее направлениях.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Cs/>
          <w:sz w:val="24"/>
          <w:szCs w:val="24"/>
          <w:lang w:eastAsia="ru-RU"/>
        </w:rPr>
      </w:pPr>
      <w:r w:rsidRPr="00090910">
        <w:rPr>
          <w:rFonts w:ascii="Times New Roman" w:eastAsia="Times New Roman" w:hAnsi="Times New Roman" w:cs="Times New Roman"/>
          <w:i/>
          <w:iCs/>
          <w:sz w:val="24"/>
          <w:szCs w:val="24"/>
          <w:lang w:eastAsia="ru-RU"/>
        </w:rPr>
        <w:t>Учащиеся должны получить опыт</w:t>
      </w:r>
      <w:r w:rsidRPr="00090910">
        <w:rPr>
          <w:rFonts w:ascii="Times New Roman" w:eastAsia="Times New Roman" w:hAnsi="Times New Roman" w:cs="Times New Roman"/>
          <w:iCs/>
          <w:sz w:val="24"/>
          <w:szCs w:val="24"/>
          <w:lang w:eastAsia="ru-RU"/>
        </w:rPr>
        <w:t>:</w:t>
      </w:r>
    </w:p>
    <w:p w:rsidR="00CB312E" w:rsidRPr="00090910" w:rsidRDefault="00CB312E" w:rsidP="00B53D49">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использования методов биологической науки и проведения несложных биологических экспериментов для изучения морфологического критерия видов.</w:t>
      </w:r>
    </w:p>
    <w:p w:rsidR="00CB312E" w:rsidRPr="00090910" w:rsidRDefault="00CB312E"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Биосферный уровень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i/>
          <w:iCs/>
          <w:sz w:val="24"/>
          <w:szCs w:val="24"/>
          <w:lang w:eastAsia="ru-RU"/>
        </w:rPr>
        <w:t>Предметные результаты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знать</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основные гипотезы возникновения жизни на Земле;</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особенности антропогенного воздействие на биосферу;</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основы рационального природопользования;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основные этапы развития жизни на Земле.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иметь представление</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биосферном уровне организации живого;</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средообразующей деятельности организмов;</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взаимосвязи живого и неживого в биосфере;</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круговороте веществ в биосфере;</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об эволюции биосферы;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об экологических кризисах;</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 развитии представлений о происхождении жизни и современном состоянии проблемы;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доказательствах эволюции;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 значении биологических наук в решении проблем рационального природопользования, защиты здоровья людей в условиях быстрого изменения экологического качества окружающей среды.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Cs/>
          <w:sz w:val="24"/>
          <w:szCs w:val="24"/>
          <w:lang w:eastAsia="ru-RU"/>
        </w:rPr>
      </w:pPr>
      <w:r w:rsidRPr="00090910">
        <w:rPr>
          <w:rFonts w:ascii="Times New Roman" w:eastAsia="Times New Roman" w:hAnsi="Times New Roman" w:cs="Times New Roman"/>
          <w:i/>
          <w:iCs/>
          <w:sz w:val="24"/>
          <w:szCs w:val="24"/>
          <w:lang w:eastAsia="ru-RU"/>
        </w:rPr>
        <w:t xml:space="preserve"> Учащиеся должны демонстрировать</w:t>
      </w:r>
      <w:r w:rsidRPr="00090910">
        <w:rPr>
          <w:rFonts w:ascii="Times New Roman" w:eastAsia="Times New Roman" w:hAnsi="Times New Roman" w:cs="Times New Roman"/>
          <w:iCs/>
          <w:sz w:val="24"/>
          <w:szCs w:val="24"/>
          <w:lang w:eastAsia="ru-RU"/>
        </w:rPr>
        <w:t>:</w:t>
      </w:r>
    </w:p>
    <w:p w:rsidR="00CB312E" w:rsidRPr="00090910" w:rsidRDefault="00CB312E" w:rsidP="00B53D49">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знание основ экологической грамотности — оценивать последствия деятельности человека в природе и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осознавать необходимость действий по сохранению биоразнообразия и природных местообитаний видов растений и животных.</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i/>
          <w:iCs/>
          <w:sz w:val="24"/>
          <w:szCs w:val="24"/>
          <w:lang w:eastAsia="ru-RU"/>
        </w:rPr>
        <w:t>Метапредметные результаты</w:t>
      </w:r>
      <w:r w:rsidRPr="00090910">
        <w:rPr>
          <w:rFonts w:ascii="Times New Roman" w:eastAsia="Times New Roman" w:hAnsi="Times New Roman" w:cs="Times New Roman"/>
          <w:b/>
          <w:b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 уметь</w:t>
      </w:r>
      <w:r w:rsidRPr="00090910">
        <w:rPr>
          <w:rFonts w:ascii="Times New Roman" w:eastAsia="Times New Roman" w:hAnsi="Times New Roman" w:cs="Times New Roman"/>
          <w:iCs/>
          <w:sz w:val="24"/>
          <w:szCs w:val="24"/>
          <w:lang w:eastAsia="ru-RU"/>
        </w:rPr>
        <w:t>:</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определять понятия, формируемые в процессе изучения темы;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классифицировать и самостоятельно выбирать критерии для классификации;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самостоятельно формулировать проблемы исследования и составлять поэтапную структуру будущего самостоятельного исследования;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формулировать выводы;</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устанавливать причинно-следственные связи между событиями, явлениями;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применять модели и схемы для решения учебных и познавательных задач;</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владеть приемами смыслового чтения, составлять тезисы и план-конспекты по результатам чтения;</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организовывать учебное сотрудничество и совместную деятельность с учителем и сверстниками;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использовать информационно-коммуникационные технологии при подготовке сообщений, мультимедийных презентаций;</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демонстрировать экологическое мышление и применять его в повседневной жизни.</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Личностные результаты обучения </w:t>
      </w:r>
    </w:p>
    <w:p w:rsidR="00CB312E" w:rsidRPr="00090910" w:rsidRDefault="00CB312E"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Учащиеся должны</w:t>
      </w:r>
      <w:r w:rsidRPr="00090910">
        <w:rPr>
          <w:rFonts w:ascii="Times New Roman" w:eastAsia="Times New Roman" w:hAnsi="Times New Roman" w:cs="Times New Roman"/>
          <w:iCs/>
          <w:sz w:val="24"/>
          <w:szCs w:val="24"/>
          <w:lang w:eastAsia="ru-RU"/>
        </w:rPr>
        <w:t>:</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испытывать чувство гордости за российскую биологическую науку;</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осознавать, какие последствия для окружающей среды может иметь разрушительная деятельность человека и проявлять готовность к самостоятельным поступкам и действиям на благо природы;</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уметь реализовывать теоретические познания в повседневной жизни;</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понимать значение обучения для повседневной жизни и осознанного выбора профессии;</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признавать право каждого на собственное мнение;</w:t>
      </w:r>
    </w:p>
    <w:p w:rsidR="00CB312E" w:rsidRPr="00090910" w:rsidRDefault="00CB312E" w:rsidP="00CB312E">
      <w:pPr>
        <w:tabs>
          <w:tab w:val="num" w:pos="720"/>
        </w:tabs>
        <w:spacing w:after="0" w:line="360" w:lineRule="auto"/>
        <w:ind w:firstLine="284"/>
        <w:jc w:val="both"/>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уметь отстаивать свою точку зрения; </w:t>
      </w:r>
    </w:p>
    <w:p w:rsidR="00CB312E" w:rsidRDefault="00CB312E" w:rsidP="00CB312E">
      <w:pPr>
        <w:spacing w:after="0" w:line="360" w:lineRule="auto"/>
        <w:jc w:val="both"/>
        <w:rPr>
          <w:rFonts w:ascii="Times New Roman" w:hAnsi="Times New Roman" w:cs="Times New Roman"/>
          <w:sz w:val="24"/>
          <w:szCs w:val="24"/>
        </w:rPr>
      </w:pPr>
      <w:r w:rsidRPr="00090910">
        <w:rPr>
          <w:rFonts w:ascii="Times New Roman" w:eastAsia="Times New Roman" w:hAnsi="Times New Roman" w:cs="Times New Roman"/>
          <w:sz w:val="24"/>
          <w:szCs w:val="24"/>
          <w:lang w:eastAsia="ru-RU"/>
        </w:rPr>
        <w:t>— критично относиться к своим поступкам, нести ответственность за их последствия</w:t>
      </w: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CB312E" w:rsidRDefault="00CB312E" w:rsidP="00CB312E">
      <w:pPr>
        <w:spacing w:after="0" w:line="360" w:lineRule="auto"/>
        <w:jc w:val="both"/>
        <w:rPr>
          <w:rFonts w:ascii="Times New Roman" w:hAnsi="Times New Roman" w:cs="Times New Roman"/>
          <w:sz w:val="24"/>
          <w:szCs w:val="24"/>
        </w:rPr>
      </w:pPr>
    </w:p>
    <w:p w:rsidR="00B53D49" w:rsidRDefault="00B53D49" w:rsidP="00CB312E">
      <w:pPr>
        <w:spacing w:after="0" w:line="360" w:lineRule="auto"/>
        <w:jc w:val="both"/>
        <w:rPr>
          <w:rFonts w:ascii="Times New Roman" w:hAnsi="Times New Roman" w:cs="Times New Roman"/>
          <w:sz w:val="24"/>
          <w:szCs w:val="24"/>
        </w:rPr>
      </w:pPr>
    </w:p>
    <w:p w:rsidR="00B53D49" w:rsidRDefault="00B53D49" w:rsidP="00CB312E">
      <w:pPr>
        <w:spacing w:after="0" w:line="360" w:lineRule="auto"/>
        <w:jc w:val="both"/>
        <w:rPr>
          <w:rFonts w:ascii="Times New Roman" w:hAnsi="Times New Roman" w:cs="Times New Roman"/>
          <w:sz w:val="24"/>
          <w:szCs w:val="24"/>
        </w:rPr>
      </w:pPr>
    </w:p>
    <w:p w:rsidR="00B53D49" w:rsidRDefault="00B53D49" w:rsidP="00CB312E">
      <w:pPr>
        <w:spacing w:after="0" w:line="360" w:lineRule="auto"/>
        <w:jc w:val="both"/>
        <w:rPr>
          <w:rFonts w:ascii="Times New Roman" w:hAnsi="Times New Roman" w:cs="Times New Roman"/>
          <w:sz w:val="24"/>
          <w:szCs w:val="24"/>
        </w:rPr>
      </w:pPr>
    </w:p>
    <w:p w:rsidR="008752C9" w:rsidRDefault="008752C9" w:rsidP="00CB312E">
      <w:pPr>
        <w:spacing w:after="0" w:line="360" w:lineRule="auto"/>
        <w:jc w:val="both"/>
        <w:rPr>
          <w:rFonts w:ascii="Times New Roman" w:hAnsi="Times New Roman" w:cs="Times New Roman"/>
          <w:sz w:val="24"/>
          <w:szCs w:val="24"/>
        </w:rPr>
      </w:pPr>
    </w:p>
    <w:p w:rsidR="00B53D49" w:rsidRDefault="00B53D49" w:rsidP="00CB312E">
      <w:pPr>
        <w:spacing w:after="0" w:line="360" w:lineRule="auto"/>
        <w:jc w:val="both"/>
        <w:rPr>
          <w:rFonts w:ascii="Times New Roman" w:hAnsi="Times New Roman" w:cs="Times New Roman"/>
          <w:sz w:val="24"/>
          <w:szCs w:val="24"/>
        </w:rPr>
      </w:pPr>
    </w:p>
    <w:p w:rsidR="00B53D49" w:rsidRDefault="00B53D49" w:rsidP="00CB312E">
      <w:pPr>
        <w:spacing w:after="0" w:line="360" w:lineRule="auto"/>
        <w:jc w:val="both"/>
        <w:rPr>
          <w:rFonts w:ascii="Times New Roman" w:hAnsi="Times New Roman" w:cs="Times New Roman"/>
          <w:sz w:val="24"/>
          <w:szCs w:val="24"/>
        </w:rPr>
      </w:pPr>
    </w:p>
    <w:p w:rsidR="00CB312E" w:rsidRPr="009D7A28" w:rsidRDefault="00CB312E" w:rsidP="00CB312E">
      <w:pPr>
        <w:spacing w:after="0" w:line="360" w:lineRule="auto"/>
        <w:jc w:val="both"/>
        <w:rPr>
          <w:rFonts w:ascii="Times New Roman" w:hAnsi="Times New Roman" w:cs="Times New Roman"/>
          <w:sz w:val="24"/>
          <w:szCs w:val="24"/>
        </w:rPr>
      </w:pPr>
    </w:p>
    <w:p w:rsidR="001A7CFC" w:rsidRPr="001A7CFC" w:rsidRDefault="001A7CFC" w:rsidP="00423DC6">
      <w:pPr>
        <w:pStyle w:val="a4"/>
        <w:widowControl w:val="0"/>
        <w:numPr>
          <w:ilvl w:val="0"/>
          <w:numId w:val="28"/>
        </w:numPr>
        <w:spacing w:line="360" w:lineRule="auto"/>
        <w:jc w:val="center"/>
        <w:rPr>
          <w:rFonts w:ascii="Times New Roman" w:hAnsi="Times New Roman"/>
          <w:b/>
          <w:bCs/>
          <w:sz w:val="24"/>
          <w:szCs w:val="24"/>
        </w:rPr>
      </w:pPr>
      <w:r w:rsidRPr="001A7CFC">
        <w:rPr>
          <w:rFonts w:ascii="Times New Roman" w:hAnsi="Times New Roman"/>
          <w:b/>
          <w:bCs/>
          <w:sz w:val="24"/>
          <w:szCs w:val="24"/>
        </w:rPr>
        <w:lastRenderedPageBreak/>
        <w:t>Содержание программы</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Рабочая программа по </w:t>
      </w:r>
      <w:r w:rsidRPr="001A7CFC">
        <w:rPr>
          <w:rFonts w:ascii="Times New Roman" w:eastAsia="Times New Roman" w:hAnsi="Times New Roman" w:cs="Times New Roman"/>
          <w:sz w:val="24"/>
          <w:szCs w:val="24"/>
          <w:lang w:eastAsia="ru-RU"/>
        </w:rPr>
        <w:t>биологии построена на основе фундаментального ядра содержания основного общего образования, Федерального государственного образовательного стандарта основного общего образования, программы развития и формирования универсальных учебных действий, программы духовно-нравственного развития и воспитания личности.</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Содержание курса биологии представляет собой первую ступень конкретизации положений, содержащихся в фундаментальном ядре содержания общего образования. Тематическое планирование — это следующая ступень конкретизации содержания образования по биологии. Оно даёт представление об основных видах учебной деятельности в процессе освоения курса биологии в основной школе. В примерном тематическом планировании указано число часов, отводимых на изучение каждого раздела.</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Программа конкретизирует содержание предметных тем, перечисленных в образовательном стандарте, рекомендует последовательность их изучения и приводит примерное распределение учебных часов на изучение каждого раздела курса.</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 программе особое внимание уделено содержанию, способствующему формированию современной естественнонаучной картины мира, показано практическое применение биологических знаний.</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Отбор содержания проведён с учётом культуросообразного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 их многообразии и эволюции; о человеке как биосоциальном существе. Для формирования у учащихся основ научного мировоззрения,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 постановке проблем, требующих от учащихся самостоятельной деятельности по их разрешению. </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w:t>
      </w:r>
      <w:r w:rsidRPr="00090910">
        <w:rPr>
          <w:rFonts w:ascii="Times New Roman" w:eastAsia="Times New Roman" w:hAnsi="Times New Roman" w:cs="Times New Roman"/>
          <w:sz w:val="24"/>
          <w:szCs w:val="24"/>
          <w:lang w:eastAsia="ru-RU"/>
        </w:rPr>
        <w:lastRenderedPageBreak/>
        <w:t xml:space="preserve">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понятий,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 </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Предлагаемая рабочая программа реализуется в учебниках биологии и учебно-методических пособиях, созданных коллективом авторов под руководством В. В. Пасечника. </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Учебное содержание курса биологии включает следующие разделы:</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1) </w:t>
      </w:r>
      <w:r w:rsidR="00DF0515" w:rsidRPr="00090910">
        <w:rPr>
          <w:rFonts w:ascii="Times New Roman" w:eastAsia="Times New Roman" w:hAnsi="Times New Roman" w:cs="Times New Roman"/>
          <w:sz w:val="24"/>
          <w:szCs w:val="24"/>
          <w:lang w:eastAsia="ru-RU"/>
        </w:rPr>
        <w:t>«Бактерии. Грибы. Растения» — 34 часа</w:t>
      </w:r>
      <w:r w:rsidRPr="00090910">
        <w:rPr>
          <w:rFonts w:ascii="Times New Roman" w:eastAsia="Times New Roman" w:hAnsi="Times New Roman" w:cs="Times New Roman"/>
          <w:sz w:val="24"/>
          <w:szCs w:val="24"/>
          <w:lang w:eastAsia="ru-RU"/>
        </w:rPr>
        <w:t xml:space="preserve"> (5 класс);</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2) «Многообразие покрытосеменных растений» — 35 часов (6 класс);</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3) «Животные» — 70 часов (7 класс);</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color w:val="000000"/>
          <w:sz w:val="24"/>
          <w:szCs w:val="24"/>
          <w:lang w:eastAsia="ru-RU"/>
        </w:rPr>
      </w:pPr>
      <w:r w:rsidRPr="00090910">
        <w:rPr>
          <w:rFonts w:ascii="Times New Roman" w:eastAsia="Times New Roman" w:hAnsi="Times New Roman" w:cs="Times New Roman"/>
          <w:sz w:val="24"/>
          <w:szCs w:val="24"/>
          <w:lang w:eastAsia="ru-RU"/>
        </w:rPr>
        <w:t>4) </w:t>
      </w:r>
      <w:r w:rsidRPr="00090910">
        <w:rPr>
          <w:rFonts w:ascii="Times New Roman" w:eastAsia="Times New Roman" w:hAnsi="Times New Roman" w:cs="Times New Roman"/>
          <w:color w:val="000000"/>
          <w:sz w:val="24"/>
          <w:szCs w:val="24"/>
          <w:lang w:eastAsia="ru-RU"/>
        </w:rPr>
        <w:t>«Человек» — 70 часов (8 класс);</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5) «Введение в общую биологию» — 70 часов (9 класс).</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Такое построение программы сохраняет лучшие традиции в подаче учебного материала с постепенным усложнением уровня его изложения в соответствии с возрастом учащихся. Оно предполагает последовательное формирование и развитие основополагающих биологических понятий с 5 по 9 класс. </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 5 классе учащиеся узнают, чем живая природа отличается от неживой; получают общие представления о структуре биологической науки, ее истории и методах исследования, царствах живых организмов, средах обитания организмов, нравственных нормах и принципах отношения к природе. Учащиеся получают сведения о клетке, тканях и органах живых организмов, углубляются их знания об условиях жизни и разнообразии, распространении и значении бактерий, грибов и растений, о значении этих организмов в природе и жизни человека.</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 6—7 классах учащиеся получают знания о строении, жизнедеятельности и многообразии растений и животных,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и эволюцией растений и животных. Они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В 8 классе получают знания о человеке как о биосоциальном существе, его становлении в процессе антропогенеза и формировании социальной среды. Определение систематического положения человека в ряду живых существ, его генетическая связь с животными предками позволяют осознать учащимся единство биологических законов, их проявление на разных уровнях </w:t>
      </w:r>
      <w:r w:rsidRPr="00090910">
        <w:rPr>
          <w:rFonts w:ascii="Times New Roman" w:eastAsia="Times New Roman" w:hAnsi="Times New Roman" w:cs="Times New Roman"/>
          <w:sz w:val="24"/>
          <w:szCs w:val="24"/>
          <w:lang w:eastAsia="ru-RU"/>
        </w:rPr>
        <w:lastRenderedPageBreak/>
        <w:t>организации, понять взаимосвязь строения и функций органов и систем и убедиться в том, что выбор того или иного сценария поведения возможен лишь в определенных границах, за пределами которых теряется волевой контроль и процессы идут по биологическим законам, не зависящим от воли людей. Таким образом, выбор между здоровым образом жизни и тем, который ведет к болезни, возможен лишь на начальном этапе. Отсюда следует важность знаний о строении и функциях человеческого тела, о факторах, благоприятствующих здоровью человека и нарушающих его. Методы самоконтроля, способность выявить возможные нарушения здоровья и вовремя обратиться к врачу, оказать при необходимости доврачебную помощь, отказ от вредных привычек — важный шаг к сохранению здоровья и высокой работоспособности. В курсе уделяется большое внимание санитарно-гигиенической службе, охране природной среды, личной гигиене.</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В 9 классе обобщают знания о жизни и уровнях ее организации, раскрывают мировоззренческие вопросы о происхождении и развитии жизни на Земле, обобщают и углубляют понятия об эволюционном развитии организмов. Учащиеся получат знания основ цитологии, генетики, селекции, теории эволюции. </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Полученные биологические знания служат основой при рассмотрении экологии организма, популяции, биоценоза, биосферы и об ответственности человека за жизнь на Земле.</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Учащиеся должны усвоить и применять в своей деятельности основные положения биологической науки о строении и жизнедеятельности организмов, их индивидуальном и историческом развитии, структуре, функционировании, многообразии экологических систем, их изменении под влиянием деятельности человека; научиться принимать экологически правильные решения в области природопользования.</w:t>
      </w:r>
    </w:p>
    <w:p w:rsidR="00EF3F5C" w:rsidRPr="009D7A28" w:rsidRDefault="00EF3F5C" w:rsidP="009D7A28">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биологии по предлагаемой программе предполагает ведение фенологических наблюдений, опытнической и практической работы. Для понимания учащимися сущности биологических явлений в программу введены лабораторные работы, экскурсии, демонстрации опытов, проведение наблюдений. Все это дает возможность направленно воздействовать на личность учащегося: тренировать память, развивать наблюдательность, мышление, обучать приемам самостоятельной учебной деятельности, способствовать развитию любознательности и интереса к предмету.</w:t>
      </w:r>
    </w:p>
    <w:p w:rsidR="008752C9" w:rsidRDefault="008752C9" w:rsidP="00423DC6">
      <w:pPr>
        <w:widowControl w:val="0"/>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5 класс </w:t>
      </w:r>
    </w:p>
    <w:p w:rsidR="00EF3F5C" w:rsidRPr="00090910" w:rsidRDefault="00EF3F5C" w:rsidP="00423DC6">
      <w:pPr>
        <w:widowControl w:val="0"/>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Биология.</w:t>
      </w:r>
    </w:p>
    <w:p w:rsidR="00EF3F5C" w:rsidRPr="00090910" w:rsidRDefault="00EF3F5C" w:rsidP="00423DC6">
      <w:pPr>
        <w:widowControl w:val="0"/>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Бактерии. Грибы. Растения. </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Введение </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Биология — наука о живой природе. Методы исследования в биологии. Царства бактерий, грибов, растений и животных. Отличительные признаки живого и неживого. 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ее охрана.</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Лабораторные и практические работы </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Фенологические наблюдения за сезонными изменениями в природе. Ведение дневника наблюдений.</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Экскурсии</w:t>
      </w:r>
    </w:p>
    <w:p w:rsidR="00EF3F5C" w:rsidRPr="00090910" w:rsidRDefault="00EF3F5C" w:rsidP="00CB312E">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Многообразие живых организмов, осенние явления в жизни растений и животных.</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Раздел 1. Клеточное строение организмов </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Устройство увеличительных приборов (лупа, световой микроскоп). Клетка и ее строение: оболочка, цитоплазма, ядро, вакуоли, пластиды. Жизнедеятельность клетки: поступление веществ в клетку (дыхание, питание), рост, развитие и деление клетки. Понятие «ткань».</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Демонстрации</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Микропрепараты различных растительных тканей.</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Лабораторные и практические работы </w:t>
      </w:r>
    </w:p>
    <w:p w:rsidR="00EF3F5C" w:rsidRPr="009D7A28" w:rsidRDefault="00EF3F5C"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Устройство лупы и светового микроскопа. Правила работы с ними. Изучение клеток растения с помощью лупы. Приготовление препарата кожицы чешуи лука, рассматривание его под микроскопом. Приготовление препаратов и рассматривание под микроскопом пластид в клетках листа элодеи, плодов томатов, рябины, шиповника. Приготовление препарата и рассматривание под микроскопом движения цитоплазмы в клетках листа элодеи. Рассматривание под микроскопом готовых микропрепаратов различных растительных тканей.</w:t>
      </w:r>
    </w:p>
    <w:p w:rsidR="00B53D49"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Раздел 2. Царство Бактерии. Царство Грибы</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и жизнедеятельность бактерий. Размножение бактерий. Бактерии, их роль в природе и жизни человека. Разнообразие бактерий, их распространение в природе.</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Грибы. Общая характеристика грибов, их строение и жизнедеятельность. Шляпочные грибы. Съедобные и ядовитые грибы. Правила сбора съедобных грибов и их охрана. Профилактика отравления грибами. Дрожжи, плесневые грибы. Грибы-паразиты. Роль грибов в природе и жизни человека.</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Муляжи плодовых тел шляпочных грибов. Натуральные объекты (трутовик, ржавчина, головня, спорынья).</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Лабораторные и практические работы </w:t>
      </w:r>
    </w:p>
    <w:p w:rsidR="00EF3F5C" w:rsidRPr="009D7A28" w:rsidRDefault="00EF3F5C" w:rsidP="009D7A28">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плодовых тел шляпочных грибов. Строение плесневого гриба мукора. Строение дрожжей.</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Раздел 3. Царство Растения </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Растения. Ботаника —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Основные группы растений (водоросли, мхи, хвощи, плауны, папоротники, голосеменные, цветковые).</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Лишайники, их строение, разнообразие, среда обитания. Значение в природе и жизни человека.</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Мхи. Многообразие мхов. Среда обитания. Строение мхов, их значение.</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Папоротники, хвощи, плауны, их строение, многообразие, среда обитания, роль в природе и жизни человека, охрана.</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Голосеменные, их строение и разнообразие. Среда обитания. Распространение голосеменных, значение в природе и жизни человека, их охрана.</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Цветковые растения, их строение и многообразие. Среда обитания. Значение цветковых в природе и жизни человека.</w:t>
      </w:r>
    </w:p>
    <w:p w:rsidR="00EF3F5C" w:rsidRPr="00CB312E" w:rsidRDefault="00EF3F5C" w:rsidP="00CB312E">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Происхождение растений. Основные этапы развития растительного мира.</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 xml:space="preserve">Демонстрация </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Гербарные экземпляры растений. Отпечатки ископаемых растений.</w:t>
      </w: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Лабораторные и практические работы </w:t>
      </w:r>
    </w:p>
    <w:p w:rsidR="00EF3F5C" w:rsidRPr="009D7A28" w:rsidRDefault="00EF3F5C" w:rsidP="009D7A28">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зеленых водорослей. Строение мха (на местных видах). Строение спороносящего хвоща. Строение спороносящего папоротника. Строение хвои и шишек хвойных (на примере местных видов).</w:t>
      </w:r>
    </w:p>
    <w:p w:rsidR="008752C9" w:rsidRDefault="008752C9" w:rsidP="00423DC6">
      <w:pPr>
        <w:widowControl w:val="0"/>
        <w:overflowPunct w:val="0"/>
        <w:autoSpaceDE w:val="0"/>
        <w:autoSpaceDN w:val="0"/>
        <w:adjustRightInd w:val="0"/>
        <w:snapToGri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6 класс </w:t>
      </w:r>
    </w:p>
    <w:p w:rsidR="00BC0947" w:rsidRPr="00090910" w:rsidRDefault="00BC0947" w:rsidP="00423DC6">
      <w:pPr>
        <w:widowControl w:val="0"/>
        <w:overflowPunct w:val="0"/>
        <w:autoSpaceDE w:val="0"/>
        <w:autoSpaceDN w:val="0"/>
        <w:adjustRightInd w:val="0"/>
        <w:snapToGri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Биология. Многообразие покрытосеменных растений.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Раздел 1. Строение и многообразие покрытосеменных растений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семян однодольных и двудольных растений. Виды корней и типы корневых систем. Зоны (участки) корня. Видоизменения корней.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Побег. Почки и их строение. Рост и развитие побега.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Внешнее строение листа. Клеточное строение листа. Видоизменения листьев.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стебля. Многообразие стеблей. Видоизменения побегов.</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Цветок и его строение. Соцветия. Плоды и их классификация. Распространение плодов и семян.</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Внешнее и внутреннее строения корня. Строение почек (вегетативной и генеративной) и расположение их на стебле. Строение листа. Макро- и микростроение стебля. Различные виды соцветий. Сухие и сочные плоды.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Лабораторные и практические работы </w:t>
      </w:r>
    </w:p>
    <w:p w:rsidR="00BC0947" w:rsidRPr="00090910" w:rsidRDefault="00BC0947" w:rsidP="009D7A28">
      <w:pPr>
        <w:widowControl w:val="0"/>
        <w:tabs>
          <w:tab w:val="num" w:pos="709"/>
        </w:tabs>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Строение семян двудольных и однодольных растений. Виды корней. Стержневая и мочковатая корневые системы. Корневой чехлик и корневые волоски. Строение почек. Расположение почек на стебле. Внутреннее строение ветки дерева. Видоизмененные побеги (корневище, клубень, луковица). Строение цветка. Различные виды соцветий. Многообразие сухих и сочных плодов.</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Раздел 2. Жизнь растений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Основные процессы жизнедеятельности (питание, дыхание, обмен веществ, рост, развитие, размножение).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Минеральное и воздушное питание растений. Фотосинтез. Дыхание растений. Испарение воды. Листопад. Передвижение воды и питательных веществ в растении. Прорастание семян. Способы размножения растений. Размножение споровых растений. Размножение голосеменных растений. Половое и бесполое (вегетативное) размножение покрытосеменных растений.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Опыты, доказывающие значение воды, воздуха и тепла для прорастания семян; питание проростков запасными веществами семени; получение вытяжки хлорофилла; поглощение растениями углекислого газа и выделение кислорода на свету; образование крахмала; дыхание растений; испарение воды листьями; передвижение органических веществ по лубу.</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Лабораторные и практические работы </w:t>
      </w:r>
    </w:p>
    <w:p w:rsidR="00BC0947" w:rsidRPr="00090910" w:rsidRDefault="00BC0947" w:rsidP="00423DC6">
      <w:pPr>
        <w:widowControl w:val="0"/>
        <w:tabs>
          <w:tab w:val="num" w:pos="709"/>
        </w:tabs>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Передвижение воды и минеральных веществ по древесине. Вегетативное размножение комнатных растений. Определение всхожести семян растений и их посев.</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Экскурсии</w:t>
      </w:r>
    </w:p>
    <w:p w:rsidR="00BC0947" w:rsidRPr="00090910" w:rsidRDefault="00BC0947" w:rsidP="00423DC6">
      <w:pPr>
        <w:widowControl w:val="0"/>
        <w:tabs>
          <w:tab w:val="num" w:pos="709"/>
        </w:tabs>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Зимние явления в жизни растений.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Раздел 3. Классификация растений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Основные систематические категории: вид, род, семейство, класс, отдел, царство. Знакомство с классификацией цветковых растений.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Класс Двудольные растения. Морфологическая характеристика 3—4 семейств (с учетом местных условий).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Класс Однодольные растения. Морфологическая характеристика злаков и лилейных.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Важнейшие сельскохозяйственные растения, биологические основы их выращивания и народнохозяйственное значение. (Выбор объектов зависит от специализации растениеводства в каждой конкретной местности.)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Живые и гербарные растения, районированные сорта важнейших сельскохозяйственных растений.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Лабораторные и практические работы </w:t>
      </w:r>
    </w:p>
    <w:p w:rsidR="00BC0947" w:rsidRPr="00090910" w:rsidRDefault="00BC0947" w:rsidP="00423DC6">
      <w:pPr>
        <w:widowControl w:val="0"/>
        <w:tabs>
          <w:tab w:val="num" w:pos="709"/>
        </w:tabs>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Выявление признаков семейства по внешнему строению растений.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Экскурсии</w:t>
      </w:r>
    </w:p>
    <w:p w:rsidR="00BC0947" w:rsidRPr="009D7A28" w:rsidRDefault="00BC0947" w:rsidP="009D7A28">
      <w:pPr>
        <w:widowControl w:val="0"/>
        <w:tabs>
          <w:tab w:val="num" w:pos="709"/>
        </w:tabs>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Ознакомление с выращиванием растений в защищенном грунте.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Раздел 4. Природные сообщества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Взаимосвязь растений с другими организмами. Симбиоз. Паразитизм. Растительные сообщества и их типы.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Развитие и смена растительных сообществ. Влияние деятельности человека на растительные сообщества и влияние природной среды на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Экскурсии</w:t>
      </w:r>
    </w:p>
    <w:p w:rsidR="00BC0947" w:rsidRPr="009D7A28" w:rsidRDefault="00BC0947" w:rsidP="009D7A28">
      <w:pPr>
        <w:widowControl w:val="0"/>
        <w:tabs>
          <w:tab w:val="num" w:pos="709"/>
        </w:tabs>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Природное сообщество и человек. Фенологические наблюдения за весенними явлениями в природных сообществах.</w:t>
      </w:r>
    </w:p>
    <w:p w:rsidR="008752C9" w:rsidRPr="009D7A28" w:rsidRDefault="008752C9" w:rsidP="008752C9">
      <w:pPr>
        <w:overflowPunct w:val="0"/>
        <w:autoSpaceDE w:val="0"/>
        <w:autoSpaceDN w:val="0"/>
        <w:adjustRightInd w:val="0"/>
        <w:spacing w:after="0" w:line="360" w:lineRule="auto"/>
        <w:ind w:left="720" w:firstLine="284"/>
        <w:contextualSpacing/>
        <w:jc w:val="center"/>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 xml:space="preserve">7 класс  </w:t>
      </w:r>
    </w:p>
    <w:p w:rsidR="00BC0947" w:rsidRPr="00090910" w:rsidRDefault="00BC0947" w:rsidP="00423DC6">
      <w:pPr>
        <w:overflowPunct w:val="0"/>
        <w:autoSpaceDE w:val="0"/>
        <w:autoSpaceDN w:val="0"/>
        <w:adjustRightInd w:val="0"/>
        <w:spacing w:after="0" w:line="360" w:lineRule="auto"/>
        <w:ind w:left="720" w:firstLine="284"/>
        <w:contextualSpacing/>
        <w:jc w:val="center"/>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Биология. Животные</w:t>
      </w:r>
    </w:p>
    <w:p w:rsidR="00BC0947" w:rsidRPr="00090910" w:rsidRDefault="00BC0947"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Введение </w:t>
      </w:r>
    </w:p>
    <w:p w:rsidR="00BC0947" w:rsidRPr="009D7A28" w:rsidRDefault="00BC0947" w:rsidP="009D7A28">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w:t>
      </w:r>
    </w:p>
    <w:p w:rsidR="00BC0947" w:rsidRPr="00090910" w:rsidRDefault="00BC0947"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Раздел 1. Простейшие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9D7A28"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Живые инфузории. Микропрепараты простейших.</w:t>
      </w:r>
    </w:p>
    <w:p w:rsidR="00BC0947" w:rsidRPr="00090910" w:rsidRDefault="00BC0947"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Раздел 2. Многоклеточные животные </w:t>
      </w:r>
      <w:r w:rsidRPr="00090910">
        <w:rPr>
          <w:rFonts w:ascii="Times New Roman" w:eastAsia="Times New Roman" w:hAnsi="Times New Roman" w:cs="Times New Roman"/>
          <w:iCs/>
          <w:sz w:val="24"/>
          <w:szCs w:val="24"/>
          <w:lang w:eastAsia="ru-RU"/>
        </w:rPr>
        <w:t>(</w:t>
      </w:r>
      <w:r w:rsidRPr="00090910">
        <w:rPr>
          <w:rFonts w:ascii="Times New Roman" w:eastAsia="Times New Roman" w:hAnsi="Times New Roman" w:cs="Times New Roman"/>
          <w:i/>
          <w:iCs/>
          <w:sz w:val="24"/>
          <w:szCs w:val="24"/>
          <w:lang w:eastAsia="ru-RU"/>
        </w:rPr>
        <w:t>32 часа</w:t>
      </w:r>
      <w:r w:rsidRPr="00090910">
        <w:rPr>
          <w:rFonts w:ascii="Times New Roman" w:eastAsia="Times New Roman" w:hAnsi="Times New Roman" w:cs="Times New Roman"/>
          <w:iCs/>
          <w:sz w:val="24"/>
          <w:szCs w:val="24"/>
          <w:lang w:eastAsia="ru-RU"/>
        </w:rPr>
        <w:t>)</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Беспозвоночные животные.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Тип Губки: многообразие, среда обитания, образ жизни; биологические и экологические особенности; значение в природе и жизни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Микропрепарат пресноводной гидры. Образцы коралла. Влажный препарат медузы. Видеофильм.</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Типы Плоские, Круглые, Кольчатые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Многообразие кольчатых червей.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Тип Моллюски: многообразие, среда обитания, образ жизни и поведение; биологические и экологические особенности; значение в природе и жизни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lastRenderedPageBreak/>
        <w:t>Демонстрация</w:t>
      </w:r>
    </w:p>
    <w:p w:rsidR="00BC0947" w:rsidRPr="00090910"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Многообразие моллюсков и их раковин.</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Тип Иглокожие: многообразие, среда обитания, образ жизни и поведение; биологические и экологические особенности; значение в природе и жизни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Морские звезды и другие иглокожие. Видеофильм.</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Знакомство с разнообразием ракообразных.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представителей отрядов насекомых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Тип Хордовые. Класс Ланцетники.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Позвоночные животные. 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Наблюдение за внешним строением и передвижением рыб.</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Класс 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Класс Пресмыкающиеся: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внешнего строения птиц.</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Экскурсии</w:t>
      </w:r>
    </w:p>
    <w:p w:rsidR="00BC0947" w:rsidRPr="00090910"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многообразия птиц.</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Класс Млекопитающие: важнейшие представители отрядов; среда обитания, образ жизни и </w:t>
      </w:r>
      <w:r w:rsidRPr="00090910">
        <w:rPr>
          <w:rFonts w:ascii="Times New Roman" w:eastAsia="Times New Roman" w:hAnsi="Times New Roman" w:cs="Times New Roman"/>
          <w:sz w:val="24"/>
          <w:szCs w:val="24"/>
          <w:lang w:eastAsia="ru-RU"/>
        </w:rPr>
        <w:lastRenderedPageBreak/>
        <w:t>поведение; биологические и экологические особенности; значение в природе и жизни человека; исчезающие, редкие и охраняемые виды.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Видеофильм.</w:t>
      </w:r>
    </w:p>
    <w:p w:rsidR="00BC0947" w:rsidRPr="00090910" w:rsidRDefault="00BC0947"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b/>
          <w:bCs/>
          <w:sz w:val="24"/>
          <w:szCs w:val="24"/>
          <w:lang w:eastAsia="ko-KR"/>
        </w:rPr>
        <w:t xml:space="preserve">Раздел 3. Эволюция строения и функций органов и их систем у животных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pacing w:val="-4"/>
          <w:sz w:val="24"/>
          <w:szCs w:val="24"/>
          <w:lang w:eastAsia="ko-KR"/>
        </w:rPr>
        <w:t>Покровы тела. Опорно-двигательная система и способы передвижения. Полости тела. Органы дыхания и газообмен. Органы пищеварения. Обмен веществ и превращение энергии. Кровеносная система. Кровь. Органы выделения</w:t>
      </w:r>
      <w:r w:rsidRPr="00090910">
        <w:rPr>
          <w:rFonts w:ascii="Times New Roman" w:eastAsia="Batang" w:hAnsi="Times New Roman" w:cs="Times New Roman"/>
          <w:sz w:val="24"/>
          <w:szCs w:val="24"/>
          <w:lang w:eastAsia="ko-KR"/>
        </w:rPr>
        <w:t>.</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Органы чувств, нервная система, инстинкт, рефлекс. Регуляция деятельности организма.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b/>
          <w:bCs/>
          <w:sz w:val="24"/>
          <w:szCs w:val="24"/>
          <w:lang w:eastAsia="ko-KR"/>
        </w:rPr>
      </w:pPr>
      <w:r w:rsidRPr="00090910">
        <w:rPr>
          <w:rFonts w:ascii="Times New Roman" w:eastAsia="Batang" w:hAnsi="Times New Roman" w:cs="Times New Roman"/>
          <w:b/>
          <w:bCs/>
          <w:i/>
          <w:iCs/>
          <w:sz w:val="24"/>
          <w:szCs w:val="24"/>
          <w:lang w:eastAsia="ko-KR"/>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Влажные препараты, скелеты, модели и муляжи.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b/>
          <w:bCs/>
          <w:i/>
          <w:iCs/>
          <w:sz w:val="24"/>
          <w:szCs w:val="24"/>
          <w:lang w:eastAsia="ko-KR"/>
        </w:rPr>
      </w:pPr>
      <w:r w:rsidRPr="00090910">
        <w:rPr>
          <w:rFonts w:ascii="Times New Roman" w:eastAsia="Batang" w:hAnsi="Times New Roman" w:cs="Times New Roman"/>
          <w:b/>
          <w:bCs/>
          <w:i/>
          <w:iCs/>
          <w:sz w:val="24"/>
          <w:szCs w:val="24"/>
          <w:lang w:eastAsia="ko-KR"/>
        </w:rPr>
        <w:t xml:space="preserve">Лабораторные и практические работы </w:t>
      </w:r>
    </w:p>
    <w:p w:rsidR="00BC0947" w:rsidRPr="009D7A28"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Изучение особенностей различных покровов тела.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i/>
          <w:iCs/>
          <w:sz w:val="24"/>
          <w:szCs w:val="24"/>
          <w:lang w:eastAsia="ko-KR"/>
        </w:rPr>
      </w:pPr>
      <w:r w:rsidRPr="00090910">
        <w:rPr>
          <w:rFonts w:ascii="Times New Roman" w:eastAsia="Batang" w:hAnsi="Times New Roman" w:cs="Times New Roman"/>
          <w:b/>
          <w:bCs/>
          <w:sz w:val="24"/>
          <w:szCs w:val="24"/>
          <w:lang w:eastAsia="ko-KR"/>
        </w:rPr>
        <w:t xml:space="preserve">Раздел 4. Индивидуальное развитие животных </w:t>
      </w:r>
    </w:p>
    <w:p w:rsidR="00BC0947" w:rsidRPr="009D7A28"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Продление рода. Органы размножения. Способы размножения животных. Оплодотворение. Развитие животных с превращением и без. Периодизация и продолжительность жизни животных.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b/>
          <w:bCs/>
          <w:i/>
          <w:iCs/>
          <w:sz w:val="24"/>
          <w:szCs w:val="24"/>
          <w:lang w:eastAsia="ko-KR"/>
        </w:rPr>
      </w:pPr>
      <w:r w:rsidRPr="00090910">
        <w:rPr>
          <w:rFonts w:ascii="Times New Roman" w:eastAsia="Batang" w:hAnsi="Times New Roman" w:cs="Times New Roman"/>
          <w:b/>
          <w:bCs/>
          <w:i/>
          <w:iCs/>
          <w:sz w:val="24"/>
          <w:szCs w:val="24"/>
          <w:lang w:eastAsia="ko-KR"/>
        </w:rPr>
        <w:t>Лабораторные и практические работы</w:t>
      </w:r>
    </w:p>
    <w:p w:rsidR="00BC0947" w:rsidRPr="009D7A28" w:rsidRDefault="00BC0947" w:rsidP="009D7A28">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Изучение стадий развития животных и определение их возраста.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Раздел 5. Развитие и закономерности размещения животных на Земле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sz w:val="24"/>
          <w:szCs w:val="24"/>
          <w:lang w:eastAsia="ko-KR"/>
        </w:rPr>
      </w:pPr>
      <w:r w:rsidRPr="00090910">
        <w:rPr>
          <w:rFonts w:ascii="Times New Roman" w:eastAsia="Times New Roman" w:hAnsi="Times New Roman" w:cs="Times New Roman"/>
          <w:sz w:val="24"/>
          <w:szCs w:val="24"/>
          <w:lang w:eastAsia="ru-RU"/>
        </w:rPr>
        <w:t xml:space="preserve">Доказательства эволюции: сравнительно-анатомические, эмбриологические, палеонтологические. </w:t>
      </w:r>
      <w:r w:rsidRPr="00090910">
        <w:rPr>
          <w:rFonts w:ascii="Times New Roman" w:eastAsia="Batang" w:hAnsi="Times New Roman" w:cs="Times New Roman"/>
          <w:sz w:val="24"/>
          <w:szCs w:val="24"/>
          <w:lang w:eastAsia="ko-KR"/>
        </w:rPr>
        <w:t>Ч. Дарвин о причинах эволюции животного мира. Усложнение строения животных и разнообразие видов как результат эволюции.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Batang" w:hAnsi="Times New Roman" w:cs="Times New Roman"/>
          <w:sz w:val="24"/>
          <w:szCs w:val="24"/>
          <w:lang w:eastAsia="ko-KR"/>
        </w:rPr>
        <w:t>Ареалы обитания. Миграции. Закономерности размещения животных.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b/>
          <w:bCs/>
          <w:i/>
          <w:iCs/>
          <w:sz w:val="24"/>
          <w:szCs w:val="24"/>
          <w:lang w:eastAsia="ko-KR"/>
        </w:rPr>
      </w:pPr>
      <w:r w:rsidRPr="00090910">
        <w:rPr>
          <w:rFonts w:ascii="Times New Roman" w:eastAsia="Batang" w:hAnsi="Times New Roman" w:cs="Times New Roman"/>
          <w:b/>
          <w:bCs/>
          <w:i/>
          <w:iCs/>
          <w:sz w:val="24"/>
          <w:szCs w:val="24"/>
          <w:lang w:eastAsia="ko-KR"/>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Batang" w:hAnsi="Times New Roman" w:cs="Times New Roman"/>
          <w:sz w:val="24"/>
          <w:szCs w:val="24"/>
          <w:lang w:eastAsia="ko-KR"/>
        </w:rPr>
      </w:pPr>
      <w:r w:rsidRPr="00090910">
        <w:rPr>
          <w:rFonts w:ascii="Times New Roman" w:eastAsia="Batang" w:hAnsi="Times New Roman" w:cs="Times New Roman"/>
          <w:sz w:val="24"/>
          <w:szCs w:val="24"/>
          <w:lang w:eastAsia="ko-KR"/>
        </w:rPr>
        <w:t xml:space="preserve"> Палеонтологические доказательства эволюции.</w:t>
      </w:r>
    </w:p>
    <w:p w:rsidR="00BC0947" w:rsidRPr="00090910" w:rsidRDefault="00BC0947" w:rsidP="00423DC6">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Cs/>
          <w:snapToGrid w:val="0"/>
          <w:sz w:val="24"/>
          <w:szCs w:val="24"/>
          <w:lang w:eastAsia="ru-RU"/>
        </w:rPr>
      </w:pPr>
      <w:r w:rsidRPr="00090910">
        <w:rPr>
          <w:rFonts w:ascii="Times New Roman" w:eastAsia="Times New Roman" w:hAnsi="Times New Roman" w:cs="Times New Roman"/>
          <w:b/>
          <w:bCs/>
          <w:snapToGrid w:val="0"/>
          <w:sz w:val="24"/>
          <w:szCs w:val="24"/>
          <w:lang w:eastAsia="ru-RU"/>
        </w:rPr>
        <w:t xml:space="preserve">Раздел 6. Биоценозы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Естественные и искусственные биоценозы (водоем, луг, степь, тундра, лес, населенный пункт). Факторы среды и их влияние на биоценозы. Цепи питания, поток энергии. Взаимосвязь компонентов биоценоза и их приспособленность друг к другу.</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Экскурсии</w:t>
      </w:r>
    </w:p>
    <w:p w:rsidR="00BC0947" w:rsidRPr="00B53D49"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pacing w:val="-6"/>
          <w:sz w:val="24"/>
          <w:szCs w:val="24"/>
          <w:lang w:eastAsia="ru-RU"/>
        </w:rPr>
      </w:pPr>
      <w:r w:rsidRPr="00090910">
        <w:rPr>
          <w:rFonts w:ascii="Times New Roman" w:eastAsia="Times New Roman" w:hAnsi="Times New Roman" w:cs="Times New Roman"/>
          <w:spacing w:val="-6"/>
          <w:sz w:val="24"/>
          <w:szCs w:val="24"/>
          <w:lang w:eastAsia="ru-RU"/>
        </w:rPr>
        <w:t>Изучение взаимосвязи животных с другими компонентами биоценоза. Фенологические наблюдения за весенними явлениями в жизни животных.</w:t>
      </w:r>
    </w:p>
    <w:p w:rsidR="00BC0947" w:rsidRPr="00090910" w:rsidRDefault="00BC0947"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Раздел 7. Животный мир и хозяйственная деятельность человека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Влияние деятельности человека на животных. Промысел животных.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Одомашнивание. Разведение, основы содержания и селекции сельскохозяйственных животных.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Охрана животного мира: законы, система мониторинга, охраняемые территории. Красная книга. Рациональное использование животных.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Экскурсии</w:t>
      </w:r>
    </w:p>
    <w:p w:rsidR="00BC0947" w:rsidRPr="00B53D49"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Посещение выставок сельскохозяйственных и домашних животных.</w:t>
      </w:r>
    </w:p>
    <w:p w:rsidR="008752C9" w:rsidRPr="00090910" w:rsidRDefault="008752C9" w:rsidP="008752C9">
      <w:pPr>
        <w:widowControl w:val="0"/>
        <w:overflowPunct w:val="0"/>
        <w:autoSpaceDE w:val="0"/>
        <w:autoSpaceDN w:val="0"/>
        <w:adjustRightInd w:val="0"/>
        <w:snapToGri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8 класс </w:t>
      </w:r>
    </w:p>
    <w:p w:rsidR="00BC0947" w:rsidRPr="008752C9" w:rsidRDefault="00BC0947" w:rsidP="008752C9">
      <w:pPr>
        <w:widowControl w:val="0"/>
        <w:overflowPunct w:val="0"/>
        <w:autoSpaceDE w:val="0"/>
        <w:autoSpaceDN w:val="0"/>
        <w:adjustRightInd w:val="0"/>
        <w:snapToGrid w:val="0"/>
        <w:spacing w:after="0" w:line="360" w:lineRule="auto"/>
        <w:ind w:firstLine="284"/>
        <w:jc w:val="center"/>
        <w:textAlignment w:val="baseline"/>
        <w:rPr>
          <w:rFonts w:ascii="Times New Roman" w:eastAsia="Times New Roman" w:hAnsi="Times New Roman" w:cs="Times New Roman"/>
          <w:b/>
          <w:bCs/>
          <w:color w:val="000000"/>
          <w:sz w:val="24"/>
          <w:szCs w:val="24"/>
          <w:lang w:eastAsia="ru-RU"/>
        </w:rPr>
      </w:pPr>
      <w:r w:rsidRPr="00090910">
        <w:rPr>
          <w:rFonts w:ascii="Times New Roman" w:eastAsia="Times New Roman" w:hAnsi="Times New Roman" w:cs="Times New Roman"/>
          <w:b/>
          <w:bCs/>
          <w:color w:val="000000"/>
          <w:sz w:val="24"/>
          <w:szCs w:val="24"/>
          <w:lang w:eastAsia="ru-RU"/>
        </w:rPr>
        <w:t>Биология. Человек</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Раздел 1. Введение. Науки, изучающие организм человека</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Науки, изучающие организм человека: анатомия, физиология, психология и гигиена. Их становление и методы исследования.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Раздел 2. Происхождение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эволюцию человека. Человеческие расы. Человек как вид.</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Модель «Происхождение человека». Модели остатков древней культуры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Раздел 3. Строение организма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Общий обзор организма Уровни организации. Структура тела. Органы и системы органов. Клеточное строение организма. Ткани.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Внешняя и внутренняя среда организма. Строение и функции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Роль ферментов в обмене веществ. Рост и развитие клетки. Состояния физиологического покоя и возбуждения.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Ткани. Образование тканей. Эпителиальные, соединительные, мышечные, нервная ткани. Строение и функция нейрона. Синапс.</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Разложение пероксида водорода ферментом каталазой.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Рассматривание клеток и тканей в оптический микроскоп. Микропрепараты клетки, эпителиальной, соединительной, мышечной и нервной тканей.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Рефлекторная регуляция органов и систем организма. Центральная и периферическая части нервной системы. Спинной и головной мозг. Нервы и нервные узлы. Рефлекс и рефлекторная дуга. Нейронные цепи. Процессы возбуждения и торможения, их значение. Чувствительные, вставочные и исполнительные нейроны. Прямые и обратные связи. Роль рецепторов в восприятии раздражений.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Самонаблюдение мигательного рефлекса и условия его проявления и торможения. Коленный </w:t>
      </w:r>
      <w:r w:rsidRPr="00090910">
        <w:rPr>
          <w:rFonts w:ascii="Times New Roman" w:eastAsia="Times New Roman" w:hAnsi="Times New Roman" w:cs="Times New Roman"/>
          <w:sz w:val="24"/>
          <w:szCs w:val="24"/>
          <w:lang w:eastAsia="ru-RU"/>
        </w:rPr>
        <w:lastRenderedPageBreak/>
        <w:t>рефлекс и др.</w:t>
      </w:r>
    </w:p>
    <w:p w:rsidR="00BC0947" w:rsidRPr="00090910" w:rsidRDefault="00BC0947" w:rsidP="00423DC6">
      <w:pPr>
        <w:widowControl w:val="0"/>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b/>
          <w:bCs/>
          <w:snapToGrid w:val="0"/>
          <w:sz w:val="24"/>
          <w:szCs w:val="24"/>
          <w:lang w:eastAsia="ru-RU"/>
        </w:rPr>
      </w:pP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Раздел 4. Опорно-двигательная система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Скелет и мышцы, их функции. Химический состав костей, их макро- и микростроение, типы костей. Скелет человека, его приспособление к прямо-хождению, трудовой деятельности. Изменения, связанные с развитием мозга и речи. Типы соединений костей: неподвижные, полуподвижные, подвижные (суставы).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мышц и сухожилий. Обзор мышц человеческого тела. Мышцы-антагонисты и синергисты. Работа скелетных мышц и их регуляция. Понятие о двигательной единице. Изменение мышцы при тренировке. Последствия гиподинамии. Энергетика мышечного сокращения. Динамическая и статическая работа.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Нарушения осанки и развитие плоскостопия: причины, выявление, предупреждение и исправление.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Первая помощь при ушибах, переломах костей и вывихах суставов.</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Скелет и муляжи торса человека, черепа, костей конечностей, позвонков. Распилы костей. Приемы оказания первой помощи при травмах.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Микроскопическое строение кости. Мышцы человеческого тела (выполняется либо в классе, либо дома). Утомление при статической и динамической работе. Выявление нарушений осанки. Выявление плоскостопия (выполняется дома). Самонаблюдения работы основных мышц, роли плечевого пояса в движениях руки.</w:t>
      </w:r>
    </w:p>
    <w:p w:rsidR="00BC0947" w:rsidRPr="00090910" w:rsidRDefault="00BC0947" w:rsidP="00B53D49">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Раздел 5. Внутренняя среда организма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Компоненты внутренней среды: кровь, тканевая жидкость, лимфа. Их взаимодействие. Гомеостаз. Состав крови: плазма и форменные элементы (тромбоциты, эритроциты, лейкоциты). Функции клеток крови. Свертывание крови. Роль кальция и витамина К в свертывании крови. Анализ крови. Малокровие. Кроветворение.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Борьба организма с инфекцией. Иммунитет. Защитные барьеры организма. Л. Пастер и И. И. Мечников. Антигены и антитела. Специфический и неспецифический иммунитет. Клеточный и гуморальный иммунитет. Иммунная система. Роль лимфоцитов в иммунной защите. Фагоцитоз. Воспаление. Инфекционные и паразитарные болезни. Ворота инфекции. Возбудители и переносчики болезни. Бацилло- и вирусоносители. Течение инфекционных болезней. Профилактика. Иммунология на службе здоровья: вакцины и лечебные сыворотки. Естественный и искусственный иммунитет. Активный и пассивный иммунитет. Тканевая совместимость. Переливание крови. Группы крови. Резус-фактор. Пересадка органов и тканей.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Рассматривание крови человека и лягушки под микроскопом.</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Раздел 6. Кровеносная и лимфатическая системы организма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Автоматизм сердца. Движение крови по сосудам. Регуляция кровоснабжения органов. Артериальное давление крови, пульс. Гигиена сердечно-сосудистой системы. Доврачебная помощь при заболевании сердца и сосудов. Первая помощь при кровотечениях.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Модели сердца и торса человека. Приемы измерения артериального давления по методу Короткова. Приемы остановки кровотечений.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B53D49"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Положение венозных клапанов в опущенной и поднятой руке. Изменения в тканях при перетяжках, затрудняющих кровообращение. Определение скорости кровотока в сосудах ногтевого ложа. Опыты, выявляющие природу пульса. Функциональная проба: реакция сердечно-сосудистой системы на дозированную нагрузку.</w:t>
      </w:r>
    </w:p>
    <w:p w:rsidR="00B53D49"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Cs/>
          <w:sz w:val="24"/>
          <w:szCs w:val="24"/>
          <w:lang w:eastAsia="ru-RU"/>
        </w:rPr>
      </w:pPr>
      <w:r w:rsidRPr="00090910">
        <w:rPr>
          <w:rFonts w:ascii="Times New Roman" w:eastAsia="Times New Roman" w:hAnsi="Times New Roman" w:cs="Times New Roman"/>
          <w:b/>
          <w:bCs/>
          <w:sz w:val="24"/>
          <w:szCs w:val="24"/>
          <w:lang w:eastAsia="ru-RU"/>
        </w:rPr>
        <w:t>Раздел 7. Дыхание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Значение дыхания. Строение и функции органов дыхания. Голосообразование. Инфекционные и органические заболевания дыхательных путей, миндалин и околоносовых пазух, профилактика, доврачебная помощь. Газообмен в легких и тканях. Механизмы вдоха и выдоха. Нервная и гуморальная регуляция дыхания. Охрана воздушной среды. Функциональные возможности дыхательной системы как показатель здоровья. Жизненная емкость легких.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Выявление и предупреждение болезней органов дыхания. Флюорография. Туберкулез и рак легких. Первая помощь утопающему, при удушении и заваливании землей, электротравме. Клиническая и биологическая смерть. Искусственное дыхание и непрямой массаж сердца. Реанимация. Влияние курения и других вредных привычек на организм.</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Модель гортани. Модель, поясняющая механизм вдоха и выдоха. Приемы определения проходимости носовых ходов у маленьких детей. Роль резонаторов, усиливающих звук. Опыт по обнаружению углекислого газа в выдыхаемом воздухе. Измерение жизненной емкости легких. Приемы искусственного дыхания.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B53D49"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Измерение обхвата грудной клетки в состоянии вдоха и выдоха. Функциональные пробы с задержкой дыхания на вдохе и выдохе.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Раздел 8. Пищеварение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w:t>
      </w:r>
      <w:r w:rsidRPr="00090910">
        <w:rPr>
          <w:rFonts w:ascii="Times New Roman" w:eastAsia="Times New Roman" w:hAnsi="Times New Roman" w:cs="Times New Roman"/>
          <w:sz w:val="24"/>
          <w:szCs w:val="24"/>
          <w:lang w:eastAsia="ru-RU"/>
        </w:rPr>
        <w:lastRenderedPageBreak/>
        <w:t>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Гигиена органов пищеварения. Предупреждение желудочно-кишечных инфекций и гельминтозов. Доврачебная помощь при пищевых отравлениях.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Торс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Действие ферментов слюны на крахмал. Самонаблюдения: определение положения слюнных желез, движение гортани при глотании.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Раздел 9. Обмен веществ и энергии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Обмен веществ и энергии — основное свойство всех 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обмене веществ. Витамины. Энергозатраты человека и пищевой рацион. Нормы и режим питания. Основной и общий обмен. Энергетическая емкость пищи.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 Составление пищевых рационов в зависимости от энергозатрат.</w:t>
      </w:r>
    </w:p>
    <w:p w:rsidR="00BC0947" w:rsidRPr="00090910" w:rsidRDefault="00BC0947" w:rsidP="00B53D49">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Раздел 10. Покровные органы. Терморегуляция. Выделение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Наружные покровы тела человека. Строение и функции кожи. Ногти и волосы. Роль кожи в обменных процессах. Рецепторы кожи. Участие в теплорегуляции.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Уход за кожей, ногтями и волосами в зависимости от типа кожи. Гигиена одежды и обуви. Причины кожных заболеваний. Грибковые и паразитарные болезни, их профилактика и лечение у дерматолога. Травмы: ожоги, обморожения.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Терморегуляция организма. Закаливание. Доврачебная помощь при общем охлаждении организма. Первая помощь при тепловом и солнечном ударе.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Рельефная таблица «Строение кожи».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Самонаблюдения: рассмотрение под лупой тыльной и ладонной поверхности кисти; определение типа кожи с помощью бумажной салфетки; определение совместимости шампуня с особенностями местной воды.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Значение органов выделения в поддержании гомеостаза внутренней среды организма. Органы мочевыделительной системы, их строение и функции. Строение и работа почек. Нефроны. </w:t>
      </w:r>
      <w:r w:rsidRPr="00090910">
        <w:rPr>
          <w:rFonts w:ascii="Times New Roman" w:eastAsia="Times New Roman" w:hAnsi="Times New Roman" w:cs="Times New Roman"/>
          <w:sz w:val="24"/>
          <w:szCs w:val="24"/>
          <w:lang w:eastAsia="ru-RU"/>
        </w:rPr>
        <w:lastRenderedPageBreak/>
        <w:t>Первичная и конечная моча. Заболевания органов выделительной системы и их предупреждение.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Модель почки. Рельефная таблица «Органы выделения».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Раздел 11. Нервная система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Значение нервной системы. Мозг и психика. Строение нервной системы: спинной и головной мозг — центральная нервная система, нервы и нервные узлы — периферическая. Строение и функции спинного мозга. Строение головного мозга. Функции продолговатого, среднего мозга, моста и мозжечка. Передний мозг. Функции промежуточного мозга и коры больших полушарий. Старая и новая кора больших полушарий головного мозга. Аналитико-синтетическая и замыкательная функции коры больших полушарий головного мозга. Доли больших полушарий и сенсорные зоны коры.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Соматический и вегетативный отделы нервной системы. Симпатический и парасимпатический подотделы вегетативной нервной системы, их взаимодействие.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Модель головного мозга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Пальценосовая проба и особенности движений, связанных с функциями мозжечка и среднего мозга. Рефлексы продолговатого и среднего мозга. Штриховое раздражение кожи — тест, определяющий изменение тонуса симпатического и парасимпатического отделов вегетативной нервной системы при раздражении.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Раздел 12. Анализаторы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глазных болезней, травм глаза. Предупреждение близорукости и дальнозоркости. Коррекция зрения. Слуховой анализатор. Значение слуха. Строение и функции наружного, среднего и внутреннего уха. Рецепторы слуха. Корковая часть слухового анализатора. Гигиена органов слуха. Причины тугоухости и глухоты, их предупреждение.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Органы равновесия, кожно-мышечной чувствительности, обоняния и вкуса и их анализаторы. Взаимодействие анализаторов.</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Модели глаза и уха. Опыты, выявляющие функции радужной оболочки, хрусталика, палочек и колбочек.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Опыты, выявляющие иллюзии, связанные с бинокулярным зрением; а также зрительные, </w:t>
      </w:r>
      <w:r w:rsidRPr="00090910">
        <w:rPr>
          <w:rFonts w:ascii="Times New Roman" w:eastAsia="Times New Roman" w:hAnsi="Times New Roman" w:cs="Times New Roman"/>
          <w:sz w:val="24"/>
          <w:szCs w:val="24"/>
          <w:lang w:eastAsia="ru-RU"/>
        </w:rPr>
        <w:lastRenderedPageBreak/>
        <w:t>слуховые, тактильные иллюзии; обнаружение слепого пятна; определение остроты слуха.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Раздел 13. Высшая нервная деятельность. Поведение. Психика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Вклад отечественных ученых в разработку учения о высшей нервной деятельности. И. М. Сеченов и И. П. Павлов. Открытие центрального торможения. Безусловные и условные рефлексы. Безусловное и условное торможение. Закон взаимной индукции возбуждения-торможения. Учение А. А. Ухтомского о доминанте.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Врожденные программы поведения: безусловные рефлексы, инстинкты, запечатление. Приобретенные программы поведения: условные рефлексы, рассудочная деятельность, динамический стереотип.</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Биологические ритмы. Сон и бодрствование. Стадии сна. Сновидения. Особенности высшей нервной деятельности человека: речь и сознание, трудовая деятельность. Потребности людей и животных. Речь как средство общения и как средство организации своего поведения. Внешняя и внутренняя речь. Роль речи в развитии высших психических функций. Осознанные действия и интуиция.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Познавательные процессы: ощущение, восприятие, представления, память, воображение, мышление.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Волевые действия, побудительная и тормозная функции воли. Внушаемость и негативизм. Эмоции: эмоциональные реакции, эмоциональные состояния и эмоциональные отношения (чувства). Внимание. Физиологические основы внимания, его виды и основные свойства. Причины рассеянности. Воспитание внимания, памяти, воли. Развитие наблюдательности и мышления.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Безусловные и условные рефлексы человека (по методу речевого подкрепления). Двойственные изображения. Иллюзии установки. Выполнение тестов на наблюдательность и внимание, логическую и механическую память, консерватизм мышления и пр.</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Выработка навыка зеркального письма как пример разрушения старого и выработки нового динамического стереотипа. Изменение числа колебаний образа усеченной пирамиды при непроизвольном, произвольном внимании и при активной работе с объектом.</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Раздел 14. Железы внутренней секреции (эндокринная система)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Железы внешней, внутренней и смешанной секреции. Свойства гормонов. Взаимодействие нервной и гуморальной регуляции. Промежуточный мозг и органы эндокринной системы. Гормоны гипофиза и щитовидной железы, их влияние на рост и развитие, обмен веществ. Гормоны половых желез, надпочечников и поджелудочной железы. Причины сахарного диабета.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B53D49"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Модель черепа с откидной крышкой для показа местоположения гипофиза. Модель гортани с </w:t>
      </w:r>
      <w:r w:rsidRPr="00090910">
        <w:rPr>
          <w:rFonts w:ascii="Times New Roman" w:eastAsia="Times New Roman" w:hAnsi="Times New Roman" w:cs="Times New Roman"/>
          <w:sz w:val="24"/>
          <w:szCs w:val="24"/>
          <w:lang w:eastAsia="ru-RU"/>
        </w:rPr>
        <w:lastRenderedPageBreak/>
        <w:t>щитовидной железой. Модель почек с надпочечниками.</w:t>
      </w:r>
    </w:p>
    <w:p w:rsidR="00BC0947" w:rsidRPr="00090910" w:rsidRDefault="00BC0947" w:rsidP="00B53D49">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Раздел 15. Индивидуальное развитие организма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Жизненные циклы организмов. Бесполое и половое размножение. Преимущества полового размножения. Мужская и женская половые системы. Сперматозоиды и яйцеклетки. Роль половых хромосом в определении пола будущего ребенка. Менструации и поллюции. Образование и развитие зародыша: овуляция, оплодотворение яйцеклетки, укрепление зародыша в матке. Развитие зародыша и плода. Беременность и роды. Биогенетический закон Геккеля—Мюллера и причины отступления от него. Влияние наркогенных веществ (табака, алкоголя, наркотиков) на развитие и здоровье человека.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Наследственные и врожденные заболевания. Заболевания, передающиеся половым путем: СПИД, сифилис и др.; их профилактика.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Развитие ребенка после рождения. Новорожденный и грудной ребенок, уход за ним. Половое созревание. Биологическая и социальная зрелость. Вред ранних половых контактов и абортов.</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Выбор жизненного пути.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B53D49" w:rsidRDefault="00BC0947" w:rsidP="00B53D4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Тесты, определяющие тип темперамента.</w:t>
      </w:r>
    </w:p>
    <w:p w:rsidR="008752C9" w:rsidRPr="00090910" w:rsidRDefault="008752C9" w:rsidP="008752C9">
      <w:pPr>
        <w:widowControl w:val="0"/>
        <w:overflowPunct w:val="0"/>
        <w:autoSpaceDE w:val="0"/>
        <w:autoSpaceDN w:val="0"/>
        <w:adjustRightInd w:val="0"/>
        <w:snapToGri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9 к</w:t>
      </w:r>
      <w:r>
        <w:rPr>
          <w:rFonts w:ascii="Times New Roman" w:eastAsia="Times New Roman" w:hAnsi="Times New Roman" w:cs="Times New Roman"/>
          <w:b/>
          <w:bCs/>
          <w:sz w:val="24"/>
          <w:szCs w:val="24"/>
          <w:lang w:eastAsia="ru-RU"/>
        </w:rPr>
        <w:t xml:space="preserve">ласс </w:t>
      </w:r>
    </w:p>
    <w:p w:rsidR="00BC0947" w:rsidRPr="00090910" w:rsidRDefault="00BC0947" w:rsidP="00B53D49">
      <w:pPr>
        <w:widowControl w:val="0"/>
        <w:overflowPunct w:val="0"/>
        <w:autoSpaceDE w:val="0"/>
        <w:autoSpaceDN w:val="0"/>
        <w:adjustRightInd w:val="0"/>
        <w:snapToGrid w:val="0"/>
        <w:spacing w:after="0" w:line="360" w:lineRule="auto"/>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sz w:val="24"/>
          <w:szCs w:val="24"/>
          <w:lang w:eastAsia="ru-RU"/>
        </w:rPr>
        <w:t xml:space="preserve">Биология. </w:t>
      </w:r>
      <w:r w:rsidRPr="00090910">
        <w:rPr>
          <w:rFonts w:ascii="Times New Roman" w:eastAsia="Times New Roman" w:hAnsi="Times New Roman" w:cs="Times New Roman"/>
          <w:b/>
          <w:bCs/>
          <w:sz w:val="24"/>
          <w:szCs w:val="24"/>
          <w:lang w:eastAsia="ru-RU"/>
        </w:rPr>
        <w:t>Введение в общую биологию</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Введение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Биология наука о живой природе. Значение биологических знаний в современной жизни. Профессии, связанные с биологией. Методы исследования биологии. Понятие «жизнь». Современные научные представления о сущности жизни. Свойства живого. Уровни организации живой природы.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Демонстрацияи</w:t>
      </w:r>
    </w:p>
    <w:p w:rsidR="00BC0947" w:rsidRPr="000209F1" w:rsidRDefault="00BC0947" w:rsidP="000209F1">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Портреты ученых, внесших значительный вклад в развитие биологической науки.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Раздел 1. Молекулярный уровень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Общая характеристика молекулярного уровня организации живого. Состав, строение и функции органических веществ, входящих в состав живого: углеводы, липиды, белки, нуклеиновые кислоты, АТФ и другие органические соединения. Биологические катализаторы. Вирусы.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Схемы строения молекул химических соединений, относящихся к основным группам органических веществ.</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8752C9">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 Расщепление пероксида водорода ферментом каталазой</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sz w:val="24"/>
          <w:szCs w:val="24"/>
          <w:lang w:eastAsia="ru-RU"/>
        </w:rPr>
        <w:t xml:space="preserve">Раздел 2. Клеточный уровень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Общая характеристика клеточного уровня организации живого. Клетка — структурная и функциональная единица жизни. Методы изучения клетки. Основные положения клеточной теории. Химический состав клетки и его постоянство. Строение клетки. Функции органоидов клетки. Прокариоты, эукариоты. Хромосомный набор клетки. Обмен веществ и превращение энергии — основа жизнедеятельности клетки. Энергетический обмен в клетке клетки. Аэробное и анаэробное дыхание. Рост, развитие и жизненный цикл клеток. Общие понятия о делении клетки (митоз, мейоз). Автотрофы, гетеротрофы.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Модель клетки. Микропрепараты митоза в клетках корешков лука; хромосом. Модели-аппликации, иллюстрирующие деление клеток. Расщепление пероксида водорода с помощью ферментов, содержащихся в живых клетках.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0209F1">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Рассматривание клеток растений и животных под микроскопом.</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Раздел 3. Организменный уровень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Бесполое и половое размножение организмов. Половые клетки. Оплодотворение. Индивидуальное развитие организмов. Биогенетический закон. Основные закономерности передачи наследственной информации. Генетическая непрерывность жизни. Закономерности изменчивости.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Микропрепараты яйцеклетки и сперматозоида животных.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209F1" w:rsidRDefault="00BC0947" w:rsidP="000209F1">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Выявление изменчивости организмов.</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Тема 4. Популяционно-видовой уровень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Вид, его критерии. Структура вида. Происхождение видов. Развитие эволюционных представлений. Популяция — элементарная единица эволюции. Борьба за существование и естественный отбор. Экология как наука. Экологические факторы и условия среды.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Основные положения теории эволюции. Движущие силы эволюции: наследственность, изменчивость, борьба за существование, естественный отбор. Приспособленность и ее относительность. Искусственный отбор. Селекция. Образование видов — микроэволюция. Макроэволюция.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Гербарии, коллекции, модели, муляжи растений и животных. Живые растения и животные. Гербарии и коллекции, иллюстрирующие изменчивость, наследственность, приспособленность, результаты искусственного отбора.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lastRenderedPageBreak/>
        <w:t>Лабораторные и практические работы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морфологического критерия вида.</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Экскурсии</w:t>
      </w:r>
    </w:p>
    <w:p w:rsidR="00BC0947" w:rsidRPr="00090910" w:rsidRDefault="00BC0947" w:rsidP="000209F1">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Причины многообразия видов в природе.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b/>
          <w:bCs/>
          <w:sz w:val="24"/>
          <w:szCs w:val="24"/>
          <w:lang w:eastAsia="ru-RU"/>
        </w:rPr>
        <w:t xml:space="preserve">Раздел 5. Экосистемный уровень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Биоценоз. Экосистема. Биогеоценоз. Взаимосвязь популяций в биогеоценозе. Цепи питания. Обмен веществ, поток и превращение энергии в биогеоценозе. Искусственные биоценозы. Экологическая сукцессия.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Демонстрация</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Коллекции, иллюстрирующие экологические взаимосвязи в биогеоценозах. Модели экосистем.</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Экскурсии </w:t>
      </w:r>
    </w:p>
    <w:p w:rsidR="00BC0947" w:rsidRPr="00090910" w:rsidRDefault="00BC0947" w:rsidP="000209F1">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Биогеоценоз.</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Раздел 6.Биосферный уровень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Биосфера и ее структура, свойства, закономерности. Круговорот веществ и энергии в биосфере. Экологические кризисы. Основы рационального природопользования.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Возникновение и развитие жизни. Взгляды, гипотезы и теории о происхождении жизни. Краткая история развития органического мира. Доказательства эволюции.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 xml:space="preserve">Демонстрация </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Модели-аппликации «Биосфера и человек». Окаменелости, отпечатки, скелеты позвоночных животных.</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Лабораторные и практические работы</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палеонтологических доказательств эволюции.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bCs/>
          <w:i/>
          <w:iCs/>
          <w:sz w:val="24"/>
          <w:szCs w:val="24"/>
          <w:lang w:eastAsia="ru-RU"/>
        </w:rPr>
      </w:pPr>
      <w:r w:rsidRPr="00090910">
        <w:rPr>
          <w:rFonts w:ascii="Times New Roman" w:eastAsia="Times New Roman" w:hAnsi="Times New Roman" w:cs="Times New Roman"/>
          <w:b/>
          <w:bCs/>
          <w:i/>
          <w:iCs/>
          <w:sz w:val="24"/>
          <w:szCs w:val="24"/>
          <w:lang w:eastAsia="ru-RU"/>
        </w:rPr>
        <w:t>Экскурсии</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 краеведческий музей или на геологическое обнажение.</w:t>
      </w:r>
    </w:p>
    <w:p w:rsidR="00BC0947" w:rsidRPr="00090910" w:rsidRDefault="00BC0947"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Default="00EF3F5C"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0209F1" w:rsidRPr="00090910" w:rsidRDefault="000209F1" w:rsidP="000209F1">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ru-RU"/>
        </w:rPr>
      </w:pPr>
    </w:p>
    <w:p w:rsidR="00EF3F5C" w:rsidRDefault="001A7CFC" w:rsidP="00423DC6">
      <w:pPr>
        <w:pStyle w:val="a4"/>
        <w:numPr>
          <w:ilvl w:val="0"/>
          <w:numId w:val="28"/>
        </w:numPr>
        <w:spacing w:line="360" w:lineRule="auto"/>
        <w:jc w:val="center"/>
        <w:rPr>
          <w:rFonts w:ascii="Times New Roman" w:hAnsi="Times New Roman"/>
          <w:b/>
          <w:snapToGrid w:val="0"/>
          <w:sz w:val="24"/>
          <w:szCs w:val="24"/>
        </w:rPr>
      </w:pPr>
      <w:r>
        <w:rPr>
          <w:rFonts w:ascii="Times New Roman" w:hAnsi="Times New Roman"/>
          <w:b/>
          <w:snapToGrid w:val="0"/>
          <w:sz w:val="24"/>
          <w:szCs w:val="24"/>
        </w:rPr>
        <w:lastRenderedPageBreak/>
        <w:t>Т</w:t>
      </w:r>
      <w:r w:rsidR="00EF3F5C" w:rsidRPr="001A7CFC">
        <w:rPr>
          <w:rFonts w:ascii="Times New Roman" w:hAnsi="Times New Roman"/>
          <w:b/>
          <w:snapToGrid w:val="0"/>
          <w:sz w:val="24"/>
          <w:szCs w:val="24"/>
        </w:rPr>
        <w:t>ематическое планирование</w:t>
      </w:r>
      <w:r>
        <w:rPr>
          <w:rFonts w:ascii="Times New Roman" w:hAnsi="Times New Roman"/>
          <w:b/>
          <w:snapToGrid w:val="0"/>
          <w:sz w:val="24"/>
          <w:szCs w:val="24"/>
        </w:rPr>
        <w:t xml:space="preserve"> с указанием часов, отводимых на каждую тему.</w:t>
      </w:r>
    </w:p>
    <w:tbl>
      <w:tblPr>
        <w:tblStyle w:val="aff0"/>
        <w:tblW w:w="0" w:type="auto"/>
        <w:tblInd w:w="534" w:type="dxa"/>
        <w:tblLook w:val="04A0"/>
      </w:tblPr>
      <w:tblGrid>
        <w:gridCol w:w="8505"/>
        <w:gridCol w:w="992"/>
      </w:tblGrid>
      <w:tr w:rsidR="008752C9" w:rsidTr="008752C9">
        <w:tc>
          <w:tcPr>
            <w:tcW w:w="8505" w:type="dxa"/>
          </w:tcPr>
          <w:p w:rsidR="008752C9" w:rsidRPr="00DC2023" w:rsidRDefault="008752C9" w:rsidP="008D1144">
            <w:pPr>
              <w:autoSpaceDE w:val="0"/>
              <w:autoSpaceDN w:val="0"/>
              <w:adjustRightInd w:val="0"/>
              <w:spacing w:line="240" w:lineRule="atLeast"/>
              <w:jc w:val="center"/>
              <w:rPr>
                <w:b/>
                <w:bCs/>
                <w:sz w:val="24"/>
                <w:szCs w:val="24"/>
              </w:rPr>
            </w:pPr>
            <w:r w:rsidRPr="00DC2023">
              <w:rPr>
                <w:b/>
                <w:bCs/>
                <w:sz w:val="24"/>
                <w:szCs w:val="24"/>
              </w:rPr>
              <w:t>Тема</w:t>
            </w:r>
          </w:p>
        </w:tc>
        <w:tc>
          <w:tcPr>
            <w:tcW w:w="992" w:type="dxa"/>
          </w:tcPr>
          <w:p w:rsidR="008752C9" w:rsidRDefault="008752C9" w:rsidP="008D1144">
            <w:pPr>
              <w:autoSpaceDE w:val="0"/>
              <w:autoSpaceDN w:val="0"/>
              <w:adjustRightInd w:val="0"/>
              <w:spacing w:line="240" w:lineRule="atLeast"/>
              <w:jc w:val="center"/>
              <w:rPr>
                <w:b/>
                <w:bCs/>
                <w:sz w:val="24"/>
                <w:szCs w:val="24"/>
              </w:rPr>
            </w:pPr>
            <w:r w:rsidRPr="00DC2023">
              <w:rPr>
                <w:b/>
                <w:bCs/>
                <w:sz w:val="24"/>
                <w:szCs w:val="24"/>
              </w:rPr>
              <w:t>Кол-во часов</w:t>
            </w:r>
          </w:p>
          <w:p w:rsidR="008752C9" w:rsidRPr="00DC2023" w:rsidRDefault="008752C9" w:rsidP="008D1144">
            <w:pPr>
              <w:autoSpaceDE w:val="0"/>
              <w:autoSpaceDN w:val="0"/>
              <w:adjustRightInd w:val="0"/>
              <w:spacing w:line="240" w:lineRule="atLeast"/>
              <w:jc w:val="center"/>
              <w:rPr>
                <w:b/>
                <w:bCs/>
                <w:sz w:val="24"/>
                <w:szCs w:val="24"/>
              </w:rPr>
            </w:pPr>
            <w:r>
              <w:rPr>
                <w:b/>
                <w:bCs/>
                <w:sz w:val="24"/>
                <w:szCs w:val="24"/>
              </w:rPr>
              <w:t>276</w:t>
            </w:r>
          </w:p>
        </w:tc>
      </w:tr>
      <w:tr w:rsidR="008752C9" w:rsidTr="008752C9">
        <w:tc>
          <w:tcPr>
            <w:tcW w:w="8505" w:type="dxa"/>
          </w:tcPr>
          <w:p w:rsidR="008752C9" w:rsidRDefault="008752C9" w:rsidP="009517A7">
            <w:pPr>
              <w:overflowPunct w:val="0"/>
              <w:autoSpaceDE w:val="0"/>
              <w:autoSpaceDN w:val="0"/>
              <w:adjustRightInd w:val="0"/>
              <w:spacing w:line="360" w:lineRule="auto"/>
              <w:ind w:firstLine="284"/>
              <w:jc w:val="center"/>
              <w:textAlignment w:val="baseline"/>
              <w:rPr>
                <w:b/>
                <w:sz w:val="24"/>
                <w:szCs w:val="24"/>
              </w:rPr>
            </w:pPr>
            <w:r w:rsidRPr="00090910">
              <w:rPr>
                <w:b/>
                <w:sz w:val="24"/>
                <w:szCs w:val="24"/>
              </w:rPr>
              <w:t>5 класс. Бактерии. Грибы. Растения</w:t>
            </w:r>
          </w:p>
          <w:p w:rsidR="008752C9" w:rsidRPr="009517A7" w:rsidRDefault="008752C9" w:rsidP="009517A7">
            <w:pPr>
              <w:overflowPunct w:val="0"/>
              <w:autoSpaceDE w:val="0"/>
              <w:autoSpaceDN w:val="0"/>
              <w:adjustRightInd w:val="0"/>
              <w:spacing w:line="360" w:lineRule="auto"/>
              <w:ind w:firstLine="284"/>
              <w:jc w:val="center"/>
              <w:textAlignment w:val="baseline"/>
              <w:rPr>
                <w:b/>
                <w:sz w:val="24"/>
                <w:szCs w:val="24"/>
              </w:rPr>
            </w:pPr>
            <w:r w:rsidRPr="00090910">
              <w:rPr>
                <w:b/>
                <w:sz w:val="24"/>
                <w:szCs w:val="24"/>
              </w:rPr>
              <w:t xml:space="preserve"> (34 часа, 1 час в неделю)</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34</w:t>
            </w:r>
          </w:p>
        </w:tc>
      </w:tr>
      <w:tr w:rsidR="008752C9" w:rsidTr="008752C9">
        <w:tc>
          <w:tcPr>
            <w:tcW w:w="8505" w:type="dxa"/>
          </w:tcPr>
          <w:p w:rsidR="008752C9" w:rsidRDefault="008752C9" w:rsidP="00423DC6">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Введение</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6</w:t>
            </w:r>
          </w:p>
        </w:tc>
      </w:tr>
      <w:tr w:rsidR="008752C9" w:rsidTr="008752C9">
        <w:tc>
          <w:tcPr>
            <w:tcW w:w="8505" w:type="dxa"/>
          </w:tcPr>
          <w:p w:rsidR="008752C9" w:rsidRDefault="008752C9" w:rsidP="009517A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Клеточное строение организмов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8</w:t>
            </w:r>
          </w:p>
        </w:tc>
      </w:tr>
      <w:tr w:rsidR="008752C9" w:rsidTr="008752C9">
        <w:tc>
          <w:tcPr>
            <w:tcW w:w="8505" w:type="dxa"/>
          </w:tcPr>
          <w:p w:rsidR="008752C9" w:rsidRDefault="008752C9" w:rsidP="009517A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Царство Бактерии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w:t>
            </w:r>
          </w:p>
        </w:tc>
      </w:tr>
      <w:tr w:rsidR="008752C9" w:rsidTr="008752C9">
        <w:tc>
          <w:tcPr>
            <w:tcW w:w="8505" w:type="dxa"/>
          </w:tcPr>
          <w:p w:rsidR="008752C9" w:rsidRDefault="008752C9" w:rsidP="009517A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Царство Грибы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6</w:t>
            </w:r>
          </w:p>
        </w:tc>
      </w:tr>
      <w:tr w:rsidR="008752C9" w:rsidTr="008752C9">
        <w:tc>
          <w:tcPr>
            <w:tcW w:w="8505" w:type="dxa"/>
          </w:tcPr>
          <w:p w:rsidR="008752C9" w:rsidRDefault="008752C9" w:rsidP="009517A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Царство Растения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10</w:t>
            </w:r>
          </w:p>
        </w:tc>
      </w:tr>
      <w:tr w:rsidR="008752C9" w:rsidTr="008752C9">
        <w:tc>
          <w:tcPr>
            <w:tcW w:w="8505"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bCs/>
                <w:sz w:val="24"/>
                <w:szCs w:val="24"/>
              </w:rPr>
              <w:t>Мониторинга качества обучения (итоговый тест)</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1</w:t>
            </w:r>
          </w:p>
        </w:tc>
      </w:tr>
      <w:tr w:rsidR="008752C9" w:rsidTr="008752C9">
        <w:tc>
          <w:tcPr>
            <w:tcW w:w="8505" w:type="dxa"/>
          </w:tcPr>
          <w:p w:rsidR="008752C9" w:rsidRPr="00090910" w:rsidRDefault="008752C9" w:rsidP="007F4B26">
            <w:pPr>
              <w:overflowPunct w:val="0"/>
              <w:autoSpaceDE w:val="0"/>
              <w:autoSpaceDN w:val="0"/>
              <w:adjustRightInd w:val="0"/>
              <w:spacing w:line="360" w:lineRule="auto"/>
              <w:ind w:firstLine="284"/>
              <w:jc w:val="center"/>
              <w:textAlignment w:val="baseline"/>
              <w:rPr>
                <w:b/>
                <w:sz w:val="24"/>
                <w:szCs w:val="24"/>
              </w:rPr>
            </w:pPr>
            <w:r>
              <w:rPr>
                <w:b/>
                <w:sz w:val="24"/>
                <w:szCs w:val="24"/>
              </w:rPr>
              <w:t xml:space="preserve">6 класс. </w:t>
            </w:r>
            <w:r w:rsidRPr="00090910">
              <w:rPr>
                <w:b/>
                <w:sz w:val="24"/>
                <w:szCs w:val="24"/>
              </w:rPr>
              <w:t>Биология. Многообразие покрытосеменных растений.</w:t>
            </w:r>
          </w:p>
          <w:p w:rsidR="008752C9" w:rsidRPr="007F4B26" w:rsidRDefault="008752C9" w:rsidP="007F4B26">
            <w:pPr>
              <w:overflowPunct w:val="0"/>
              <w:autoSpaceDE w:val="0"/>
              <w:autoSpaceDN w:val="0"/>
              <w:adjustRightInd w:val="0"/>
              <w:spacing w:line="360" w:lineRule="auto"/>
              <w:ind w:firstLine="284"/>
              <w:jc w:val="center"/>
              <w:textAlignment w:val="baseline"/>
              <w:rPr>
                <w:b/>
                <w:sz w:val="24"/>
                <w:szCs w:val="24"/>
              </w:rPr>
            </w:pPr>
            <w:r>
              <w:rPr>
                <w:b/>
                <w:sz w:val="24"/>
                <w:szCs w:val="24"/>
              </w:rPr>
              <w:t xml:space="preserve"> (34</w:t>
            </w:r>
            <w:r w:rsidRPr="00090910">
              <w:rPr>
                <w:b/>
                <w:sz w:val="24"/>
                <w:szCs w:val="24"/>
              </w:rPr>
              <w:t xml:space="preserve"> часов, 1 час в неделю)</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34</w:t>
            </w:r>
          </w:p>
        </w:tc>
      </w:tr>
      <w:tr w:rsidR="008752C9" w:rsidTr="008752C9">
        <w:tc>
          <w:tcPr>
            <w:tcW w:w="8505" w:type="dxa"/>
          </w:tcPr>
          <w:p w:rsidR="008752C9" w:rsidRPr="007F4B26" w:rsidRDefault="008752C9" w:rsidP="007F4B26">
            <w:pPr>
              <w:overflowPunct w:val="0"/>
              <w:autoSpaceDE w:val="0"/>
              <w:autoSpaceDN w:val="0"/>
              <w:adjustRightInd w:val="0"/>
              <w:spacing w:line="360" w:lineRule="auto"/>
              <w:jc w:val="center"/>
              <w:textAlignment w:val="baseline"/>
              <w:rPr>
                <w:bCs/>
                <w:sz w:val="24"/>
                <w:szCs w:val="24"/>
              </w:rPr>
            </w:pPr>
            <w:r w:rsidRPr="00090910">
              <w:rPr>
                <w:b/>
                <w:bCs/>
                <w:sz w:val="24"/>
                <w:szCs w:val="24"/>
              </w:rPr>
              <w:t xml:space="preserve">Строение и многообразие покрытосеменных растений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13</w:t>
            </w:r>
          </w:p>
        </w:tc>
      </w:tr>
      <w:tr w:rsidR="008752C9" w:rsidTr="008752C9">
        <w:tc>
          <w:tcPr>
            <w:tcW w:w="8505" w:type="dxa"/>
          </w:tcPr>
          <w:p w:rsidR="008752C9" w:rsidRDefault="008752C9" w:rsidP="007F4B26">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Жизнь растений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10</w:t>
            </w:r>
          </w:p>
        </w:tc>
      </w:tr>
      <w:tr w:rsidR="008752C9" w:rsidTr="008752C9">
        <w:tc>
          <w:tcPr>
            <w:tcW w:w="8505" w:type="dxa"/>
          </w:tcPr>
          <w:p w:rsidR="008752C9" w:rsidRDefault="008752C9" w:rsidP="007F4B26">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Классификация растений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6</w:t>
            </w:r>
          </w:p>
        </w:tc>
      </w:tr>
      <w:tr w:rsidR="008752C9" w:rsidTr="008752C9">
        <w:tc>
          <w:tcPr>
            <w:tcW w:w="8505" w:type="dxa"/>
          </w:tcPr>
          <w:p w:rsidR="008752C9" w:rsidRDefault="008752C9" w:rsidP="007F4B26">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Природные сообщества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w:t>
            </w:r>
          </w:p>
        </w:tc>
      </w:tr>
      <w:tr w:rsidR="008752C9" w:rsidTr="008752C9">
        <w:tc>
          <w:tcPr>
            <w:tcW w:w="8505" w:type="dxa"/>
          </w:tcPr>
          <w:p w:rsidR="008752C9" w:rsidRDefault="008752C9" w:rsidP="00200733">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Резервное время (используется для повторения и проведения мониторинга качества знаний –итоговый тест)</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2</w:t>
            </w:r>
          </w:p>
        </w:tc>
      </w:tr>
      <w:tr w:rsidR="008752C9" w:rsidTr="008752C9">
        <w:tc>
          <w:tcPr>
            <w:tcW w:w="8505" w:type="dxa"/>
          </w:tcPr>
          <w:p w:rsidR="008752C9" w:rsidRPr="00090910" w:rsidRDefault="008752C9" w:rsidP="00200733">
            <w:pPr>
              <w:overflowPunct w:val="0"/>
              <w:autoSpaceDE w:val="0"/>
              <w:autoSpaceDN w:val="0"/>
              <w:adjustRightInd w:val="0"/>
              <w:spacing w:line="360" w:lineRule="auto"/>
              <w:ind w:firstLine="284"/>
              <w:jc w:val="center"/>
              <w:textAlignment w:val="baseline"/>
              <w:rPr>
                <w:b/>
                <w:sz w:val="24"/>
                <w:szCs w:val="24"/>
              </w:rPr>
            </w:pPr>
            <w:r>
              <w:rPr>
                <w:b/>
                <w:snapToGrid w:val="0"/>
                <w:sz w:val="24"/>
                <w:szCs w:val="24"/>
              </w:rPr>
              <w:t xml:space="preserve">7 класс. </w:t>
            </w:r>
            <w:r w:rsidRPr="00090910">
              <w:rPr>
                <w:b/>
                <w:sz w:val="24"/>
                <w:szCs w:val="24"/>
              </w:rPr>
              <w:t>Биология. Животные</w:t>
            </w:r>
          </w:p>
          <w:p w:rsidR="008752C9" w:rsidRDefault="008752C9" w:rsidP="00471E20">
            <w:pPr>
              <w:overflowPunct w:val="0"/>
              <w:autoSpaceDE w:val="0"/>
              <w:autoSpaceDN w:val="0"/>
              <w:adjustRightInd w:val="0"/>
              <w:spacing w:line="360" w:lineRule="auto"/>
              <w:ind w:firstLine="284"/>
              <w:jc w:val="center"/>
              <w:textAlignment w:val="baseline"/>
              <w:rPr>
                <w:b/>
                <w:snapToGrid w:val="0"/>
                <w:sz w:val="24"/>
                <w:szCs w:val="24"/>
              </w:rPr>
            </w:pPr>
            <w:r w:rsidRPr="00090910">
              <w:rPr>
                <w:b/>
                <w:snapToGrid w:val="0"/>
                <w:sz w:val="24"/>
                <w:szCs w:val="24"/>
              </w:rPr>
              <w:t xml:space="preserve"> (2 ч в неделю; всего </w:t>
            </w:r>
            <w:r>
              <w:rPr>
                <w:b/>
                <w:snapToGrid w:val="0"/>
                <w:sz w:val="24"/>
                <w:szCs w:val="24"/>
              </w:rPr>
              <w:t>68 ч.</w:t>
            </w:r>
            <w:r w:rsidRPr="00090910">
              <w:rPr>
                <w:b/>
                <w:snapToGrid w:val="0"/>
                <w:sz w:val="24"/>
                <w:szCs w:val="24"/>
              </w:rPr>
              <w:t>)</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68</w:t>
            </w:r>
          </w:p>
        </w:tc>
      </w:tr>
      <w:tr w:rsidR="008752C9" w:rsidTr="008752C9">
        <w:tc>
          <w:tcPr>
            <w:tcW w:w="8505" w:type="dxa"/>
          </w:tcPr>
          <w:p w:rsidR="008752C9" w:rsidRDefault="008752C9" w:rsidP="0089543F">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Введение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2</w:t>
            </w:r>
          </w:p>
        </w:tc>
      </w:tr>
      <w:tr w:rsidR="008752C9" w:rsidTr="008752C9">
        <w:tc>
          <w:tcPr>
            <w:tcW w:w="8505" w:type="dxa"/>
          </w:tcPr>
          <w:p w:rsidR="008752C9" w:rsidRDefault="008752C9" w:rsidP="0089543F">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Простейшие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2</w:t>
            </w:r>
          </w:p>
        </w:tc>
      </w:tr>
      <w:tr w:rsidR="008752C9" w:rsidTr="008752C9">
        <w:tc>
          <w:tcPr>
            <w:tcW w:w="8505" w:type="dxa"/>
          </w:tcPr>
          <w:p w:rsidR="008752C9" w:rsidRDefault="008752C9" w:rsidP="0089543F">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Многоклеточные животные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32</w:t>
            </w:r>
          </w:p>
        </w:tc>
      </w:tr>
      <w:tr w:rsidR="008752C9" w:rsidTr="008752C9">
        <w:tc>
          <w:tcPr>
            <w:tcW w:w="8505" w:type="dxa"/>
          </w:tcPr>
          <w:p w:rsidR="008752C9" w:rsidRDefault="008752C9" w:rsidP="0089543F">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Эволюция строения. Взаимосвязь строения и функций органов и их систем у животных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12</w:t>
            </w:r>
          </w:p>
        </w:tc>
      </w:tr>
      <w:tr w:rsidR="008752C9" w:rsidTr="008752C9">
        <w:tc>
          <w:tcPr>
            <w:tcW w:w="8505" w:type="dxa"/>
          </w:tcPr>
          <w:p w:rsidR="008752C9" w:rsidRDefault="008752C9" w:rsidP="0089543F">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Индивидуальное развитие животных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w:t>
            </w:r>
          </w:p>
        </w:tc>
      </w:tr>
      <w:tr w:rsidR="008752C9" w:rsidTr="008752C9">
        <w:tc>
          <w:tcPr>
            <w:tcW w:w="8505" w:type="dxa"/>
          </w:tcPr>
          <w:p w:rsidR="008752C9" w:rsidRDefault="008752C9" w:rsidP="0089543F">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Развитие животного мира на земле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w:t>
            </w:r>
          </w:p>
        </w:tc>
      </w:tr>
      <w:tr w:rsidR="008752C9" w:rsidTr="008752C9">
        <w:tc>
          <w:tcPr>
            <w:tcW w:w="8505" w:type="dxa"/>
          </w:tcPr>
          <w:p w:rsidR="008752C9" w:rsidRDefault="008752C9" w:rsidP="0089543F">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Биоценозы</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5</w:t>
            </w:r>
          </w:p>
        </w:tc>
      </w:tr>
      <w:tr w:rsidR="008752C9" w:rsidTr="008752C9">
        <w:tc>
          <w:tcPr>
            <w:tcW w:w="8505" w:type="dxa"/>
          </w:tcPr>
          <w:p w:rsidR="008752C9" w:rsidRDefault="008752C9" w:rsidP="0089543F">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Животный мир и хозяйственная деятельность человека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5</w:t>
            </w:r>
          </w:p>
        </w:tc>
      </w:tr>
      <w:tr w:rsidR="008752C9" w:rsidTr="008752C9">
        <w:tc>
          <w:tcPr>
            <w:tcW w:w="8505" w:type="dxa"/>
          </w:tcPr>
          <w:p w:rsidR="008752C9" w:rsidRDefault="008752C9" w:rsidP="008D1144">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Резервное время (используется для повторения и проведения мониторинга качества знаний – итоговый тест)</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4</w:t>
            </w:r>
          </w:p>
        </w:tc>
      </w:tr>
      <w:tr w:rsidR="008752C9" w:rsidTr="008752C9">
        <w:tc>
          <w:tcPr>
            <w:tcW w:w="8505" w:type="dxa"/>
          </w:tcPr>
          <w:p w:rsidR="008752C9" w:rsidRPr="00090910" w:rsidRDefault="008752C9" w:rsidP="00DB0412">
            <w:pPr>
              <w:overflowPunct w:val="0"/>
              <w:autoSpaceDE w:val="0"/>
              <w:autoSpaceDN w:val="0"/>
              <w:adjustRightInd w:val="0"/>
              <w:spacing w:line="360" w:lineRule="auto"/>
              <w:ind w:firstLine="284"/>
              <w:jc w:val="center"/>
              <w:textAlignment w:val="baseline"/>
              <w:rPr>
                <w:b/>
                <w:sz w:val="24"/>
                <w:szCs w:val="24"/>
              </w:rPr>
            </w:pPr>
            <w:r>
              <w:rPr>
                <w:b/>
                <w:sz w:val="24"/>
                <w:szCs w:val="24"/>
              </w:rPr>
              <w:t xml:space="preserve">8 класс. </w:t>
            </w:r>
            <w:r w:rsidRPr="00090910">
              <w:rPr>
                <w:b/>
                <w:sz w:val="24"/>
                <w:szCs w:val="24"/>
              </w:rPr>
              <w:t>Биология. Человек.</w:t>
            </w:r>
          </w:p>
          <w:p w:rsidR="008752C9" w:rsidRPr="00DB0412" w:rsidRDefault="008752C9" w:rsidP="00DB0412">
            <w:pPr>
              <w:overflowPunct w:val="0"/>
              <w:autoSpaceDE w:val="0"/>
              <w:autoSpaceDN w:val="0"/>
              <w:adjustRightInd w:val="0"/>
              <w:spacing w:line="360" w:lineRule="auto"/>
              <w:ind w:firstLine="284"/>
              <w:jc w:val="center"/>
              <w:textAlignment w:val="baseline"/>
              <w:rPr>
                <w:b/>
                <w:sz w:val="24"/>
                <w:szCs w:val="24"/>
              </w:rPr>
            </w:pPr>
            <w:r w:rsidRPr="00090910">
              <w:rPr>
                <w:b/>
                <w:sz w:val="24"/>
                <w:szCs w:val="24"/>
              </w:rPr>
              <w:t xml:space="preserve"> (70 часов, 2 часа в неделю)</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70</w:t>
            </w:r>
          </w:p>
        </w:tc>
      </w:tr>
      <w:tr w:rsidR="008752C9" w:rsidTr="008752C9">
        <w:tc>
          <w:tcPr>
            <w:tcW w:w="8505" w:type="dxa"/>
          </w:tcPr>
          <w:p w:rsidR="008752C9" w:rsidRDefault="008752C9" w:rsidP="00D355DC">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Введение. Науки, изучающие организм человека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2</w:t>
            </w:r>
          </w:p>
        </w:tc>
      </w:tr>
      <w:tr w:rsidR="008752C9" w:rsidTr="008752C9">
        <w:tc>
          <w:tcPr>
            <w:tcW w:w="8505" w:type="dxa"/>
          </w:tcPr>
          <w:p w:rsidR="008752C9" w:rsidRDefault="008752C9" w:rsidP="00D355DC">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lastRenderedPageBreak/>
              <w:t xml:space="preserve">Происхождение человека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w:t>
            </w:r>
          </w:p>
        </w:tc>
      </w:tr>
      <w:tr w:rsidR="008752C9" w:rsidTr="008752C9">
        <w:tc>
          <w:tcPr>
            <w:tcW w:w="8505" w:type="dxa"/>
          </w:tcPr>
          <w:p w:rsidR="008752C9" w:rsidRDefault="008752C9" w:rsidP="00D355DC">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Строение организма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4</w:t>
            </w:r>
          </w:p>
        </w:tc>
      </w:tr>
      <w:tr w:rsidR="008752C9" w:rsidTr="008752C9">
        <w:tc>
          <w:tcPr>
            <w:tcW w:w="8505" w:type="dxa"/>
          </w:tcPr>
          <w:p w:rsidR="008752C9" w:rsidRDefault="008752C9" w:rsidP="00D355DC">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Опорно-двигательная система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7</w:t>
            </w:r>
          </w:p>
        </w:tc>
      </w:tr>
      <w:tr w:rsidR="008752C9" w:rsidTr="008752C9">
        <w:tc>
          <w:tcPr>
            <w:tcW w:w="8505" w:type="dxa"/>
          </w:tcPr>
          <w:p w:rsidR="008752C9" w:rsidRDefault="008752C9" w:rsidP="00D355DC">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Внутренняя среда организма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w:t>
            </w:r>
          </w:p>
        </w:tc>
      </w:tr>
      <w:tr w:rsidR="008752C9" w:rsidTr="008752C9">
        <w:tc>
          <w:tcPr>
            <w:tcW w:w="8505" w:type="dxa"/>
          </w:tcPr>
          <w:p w:rsidR="008752C9" w:rsidRDefault="008752C9" w:rsidP="00D355DC">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 xml:space="preserve">Кровеносная и лимфатические системы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6</w:t>
            </w:r>
          </w:p>
        </w:tc>
      </w:tr>
      <w:tr w:rsidR="008752C9" w:rsidTr="008752C9">
        <w:tc>
          <w:tcPr>
            <w:tcW w:w="8505" w:type="dxa"/>
          </w:tcPr>
          <w:p w:rsidR="008752C9" w:rsidRPr="00D355DC" w:rsidRDefault="008752C9" w:rsidP="00D355DC">
            <w:pPr>
              <w:widowControl w:val="0"/>
              <w:overflowPunct w:val="0"/>
              <w:autoSpaceDE w:val="0"/>
              <w:autoSpaceDN w:val="0"/>
              <w:adjustRightInd w:val="0"/>
              <w:spacing w:line="360" w:lineRule="auto"/>
              <w:textAlignment w:val="baseline"/>
              <w:rPr>
                <w:bCs/>
                <w:snapToGrid w:val="0"/>
                <w:sz w:val="24"/>
                <w:szCs w:val="24"/>
              </w:rPr>
            </w:pPr>
            <w:r w:rsidRPr="00090910">
              <w:rPr>
                <w:b/>
                <w:bCs/>
                <w:snapToGrid w:val="0"/>
                <w:sz w:val="24"/>
                <w:szCs w:val="24"/>
              </w:rPr>
              <w:t xml:space="preserve">Дыхание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4</w:t>
            </w:r>
          </w:p>
        </w:tc>
      </w:tr>
      <w:tr w:rsidR="008752C9" w:rsidTr="008752C9">
        <w:tc>
          <w:tcPr>
            <w:tcW w:w="8505" w:type="dxa"/>
          </w:tcPr>
          <w:p w:rsidR="008752C9" w:rsidRDefault="008752C9" w:rsidP="00D355DC">
            <w:pPr>
              <w:pStyle w:val="a4"/>
              <w:spacing w:line="360" w:lineRule="auto"/>
              <w:ind w:left="0" w:firstLine="0"/>
              <w:jc w:val="left"/>
              <w:rPr>
                <w:rFonts w:ascii="Times New Roman" w:hAnsi="Times New Roman"/>
                <w:b/>
                <w:snapToGrid w:val="0"/>
                <w:sz w:val="24"/>
                <w:szCs w:val="24"/>
              </w:rPr>
            </w:pPr>
            <w:r w:rsidRPr="00090910">
              <w:rPr>
                <w:rFonts w:ascii="Times New Roman" w:hAnsi="Times New Roman"/>
                <w:b/>
                <w:bCs/>
                <w:snapToGrid w:val="0"/>
                <w:sz w:val="24"/>
                <w:szCs w:val="24"/>
              </w:rPr>
              <w:t xml:space="preserve">Пищеварение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6</w:t>
            </w:r>
          </w:p>
        </w:tc>
      </w:tr>
      <w:tr w:rsidR="008752C9" w:rsidTr="008752C9">
        <w:tc>
          <w:tcPr>
            <w:tcW w:w="8505" w:type="dxa"/>
          </w:tcPr>
          <w:p w:rsidR="008752C9" w:rsidRPr="00D355DC" w:rsidRDefault="008752C9" w:rsidP="00D355DC">
            <w:pPr>
              <w:widowControl w:val="0"/>
              <w:overflowPunct w:val="0"/>
              <w:autoSpaceDE w:val="0"/>
              <w:autoSpaceDN w:val="0"/>
              <w:adjustRightInd w:val="0"/>
              <w:spacing w:line="360" w:lineRule="auto"/>
              <w:textAlignment w:val="baseline"/>
              <w:rPr>
                <w:bCs/>
                <w:snapToGrid w:val="0"/>
                <w:sz w:val="24"/>
                <w:szCs w:val="24"/>
              </w:rPr>
            </w:pPr>
            <w:r w:rsidRPr="00090910">
              <w:rPr>
                <w:b/>
                <w:bCs/>
                <w:snapToGrid w:val="0"/>
                <w:sz w:val="24"/>
                <w:szCs w:val="24"/>
              </w:rPr>
              <w:t xml:space="preserve">Обмен веществ и энергии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w:t>
            </w:r>
          </w:p>
        </w:tc>
      </w:tr>
      <w:tr w:rsidR="008752C9" w:rsidTr="008752C9">
        <w:tc>
          <w:tcPr>
            <w:tcW w:w="8505" w:type="dxa"/>
          </w:tcPr>
          <w:p w:rsidR="008752C9" w:rsidRDefault="008752C9" w:rsidP="00D355DC">
            <w:pPr>
              <w:pStyle w:val="a4"/>
              <w:spacing w:line="360" w:lineRule="auto"/>
              <w:ind w:left="0" w:firstLine="0"/>
              <w:jc w:val="left"/>
              <w:rPr>
                <w:rFonts w:ascii="Times New Roman" w:hAnsi="Times New Roman"/>
                <w:b/>
                <w:snapToGrid w:val="0"/>
                <w:sz w:val="24"/>
                <w:szCs w:val="24"/>
              </w:rPr>
            </w:pPr>
            <w:r w:rsidRPr="00090910">
              <w:rPr>
                <w:rFonts w:ascii="Times New Roman" w:hAnsi="Times New Roman"/>
                <w:b/>
                <w:bCs/>
                <w:snapToGrid w:val="0"/>
                <w:sz w:val="24"/>
                <w:szCs w:val="24"/>
              </w:rPr>
              <w:t xml:space="preserve">Покровные органы. Терморегуляция. Выделение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4</w:t>
            </w:r>
          </w:p>
        </w:tc>
      </w:tr>
      <w:tr w:rsidR="008752C9" w:rsidTr="008752C9">
        <w:tc>
          <w:tcPr>
            <w:tcW w:w="8505" w:type="dxa"/>
          </w:tcPr>
          <w:p w:rsidR="008752C9" w:rsidRDefault="008752C9" w:rsidP="00D355DC">
            <w:pPr>
              <w:pStyle w:val="a4"/>
              <w:spacing w:line="360" w:lineRule="auto"/>
              <w:ind w:left="0" w:firstLine="0"/>
              <w:jc w:val="left"/>
              <w:rPr>
                <w:rFonts w:ascii="Times New Roman" w:hAnsi="Times New Roman"/>
                <w:b/>
                <w:snapToGrid w:val="0"/>
                <w:sz w:val="24"/>
                <w:szCs w:val="24"/>
              </w:rPr>
            </w:pPr>
            <w:r w:rsidRPr="00090910">
              <w:rPr>
                <w:rFonts w:ascii="Times New Roman" w:hAnsi="Times New Roman"/>
                <w:b/>
                <w:bCs/>
                <w:snapToGrid w:val="0"/>
                <w:sz w:val="24"/>
                <w:szCs w:val="24"/>
              </w:rPr>
              <w:t xml:space="preserve">Нервная система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5</w:t>
            </w:r>
          </w:p>
        </w:tc>
      </w:tr>
      <w:tr w:rsidR="008752C9" w:rsidTr="008752C9">
        <w:tc>
          <w:tcPr>
            <w:tcW w:w="8505" w:type="dxa"/>
          </w:tcPr>
          <w:p w:rsidR="008752C9" w:rsidRDefault="008752C9" w:rsidP="00D355DC">
            <w:pPr>
              <w:pStyle w:val="a4"/>
              <w:spacing w:line="360" w:lineRule="auto"/>
              <w:ind w:left="0" w:firstLine="0"/>
              <w:jc w:val="left"/>
              <w:rPr>
                <w:rFonts w:ascii="Times New Roman" w:hAnsi="Times New Roman"/>
                <w:b/>
                <w:snapToGrid w:val="0"/>
                <w:sz w:val="24"/>
                <w:szCs w:val="24"/>
              </w:rPr>
            </w:pPr>
            <w:r w:rsidRPr="00090910">
              <w:rPr>
                <w:rFonts w:ascii="Times New Roman" w:hAnsi="Times New Roman"/>
                <w:b/>
                <w:bCs/>
                <w:snapToGrid w:val="0"/>
                <w:sz w:val="24"/>
                <w:szCs w:val="24"/>
              </w:rPr>
              <w:t xml:space="preserve">Анализаторы. Органы чувств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5</w:t>
            </w:r>
          </w:p>
        </w:tc>
      </w:tr>
      <w:tr w:rsidR="008752C9" w:rsidTr="008752C9">
        <w:tc>
          <w:tcPr>
            <w:tcW w:w="8505" w:type="dxa"/>
          </w:tcPr>
          <w:p w:rsidR="008752C9" w:rsidRDefault="008752C9" w:rsidP="00D355DC">
            <w:pPr>
              <w:pStyle w:val="a4"/>
              <w:spacing w:line="360" w:lineRule="auto"/>
              <w:ind w:left="0" w:firstLine="0"/>
              <w:jc w:val="left"/>
              <w:rPr>
                <w:rFonts w:ascii="Times New Roman" w:hAnsi="Times New Roman"/>
                <w:b/>
                <w:snapToGrid w:val="0"/>
                <w:sz w:val="24"/>
                <w:szCs w:val="24"/>
              </w:rPr>
            </w:pPr>
            <w:r w:rsidRPr="00090910">
              <w:rPr>
                <w:rFonts w:ascii="Times New Roman" w:hAnsi="Times New Roman"/>
                <w:b/>
                <w:bCs/>
                <w:snapToGrid w:val="0"/>
                <w:sz w:val="24"/>
                <w:szCs w:val="24"/>
              </w:rPr>
              <w:t xml:space="preserve">Высшая нервная деятельность. Поведение, психика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5</w:t>
            </w:r>
          </w:p>
        </w:tc>
      </w:tr>
      <w:tr w:rsidR="008752C9" w:rsidTr="008752C9">
        <w:tc>
          <w:tcPr>
            <w:tcW w:w="8505" w:type="dxa"/>
          </w:tcPr>
          <w:p w:rsidR="008752C9" w:rsidRDefault="008752C9" w:rsidP="00D355DC">
            <w:pPr>
              <w:pStyle w:val="a4"/>
              <w:spacing w:line="360" w:lineRule="auto"/>
              <w:ind w:left="0" w:firstLine="0"/>
              <w:jc w:val="left"/>
              <w:rPr>
                <w:rFonts w:ascii="Times New Roman" w:hAnsi="Times New Roman"/>
                <w:b/>
                <w:snapToGrid w:val="0"/>
                <w:sz w:val="24"/>
                <w:szCs w:val="24"/>
              </w:rPr>
            </w:pPr>
            <w:r w:rsidRPr="00090910">
              <w:rPr>
                <w:rFonts w:ascii="Times New Roman" w:hAnsi="Times New Roman"/>
                <w:b/>
                <w:bCs/>
                <w:snapToGrid w:val="0"/>
                <w:sz w:val="24"/>
                <w:szCs w:val="24"/>
              </w:rPr>
              <w:t>Эндокринная система</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2</w:t>
            </w:r>
          </w:p>
        </w:tc>
      </w:tr>
      <w:tr w:rsidR="008752C9" w:rsidTr="008752C9">
        <w:tc>
          <w:tcPr>
            <w:tcW w:w="8505" w:type="dxa"/>
          </w:tcPr>
          <w:p w:rsidR="008752C9" w:rsidRDefault="008752C9" w:rsidP="00D355DC">
            <w:pPr>
              <w:pStyle w:val="a4"/>
              <w:spacing w:line="360" w:lineRule="auto"/>
              <w:ind w:left="0" w:firstLine="0"/>
              <w:jc w:val="left"/>
              <w:rPr>
                <w:rFonts w:ascii="Times New Roman" w:hAnsi="Times New Roman"/>
                <w:b/>
                <w:snapToGrid w:val="0"/>
                <w:sz w:val="24"/>
                <w:szCs w:val="24"/>
              </w:rPr>
            </w:pPr>
            <w:r w:rsidRPr="00090910">
              <w:rPr>
                <w:rFonts w:ascii="Times New Roman" w:hAnsi="Times New Roman"/>
                <w:b/>
                <w:bCs/>
                <w:snapToGrid w:val="0"/>
                <w:sz w:val="24"/>
                <w:szCs w:val="24"/>
              </w:rPr>
              <w:t xml:space="preserve">Индивидуальное развитие организма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5</w:t>
            </w:r>
          </w:p>
        </w:tc>
      </w:tr>
      <w:tr w:rsidR="008752C9" w:rsidTr="008752C9">
        <w:tc>
          <w:tcPr>
            <w:tcW w:w="8505" w:type="dxa"/>
          </w:tcPr>
          <w:p w:rsidR="008752C9" w:rsidRDefault="008752C9" w:rsidP="00D355DC">
            <w:pPr>
              <w:pStyle w:val="a4"/>
              <w:spacing w:line="360" w:lineRule="auto"/>
              <w:ind w:left="0" w:firstLine="0"/>
              <w:jc w:val="left"/>
              <w:rPr>
                <w:rFonts w:ascii="Times New Roman" w:hAnsi="Times New Roman"/>
                <w:b/>
                <w:snapToGrid w:val="0"/>
                <w:sz w:val="24"/>
                <w:szCs w:val="24"/>
              </w:rPr>
            </w:pPr>
            <w:r>
              <w:rPr>
                <w:rFonts w:ascii="Times New Roman" w:hAnsi="Times New Roman"/>
                <w:b/>
                <w:snapToGrid w:val="0"/>
                <w:sz w:val="24"/>
                <w:szCs w:val="24"/>
              </w:rPr>
              <w:t>Резервное время (используется для повторения и проведения мониторинга качества знаний – итоговый тест)</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6</w:t>
            </w:r>
          </w:p>
        </w:tc>
      </w:tr>
      <w:tr w:rsidR="008752C9" w:rsidTr="008752C9">
        <w:tc>
          <w:tcPr>
            <w:tcW w:w="8505" w:type="dxa"/>
          </w:tcPr>
          <w:p w:rsidR="008752C9" w:rsidRPr="00C66E27" w:rsidRDefault="008752C9" w:rsidP="00C66E27">
            <w:pPr>
              <w:overflowPunct w:val="0"/>
              <w:autoSpaceDE w:val="0"/>
              <w:autoSpaceDN w:val="0"/>
              <w:adjustRightInd w:val="0"/>
              <w:spacing w:line="360" w:lineRule="auto"/>
              <w:jc w:val="center"/>
              <w:textAlignment w:val="baseline"/>
              <w:rPr>
                <w:b/>
                <w:sz w:val="24"/>
                <w:szCs w:val="24"/>
              </w:rPr>
            </w:pPr>
            <w:r>
              <w:rPr>
                <w:b/>
                <w:bCs/>
                <w:sz w:val="24"/>
                <w:szCs w:val="24"/>
              </w:rPr>
              <w:t xml:space="preserve">9 класс. </w:t>
            </w:r>
            <w:r w:rsidRPr="00090910">
              <w:rPr>
                <w:b/>
                <w:sz w:val="24"/>
                <w:szCs w:val="24"/>
              </w:rPr>
              <w:t>Биология.</w:t>
            </w:r>
            <w:r w:rsidRPr="00090910">
              <w:rPr>
                <w:b/>
                <w:bCs/>
                <w:sz w:val="24"/>
                <w:szCs w:val="24"/>
              </w:rPr>
              <w:t xml:space="preserve"> Введение в общую биологию. </w:t>
            </w:r>
          </w:p>
          <w:p w:rsidR="008752C9" w:rsidRPr="009B2609" w:rsidRDefault="008752C9" w:rsidP="009B2609">
            <w:pPr>
              <w:overflowPunct w:val="0"/>
              <w:autoSpaceDE w:val="0"/>
              <w:autoSpaceDN w:val="0"/>
              <w:adjustRightInd w:val="0"/>
              <w:spacing w:line="360" w:lineRule="auto"/>
              <w:ind w:firstLine="284"/>
              <w:jc w:val="center"/>
              <w:textAlignment w:val="baseline"/>
              <w:rPr>
                <w:sz w:val="24"/>
                <w:szCs w:val="24"/>
              </w:rPr>
            </w:pPr>
            <w:r w:rsidRPr="00090910">
              <w:rPr>
                <w:b/>
                <w:bCs/>
                <w:sz w:val="24"/>
                <w:szCs w:val="24"/>
              </w:rPr>
              <w:t xml:space="preserve"> (70 часов, 2 часа в неделю)</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70</w:t>
            </w:r>
          </w:p>
        </w:tc>
      </w:tr>
      <w:tr w:rsidR="008752C9" w:rsidTr="008752C9">
        <w:tc>
          <w:tcPr>
            <w:tcW w:w="8505" w:type="dxa"/>
          </w:tcPr>
          <w:p w:rsidR="008752C9" w:rsidRDefault="008752C9" w:rsidP="00423DC6">
            <w:pPr>
              <w:pStyle w:val="a4"/>
              <w:spacing w:line="360" w:lineRule="auto"/>
              <w:ind w:left="0" w:firstLine="0"/>
              <w:rPr>
                <w:rFonts w:ascii="Times New Roman" w:hAnsi="Times New Roman"/>
                <w:b/>
                <w:snapToGrid w:val="0"/>
                <w:sz w:val="24"/>
                <w:szCs w:val="24"/>
              </w:rPr>
            </w:pPr>
            <w:r w:rsidRPr="00090910">
              <w:rPr>
                <w:rFonts w:ascii="Times New Roman" w:hAnsi="Times New Roman"/>
                <w:b/>
                <w:bCs/>
                <w:snapToGrid w:val="0"/>
                <w:sz w:val="24"/>
                <w:szCs w:val="24"/>
              </w:rPr>
              <w:t>Введение</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3</w:t>
            </w:r>
          </w:p>
        </w:tc>
      </w:tr>
      <w:tr w:rsidR="008752C9" w:rsidTr="008752C9">
        <w:tc>
          <w:tcPr>
            <w:tcW w:w="8505" w:type="dxa"/>
          </w:tcPr>
          <w:p w:rsidR="008752C9" w:rsidRDefault="008752C9" w:rsidP="00C66E2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Молекулярный уровень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10</w:t>
            </w:r>
          </w:p>
        </w:tc>
      </w:tr>
      <w:tr w:rsidR="008752C9" w:rsidTr="008752C9">
        <w:tc>
          <w:tcPr>
            <w:tcW w:w="8505" w:type="dxa"/>
          </w:tcPr>
          <w:p w:rsidR="008752C9" w:rsidRDefault="008752C9" w:rsidP="00C66E2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Клеточный уровень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14</w:t>
            </w:r>
          </w:p>
        </w:tc>
      </w:tr>
      <w:tr w:rsidR="008752C9" w:rsidTr="008752C9">
        <w:tc>
          <w:tcPr>
            <w:tcW w:w="8505" w:type="dxa"/>
          </w:tcPr>
          <w:p w:rsidR="008752C9" w:rsidRDefault="008752C9" w:rsidP="00C66E2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Организменный уровень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13</w:t>
            </w:r>
          </w:p>
        </w:tc>
      </w:tr>
      <w:tr w:rsidR="008752C9" w:rsidTr="008752C9">
        <w:tc>
          <w:tcPr>
            <w:tcW w:w="8505" w:type="dxa"/>
          </w:tcPr>
          <w:p w:rsidR="008752C9" w:rsidRDefault="008752C9" w:rsidP="00C66E2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Популяционно-видовой уровень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8</w:t>
            </w:r>
          </w:p>
        </w:tc>
      </w:tr>
      <w:tr w:rsidR="008752C9" w:rsidTr="008752C9">
        <w:tc>
          <w:tcPr>
            <w:tcW w:w="8505" w:type="dxa"/>
          </w:tcPr>
          <w:p w:rsidR="008752C9" w:rsidRDefault="008752C9" w:rsidP="00C66E2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Экосистемный уровень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6</w:t>
            </w:r>
          </w:p>
        </w:tc>
      </w:tr>
      <w:tr w:rsidR="008752C9" w:rsidTr="008752C9">
        <w:tc>
          <w:tcPr>
            <w:tcW w:w="8505" w:type="dxa"/>
          </w:tcPr>
          <w:p w:rsidR="008752C9" w:rsidRDefault="008752C9" w:rsidP="00C66E27">
            <w:pPr>
              <w:pStyle w:val="a4"/>
              <w:spacing w:line="360" w:lineRule="auto"/>
              <w:ind w:left="0" w:firstLine="0"/>
              <w:rPr>
                <w:rFonts w:ascii="Times New Roman" w:hAnsi="Times New Roman"/>
                <w:b/>
                <w:snapToGrid w:val="0"/>
                <w:sz w:val="24"/>
                <w:szCs w:val="24"/>
              </w:rPr>
            </w:pPr>
            <w:r w:rsidRPr="00090910">
              <w:rPr>
                <w:rFonts w:ascii="Times New Roman" w:hAnsi="Times New Roman"/>
                <w:b/>
                <w:bCs/>
                <w:sz w:val="24"/>
                <w:szCs w:val="24"/>
              </w:rPr>
              <w:t xml:space="preserve">Биосферный уровень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11</w:t>
            </w:r>
          </w:p>
        </w:tc>
      </w:tr>
      <w:tr w:rsidR="008752C9" w:rsidTr="008752C9">
        <w:tc>
          <w:tcPr>
            <w:tcW w:w="8505"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Резервное время (используется для повторения и проведения мониторинга качества знаний – итоговый тест)</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5</w:t>
            </w:r>
          </w:p>
        </w:tc>
      </w:tr>
      <w:tr w:rsidR="008752C9" w:rsidTr="008752C9">
        <w:tc>
          <w:tcPr>
            <w:tcW w:w="8505"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 xml:space="preserve">ИТОГО </w:t>
            </w:r>
          </w:p>
        </w:tc>
        <w:tc>
          <w:tcPr>
            <w:tcW w:w="992" w:type="dxa"/>
          </w:tcPr>
          <w:p w:rsidR="008752C9" w:rsidRDefault="008752C9" w:rsidP="00423DC6">
            <w:pPr>
              <w:pStyle w:val="a4"/>
              <w:spacing w:line="360" w:lineRule="auto"/>
              <w:ind w:left="0" w:firstLine="0"/>
              <w:rPr>
                <w:rFonts w:ascii="Times New Roman" w:hAnsi="Times New Roman"/>
                <w:b/>
                <w:snapToGrid w:val="0"/>
                <w:sz w:val="24"/>
                <w:szCs w:val="24"/>
              </w:rPr>
            </w:pPr>
            <w:r>
              <w:rPr>
                <w:rFonts w:ascii="Times New Roman" w:hAnsi="Times New Roman"/>
                <w:b/>
                <w:snapToGrid w:val="0"/>
                <w:sz w:val="24"/>
                <w:szCs w:val="24"/>
              </w:rPr>
              <w:t>276</w:t>
            </w:r>
          </w:p>
        </w:tc>
      </w:tr>
    </w:tbl>
    <w:p w:rsidR="001A7CFC" w:rsidRPr="001A7CFC" w:rsidRDefault="001A7CFC" w:rsidP="00423DC6">
      <w:pPr>
        <w:pStyle w:val="a4"/>
        <w:spacing w:line="360" w:lineRule="auto"/>
        <w:ind w:left="1080" w:firstLine="0"/>
        <w:rPr>
          <w:rFonts w:ascii="Times New Roman" w:hAnsi="Times New Roman"/>
          <w:b/>
          <w:snapToGrid w:val="0"/>
          <w:sz w:val="24"/>
          <w:szCs w:val="24"/>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9B2609" w:rsidRDefault="009B2609"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8752C9" w:rsidRDefault="008752C9"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8752C9" w:rsidRDefault="008752C9"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C66E27">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p>
    <w:p w:rsidR="00C66E27" w:rsidRPr="00090910" w:rsidRDefault="00C66E27" w:rsidP="00C66E27">
      <w:pPr>
        <w:autoSpaceDE w:val="0"/>
        <w:autoSpaceDN w:val="0"/>
        <w:adjustRightInd w:val="0"/>
        <w:spacing w:after="0" w:line="360" w:lineRule="auto"/>
        <w:jc w:val="center"/>
        <w:rPr>
          <w:rFonts w:ascii="Times New Roman" w:hAnsi="Times New Roman" w:cs="Times New Roman"/>
          <w:b/>
          <w:bCs/>
          <w:sz w:val="24"/>
          <w:szCs w:val="24"/>
          <w:lang w:eastAsia="ru-RU"/>
        </w:rPr>
      </w:pPr>
      <w:r w:rsidRPr="00090910">
        <w:rPr>
          <w:rFonts w:ascii="Times New Roman" w:hAnsi="Times New Roman" w:cs="Times New Roman"/>
          <w:b/>
          <w:bCs/>
          <w:sz w:val="24"/>
          <w:szCs w:val="24"/>
          <w:lang w:eastAsia="ru-RU"/>
        </w:rPr>
        <w:t>Критерии и нормы оценки знаний, умений и навыков учащихся по биологии</w:t>
      </w:r>
    </w:p>
    <w:p w:rsidR="00C66E27" w:rsidRPr="00090910" w:rsidRDefault="00C66E27" w:rsidP="00C66E27">
      <w:pPr>
        <w:pStyle w:val="aff2"/>
        <w:spacing w:before="0" w:beforeAutospacing="0" w:after="0" w:afterAutospacing="0" w:line="360" w:lineRule="auto"/>
        <w:jc w:val="both"/>
        <w:rPr>
          <w:i/>
        </w:rPr>
      </w:pPr>
      <w:r w:rsidRPr="00090910">
        <w:rPr>
          <w:u w:val="single"/>
        </w:rPr>
        <w:t>Общедидактические</w:t>
      </w:r>
      <w:r w:rsidRPr="00090910">
        <w:br/>
      </w:r>
      <w:r w:rsidRPr="00090910">
        <w:rPr>
          <w:i/>
        </w:rPr>
        <w:t>Оценка   «5» ставится в случае:</w:t>
      </w:r>
    </w:p>
    <w:p w:rsidR="00C66E27" w:rsidRPr="00090910" w:rsidRDefault="00C66E27" w:rsidP="00C66E27">
      <w:pPr>
        <w:pStyle w:val="aff2"/>
        <w:spacing w:before="0" w:beforeAutospacing="0" w:after="0" w:afterAutospacing="0" w:line="360" w:lineRule="auto"/>
        <w:jc w:val="both"/>
      </w:pPr>
      <w:r w:rsidRPr="00090910">
        <w:t>1.  Знания, понимания, глубины усвоения обучающимися всего объёма программного материала.</w:t>
      </w:r>
      <w:r w:rsidRPr="00090910">
        <w:br/>
        <w:t>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C66E27" w:rsidRPr="00090910" w:rsidRDefault="00C66E27" w:rsidP="00C66E27">
      <w:pPr>
        <w:pStyle w:val="aff2"/>
        <w:spacing w:before="0" w:beforeAutospacing="0" w:after="0" w:afterAutospacing="0" w:line="360" w:lineRule="auto"/>
        <w:jc w:val="both"/>
        <w:rPr>
          <w:i/>
        </w:rPr>
      </w:pPr>
      <w:r w:rsidRPr="00090910">
        <w:t>3.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 </w:t>
      </w:r>
      <w:r w:rsidRPr="00090910">
        <w:br/>
      </w:r>
      <w:r w:rsidRPr="00090910">
        <w:rPr>
          <w:i/>
        </w:rPr>
        <w:t>Оценка   «4» ставится в случае:</w:t>
      </w:r>
    </w:p>
    <w:p w:rsidR="00C66E27" w:rsidRPr="00090910" w:rsidRDefault="00C66E27" w:rsidP="00C66E27">
      <w:pPr>
        <w:pStyle w:val="aff2"/>
        <w:spacing w:before="0" w:beforeAutospacing="0" w:after="0" w:afterAutospacing="0" w:line="360" w:lineRule="auto"/>
        <w:jc w:val="both"/>
      </w:pPr>
      <w:r w:rsidRPr="00090910">
        <w:t>1.  Знания всего изученного программного материала.</w:t>
      </w:r>
    </w:p>
    <w:p w:rsidR="00C66E27" w:rsidRPr="00090910" w:rsidRDefault="00C66E27" w:rsidP="00C66E27">
      <w:pPr>
        <w:pStyle w:val="aff2"/>
        <w:spacing w:before="0" w:beforeAutospacing="0" w:after="0" w:afterAutospacing="0" w:line="360" w:lineRule="auto"/>
        <w:jc w:val="both"/>
      </w:pPr>
      <w:r w:rsidRPr="00090910">
        <w:t>2.  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r w:rsidRPr="00090910">
        <w:br/>
        <w:t>3.  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C66E27" w:rsidRPr="00090910" w:rsidRDefault="00C66E27" w:rsidP="00C66E27">
      <w:pPr>
        <w:pStyle w:val="aff2"/>
        <w:spacing w:before="0" w:beforeAutospacing="0" w:after="0" w:afterAutospacing="0" w:line="360" w:lineRule="auto"/>
        <w:jc w:val="both"/>
      </w:pPr>
      <w:r w:rsidRPr="00090910">
        <w:rPr>
          <w:i/>
        </w:rPr>
        <w:t>Оценка   «3» ставится в случае:</w:t>
      </w:r>
    </w:p>
    <w:p w:rsidR="00C66E27" w:rsidRPr="00090910" w:rsidRDefault="00C66E27" w:rsidP="00C66E27">
      <w:pPr>
        <w:pStyle w:val="aff2"/>
        <w:spacing w:before="0" w:beforeAutospacing="0" w:after="0" w:afterAutospacing="0" w:line="360" w:lineRule="auto"/>
        <w:jc w:val="both"/>
      </w:pPr>
      <w:r w:rsidRPr="00090910">
        <w:t>1.  Знания и усвоения материала на уровне минимальных требований программы, затруднения при самостоятельном воспроизведении, возникновения необходимости незначительной помощи преподавателя.</w:t>
      </w:r>
      <w:r w:rsidRPr="00090910">
        <w:br/>
        <w:t>2.  Умения работать на уровне воспроизведения, затруднения при ответах на видоизменённые вопросы.</w:t>
      </w:r>
      <w:r w:rsidRPr="00090910">
        <w:br/>
        <w:t>3.  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C66E27" w:rsidRPr="00090910" w:rsidRDefault="00C66E27" w:rsidP="00C66E27">
      <w:pPr>
        <w:pStyle w:val="aff2"/>
        <w:spacing w:before="0" w:beforeAutospacing="0" w:after="0" w:afterAutospacing="0" w:line="360" w:lineRule="auto"/>
        <w:jc w:val="both"/>
      </w:pPr>
      <w:r w:rsidRPr="00090910">
        <w:rPr>
          <w:i/>
        </w:rPr>
        <w:t>Оценка    «2» ставится в случае:</w:t>
      </w:r>
    </w:p>
    <w:p w:rsidR="00C66E27" w:rsidRPr="00090910" w:rsidRDefault="00C66E27" w:rsidP="00C66E27">
      <w:pPr>
        <w:pStyle w:val="aff2"/>
        <w:spacing w:before="0" w:beforeAutospacing="0" w:after="0" w:afterAutospacing="0" w:line="360" w:lineRule="auto"/>
        <w:jc w:val="both"/>
      </w:pPr>
      <w:r w:rsidRPr="00090910">
        <w:t>1.  Знания и усвоения материала на уровне ниже минимальных требований программы; наличия отдельных представлений об изученном материале.</w:t>
      </w:r>
    </w:p>
    <w:p w:rsidR="00C66E27" w:rsidRPr="00090910" w:rsidRDefault="00C66E27" w:rsidP="00C66E27">
      <w:pPr>
        <w:pStyle w:val="aff2"/>
        <w:spacing w:before="0" w:beforeAutospacing="0" w:after="0" w:afterAutospacing="0" w:line="360" w:lineRule="auto"/>
        <w:jc w:val="both"/>
      </w:pPr>
      <w:r w:rsidRPr="00090910">
        <w:t>2.  Отсутствия умения работать на уровне воспроизведения, затруднения при ответах на стандартные вопросы.</w:t>
      </w:r>
    </w:p>
    <w:p w:rsidR="00C66E27" w:rsidRPr="00090910" w:rsidRDefault="00C66E27" w:rsidP="00C66E27">
      <w:pPr>
        <w:pStyle w:val="aff2"/>
        <w:spacing w:before="0" w:beforeAutospacing="0" w:after="0" w:afterAutospacing="0" w:line="360" w:lineRule="auto"/>
        <w:jc w:val="both"/>
      </w:pPr>
      <w:r w:rsidRPr="00090910">
        <w:t>3.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 </w:t>
      </w:r>
    </w:p>
    <w:p w:rsidR="00C66E27" w:rsidRPr="00090910" w:rsidRDefault="00C66E27" w:rsidP="00C66E27">
      <w:pPr>
        <w:pStyle w:val="aff2"/>
        <w:spacing w:before="0" w:beforeAutospacing="0" w:after="0" w:afterAutospacing="0" w:line="360" w:lineRule="auto"/>
        <w:jc w:val="both"/>
      </w:pPr>
      <w:r w:rsidRPr="00090910">
        <w:rPr>
          <w:i/>
        </w:rPr>
        <w:lastRenderedPageBreak/>
        <w:t>Оценка    «1» ставится в случае:</w:t>
      </w:r>
    </w:p>
    <w:p w:rsidR="00C66E27" w:rsidRPr="00090910" w:rsidRDefault="00C66E27" w:rsidP="00C66E27">
      <w:pPr>
        <w:pStyle w:val="aff2"/>
        <w:spacing w:before="0" w:beforeAutospacing="0" w:after="0" w:afterAutospacing="0" w:line="360" w:lineRule="auto"/>
        <w:jc w:val="both"/>
      </w:pPr>
      <w:r w:rsidRPr="00090910">
        <w:t>1.    Нет ответа. </w:t>
      </w:r>
    </w:p>
    <w:p w:rsidR="00C66E27" w:rsidRPr="00090910" w:rsidRDefault="00C66E27" w:rsidP="00C66E27">
      <w:pPr>
        <w:pStyle w:val="aff2"/>
        <w:spacing w:before="0" w:beforeAutospacing="0" w:after="0" w:afterAutospacing="0" w:line="360" w:lineRule="auto"/>
        <w:jc w:val="both"/>
      </w:pPr>
    </w:p>
    <w:p w:rsidR="00C66E27" w:rsidRPr="00090910" w:rsidRDefault="00C66E27" w:rsidP="00C66E27">
      <w:pPr>
        <w:pStyle w:val="aff2"/>
        <w:spacing w:before="0" w:beforeAutospacing="0" w:after="0" w:afterAutospacing="0" w:line="360" w:lineRule="auto"/>
        <w:jc w:val="both"/>
      </w:pPr>
      <w:r w:rsidRPr="00090910">
        <w:t> </w:t>
      </w:r>
      <w:r w:rsidRPr="00090910">
        <w:rPr>
          <w:u w:val="single"/>
        </w:rPr>
        <w:t>Критерии и нормы оценки знаний и умений учащихся за устный ответ.</w:t>
      </w:r>
    </w:p>
    <w:p w:rsidR="00C66E27" w:rsidRPr="00090910" w:rsidRDefault="00C66E27" w:rsidP="00C66E27">
      <w:pPr>
        <w:pStyle w:val="aff2"/>
        <w:spacing w:before="0" w:beforeAutospacing="0" w:after="0" w:afterAutospacing="0" w:line="360" w:lineRule="auto"/>
        <w:jc w:val="both"/>
        <w:rPr>
          <w:i/>
        </w:rPr>
      </w:pPr>
      <w:r w:rsidRPr="00090910">
        <w:rPr>
          <w:i/>
        </w:rPr>
        <w:t>Оценка   "5" ставится, если ученик:</w:t>
      </w:r>
    </w:p>
    <w:p w:rsidR="00C66E27" w:rsidRPr="00090910" w:rsidRDefault="00C66E27" w:rsidP="00C66E27">
      <w:pPr>
        <w:pStyle w:val="aff2"/>
        <w:spacing w:before="0" w:beforeAutospacing="0" w:after="0" w:afterAutospacing="0" w:line="360" w:lineRule="auto"/>
        <w:jc w:val="both"/>
      </w:pPr>
      <w:r w:rsidRPr="00090910">
        <w:t>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r w:rsidRPr="00090910">
        <w:b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r w:rsidRPr="00090910">
        <w:b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r w:rsidRPr="00090910">
        <w:br/>
      </w:r>
      <w:r w:rsidRPr="00090910">
        <w:rPr>
          <w:i/>
        </w:rPr>
        <w:t>Оценка   "4" ставится, если ученик:</w:t>
      </w:r>
    </w:p>
    <w:p w:rsidR="00C66E27" w:rsidRPr="00090910" w:rsidRDefault="00C66E27" w:rsidP="00C66E27">
      <w:pPr>
        <w:pStyle w:val="aff2"/>
        <w:spacing w:before="0" w:beforeAutospacing="0" w:after="0" w:afterAutospacing="0" w:line="360" w:lineRule="auto"/>
        <w:jc w:val="both"/>
      </w:pPr>
      <w:r w:rsidRPr="00090910">
        <w:t>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C66E27" w:rsidRPr="00090910" w:rsidRDefault="00C66E27" w:rsidP="00C66E27">
      <w:pPr>
        <w:pStyle w:val="aff2"/>
        <w:spacing w:before="0" w:beforeAutospacing="0" w:after="0" w:afterAutospacing="0" w:line="360" w:lineRule="auto"/>
        <w:jc w:val="both"/>
      </w:pPr>
      <w:r w:rsidRPr="00090910">
        <w:lastRenderedPageBreak/>
        <w:t>2.Умеет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p>
    <w:p w:rsidR="00C66E27" w:rsidRPr="00090910" w:rsidRDefault="00C66E27" w:rsidP="00C66E27">
      <w:pPr>
        <w:pStyle w:val="aff2"/>
        <w:spacing w:before="0" w:beforeAutospacing="0" w:after="0" w:afterAutospacing="0" w:line="360" w:lineRule="auto"/>
        <w:jc w:val="both"/>
      </w:pPr>
      <w:r w:rsidRPr="00090910">
        <w:t>3.      Не обладает достаточным навыком работы со справочной литературой, учебником, первоисточником (правильно ориентируется, но работает медленно).</w:t>
      </w:r>
    </w:p>
    <w:p w:rsidR="00C66E27" w:rsidRPr="00090910" w:rsidRDefault="00C66E27" w:rsidP="00C66E27">
      <w:pPr>
        <w:pStyle w:val="aff2"/>
        <w:spacing w:before="0" w:beforeAutospacing="0" w:after="0" w:afterAutospacing="0" w:line="360" w:lineRule="auto"/>
        <w:jc w:val="both"/>
      </w:pPr>
      <w:r w:rsidRPr="00090910">
        <w:rPr>
          <w:i/>
        </w:rPr>
        <w:t>Оценка   "3" ставится, если ученик:</w:t>
      </w:r>
      <w:r w:rsidRPr="00090910">
        <w:t> </w:t>
      </w:r>
    </w:p>
    <w:p w:rsidR="00C66E27" w:rsidRPr="00090910" w:rsidRDefault="00C66E27" w:rsidP="00C66E27">
      <w:pPr>
        <w:pStyle w:val="aff2"/>
        <w:spacing w:before="0" w:beforeAutospacing="0" w:after="0" w:afterAutospacing="0" w:line="360" w:lineRule="auto"/>
        <w:jc w:val="both"/>
      </w:pPr>
      <w:r w:rsidRPr="00090910">
        <w:t>1.  Усваивает основное содержание учебного материала, но имеет пробелы, не препятствующие дальнейшему усвоению программного материала.</w:t>
      </w:r>
    </w:p>
    <w:p w:rsidR="00C66E27" w:rsidRPr="00090910" w:rsidRDefault="00C66E27" w:rsidP="00C66E27">
      <w:pPr>
        <w:pStyle w:val="aff2"/>
        <w:spacing w:before="0" w:beforeAutospacing="0" w:after="0" w:afterAutospacing="0" w:line="360" w:lineRule="auto"/>
        <w:jc w:val="both"/>
      </w:pPr>
      <w:r w:rsidRPr="00090910">
        <w:t>2.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r w:rsidRPr="00090910">
        <w:b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 </w:t>
      </w:r>
      <w:r w:rsidRPr="00090910">
        <w:br/>
      </w:r>
      <w:r w:rsidRPr="00090910">
        <w:rPr>
          <w:i/>
        </w:rPr>
        <w:t>Оценка   "2" ставится, если ученик:</w:t>
      </w:r>
    </w:p>
    <w:p w:rsidR="00C66E27" w:rsidRPr="00090910" w:rsidRDefault="00C66E27" w:rsidP="00C66E27">
      <w:pPr>
        <w:pStyle w:val="aff2"/>
        <w:spacing w:before="0" w:beforeAutospacing="0" w:after="0" w:afterAutospacing="0" w:line="360" w:lineRule="auto"/>
        <w:jc w:val="both"/>
      </w:pPr>
      <w:r w:rsidRPr="00090910">
        <w:t>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r w:rsidRPr="00090910">
        <w:br/>
        <w:t>2.  Имеет слабо сформированные и неполные знания, не умеет применять их при решении конкретных вопросов, задач, заданий по образцу.</w:t>
      </w:r>
    </w:p>
    <w:p w:rsidR="00C66E27" w:rsidRPr="00090910" w:rsidRDefault="00C66E27" w:rsidP="00C66E27">
      <w:pPr>
        <w:pStyle w:val="aff2"/>
        <w:spacing w:before="0" w:beforeAutospacing="0" w:after="0" w:afterAutospacing="0" w:line="360" w:lineRule="auto"/>
        <w:jc w:val="both"/>
      </w:pPr>
      <w:r w:rsidRPr="00090910">
        <w:t>3.  При ответе на один вопрос допускает более двух грубых ошибок, которые не может исправить даже при помощи учителя. </w:t>
      </w:r>
    </w:p>
    <w:p w:rsidR="00C66E27" w:rsidRPr="00090910" w:rsidRDefault="00C66E27" w:rsidP="00C66E27">
      <w:pPr>
        <w:pStyle w:val="aff2"/>
        <w:spacing w:before="0" w:beforeAutospacing="0" w:after="0" w:afterAutospacing="0" w:line="360" w:lineRule="auto"/>
        <w:jc w:val="both"/>
        <w:rPr>
          <w:i/>
        </w:rPr>
      </w:pPr>
      <w:r w:rsidRPr="00090910">
        <w:rPr>
          <w:i/>
        </w:rPr>
        <w:t> Оценка    «1» ставится в случае:</w:t>
      </w:r>
    </w:p>
    <w:p w:rsidR="00C66E27" w:rsidRPr="00090910" w:rsidRDefault="00C66E27" w:rsidP="00C66E27">
      <w:pPr>
        <w:pStyle w:val="aff2"/>
        <w:spacing w:before="0" w:beforeAutospacing="0" w:after="0" w:afterAutospacing="0" w:line="360" w:lineRule="auto"/>
        <w:jc w:val="both"/>
      </w:pPr>
      <w:r w:rsidRPr="00090910">
        <w:t>1.    Нет ответа.</w:t>
      </w:r>
    </w:p>
    <w:p w:rsidR="00C66E27" w:rsidRPr="00090910" w:rsidRDefault="00C66E27" w:rsidP="00C66E27">
      <w:pPr>
        <w:pStyle w:val="aff2"/>
        <w:spacing w:before="0" w:beforeAutospacing="0" w:after="0" w:afterAutospacing="0" w:line="360" w:lineRule="auto"/>
        <w:jc w:val="both"/>
      </w:pPr>
      <w:r w:rsidRPr="00090910">
        <w:rPr>
          <w:u w:val="single"/>
        </w:rPr>
        <w:t>Оценка выполнения практических (лабораторных) работ, опытов по биологии</w:t>
      </w:r>
      <w:r w:rsidRPr="00090910">
        <w:t>.</w:t>
      </w:r>
    </w:p>
    <w:p w:rsidR="00C66E27" w:rsidRPr="00090910" w:rsidRDefault="00C66E27" w:rsidP="00C66E27">
      <w:pPr>
        <w:pStyle w:val="aff2"/>
        <w:spacing w:before="0" w:beforeAutospacing="0" w:after="0" w:afterAutospacing="0" w:line="360" w:lineRule="auto"/>
        <w:rPr>
          <w:i/>
        </w:rPr>
      </w:pPr>
      <w:r w:rsidRPr="00090910">
        <w:rPr>
          <w:i/>
        </w:rPr>
        <w:t>Оценка "5" ставится, если ученик:</w:t>
      </w:r>
    </w:p>
    <w:p w:rsidR="00C66E27" w:rsidRPr="00090910" w:rsidRDefault="00C66E27" w:rsidP="00C66E27">
      <w:pPr>
        <w:pStyle w:val="aff2"/>
        <w:spacing w:before="0" w:beforeAutospacing="0" w:after="0" w:afterAutospacing="0" w:line="360" w:lineRule="auto"/>
      </w:pPr>
      <w:r w:rsidRPr="00090910">
        <w:t>1) правильно определил цель опыта;</w:t>
      </w:r>
    </w:p>
    <w:p w:rsidR="00C66E27" w:rsidRPr="00090910" w:rsidRDefault="00C66E27" w:rsidP="00C66E27">
      <w:pPr>
        <w:pStyle w:val="aff2"/>
        <w:spacing w:before="0" w:beforeAutospacing="0" w:after="0" w:afterAutospacing="0" w:line="360" w:lineRule="auto"/>
        <w:jc w:val="both"/>
      </w:pPr>
      <w:r w:rsidRPr="00090910">
        <w:t>2) выполнил работу в полном объеме с соблюдением необходимой последовательности проведения опытов и измерений;</w:t>
      </w:r>
    </w:p>
    <w:p w:rsidR="00C66E27" w:rsidRPr="00090910" w:rsidRDefault="00C66E27" w:rsidP="00C66E27">
      <w:pPr>
        <w:pStyle w:val="aff2"/>
        <w:spacing w:before="0" w:beforeAutospacing="0" w:after="0" w:afterAutospacing="0" w:line="360" w:lineRule="auto"/>
        <w:jc w:val="both"/>
      </w:pPr>
      <w:r w:rsidRPr="00090910">
        <w:lastRenderedPageBreak/>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C66E27" w:rsidRPr="00090910" w:rsidRDefault="00C66E27" w:rsidP="00C66E27">
      <w:pPr>
        <w:pStyle w:val="aff2"/>
        <w:spacing w:before="0" w:beforeAutospacing="0" w:after="0" w:afterAutospacing="0" w:line="360" w:lineRule="auto"/>
        <w:jc w:val="both"/>
      </w:pPr>
      <w:r w:rsidRPr="00090910">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C66E27" w:rsidRPr="00090910" w:rsidRDefault="00C66E27" w:rsidP="00C66E27">
      <w:pPr>
        <w:pStyle w:val="aff2"/>
        <w:spacing w:before="0" w:beforeAutospacing="0" w:after="0" w:afterAutospacing="0" w:line="360" w:lineRule="auto"/>
        <w:jc w:val="both"/>
      </w:pPr>
      <w:r w:rsidRPr="00090910">
        <w:t>5) проявляет организационно-трудовые умения (поддерживает чистоту рабочего места и порядок на столе, экономно использует расходные материалы).</w:t>
      </w:r>
    </w:p>
    <w:p w:rsidR="00C66E27" w:rsidRPr="00090910" w:rsidRDefault="00C66E27" w:rsidP="00C66E27">
      <w:pPr>
        <w:pStyle w:val="aff2"/>
        <w:spacing w:before="0" w:beforeAutospacing="0" w:after="0" w:afterAutospacing="0" w:line="360" w:lineRule="auto"/>
        <w:jc w:val="both"/>
      </w:pPr>
      <w:r w:rsidRPr="00090910">
        <w:t>6) эксперимент осуществляет по плану с учетом техники безопасности и правил работы с материалами и оборудованием.</w:t>
      </w:r>
    </w:p>
    <w:p w:rsidR="00C66E27" w:rsidRPr="00090910" w:rsidRDefault="00C66E27" w:rsidP="00C66E27">
      <w:pPr>
        <w:pStyle w:val="aff2"/>
        <w:spacing w:before="0" w:beforeAutospacing="0" w:after="0" w:afterAutospacing="0" w:line="360" w:lineRule="auto"/>
        <w:jc w:val="both"/>
        <w:rPr>
          <w:i/>
        </w:rPr>
      </w:pPr>
      <w:r w:rsidRPr="00090910">
        <w:rPr>
          <w:i/>
        </w:rPr>
        <w:t>Оценка "4" ставится, если ученик выполнил требования к оценке "5", но:</w:t>
      </w:r>
    </w:p>
    <w:p w:rsidR="00C66E27" w:rsidRPr="00090910" w:rsidRDefault="00C66E27" w:rsidP="00C66E27">
      <w:pPr>
        <w:pStyle w:val="aff2"/>
        <w:spacing w:before="0" w:beforeAutospacing="0" w:after="0" w:afterAutospacing="0" w:line="360" w:lineRule="auto"/>
        <w:jc w:val="both"/>
        <w:rPr>
          <w:i/>
        </w:rPr>
      </w:pPr>
      <w:r w:rsidRPr="00090910">
        <w:t>1. опыт проводил в условиях, не обеспечивающих достаточной точности измерений;</w:t>
      </w:r>
    </w:p>
    <w:p w:rsidR="00C66E27" w:rsidRPr="00090910" w:rsidRDefault="00C66E27" w:rsidP="00C66E27">
      <w:pPr>
        <w:pStyle w:val="aff2"/>
        <w:spacing w:before="0" w:beforeAutospacing="0" w:after="0" w:afterAutospacing="0" w:line="360" w:lineRule="auto"/>
        <w:jc w:val="both"/>
        <w:rPr>
          <w:i/>
        </w:rPr>
      </w:pPr>
      <w:r w:rsidRPr="00090910">
        <w:t>2. или было допущено два-три недочета;</w:t>
      </w:r>
    </w:p>
    <w:p w:rsidR="00C66E27" w:rsidRPr="00090910" w:rsidRDefault="00C66E27" w:rsidP="00C66E27">
      <w:pPr>
        <w:pStyle w:val="aff2"/>
        <w:spacing w:before="0" w:beforeAutospacing="0" w:after="0" w:afterAutospacing="0" w:line="360" w:lineRule="auto"/>
        <w:jc w:val="both"/>
        <w:rPr>
          <w:i/>
        </w:rPr>
      </w:pPr>
      <w:r w:rsidRPr="00090910">
        <w:t>3. или не более одной негрубой ошибки и одного недочета,</w:t>
      </w:r>
    </w:p>
    <w:p w:rsidR="00C66E27" w:rsidRPr="00090910" w:rsidRDefault="00C66E27" w:rsidP="00C66E27">
      <w:pPr>
        <w:pStyle w:val="aff2"/>
        <w:spacing w:before="0" w:beforeAutospacing="0" w:after="0" w:afterAutospacing="0" w:line="360" w:lineRule="auto"/>
        <w:jc w:val="both"/>
        <w:rPr>
          <w:i/>
        </w:rPr>
      </w:pPr>
      <w:r w:rsidRPr="00090910">
        <w:t>4. или эксперимент проведен не полностью;</w:t>
      </w:r>
    </w:p>
    <w:p w:rsidR="00C66E27" w:rsidRPr="00090910" w:rsidRDefault="00C66E27" w:rsidP="00C66E27">
      <w:pPr>
        <w:pStyle w:val="aff2"/>
        <w:spacing w:before="0" w:beforeAutospacing="0" w:after="0" w:afterAutospacing="0" w:line="360" w:lineRule="auto"/>
        <w:jc w:val="both"/>
        <w:rPr>
          <w:i/>
        </w:rPr>
      </w:pPr>
      <w:r w:rsidRPr="00090910">
        <w:t>5. или в описании наблюдений из опыта допустил неточности, выводы сделал неполные.</w:t>
      </w:r>
    </w:p>
    <w:p w:rsidR="00C66E27" w:rsidRPr="00090910" w:rsidRDefault="00C66E27" w:rsidP="00C66E27">
      <w:pPr>
        <w:pStyle w:val="aff2"/>
        <w:spacing w:before="0" w:beforeAutospacing="0" w:after="0" w:afterAutospacing="0" w:line="360" w:lineRule="auto"/>
        <w:jc w:val="both"/>
        <w:rPr>
          <w:i/>
        </w:rPr>
      </w:pPr>
      <w:r w:rsidRPr="00090910">
        <w:rPr>
          <w:i/>
        </w:rPr>
        <w:t>Оценка "3" ставится, если ученик:</w:t>
      </w:r>
    </w:p>
    <w:p w:rsidR="00C66E27" w:rsidRPr="00090910" w:rsidRDefault="00C66E27" w:rsidP="00C66E27">
      <w:pPr>
        <w:pStyle w:val="aff2"/>
        <w:spacing w:before="0" w:beforeAutospacing="0" w:after="0" w:afterAutospacing="0" w:line="360" w:lineRule="auto"/>
        <w:jc w:val="both"/>
        <w:rPr>
          <w:i/>
        </w:rPr>
      </w:pPr>
      <w:r w:rsidRPr="00090910">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C66E27" w:rsidRPr="00090910" w:rsidRDefault="00C66E27" w:rsidP="00C66E27">
      <w:pPr>
        <w:pStyle w:val="aff2"/>
        <w:spacing w:before="0" w:beforeAutospacing="0" w:after="0" w:afterAutospacing="0" w:line="360" w:lineRule="auto"/>
        <w:jc w:val="both"/>
        <w:rPr>
          <w:i/>
        </w:rPr>
      </w:pPr>
      <w:r w:rsidRPr="00090910">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C66E27" w:rsidRPr="00090910" w:rsidRDefault="00C66E27" w:rsidP="00C66E27">
      <w:pPr>
        <w:pStyle w:val="aff2"/>
        <w:spacing w:before="0" w:beforeAutospacing="0" w:after="0" w:afterAutospacing="0" w:line="360" w:lineRule="auto"/>
        <w:jc w:val="both"/>
        <w:rPr>
          <w:i/>
        </w:rPr>
      </w:pPr>
      <w:r w:rsidRPr="00090910">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w:t>
      </w:r>
    </w:p>
    <w:p w:rsidR="00C66E27" w:rsidRPr="00090910" w:rsidRDefault="00C66E27" w:rsidP="00C66E27">
      <w:pPr>
        <w:pStyle w:val="aff2"/>
        <w:spacing w:before="0" w:beforeAutospacing="0" w:after="0" w:afterAutospacing="0" w:line="360" w:lineRule="auto"/>
        <w:jc w:val="both"/>
        <w:rPr>
          <w:i/>
        </w:rPr>
      </w:pPr>
      <w:r w:rsidRPr="00090910">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C66E27" w:rsidRPr="00090910" w:rsidRDefault="00C66E27" w:rsidP="00C66E27">
      <w:pPr>
        <w:pStyle w:val="aff2"/>
        <w:spacing w:before="0" w:beforeAutospacing="0" w:after="0" w:afterAutospacing="0" w:line="360" w:lineRule="auto"/>
        <w:jc w:val="both"/>
        <w:rPr>
          <w:i/>
        </w:rPr>
      </w:pPr>
      <w:r w:rsidRPr="00090910">
        <w:rPr>
          <w:i/>
        </w:rPr>
        <w:t>Оценка "2" ставится, если ученик:</w:t>
      </w:r>
    </w:p>
    <w:p w:rsidR="00C66E27" w:rsidRPr="00090910" w:rsidRDefault="00C66E27" w:rsidP="00C66E27">
      <w:pPr>
        <w:pStyle w:val="aff2"/>
        <w:spacing w:before="0" w:beforeAutospacing="0" w:after="0" w:afterAutospacing="0" w:line="360" w:lineRule="auto"/>
        <w:jc w:val="both"/>
        <w:rPr>
          <w:i/>
        </w:rPr>
      </w:pPr>
      <w:r w:rsidRPr="00090910">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C66E27" w:rsidRPr="00090910" w:rsidRDefault="00C66E27" w:rsidP="00C66E27">
      <w:pPr>
        <w:pStyle w:val="aff2"/>
        <w:spacing w:before="0" w:beforeAutospacing="0" w:after="0" w:afterAutospacing="0" w:line="360" w:lineRule="auto"/>
        <w:jc w:val="both"/>
        <w:rPr>
          <w:i/>
        </w:rPr>
      </w:pPr>
      <w:r w:rsidRPr="00090910">
        <w:t>2. или опыты, измерения, вычисления, наблюдения производились неправильно;</w:t>
      </w:r>
    </w:p>
    <w:p w:rsidR="00C66E27" w:rsidRPr="00090910" w:rsidRDefault="00C66E27" w:rsidP="00C66E27">
      <w:pPr>
        <w:pStyle w:val="aff2"/>
        <w:spacing w:before="0" w:beforeAutospacing="0" w:after="0" w:afterAutospacing="0" w:line="360" w:lineRule="auto"/>
        <w:jc w:val="both"/>
        <w:rPr>
          <w:i/>
        </w:rPr>
      </w:pPr>
      <w:r w:rsidRPr="00090910">
        <w:lastRenderedPageBreak/>
        <w:t>3. или в ходе работы и в отчете обнаружились в совокупности все недостатки, отмеченные в требованиях к оценке "3";</w:t>
      </w:r>
    </w:p>
    <w:p w:rsidR="00C66E27" w:rsidRPr="00090910" w:rsidRDefault="00C66E27" w:rsidP="00C66E27">
      <w:pPr>
        <w:pStyle w:val="aff2"/>
        <w:spacing w:before="0" w:beforeAutospacing="0" w:after="0" w:afterAutospacing="0" w:line="360" w:lineRule="auto"/>
        <w:jc w:val="both"/>
      </w:pPr>
      <w:r w:rsidRPr="00090910">
        <w:t xml:space="preserve">4. допускает две (и более) грубые ошибки в ходе эксперимента, в объяснении, в оформлении работы, в </w:t>
      </w:r>
    </w:p>
    <w:p w:rsidR="00C66E27" w:rsidRPr="008752C9" w:rsidRDefault="00C66E27" w:rsidP="00C66E27">
      <w:pPr>
        <w:pStyle w:val="aff2"/>
        <w:spacing w:before="0" w:beforeAutospacing="0" w:after="0" w:afterAutospacing="0" w:line="360" w:lineRule="auto"/>
        <w:jc w:val="both"/>
      </w:pPr>
      <w:r w:rsidRPr="00090910">
        <w:t>соблюдении правил техники безопасности при работе с веществами и оборудованием, которые не может исправить даже по требованию учителя.</w:t>
      </w:r>
    </w:p>
    <w:p w:rsidR="00C66E27" w:rsidRPr="00090910" w:rsidRDefault="00C66E27" w:rsidP="00C66E27">
      <w:pPr>
        <w:spacing w:after="0" w:line="360" w:lineRule="auto"/>
        <w:jc w:val="both"/>
        <w:rPr>
          <w:rFonts w:ascii="Times New Roman" w:hAnsi="Times New Roman" w:cs="Times New Roman"/>
          <w:sz w:val="24"/>
          <w:szCs w:val="24"/>
          <w:lang w:eastAsia="ru-RU"/>
        </w:rPr>
      </w:pPr>
      <w:r w:rsidRPr="00090910">
        <w:rPr>
          <w:rFonts w:ascii="Times New Roman" w:hAnsi="Times New Roman" w:cs="Times New Roman"/>
          <w:bCs/>
          <w:iCs/>
          <w:sz w:val="24"/>
          <w:szCs w:val="24"/>
          <w:u w:val="single"/>
          <w:lang w:eastAsia="ru-RU"/>
        </w:rPr>
        <w:t>При тестировании</w:t>
      </w:r>
      <w:r w:rsidRPr="00090910">
        <w:rPr>
          <w:rFonts w:ascii="Times New Roman" w:hAnsi="Times New Roman" w:cs="Times New Roman"/>
          <w:sz w:val="24"/>
          <w:szCs w:val="24"/>
          <w:lang w:eastAsia="ru-RU"/>
        </w:rPr>
        <w:t xml:space="preserve"> все верные ответы берутся за 100%, тогда отметка выставляется в соответствии с таблицей:</w:t>
      </w:r>
    </w:p>
    <w:tbl>
      <w:tblPr>
        <w:tblW w:w="10358" w:type="dxa"/>
        <w:tblCellSpacing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148"/>
        <w:gridCol w:w="6210"/>
      </w:tblGrid>
      <w:tr w:rsidR="00C66E27" w:rsidRPr="00090910" w:rsidTr="00B9174B">
        <w:trPr>
          <w:tblCellSpacing w:w="0" w:type="dxa"/>
        </w:trPr>
        <w:tc>
          <w:tcPr>
            <w:tcW w:w="4148" w:type="dxa"/>
          </w:tcPr>
          <w:p w:rsidR="00C66E27" w:rsidRPr="00090910" w:rsidRDefault="00C66E27" w:rsidP="008D1144">
            <w:pPr>
              <w:spacing w:after="0" w:line="360" w:lineRule="auto"/>
              <w:jc w:val="center"/>
              <w:rPr>
                <w:rFonts w:ascii="Times New Roman" w:hAnsi="Times New Roman" w:cs="Times New Roman"/>
                <w:b/>
                <w:sz w:val="24"/>
                <w:szCs w:val="24"/>
                <w:lang w:eastAsia="ru-RU"/>
              </w:rPr>
            </w:pPr>
            <w:r w:rsidRPr="00090910">
              <w:rPr>
                <w:rFonts w:ascii="Times New Roman" w:hAnsi="Times New Roman" w:cs="Times New Roman"/>
                <w:b/>
                <w:sz w:val="24"/>
                <w:szCs w:val="24"/>
                <w:lang w:eastAsia="ru-RU"/>
              </w:rPr>
              <w:t>Процент выполнения задания</w:t>
            </w:r>
          </w:p>
        </w:tc>
        <w:tc>
          <w:tcPr>
            <w:tcW w:w="6210" w:type="dxa"/>
          </w:tcPr>
          <w:p w:rsidR="00C66E27" w:rsidRPr="00090910" w:rsidRDefault="00C66E27" w:rsidP="008D1144">
            <w:pPr>
              <w:spacing w:after="0" w:line="360" w:lineRule="auto"/>
              <w:jc w:val="center"/>
              <w:rPr>
                <w:rFonts w:ascii="Times New Roman" w:hAnsi="Times New Roman" w:cs="Times New Roman"/>
                <w:b/>
                <w:sz w:val="24"/>
                <w:szCs w:val="24"/>
                <w:lang w:eastAsia="ru-RU"/>
              </w:rPr>
            </w:pPr>
            <w:r w:rsidRPr="00090910">
              <w:rPr>
                <w:rFonts w:ascii="Times New Roman" w:hAnsi="Times New Roman" w:cs="Times New Roman"/>
                <w:b/>
                <w:sz w:val="24"/>
                <w:szCs w:val="24"/>
                <w:lang w:eastAsia="ru-RU"/>
              </w:rPr>
              <w:t>Отметка</w:t>
            </w:r>
          </w:p>
        </w:tc>
      </w:tr>
      <w:tr w:rsidR="00C66E27" w:rsidRPr="00090910" w:rsidTr="00B9174B">
        <w:trPr>
          <w:tblCellSpacing w:w="0" w:type="dxa"/>
        </w:trPr>
        <w:tc>
          <w:tcPr>
            <w:tcW w:w="4148" w:type="dxa"/>
          </w:tcPr>
          <w:p w:rsidR="00C66E27" w:rsidRPr="00090910" w:rsidRDefault="00C66E27" w:rsidP="008D1144">
            <w:pPr>
              <w:spacing w:after="0" w:line="360" w:lineRule="auto"/>
              <w:rPr>
                <w:rFonts w:ascii="Times New Roman" w:hAnsi="Times New Roman" w:cs="Times New Roman"/>
                <w:sz w:val="24"/>
                <w:szCs w:val="24"/>
                <w:lang w:eastAsia="ru-RU"/>
              </w:rPr>
            </w:pPr>
            <w:r w:rsidRPr="00090910">
              <w:rPr>
                <w:rFonts w:ascii="Times New Roman" w:hAnsi="Times New Roman" w:cs="Times New Roman"/>
                <w:sz w:val="24"/>
                <w:szCs w:val="24"/>
                <w:lang w:eastAsia="ru-RU"/>
              </w:rPr>
              <w:t>95% и более</w:t>
            </w:r>
          </w:p>
        </w:tc>
        <w:tc>
          <w:tcPr>
            <w:tcW w:w="6210" w:type="dxa"/>
          </w:tcPr>
          <w:p w:rsidR="00C66E27" w:rsidRPr="00090910" w:rsidRDefault="00B9174B" w:rsidP="008D1144">
            <w:pPr>
              <w:spacing w:after="0" w:line="360" w:lineRule="auto"/>
              <w:rPr>
                <w:rFonts w:ascii="Times New Roman" w:hAnsi="Times New Roman" w:cs="Times New Roman"/>
                <w:sz w:val="24"/>
                <w:szCs w:val="24"/>
                <w:lang w:eastAsia="ru-RU"/>
              </w:rPr>
            </w:pPr>
            <w:r w:rsidRPr="00090910">
              <w:rPr>
                <w:rFonts w:ascii="Times New Roman" w:hAnsi="Times New Roman" w:cs="Times New Roman"/>
                <w:sz w:val="24"/>
                <w:szCs w:val="24"/>
                <w:lang w:eastAsia="ru-RU"/>
              </w:rPr>
              <w:t>О</w:t>
            </w:r>
            <w:r w:rsidR="00C66E27" w:rsidRPr="00090910">
              <w:rPr>
                <w:rFonts w:ascii="Times New Roman" w:hAnsi="Times New Roman" w:cs="Times New Roman"/>
                <w:sz w:val="24"/>
                <w:szCs w:val="24"/>
                <w:lang w:eastAsia="ru-RU"/>
              </w:rPr>
              <w:t>тлично</w:t>
            </w:r>
            <w:r>
              <w:rPr>
                <w:rFonts w:ascii="Times New Roman" w:hAnsi="Times New Roman" w:cs="Times New Roman"/>
                <w:sz w:val="24"/>
                <w:szCs w:val="24"/>
                <w:lang w:eastAsia="ru-RU"/>
              </w:rPr>
              <w:t xml:space="preserve"> «5» высокий уровень</w:t>
            </w:r>
          </w:p>
        </w:tc>
      </w:tr>
      <w:tr w:rsidR="00C66E27" w:rsidRPr="00090910" w:rsidTr="00B9174B">
        <w:trPr>
          <w:tblCellSpacing w:w="0" w:type="dxa"/>
        </w:trPr>
        <w:tc>
          <w:tcPr>
            <w:tcW w:w="4148" w:type="dxa"/>
          </w:tcPr>
          <w:p w:rsidR="00C66E27" w:rsidRPr="00090910" w:rsidRDefault="00C66E27" w:rsidP="008D1144">
            <w:pPr>
              <w:spacing w:after="0" w:line="360" w:lineRule="auto"/>
              <w:rPr>
                <w:rFonts w:ascii="Times New Roman" w:hAnsi="Times New Roman" w:cs="Times New Roman"/>
                <w:sz w:val="24"/>
                <w:szCs w:val="24"/>
                <w:lang w:eastAsia="ru-RU"/>
              </w:rPr>
            </w:pPr>
            <w:r w:rsidRPr="00090910">
              <w:rPr>
                <w:rFonts w:ascii="Times New Roman" w:hAnsi="Times New Roman" w:cs="Times New Roman"/>
                <w:sz w:val="24"/>
                <w:szCs w:val="24"/>
                <w:lang w:eastAsia="ru-RU"/>
              </w:rPr>
              <w:t>80-94%%</w:t>
            </w:r>
          </w:p>
        </w:tc>
        <w:tc>
          <w:tcPr>
            <w:tcW w:w="6210" w:type="dxa"/>
          </w:tcPr>
          <w:p w:rsidR="00C66E27" w:rsidRPr="00090910" w:rsidRDefault="00B9174B" w:rsidP="008D1144">
            <w:pPr>
              <w:spacing w:after="0" w:line="360" w:lineRule="auto"/>
              <w:rPr>
                <w:rFonts w:ascii="Times New Roman" w:hAnsi="Times New Roman" w:cs="Times New Roman"/>
                <w:sz w:val="24"/>
                <w:szCs w:val="24"/>
                <w:lang w:eastAsia="ru-RU"/>
              </w:rPr>
            </w:pPr>
            <w:r w:rsidRPr="00090910">
              <w:rPr>
                <w:rFonts w:ascii="Times New Roman" w:hAnsi="Times New Roman" w:cs="Times New Roman"/>
                <w:sz w:val="24"/>
                <w:szCs w:val="24"/>
                <w:lang w:eastAsia="ru-RU"/>
              </w:rPr>
              <w:t>Х</w:t>
            </w:r>
            <w:r w:rsidR="00C66E27" w:rsidRPr="00090910">
              <w:rPr>
                <w:rFonts w:ascii="Times New Roman" w:hAnsi="Times New Roman" w:cs="Times New Roman"/>
                <w:sz w:val="24"/>
                <w:szCs w:val="24"/>
                <w:lang w:eastAsia="ru-RU"/>
              </w:rPr>
              <w:t>орошо</w:t>
            </w:r>
            <w:r>
              <w:rPr>
                <w:rFonts w:ascii="Times New Roman" w:hAnsi="Times New Roman" w:cs="Times New Roman"/>
                <w:sz w:val="24"/>
                <w:szCs w:val="24"/>
                <w:lang w:eastAsia="ru-RU"/>
              </w:rPr>
              <w:t xml:space="preserve"> «4» повышенный уровень</w:t>
            </w:r>
          </w:p>
        </w:tc>
      </w:tr>
      <w:tr w:rsidR="00C66E27" w:rsidRPr="00090910" w:rsidTr="00B9174B">
        <w:trPr>
          <w:tblCellSpacing w:w="0" w:type="dxa"/>
        </w:trPr>
        <w:tc>
          <w:tcPr>
            <w:tcW w:w="4148" w:type="dxa"/>
          </w:tcPr>
          <w:p w:rsidR="00C66E27" w:rsidRPr="00090910" w:rsidRDefault="00C66E27" w:rsidP="008D1144">
            <w:pPr>
              <w:spacing w:after="0" w:line="360" w:lineRule="auto"/>
              <w:rPr>
                <w:rFonts w:ascii="Times New Roman" w:hAnsi="Times New Roman" w:cs="Times New Roman"/>
                <w:sz w:val="24"/>
                <w:szCs w:val="24"/>
                <w:lang w:eastAsia="ru-RU"/>
              </w:rPr>
            </w:pPr>
            <w:r w:rsidRPr="00090910">
              <w:rPr>
                <w:rFonts w:ascii="Times New Roman" w:hAnsi="Times New Roman" w:cs="Times New Roman"/>
                <w:sz w:val="24"/>
                <w:szCs w:val="24"/>
                <w:lang w:eastAsia="ru-RU"/>
              </w:rPr>
              <w:t>66-79%%</w:t>
            </w:r>
          </w:p>
        </w:tc>
        <w:tc>
          <w:tcPr>
            <w:tcW w:w="6210" w:type="dxa"/>
          </w:tcPr>
          <w:p w:rsidR="00C66E27" w:rsidRPr="00090910" w:rsidRDefault="00B9174B" w:rsidP="008D1144">
            <w:pPr>
              <w:spacing w:after="0" w:line="360" w:lineRule="auto"/>
              <w:rPr>
                <w:rFonts w:ascii="Times New Roman" w:hAnsi="Times New Roman" w:cs="Times New Roman"/>
                <w:sz w:val="24"/>
                <w:szCs w:val="24"/>
                <w:lang w:eastAsia="ru-RU"/>
              </w:rPr>
            </w:pPr>
            <w:r w:rsidRPr="00090910">
              <w:rPr>
                <w:rFonts w:ascii="Times New Roman" w:hAnsi="Times New Roman" w:cs="Times New Roman"/>
                <w:sz w:val="24"/>
                <w:szCs w:val="24"/>
                <w:lang w:eastAsia="ru-RU"/>
              </w:rPr>
              <w:t>У</w:t>
            </w:r>
            <w:r w:rsidR="00C66E27" w:rsidRPr="00090910">
              <w:rPr>
                <w:rFonts w:ascii="Times New Roman" w:hAnsi="Times New Roman" w:cs="Times New Roman"/>
                <w:sz w:val="24"/>
                <w:szCs w:val="24"/>
                <w:lang w:eastAsia="ru-RU"/>
              </w:rPr>
              <w:t>довлетворительно</w:t>
            </w:r>
            <w:r>
              <w:rPr>
                <w:rFonts w:ascii="Times New Roman" w:hAnsi="Times New Roman" w:cs="Times New Roman"/>
                <w:sz w:val="24"/>
                <w:szCs w:val="24"/>
                <w:lang w:eastAsia="ru-RU"/>
              </w:rPr>
              <w:t>»3» базовый уровень</w:t>
            </w:r>
          </w:p>
        </w:tc>
      </w:tr>
      <w:tr w:rsidR="00C66E27" w:rsidRPr="00090910" w:rsidTr="00B9174B">
        <w:trPr>
          <w:tblCellSpacing w:w="0" w:type="dxa"/>
        </w:trPr>
        <w:tc>
          <w:tcPr>
            <w:tcW w:w="4148" w:type="dxa"/>
          </w:tcPr>
          <w:p w:rsidR="00C66E27" w:rsidRPr="00090910" w:rsidRDefault="00C66E27" w:rsidP="008D1144">
            <w:pPr>
              <w:spacing w:after="0" w:line="360" w:lineRule="auto"/>
              <w:rPr>
                <w:rFonts w:ascii="Times New Roman" w:hAnsi="Times New Roman" w:cs="Times New Roman"/>
                <w:sz w:val="24"/>
                <w:szCs w:val="24"/>
                <w:lang w:eastAsia="ru-RU"/>
              </w:rPr>
            </w:pPr>
            <w:r w:rsidRPr="00090910">
              <w:rPr>
                <w:rFonts w:ascii="Times New Roman" w:hAnsi="Times New Roman" w:cs="Times New Roman"/>
                <w:sz w:val="24"/>
                <w:szCs w:val="24"/>
                <w:lang w:eastAsia="ru-RU"/>
              </w:rPr>
              <w:t>менее 66%</w:t>
            </w:r>
          </w:p>
        </w:tc>
        <w:tc>
          <w:tcPr>
            <w:tcW w:w="6210" w:type="dxa"/>
          </w:tcPr>
          <w:p w:rsidR="00C66E27" w:rsidRPr="00090910" w:rsidRDefault="00B9174B" w:rsidP="008D1144">
            <w:pPr>
              <w:spacing w:after="0" w:line="360" w:lineRule="auto"/>
              <w:rPr>
                <w:rFonts w:ascii="Times New Roman" w:hAnsi="Times New Roman" w:cs="Times New Roman"/>
                <w:sz w:val="24"/>
                <w:szCs w:val="24"/>
                <w:lang w:eastAsia="ru-RU"/>
              </w:rPr>
            </w:pPr>
            <w:r w:rsidRPr="00090910">
              <w:rPr>
                <w:rFonts w:ascii="Times New Roman" w:hAnsi="Times New Roman" w:cs="Times New Roman"/>
                <w:sz w:val="24"/>
                <w:szCs w:val="24"/>
                <w:lang w:eastAsia="ru-RU"/>
              </w:rPr>
              <w:t>Н</w:t>
            </w:r>
            <w:r w:rsidR="00C66E27" w:rsidRPr="00090910">
              <w:rPr>
                <w:rFonts w:ascii="Times New Roman" w:hAnsi="Times New Roman" w:cs="Times New Roman"/>
                <w:sz w:val="24"/>
                <w:szCs w:val="24"/>
                <w:lang w:eastAsia="ru-RU"/>
              </w:rPr>
              <w:t>еудовлетворительно</w:t>
            </w:r>
            <w:r>
              <w:rPr>
                <w:rFonts w:ascii="Times New Roman" w:hAnsi="Times New Roman" w:cs="Times New Roman"/>
                <w:sz w:val="24"/>
                <w:szCs w:val="24"/>
                <w:lang w:eastAsia="ru-RU"/>
              </w:rPr>
              <w:t xml:space="preserve"> «2» низкий уровень</w:t>
            </w:r>
          </w:p>
        </w:tc>
      </w:tr>
    </w:tbl>
    <w:p w:rsidR="00C66E27" w:rsidRPr="00090910" w:rsidRDefault="00C66E27" w:rsidP="00C66E27">
      <w:pPr>
        <w:spacing w:after="0" w:line="360" w:lineRule="auto"/>
        <w:rPr>
          <w:rFonts w:ascii="Times New Roman" w:hAnsi="Times New Roman" w:cs="Times New Roman"/>
          <w:sz w:val="24"/>
          <w:szCs w:val="24"/>
        </w:rPr>
      </w:pPr>
    </w:p>
    <w:p w:rsidR="00C66E27" w:rsidRDefault="00C66E27"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8752C9" w:rsidRPr="00090910" w:rsidRDefault="008752C9" w:rsidP="00C66E27">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054623" w:rsidRDefault="00054623" w:rsidP="00C66E27">
      <w:pPr>
        <w:pStyle w:val="aff2"/>
        <w:spacing w:before="0" w:beforeAutospacing="0" w:after="0" w:afterAutospacing="0" w:line="360" w:lineRule="auto"/>
        <w:jc w:val="center"/>
        <w:rPr>
          <w:color w:val="000000"/>
        </w:rPr>
      </w:pPr>
    </w:p>
    <w:p w:rsidR="00C66E27" w:rsidRPr="00090910" w:rsidRDefault="00C66E27" w:rsidP="00C66E27">
      <w:pPr>
        <w:pStyle w:val="aff2"/>
        <w:spacing w:before="0" w:beforeAutospacing="0" w:after="0" w:afterAutospacing="0" w:line="360" w:lineRule="auto"/>
        <w:jc w:val="center"/>
      </w:pPr>
      <w:r w:rsidRPr="00090910">
        <w:rPr>
          <w:b/>
          <w:bCs/>
          <w:color w:val="000000"/>
        </w:rPr>
        <w:lastRenderedPageBreak/>
        <w:t>Описание учебно-методического и материально-технического обеспечения образовательного процесса</w:t>
      </w:r>
      <w:r w:rsidRPr="00090910">
        <w:rPr>
          <w:color w:val="000000"/>
        </w:rPr>
        <w:t>.</w:t>
      </w:r>
    </w:p>
    <w:p w:rsidR="00C66E27" w:rsidRPr="00090910" w:rsidRDefault="00C66E27" w:rsidP="00C66E27">
      <w:pPr>
        <w:pStyle w:val="aff2"/>
        <w:spacing w:before="0" w:beforeAutospacing="0" w:after="0" w:afterAutospacing="0" w:line="360" w:lineRule="auto"/>
      </w:pPr>
    </w:p>
    <w:p w:rsidR="00C66E27" w:rsidRPr="00090910" w:rsidRDefault="00C66E27" w:rsidP="00C66E27">
      <w:pPr>
        <w:pStyle w:val="aff2"/>
        <w:spacing w:before="0" w:beforeAutospacing="0" w:after="0" w:afterAutospacing="0" w:line="360" w:lineRule="auto"/>
      </w:pPr>
      <w:r w:rsidRPr="00090910">
        <w:rPr>
          <w:color w:val="000000"/>
        </w:rPr>
        <w:t xml:space="preserve">Учебно-методическое обеспечение учебного процесса предусматривает использование УМК (учебно-методических комплекстов) по биологии с 5 по 9 класс. </w:t>
      </w:r>
    </w:p>
    <w:p w:rsidR="00C66E27" w:rsidRPr="00090910" w:rsidRDefault="00C66E27" w:rsidP="00C66E27">
      <w:pPr>
        <w:pStyle w:val="aff2"/>
        <w:numPr>
          <w:ilvl w:val="0"/>
          <w:numId w:val="23"/>
        </w:numPr>
        <w:tabs>
          <w:tab w:val="left" w:pos="709"/>
        </w:tabs>
        <w:suppressAutoHyphens/>
        <w:overflowPunct w:val="0"/>
        <w:spacing w:before="0" w:beforeAutospacing="0" w:after="0" w:afterAutospacing="0" w:line="360" w:lineRule="auto"/>
        <w:ind w:left="0" w:firstLine="0"/>
        <w:jc w:val="both"/>
      </w:pPr>
      <w:r w:rsidRPr="00090910">
        <w:rPr>
          <w:color w:val="000000"/>
        </w:rPr>
        <w:t>ПК</w:t>
      </w:r>
    </w:p>
    <w:p w:rsidR="00C66E27" w:rsidRPr="00090910" w:rsidRDefault="00C66E27" w:rsidP="00C66E27">
      <w:pPr>
        <w:pStyle w:val="a4"/>
        <w:numPr>
          <w:ilvl w:val="0"/>
          <w:numId w:val="23"/>
        </w:numPr>
        <w:tabs>
          <w:tab w:val="left" w:pos="709"/>
        </w:tabs>
        <w:overflowPunct/>
        <w:spacing w:line="360" w:lineRule="auto"/>
        <w:textAlignment w:val="auto"/>
        <w:rPr>
          <w:rFonts w:ascii="Times New Roman" w:hAnsi="Times New Roman"/>
          <w:color w:val="000000"/>
          <w:sz w:val="24"/>
          <w:szCs w:val="24"/>
        </w:rPr>
      </w:pPr>
      <w:r w:rsidRPr="00090910">
        <w:rPr>
          <w:rFonts w:ascii="Times New Roman" w:hAnsi="Times New Roman"/>
          <w:color w:val="000000"/>
          <w:sz w:val="24"/>
          <w:szCs w:val="24"/>
        </w:rPr>
        <w:t>Пасечник В.В. Учебник: «Биология. Бактерии, грибы, растения. 5 класс». Москва,</w:t>
      </w:r>
    </w:p>
    <w:p w:rsidR="00C66E27" w:rsidRPr="00090910" w:rsidRDefault="00C66E27" w:rsidP="00C66E27">
      <w:pPr>
        <w:pStyle w:val="a4"/>
        <w:spacing w:line="360" w:lineRule="auto"/>
        <w:rPr>
          <w:rFonts w:ascii="Times New Roman" w:hAnsi="Times New Roman"/>
          <w:color w:val="000000"/>
          <w:sz w:val="24"/>
          <w:szCs w:val="24"/>
        </w:rPr>
      </w:pPr>
      <w:r w:rsidRPr="00090910">
        <w:rPr>
          <w:rFonts w:ascii="Times New Roman" w:hAnsi="Times New Roman"/>
          <w:color w:val="000000"/>
          <w:sz w:val="24"/>
          <w:szCs w:val="24"/>
        </w:rPr>
        <w:t xml:space="preserve"> ДРОФА, 2013 год;</w:t>
      </w:r>
    </w:p>
    <w:p w:rsidR="00C66E27" w:rsidRPr="00090910" w:rsidRDefault="00C66E27" w:rsidP="00C66E27">
      <w:pPr>
        <w:pStyle w:val="a4"/>
        <w:numPr>
          <w:ilvl w:val="0"/>
          <w:numId w:val="23"/>
        </w:numPr>
        <w:tabs>
          <w:tab w:val="left" w:pos="709"/>
        </w:tabs>
        <w:overflowPunct/>
        <w:spacing w:line="360" w:lineRule="auto"/>
        <w:textAlignment w:val="auto"/>
        <w:rPr>
          <w:rFonts w:ascii="Times New Roman" w:hAnsi="Times New Roman"/>
          <w:color w:val="000000"/>
          <w:sz w:val="24"/>
          <w:szCs w:val="24"/>
        </w:rPr>
      </w:pPr>
      <w:r w:rsidRPr="00090910">
        <w:rPr>
          <w:rFonts w:ascii="Times New Roman" w:hAnsi="Times New Roman"/>
          <w:iCs/>
          <w:color w:val="000000"/>
          <w:sz w:val="24"/>
          <w:szCs w:val="24"/>
        </w:rPr>
        <w:t>Рабочая программа. Биология. 5 – 9 классы. Москва, ДРОФА, 2013 год;</w:t>
      </w:r>
    </w:p>
    <w:p w:rsidR="00C66E27" w:rsidRPr="00090910" w:rsidRDefault="00C66E27" w:rsidP="00C66E27">
      <w:pPr>
        <w:pStyle w:val="a4"/>
        <w:numPr>
          <w:ilvl w:val="0"/>
          <w:numId w:val="23"/>
        </w:numPr>
        <w:tabs>
          <w:tab w:val="left" w:pos="709"/>
        </w:tabs>
        <w:overflowPunct/>
        <w:spacing w:line="360" w:lineRule="auto"/>
        <w:textAlignment w:val="auto"/>
        <w:rPr>
          <w:rFonts w:ascii="Times New Roman" w:hAnsi="Times New Roman"/>
          <w:color w:val="000000"/>
          <w:sz w:val="24"/>
          <w:szCs w:val="24"/>
        </w:rPr>
      </w:pPr>
      <w:r w:rsidRPr="00090910">
        <w:rPr>
          <w:rFonts w:ascii="Times New Roman" w:hAnsi="Times New Roman"/>
          <w:iCs/>
          <w:color w:val="000000"/>
          <w:sz w:val="24"/>
          <w:szCs w:val="24"/>
        </w:rPr>
        <w:t>Пасечник В.В. Методическое пособие к учебнику В.В.Пасечника «Биология. Бактерии, грибы, растения. 5 класс». Москва, ДРОФА, 2013 год;</w:t>
      </w:r>
    </w:p>
    <w:p w:rsidR="00C66E27" w:rsidRPr="00090910" w:rsidRDefault="00C66E27" w:rsidP="00C66E27">
      <w:pPr>
        <w:pStyle w:val="a4"/>
        <w:numPr>
          <w:ilvl w:val="0"/>
          <w:numId w:val="23"/>
        </w:numPr>
        <w:tabs>
          <w:tab w:val="left" w:pos="709"/>
        </w:tabs>
        <w:overflowPunct/>
        <w:spacing w:line="360" w:lineRule="auto"/>
        <w:textAlignment w:val="auto"/>
        <w:rPr>
          <w:rFonts w:ascii="Times New Roman" w:hAnsi="Times New Roman"/>
          <w:color w:val="000000"/>
          <w:sz w:val="24"/>
          <w:szCs w:val="24"/>
        </w:rPr>
      </w:pPr>
      <w:r w:rsidRPr="00090910">
        <w:rPr>
          <w:rFonts w:ascii="Times New Roman" w:hAnsi="Times New Roman"/>
          <w:iCs/>
          <w:color w:val="000000"/>
          <w:sz w:val="24"/>
          <w:szCs w:val="24"/>
        </w:rPr>
        <w:t>Пасечник В.В. Рабочая тетрадь к учебнику В.В.Пасечника «Биология. Бактерии, грибы, растения. 5 класс». Москва, ДРОФА, 2013 год.</w:t>
      </w:r>
    </w:p>
    <w:p w:rsidR="00C66E27" w:rsidRPr="00090910" w:rsidRDefault="00C66E27" w:rsidP="00C66E27">
      <w:pPr>
        <w:spacing w:after="0" w:line="360" w:lineRule="auto"/>
        <w:rPr>
          <w:rFonts w:ascii="Times New Roman" w:hAnsi="Times New Roman" w:cs="Times New Roman"/>
          <w:iCs/>
          <w:color w:val="000000"/>
          <w:sz w:val="24"/>
          <w:szCs w:val="24"/>
        </w:rPr>
      </w:pPr>
      <w:r w:rsidRPr="00090910">
        <w:rPr>
          <w:rFonts w:ascii="Times New Roman" w:hAnsi="Times New Roman" w:cs="Times New Roman"/>
          <w:iCs/>
          <w:color w:val="000000"/>
          <w:sz w:val="24"/>
          <w:szCs w:val="24"/>
        </w:rPr>
        <w:t>Электронное приложение по биологии для 5 класса (</w:t>
      </w:r>
      <w:hyperlink r:id="rId9" w:history="1">
        <w:r w:rsidRPr="00090910">
          <w:rPr>
            <w:rStyle w:val="aff3"/>
            <w:iCs/>
            <w:sz w:val="24"/>
            <w:szCs w:val="24"/>
            <w:lang w:val="en-US"/>
          </w:rPr>
          <w:t>www</w:t>
        </w:r>
        <w:r w:rsidRPr="00090910">
          <w:rPr>
            <w:rStyle w:val="aff3"/>
            <w:iCs/>
            <w:sz w:val="24"/>
            <w:szCs w:val="24"/>
          </w:rPr>
          <w:t>.</w:t>
        </w:r>
        <w:r w:rsidRPr="00090910">
          <w:rPr>
            <w:rStyle w:val="aff3"/>
            <w:iCs/>
            <w:sz w:val="24"/>
            <w:szCs w:val="24"/>
            <w:lang w:val="en-US"/>
          </w:rPr>
          <w:t>drofa</w:t>
        </w:r>
        <w:r w:rsidRPr="00090910">
          <w:rPr>
            <w:rStyle w:val="aff3"/>
            <w:iCs/>
            <w:sz w:val="24"/>
            <w:szCs w:val="24"/>
          </w:rPr>
          <w:t>.</w:t>
        </w:r>
        <w:r w:rsidRPr="00090910">
          <w:rPr>
            <w:rStyle w:val="aff3"/>
            <w:iCs/>
            <w:sz w:val="24"/>
            <w:szCs w:val="24"/>
            <w:lang w:val="en-US"/>
          </w:rPr>
          <w:t>ru</w:t>
        </w:r>
      </w:hyperlink>
      <w:r w:rsidRPr="00090910">
        <w:rPr>
          <w:rFonts w:ascii="Times New Roman" w:hAnsi="Times New Roman" w:cs="Times New Roman"/>
          <w:iCs/>
          <w:color w:val="000000"/>
          <w:sz w:val="24"/>
          <w:szCs w:val="24"/>
        </w:rPr>
        <w:t>).</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Пасечник В.В. Учебник: «Биология. Многообразие покрытосеменных растений. 6 класс». Москва. ДРОФА, 2013 год;</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Пасечник В.В. Методическое пособие к учебнику В.В.пасечника «Биология. Многообразие покрытосеменных растений. 6 класс». Москва. ДРОФА, 2013 год;</w:t>
      </w:r>
    </w:p>
    <w:p w:rsidR="00C66E27" w:rsidRPr="00090910" w:rsidRDefault="00C66E27" w:rsidP="00C66E27">
      <w:pPr>
        <w:pStyle w:val="a4"/>
        <w:numPr>
          <w:ilvl w:val="0"/>
          <w:numId w:val="23"/>
        </w:numPr>
        <w:tabs>
          <w:tab w:val="left" w:pos="709"/>
        </w:tabs>
        <w:overflowPunct/>
        <w:spacing w:line="360" w:lineRule="auto"/>
        <w:textAlignment w:val="auto"/>
        <w:rPr>
          <w:rFonts w:ascii="Times New Roman" w:hAnsi="Times New Roman"/>
          <w:color w:val="000000"/>
          <w:sz w:val="24"/>
          <w:szCs w:val="24"/>
        </w:rPr>
      </w:pPr>
      <w:r w:rsidRPr="00090910">
        <w:rPr>
          <w:rFonts w:ascii="Times New Roman" w:hAnsi="Times New Roman"/>
          <w:iCs/>
          <w:color w:val="000000"/>
          <w:sz w:val="24"/>
          <w:szCs w:val="24"/>
        </w:rPr>
        <w:t>Пасечник В.В. Рабочая тетрадь к учебнику В.В.Пасечника «Многообразие покрытосеменных растений. 6 класс». Москва, ДРОФА, 2013 год;</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Латюшин В.В., Шапкин В.А. Учебник «Биология. Животные». Москва, ДРОФА, 2013 год;</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 xml:space="preserve">Латюшин В.В. </w:t>
      </w:r>
      <w:r w:rsidRPr="00090910">
        <w:rPr>
          <w:rFonts w:ascii="Times New Roman" w:hAnsi="Times New Roman"/>
          <w:iCs/>
          <w:color w:val="000000"/>
          <w:sz w:val="24"/>
          <w:szCs w:val="24"/>
        </w:rPr>
        <w:t xml:space="preserve">Рабочая тетрадь к учебнику </w:t>
      </w:r>
      <w:r w:rsidRPr="00090910">
        <w:rPr>
          <w:rFonts w:ascii="Times New Roman" w:hAnsi="Times New Roman"/>
          <w:sz w:val="24"/>
          <w:szCs w:val="24"/>
        </w:rPr>
        <w:t>Латюшина В.В., Шапкина В.А. Учебник «Биология. Животные». Москва, ДРОФА, 2013 год</w:t>
      </w:r>
      <w:r w:rsidRPr="00090910">
        <w:rPr>
          <w:rFonts w:ascii="Times New Roman" w:hAnsi="Times New Roman"/>
          <w:iCs/>
          <w:color w:val="000000"/>
          <w:sz w:val="24"/>
          <w:szCs w:val="24"/>
        </w:rPr>
        <w:t>;</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Д.В.Колесов, Р.Д.Маш, И.Н.Беляев. Учебник: «Биология. Человек. 8 класс». ДРОФА. Москва. 2013г.</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Т.А.Бирилло. Тесты по биологии к учебнику Д.В.Колесова, Р.Д.Маша, И.Н.Беляева «Биология. Человек. 8 класс». Москва, «Экзамен» 2010 г.</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А.А.Киприленко. Учебно-методический пособие «Биология. Подготовка к ЕГЭ». Человек и его здоровье. 8-11 классы. «Легион». Ростов –на – Дону, 2013 г.</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Д.В.Колесов, Р.Д.Маш, И.Н.Беляев. Биология. Человек. Рабочая тетрадь. 8 класс. – Москва, Дрофа, 2013 г.</w:t>
      </w:r>
    </w:p>
    <w:p w:rsidR="00C66E27" w:rsidRPr="00090910" w:rsidRDefault="00C66E27" w:rsidP="00C66E27">
      <w:pPr>
        <w:pStyle w:val="a4"/>
        <w:numPr>
          <w:ilvl w:val="0"/>
          <w:numId w:val="23"/>
        </w:numPr>
        <w:tabs>
          <w:tab w:val="left" w:pos="709"/>
        </w:tabs>
        <w:overflowPunct/>
        <w:autoSpaceDE/>
        <w:autoSpaceDN/>
        <w:adjustRightInd/>
        <w:spacing w:line="360" w:lineRule="auto"/>
        <w:textAlignment w:val="auto"/>
        <w:rPr>
          <w:rFonts w:ascii="Times New Roman" w:hAnsi="Times New Roman"/>
          <w:sz w:val="24"/>
          <w:szCs w:val="24"/>
        </w:rPr>
      </w:pPr>
      <w:r w:rsidRPr="00090910">
        <w:rPr>
          <w:rFonts w:ascii="Times New Roman" w:hAnsi="Times New Roman"/>
          <w:sz w:val="24"/>
          <w:szCs w:val="24"/>
        </w:rPr>
        <w:t>Е.В.Мулловская. Контрольно-измерительные материалы. Биология. 8 класс. Москва. «ВАКО», 2012 г.</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А.А.Каменский, Е.А.Криксунов, В.В.Пасечник  Учебник «Введение в общую биологию и экологию. 9 класс». М. ДРОФА. 2013 год.</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lastRenderedPageBreak/>
        <w:t>В.В.Пасечник, Г.Г.Швецов «Введение в общую биологию. 9 класс». Рабочая тетрадь к учебнику «Введение в общую биологию» 9 класс. М. Дрофа. 2013г.</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С.Е.Мансурова, В.С.Рохлов. Биология. Контроль знаний выпускников основной школы. Москва. ИЛЕКСА, 2011 год.</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А.В.Теремов, В.С.Рохлов, Г.И.Лернер, С.Б.Трофимов. «Государственная итоговая аттестация учащихся 9 классов в новой форме. Биология 2011». «Интеллект-Центр», 2013 г.</w:t>
      </w:r>
    </w:p>
    <w:p w:rsidR="00C66E27" w:rsidRPr="00090910" w:rsidRDefault="00C66E27" w:rsidP="00C66E27">
      <w:pPr>
        <w:pStyle w:val="a4"/>
        <w:numPr>
          <w:ilvl w:val="0"/>
          <w:numId w:val="23"/>
        </w:numPr>
        <w:tabs>
          <w:tab w:val="left" w:pos="709"/>
        </w:tabs>
        <w:overflowPunct/>
        <w:autoSpaceDE/>
        <w:autoSpaceDN/>
        <w:adjustRightInd/>
        <w:spacing w:line="360" w:lineRule="auto"/>
        <w:jc w:val="left"/>
        <w:textAlignment w:val="auto"/>
        <w:rPr>
          <w:rFonts w:ascii="Times New Roman" w:hAnsi="Times New Roman"/>
          <w:sz w:val="24"/>
          <w:szCs w:val="24"/>
        </w:rPr>
      </w:pPr>
      <w:r w:rsidRPr="00090910">
        <w:rPr>
          <w:rFonts w:ascii="Times New Roman" w:hAnsi="Times New Roman"/>
          <w:sz w:val="24"/>
          <w:szCs w:val="24"/>
        </w:rPr>
        <w:t>И.Р.Григорян. КИМы. «Биология. 9 класс». Москва. «ВАКО», 2013 г.</w:t>
      </w:r>
    </w:p>
    <w:p w:rsidR="00C66E27" w:rsidRPr="00090910" w:rsidRDefault="00C66E27" w:rsidP="00C66E27">
      <w:pPr>
        <w:pStyle w:val="a4"/>
        <w:overflowPunct/>
        <w:spacing w:line="360" w:lineRule="auto"/>
        <w:ind w:firstLine="0"/>
        <w:jc w:val="left"/>
        <w:rPr>
          <w:rFonts w:ascii="Times New Roman" w:hAnsi="Times New Roman"/>
          <w:sz w:val="24"/>
          <w:szCs w:val="24"/>
        </w:rPr>
      </w:pPr>
    </w:p>
    <w:p w:rsidR="00C66E27" w:rsidRPr="00090910" w:rsidRDefault="00C66E27" w:rsidP="00C66E27">
      <w:pPr>
        <w:spacing w:after="0" w:line="360" w:lineRule="auto"/>
        <w:ind w:firstLine="720"/>
        <w:jc w:val="both"/>
        <w:rPr>
          <w:rFonts w:ascii="Times New Roman" w:hAnsi="Times New Roman" w:cs="Times New Roman"/>
          <w:b/>
          <w:sz w:val="24"/>
          <w:szCs w:val="24"/>
        </w:rPr>
      </w:pPr>
      <w:r w:rsidRPr="00090910">
        <w:rPr>
          <w:rFonts w:ascii="Times New Roman" w:hAnsi="Times New Roman" w:cs="Times New Roman"/>
          <w:b/>
          <w:sz w:val="24"/>
          <w:szCs w:val="24"/>
        </w:rPr>
        <w:t>Адреса сайтов в ИНТЕРНЕТЕ</w:t>
      </w:r>
    </w:p>
    <w:p w:rsidR="00C66E27" w:rsidRPr="00090910" w:rsidRDefault="002208D7" w:rsidP="00C66E27">
      <w:pPr>
        <w:spacing w:after="0" w:line="360" w:lineRule="auto"/>
        <w:ind w:firstLine="720"/>
        <w:jc w:val="both"/>
        <w:rPr>
          <w:rFonts w:ascii="Times New Roman" w:hAnsi="Times New Roman" w:cs="Times New Roman"/>
          <w:sz w:val="24"/>
          <w:szCs w:val="24"/>
        </w:rPr>
      </w:pPr>
      <w:hyperlink r:id="rId10" w:history="1">
        <w:r w:rsidR="00C66E27" w:rsidRPr="00090910">
          <w:rPr>
            <w:rStyle w:val="aff3"/>
            <w:sz w:val="24"/>
            <w:szCs w:val="24"/>
            <w:lang w:val="en-US"/>
          </w:rPr>
          <w:t>www</w:t>
        </w:r>
        <w:r w:rsidR="00C66E27" w:rsidRPr="00090910">
          <w:rPr>
            <w:rStyle w:val="aff3"/>
            <w:sz w:val="24"/>
            <w:szCs w:val="24"/>
          </w:rPr>
          <w:t>.</w:t>
        </w:r>
        <w:r w:rsidR="00C66E27" w:rsidRPr="00090910">
          <w:rPr>
            <w:rStyle w:val="aff3"/>
            <w:sz w:val="24"/>
            <w:szCs w:val="24"/>
            <w:lang w:val="en-US"/>
          </w:rPr>
          <w:t>bio</w:t>
        </w:r>
        <w:r w:rsidR="00C66E27" w:rsidRPr="00090910">
          <w:rPr>
            <w:rStyle w:val="aff3"/>
            <w:sz w:val="24"/>
            <w:szCs w:val="24"/>
          </w:rPr>
          <w:t>.1</w:t>
        </w:r>
        <w:r w:rsidR="00C66E27" w:rsidRPr="00090910">
          <w:rPr>
            <w:rStyle w:val="aff3"/>
            <w:sz w:val="24"/>
            <w:szCs w:val="24"/>
            <w:lang w:val="en-US"/>
          </w:rPr>
          <w:t>september</w:t>
        </w:r>
        <w:r w:rsidR="00C66E27" w:rsidRPr="00090910">
          <w:rPr>
            <w:rStyle w:val="aff3"/>
            <w:sz w:val="24"/>
            <w:szCs w:val="24"/>
          </w:rPr>
          <w:t>.</w:t>
        </w:r>
        <w:r w:rsidR="00C66E27" w:rsidRPr="00090910">
          <w:rPr>
            <w:rStyle w:val="aff3"/>
            <w:sz w:val="24"/>
            <w:szCs w:val="24"/>
            <w:lang w:val="en-US"/>
          </w:rPr>
          <w:t>ru</w:t>
        </w:r>
      </w:hyperlink>
      <w:r w:rsidR="00C66E27" w:rsidRPr="00090910">
        <w:rPr>
          <w:rFonts w:ascii="Times New Roman" w:hAnsi="Times New Roman" w:cs="Times New Roman"/>
          <w:sz w:val="24"/>
          <w:szCs w:val="24"/>
        </w:rPr>
        <w:t xml:space="preserve"> – газета «Биология» -приложение к «1 сентября»</w:t>
      </w:r>
    </w:p>
    <w:p w:rsidR="00C66E27" w:rsidRPr="00090910" w:rsidRDefault="002208D7" w:rsidP="00C66E27">
      <w:pPr>
        <w:spacing w:after="0" w:line="360" w:lineRule="auto"/>
        <w:ind w:firstLine="720"/>
        <w:jc w:val="both"/>
        <w:rPr>
          <w:rFonts w:ascii="Times New Roman" w:hAnsi="Times New Roman" w:cs="Times New Roman"/>
          <w:sz w:val="24"/>
          <w:szCs w:val="24"/>
        </w:rPr>
      </w:pPr>
      <w:hyperlink r:id="rId11" w:history="1">
        <w:r w:rsidR="00C66E27" w:rsidRPr="00090910">
          <w:rPr>
            <w:rStyle w:val="aff3"/>
            <w:sz w:val="24"/>
            <w:szCs w:val="24"/>
          </w:rPr>
          <w:t>www.bio.</w:t>
        </w:r>
        <w:r w:rsidR="00C66E27" w:rsidRPr="00090910">
          <w:rPr>
            <w:rStyle w:val="aff3"/>
            <w:sz w:val="24"/>
            <w:szCs w:val="24"/>
            <w:lang w:val="en-US"/>
          </w:rPr>
          <w:t>nature</w:t>
        </w:r>
        <w:r w:rsidR="00C66E27" w:rsidRPr="00090910">
          <w:rPr>
            <w:rStyle w:val="aff3"/>
            <w:sz w:val="24"/>
            <w:szCs w:val="24"/>
          </w:rPr>
          <w:t>.</w:t>
        </w:r>
        <w:r w:rsidR="00C66E27" w:rsidRPr="00090910">
          <w:rPr>
            <w:rStyle w:val="aff3"/>
            <w:sz w:val="24"/>
            <w:szCs w:val="24"/>
            <w:lang w:val="en-US"/>
          </w:rPr>
          <w:t>ru</w:t>
        </w:r>
      </w:hyperlink>
      <w:r w:rsidR="00C66E27" w:rsidRPr="00090910">
        <w:rPr>
          <w:rFonts w:ascii="Times New Roman" w:hAnsi="Times New Roman" w:cs="Times New Roman"/>
          <w:sz w:val="24"/>
          <w:szCs w:val="24"/>
        </w:rPr>
        <w:t xml:space="preserve"> – научные новости биологии</w:t>
      </w:r>
    </w:p>
    <w:p w:rsidR="00C66E27" w:rsidRPr="00090910" w:rsidRDefault="002208D7" w:rsidP="00C66E27">
      <w:pPr>
        <w:spacing w:after="0" w:line="360" w:lineRule="auto"/>
        <w:ind w:firstLine="720"/>
        <w:jc w:val="both"/>
        <w:rPr>
          <w:rFonts w:ascii="Times New Roman" w:hAnsi="Times New Roman" w:cs="Times New Roman"/>
          <w:sz w:val="24"/>
          <w:szCs w:val="24"/>
        </w:rPr>
      </w:pPr>
      <w:hyperlink r:id="rId12" w:history="1">
        <w:r w:rsidR="00C66E27" w:rsidRPr="00090910">
          <w:rPr>
            <w:rStyle w:val="aff3"/>
            <w:sz w:val="24"/>
            <w:szCs w:val="24"/>
            <w:lang w:val="en-US"/>
          </w:rPr>
          <w:t>www</w:t>
        </w:r>
        <w:r w:rsidR="00C66E27" w:rsidRPr="00090910">
          <w:rPr>
            <w:rStyle w:val="aff3"/>
            <w:sz w:val="24"/>
            <w:szCs w:val="24"/>
          </w:rPr>
          <w:t>.</w:t>
        </w:r>
        <w:r w:rsidR="00C66E27" w:rsidRPr="00090910">
          <w:rPr>
            <w:rStyle w:val="aff3"/>
            <w:sz w:val="24"/>
            <w:szCs w:val="24"/>
            <w:lang w:val="en-US"/>
          </w:rPr>
          <w:t>edios</w:t>
        </w:r>
        <w:r w:rsidR="00C66E27" w:rsidRPr="00090910">
          <w:rPr>
            <w:rStyle w:val="aff3"/>
            <w:sz w:val="24"/>
            <w:szCs w:val="24"/>
          </w:rPr>
          <w:t>.</w:t>
        </w:r>
        <w:r w:rsidR="00C66E27" w:rsidRPr="00090910">
          <w:rPr>
            <w:rStyle w:val="aff3"/>
            <w:sz w:val="24"/>
            <w:szCs w:val="24"/>
            <w:lang w:val="en-US"/>
          </w:rPr>
          <w:t>ru</w:t>
        </w:r>
      </w:hyperlink>
      <w:r w:rsidR="00C66E27" w:rsidRPr="00090910">
        <w:rPr>
          <w:rFonts w:ascii="Times New Roman" w:hAnsi="Times New Roman" w:cs="Times New Roman"/>
          <w:sz w:val="24"/>
          <w:szCs w:val="24"/>
        </w:rPr>
        <w:t xml:space="preserve"> – Эйдос – центр дистанционного образования</w:t>
      </w:r>
    </w:p>
    <w:p w:rsidR="00C66E27" w:rsidRPr="00090910" w:rsidRDefault="002208D7" w:rsidP="00C66E27">
      <w:pPr>
        <w:spacing w:after="0" w:line="360" w:lineRule="auto"/>
        <w:ind w:firstLine="720"/>
        <w:jc w:val="both"/>
        <w:rPr>
          <w:rFonts w:ascii="Times New Roman" w:hAnsi="Times New Roman" w:cs="Times New Roman"/>
          <w:sz w:val="24"/>
          <w:szCs w:val="24"/>
        </w:rPr>
      </w:pPr>
      <w:hyperlink r:id="rId13" w:history="1">
        <w:r w:rsidR="00C66E27" w:rsidRPr="00090910">
          <w:rPr>
            <w:rStyle w:val="aff3"/>
            <w:sz w:val="24"/>
            <w:szCs w:val="24"/>
            <w:lang w:val="en-US"/>
          </w:rPr>
          <w:t>www</w:t>
        </w:r>
        <w:r w:rsidR="00C66E27" w:rsidRPr="00090910">
          <w:rPr>
            <w:rStyle w:val="aff3"/>
            <w:sz w:val="24"/>
            <w:szCs w:val="24"/>
          </w:rPr>
          <w:t>.</w:t>
        </w:r>
        <w:r w:rsidR="00C66E27" w:rsidRPr="00090910">
          <w:rPr>
            <w:rStyle w:val="aff3"/>
            <w:sz w:val="24"/>
            <w:szCs w:val="24"/>
            <w:lang w:val="en-US"/>
          </w:rPr>
          <w:t>km</w:t>
        </w:r>
        <w:r w:rsidR="00C66E27" w:rsidRPr="00090910">
          <w:rPr>
            <w:rStyle w:val="aff3"/>
            <w:sz w:val="24"/>
            <w:szCs w:val="24"/>
          </w:rPr>
          <w:t>.</w:t>
        </w:r>
        <w:r w:rsidR="00C66E27" w:rsidRPr="00090910">
          <w:rPr>
            <w:rStyle w:val="aff3"/>
            <w:sz w:val="24"/>
            <w:szCs w:val="24"/>
            <w:lang w:val="en-US"/>
          </w:rPr>
          <w:t>ru</w:t>
        </w:r>
        <w:r w:rsidR="00C66E27" w:rsidRPr="00090910">
          <w:rPr>
            <w:rStyle w:val="aff3"/>
            <w:sz w:val="24"/>
            <w:szCs w:val="24"/>
          </w:rPr>
          <w:t>/</w:t>
        </w:r>
        <w:r w:rsidR="00C66E27" w:rsidRPr="00090910">
          <w:rPr>
            <w:rStyle w:val="aff3"/>
            <w:sz w:val="24"/>
            <w:szCs w:val="24"/>
            <w:lang w:val="en-US"/>
          </w:rPr>
          <w:t>education</w:t>
        </w:r>
      </w:hyperlink>
      <w:r w:rsidR="00C66E27" w:rsidRPr="00090910">
        <w:rPr>
          <w:rFonts w:ascii="Times New Roman" w:hAnsi="Times New Roman" w:cs="Times New Roman"/>
          <w:sz w:val="24"/>
          <w:szCs w:val="24"/>
        </w:rPr>
        <w:t xml:space="preserve"> - учебные материалы и словари на сайте «Кирилл и Мефодий»</w:t>
      </w:r>
    </w:p>
    <w:p w:rsidR="00C66E27" w:rsidRPr="00A82879" w:rsidRDefault="00C66E27" w:rsidP="00C66E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М</w:t>
      </w:r>
      <w:r w:rsidRPr="00090910">
        <w:rPr>
          <w:rFonts w:ascii="Times New Roman" w:hAnsi="Times New Roman" w:cs="Times New Roman"/>
          <w:sz w:val="24"/>
          <w:szCs w:val="24"/>
        </w:rPr>
        <w:t xml:space="preserve">атериалы из «Единой коллекции Цифровых Образовательных Ресурсов» (набор цифровых ресурсов к учебникам линии </w:t>
      </w:r>
      <w:r>
        <w:rPr>
          <w:rFonts w:ascii="Times New Roman" w:hAnsi="Times New Roman" w:cs="Times New Roman"/>
          <w:sz w:val="24"/>
          <w:szCs w:val="24"/>
        </w:rPr>
        <w:t xml:space="preserve">Пасечник В.В. </w:t>
      </w:r>
      <w:r w:rsidRPr="00090910">
        <w:rPr>
          <w:rFonts w:ascii="Times New Roman" w:hAnsi="Times New Roman" w:cs="Times New Roman"/>
          <w:sz w:val="24"/>
          <w:szCs w:val="24"/>
        </w:rPr>
        <w:t xml:space="preserve"> (</w:t>
      </w:r>
      <w:hyperlink r:id="rId14" w:history="1">
        <w:r w:rsidRPr="00090910">
          <w:rPr>
            <w:rStyle w:val="aff3"/>
            <w:sz w:val="24"/>
            <w:szCs w:val="24"/>
          </w:rPr>
          <w:t>http://school-collection.edu.ru/</w:t>
        </w:r>
      </w:hyperlink>
      <w:r w:rsidRPr="00090910">
        <w:rPr>
          <w:rFonts w:ascii="Times New Roman" w:hAnsi="Times New Roman" w:cs="Times New Roman"/>
          <w:sz w:val="24"/>
          <w:szCs w:val="24"/>
        </w:rPr>
        <w:t>) .</w:t>
      </w:r>
    </w:p>
    <w:p w:rsidR="00C66E27" w:rsidRPr="00090910" w:rsidRDefault="00C66E27" w:rsidP="00C66E27">
      <w:pPr>
        <w:pStyle w:val="1"/>
        <w:keepLines w:val="0"/>
        <w:numPr>
          <w:ilvl w:val="0"/>
          <w:numId w:val="24"/>
        </w:numPr>
        <w:tabs>
          <w:tab w:val="left" w:pos="709"/>
        </w:tabs>
        <w:suppressAutoHyphens/>
        <w:overflowPunct/>
        <w:autoSpaceDE/>
        <w:autoSpaceDN/>
        <w:adjustRightInd/>
        <w:spacing w:before="0" w:line="360" w:lineRule="auto"/>
        <w:ind w:left="0" w:firstLine="720"/>
        <w:jc w:val="both"/>
        <w:textAlignment w:val="auto"/>
        <w:rPr>
          <w:rFonts w:ascii="Times New Roman" w:hAnsi="Times New Roman"/>
          <w:color w:val="auto"/>
          <w:sz w:val="24"/>
          <w:szCs w:val="24"/>
        </w:rPr>
      </w:pPr>
      <w:r w:rsidRPr="00090910">
        <w:rPr>
          <w:rFonts w:ascii="Times New Roman" w:hAnsi="Times New Roman"/>
          <w:color w:val="auto"/>
          <w:sz w:val="24"/>
          <w:szCs w:val="24"/>
        </w:rPr>
        <w:t>Объекты натуральные</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гербарий «Растительные сообщества»,</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гербарий «Основные отделы растений»,</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коллекция семян и плодов,</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набор микропрепаратов по разделам «Растения», «Бактерии. Грибы. Лишайники»,</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цветок вишни (модель демонстрационная),</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набор муляжей плодов и корнеплодов,</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таблицы «Отделы растений».</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вредители важнейших сельскохозяйственных культур (коллекция раздаточная),</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вредители леса (коллекция раздаточная),</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представители отрядов насекомых на примере вредителей (коллекция раздаточная),</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пчела медоносная (коллекция раздаточная),</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раковины моллюсков (коллекция раздаточная),</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развитие насекомых (коллекция раздаточная),</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виды защитных окрасок у животных (коллекция раздаточная),</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внутреннее строение лягушки (влажные препараты),</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внутреннее строение птицы (влажные препараты),</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внутреннее строение рыбы (влажные препараты),</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набор микропрепаратов по разделу «Животные»,</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мозг позвоночных (демонстрационная модель),</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lastRenderedPageBreak/>
        <w:t>скелет кролика,</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таблицы по зоологии.</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набор микропрепаратов по разделу «Человек и его здоровье»,</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скелет человека,</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таблицы по анатомии, физиологии человека.</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гербарий к курсу основ общей биологии,</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набор микропрепаратов по общей биологии,</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таблица «Развитие растительного и растительного мира»,</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таблица «Современная система органического мира»,</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набор микропрепаратов по разделу «Человек и его здоровье»,</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скелет человека,</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таблицы по анатомии, физиологии человека.</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таблица «Развитие растительного и растительного мира»,</w:t>
      </w:r>
    </w:p>
    <w:p w:rsidR="00C66E27" w:rsidRPr="00090910" w:rsidRDefault="00C66E27" w:rsidP="00C66E27">
      <w:pPr>
        <w:numPr>
          <w:ilvl w:val="0"/>
          <w:numId w:val="25"/>
        </w:numPr>
        <w:tabs>
          <w:tab w:val="left" w:pos="432"/>
        </w:tabs>
        <w:suppressAutoHyphens/>
        <w:spacing w:after="0" w:line="360" w:lineRule="auto"/>
        <w:ind w:left="0" w:firstLine="720"/>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таблица «Современная система органического мира»,</w:t>
      </w:r>
    </w:p>
    <w:p w:rsidR="00C66E27" w:rsidRPr="00090910" w:rsidRDefault="00C66E27" w:rsidP="00C66E27">
      <w:pPr>
        <w:pStyle w:val="aff2"/>
        <w:numPr>
          <w:ilvl w:val="0"/>
          <w:numId w:val="25"/>
        </w:numPr>
        <w:tabs>
          <w:tab w:val="num" w:pos="0"/>
          <w:tab w:val="left" w:pos="1080"/>
        </w:tabs>
        <w:spacing w:before="0" w:beforeAutospacing="0" w:after="0" w:afterAutospacing="0" w:line="360" w:lineRule="auto"/>
        <w:ind w:left="0" w:firstLine="720"/>
        <w:jc w:val="both"/>
      </w:pPr>
      <w:r w:rsidRPr="00090910">
        <w:t>гербарий «Растительные сообщества»,</w:t>
      </w:r>
    </w:p>
    <w:p w:rsidR="00C66E27" w:rsidRPr="00090910" w:rsidRDefault="00C66E27" w:rsidP="00C66E27">
      <w:pPr>
        <w:pStyle w:val="aff2"/>
        <w:numPr>
          <w:ilvl w:val="0"/>
          <w:numId w:val="25"/>
        </w:numPr>
        <w:tabs>
          <w:tab w:val="num" w:pos="0"/>
          <w:tab w:val="left" w:pos="1080"/>
        </w:tabs>
        <w:spacing w:before="0" w:beforeAutospacing="0" w:after="0" w:afterAutospacing="0" w:line="360" w:lineRule="auto"/>
        <w:ind w:left="0" w:firstLine="720"/>
        <w:jc w:val="both"/>
      </w:pPr>
      <w:r w:rsidRPr="00090910">
        <w:t>гербарий «Основные отделы растений»,</w:t>
      </w:r>
    </w:p>
    <w:p w:rsidR="00C66E27" w:rsidRPr="00090910" w:rsidRDefault="00C66E27" w:rsidP="00C66E27">
      <w:pPr>
        <w:pStyle w:val="aff2"/>
        <w:numPr>
          <w:ilvl w:val="0"/>
          <w:numId w:val="25"/>
        </w:numPr>
        <w:tabs>
          <w:tab w:val="num" w:pos="0"/>
          <w:tab w:val="left" w:pos="1080"/>
        </w:tabs>
        <w:spacing w:before="0" w:beforeAutospacing="0" w:after="0" w:afterAutospacing="0" w:line="360" w:lineRule="auto"/>
        <w:ind w:left="0" w:firstLine="720"/>
        <w:jc w:val="both"/>
      </w:pPr>
      <w:r w:rsidRPr="00090910">
        <w:t>коллекция семян и плодов,</w:t>
      </w:r>
    </w:p>
    <w:p w:rsidR="00C66E27" w:rsidRPr="00090910" w:rsidRDefault="00C66E27" w:rsidP="00C66E27">
      <w:pPr>
        <w:pStyle w:val="aff2"/>
        <w:numPr>
          <w:ilvl w:val="0"/>
          <w:numId w:val="25"/>
        </w:numPr>
        <w:tabs>
          <w:tab w:val="num" w:pos="0"/>
          <w:tab w:val="left" w:pos="1080"/>
        </w:tabs>
        <w:spacing w:before="0" w:beforeAutospacing="0" w:after="0" w:afterAutospacing="0" w:line="360" w:lineRule="auto"/>
        <w:ind w:left="0" w:firstLine="720"/>
        <w:jc w:val="both"/>
      </w:pPr>
      <w:r w:rsidRPr="00090910">
        <w:t>гербарий к курсу основ общей биологии,</w:t>
      </w:r>
    </w:p>
    <w:p w:rsidR="00C66E27" w:rsidRPr="00090910" w:rsidRDefault="00C66E27" w:rsidP="00C66E27">
      <w:pPr>
        <w:pStyle w:val="aff2"/>
        <w:numPr>
          <w:ilvl w:val="0"/>
          <w:numId w:val="25"/>
        </w:numPr>
        <w:tabs>
          <w:tab w:val="num" w:pos="0"/>
          <w:tab w:val="left" w:pos="1080"/>
        </w:tabs>
        <w:spacing w:before="0" w:beforeAutospacing="0" w:after="0" w:afterAutospacing="0" w:line="360" w:lineRule="auto"/>
        <w:ind w:left="0" w:firstLine="720"/>
        <w:jc w:val="both"/>
      </w:pPr>
      <w:r w:rsidRPr="00090910">
        <w:t>набор микропрепаратов по общей биологии,</w:t>
      </w:r>
    </w:p>
    <w:p w:rsidR="00C66E27" w:rsidRPr="00090910" w:rsidRDefault="00C66E27" w:rsidP="00C66E27">
      <w:pPr>
        <w:pStyle w:val="aff2"/>
        <w:numPr>
          <w:ilvl w:val="0"/>
          <w:numId w:val="25"/>
        </w:numPr>
        <w:tabs>
          <w:tab w:val="num" w:pos="0"/>
          <w:tab w:val="left" w:pos="1080"/>
        </w:tabs>
        <w:spacing w:before="0" w:beforeAutospacing="0" w:after="0" w:afterAutospacing="0" w:line="360" w:lineRule="auto"/>
        <w:ind w:left="0" w:firstLine="720"/>
        <w:jc w:val="both"/>
      </w:pPr>
      <w:r w:rsidRPr="00090910">
        <w:t>таблица «Развитие растительного и растительного мира»,</w:t>
      </w:r>
    </w:p>
    <w:p w:rsidR="00C66E27" w:rsidRPr="00096E4E" w:rsidRDefault="00C66E27" w:rsidP="00C66E27">
      <w:pPr>
        <w:pStyle w:val="aff2"/>
        <w:numPr>
          <w:ilvl w:val="0"/>
          <w:numId w:val="25"/>
        </w:numPr>
        <w:tabs>
          <w:tab w:val="num" w:pos="0"/>
          <w:tab w:val="left" w:pos="1080"/>
        </w:tabs>
        <w:spacing w:before="0" w:beforeAutospacing="0" w:after="0" w:afterAutospacing="0" w:line="360" w:lineRule="auto"/>
        <w:ind w:left="0" w:firstLine="720"/>
        <w:jc w:val="both"/>
      </w:pPr>
      <w:r w:rsidRPr="00090910">
        <w:t>таблица «Современная система органического мира»,</w:t>
      </w:r>
    </w:p>
    <w:p w:rsidR="00C66E27" w:rsidRPr="00090910" w:rsidRDefault="00C66E27" w:rsidP="00C66E27">
      <w:pPr>
        <w:pStyle w:val="1"/>
        <w:keepLines w:val="0"/>
        <w:numPr>
          <w:ilvl w:val="0"/>
          <w:numId w:val="24"/>
        </w:numPr>
        <w:tabs>
          <w:tab w:val="left" w:pos="709"/>
        </w:tabs>
        <w:suppressAutoHyphens/>
        <w:overflowPunct/>
        <w:autoSpaceDE/>
        <w:autoSpaceDN/>
        <w:adjustRightInd/>
        <w:spacing w:before="0" w:line="360" w:lineRule="auto"/>
        <w:jc w:val="both"/>
        <w:textAlignment w:val="auto"/>
        <w:rPr>
          <w:rFonts w:ascii="Times New Roman" w:hAnsi="Times New Roman"/>
          <w:b w:val="0"/>
          <w:bCs/>
          <w:color w:val="000000"/>
          <w:sz w:val="24"/>
          <w:szCs w:val="24"/>
          <w:u w:val="single"/>
        </w:rPr>
      </w:pPr>
      <w:r w:rsidRPr="00090910">
        <w:rPr>
          <w:rFonts w:ascii="Times New Roman" w:hAnsi="Times New Roman"/>
          <w:color w:val="000000"/>
          <w:sz w:val="24"/>
          <w:szCs w:val="24"/>
        </w:rPr>
        <w:t>Оборудование лабораторное</w:t>
      </w:r>
    </w:p>
    <w:p w:rsidR="00C66E27" w:rsidRPr="00090910" w:rsidRDefault="00C66E27" w:rsidP="00C66E27">
      <w:pPr>
        <w:pStyle w:val="2"/>
        <w:keepLines w:val="0"/>
        <w:numPr>
          <w:ilvl w:val="1"/>
          <w:numId w:val="24"/>
        </w:numPr>
        <w:tabs>
          <w:tab w:val="left" w:pos="709"/>
        </w:tabs>
        <w:suppressAutoHyphens/>
        <w:overflowPunct/>
        <w:autoSpaceDE/>
        <w:autoSpaceDN/>
        <w:adjustRightInd/>
        <w:spacing w:before="0" w:line="360" w:lineRule="auto"/>
        <w:textAlignment w:val="auto"/>
        <w:rPr>
          <w:rFonts w:ascii="Times New Roman" w:hAnsi="Times New Roman"/>
          <w:color w:val="000000"/>
          <w:sz w:val="24"/>
          <w:szCs w:val="24"/>
        </w:rPr>
      </w:pPr>
      <w:r w:rsidRPr="00090910">
        <w:rPr>
          <w:rFonts w:ascii="Times New Roman" w:hAnsi="Times New Roman"/>
          <w:b w:val="0"/>
          <w:bCs w:val="0"/>
          <w:i/>
          <w:iCs/>
          <w:color w:val="000000"/>
          <w:sz w:val="24"/>
          <w:szCs w:val="24"/>
          <w:u w:val="single"/>
        </w:rPr>
        <w:t>Приборы</w:t>
      </w:r>
    </w:p>
    <w:p w:rsidR="00C66E27" w:rsidRPr="00090910" w:rsidRDefault="00C66E27" w:rsidP="00C66E27">
      <w:pPr>
        <w:numPr>
          <w:ilvl w:val="0"/>
          <w:numId w:val="26"/>
        </w:numPr>
        <w:suppressAutoHyphens/>
        <w:spacing w:after="0" w:line="360" w:lineRule="auto"/>
        <w:jc w:val="both"/>
        <w:rPr>
          <w:rFonts w:ascii="Times New Roman" w:hAnsi="Times New Roman" w:cs="Times New Roman"/>
          <w:color w:val="000000"/>
          <w:sz w:val="24"/>
          <w:szCs w:val="24"/>
        </w:rPr>
      </w:pPr>
      <w:r w:rsidRPr="00090910">
        <w:rPr>
          <w:rFonts w:ascii="Times New Roman" w:hAnsi="Times New Roman" w:cs="Times New Roman"/>
          <w:color w:val="000000"/>
          <w:sz w:val="24"/>
          <w:szCs w:val="24"/>
        </w:rPr>
        <w:t>Лупа (</w:t>
      </w:r>
      <w:r>
        <w:rPr>
          <w:rFonts w:ascii="Times New Roman" w:hAnsi="Times New Roman" w:cs="Times New Roman"/>
          <w:color w:val="000000"/>
          <w:sz w:val="24"/>
          <w:szCs w:val="24"/>
        </w:rPr>
        <w:t>1)</w:t>
      </w:r>
    </w:p>
    <w:p w:rsidR="00C66E27" w:rsidRPr="00090910" w:rsidRDefault="00C66E27" w:rsidP="00C66E27">
      <w:pPr>
        <w:numPr>
          <w:ilvl w:val="0"/>
          <w:numId w:val="26"/>
        </w:numPr>
        <w:suppressAutoHyphens/>
        <w:spacing w:after="0" w:line="360" w:lineRule="auto"/>
        <w:jc w:val="both"/>
        <w:rPr>
          <w:rFonts w:ascii="Times New Roman" w:hAnsi="Times New Roman" w:cs="Times New Roman"/>
          <w:b/>
          <w:bCs/>
          <w:spacing w:val="-4"/>
          <w:sz w:val="24"/>
          <w:szCs w:val="24"/>
        </w:rPr>
      </w:pPr>
      <w:r w:rsidRPr="00090910">
        <w:rPr>
          <w:rFonts w:ascii="Times New Roman" w:hAnsi="Times New Roman" w:cs="Times New Roman"/>
          <w:color w:val="000000"/>
          <w:sz w:val="24"/>
          <w:szCs w:val="24"/>
        </w:rPr>
        <w:t xml:space="preserve">Микроскоп учебный </w:t>
      </w:r>
      <w:r>
        <w:rPr>
          <w:rFonts w:ascii="Times New Roman" w:hAnsi="Times New Roman" w:cs="Times New Roman"/>
          <w:color w:val="000000"/>
          <w:sz w:val="24"/>
          <w:szCs w:val="24"/>
        </w:rPr>
        <w:t>(13)</w:t>
      </w:r>
    </w:p>
    <w:p w:rsidR="00C66E27" w:rsidRPr="00090910" w:rsidRDefault="00C66E27" w:rsidP="00C66E27">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8752C9" w:rsidRDefault="008752C9"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C66E27" w:rsidRDefault="00C66E2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 xml:space="preserve">5 класс. </w:t>
      </w:r>
      <w:r w:rsidR="003E70ED" w:rsidRPr="00090910">
        <w:rPr>
          <w:rFonts w:ascii="Times New Roman" w:eastAsia="Times New Roman" w:hAnsi="Times New Roman" w:cs="Times New Roman"/>
          <w:b/>
          <w:sz w:val="24"/>
          <w:szCs w:val="24"/>
          <w:lang w:eastAsia="ru-RU"/>
        </w:rPr>
        <w:t>Бактерии. Грибы. Растения (34 часа</w:t>
      </w:r>
      <w:r w:rsidRPr="00090910">
        <w:rPr>
          <w:rFonts w:ascii="Times New Roman" w:eastAsia="Times New Roman" w:hAnsi="Times New Roman" w:cs="Times New Roman"/>
          <w:b/>
          <w:sz w:val="24"/>
          <w:szCs w:val="24"/>
          <w:lang w:eastAsia="ru-RU"/>
        </w:rPr>
        <w:t>, 1 час в неделю)</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3828"/>
        <w:gridCol w:w="5102"/>
      </w:tblGrid>
      <w:tr w:rsidR="00EF3F5C" w:rsidRPr="00090910" w:rsidTr="00226F50">
        <w:trPr>
          <w:trHeight w:val="586"/>
        </w:trPr>
        <w:tc>
          <w:tcPr>
            <w:tcW w:w="1985" w:type="dxa"/>
            <w:vAlign w:val="center"/>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Тема</w:t>
            </w:r>
          </w:p>
        </w:tc>
        <w:tc>
          <w:tcPr>
            <w:tcW w:w="3828" w:type="dxa"/>
            <w:vAlign w:val="center"/>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Содержание</w:t>
            </w:r>
          </w:p>
        </w:tc>
        <w:tc>
          <w:tcPr>
            <w:tcW w:w="5102" w:type="dxa"/>
            <w:vAlign w:val="center"/>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Вид деятельности ученика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82"/>
        </w:trPr>
        <w:tc>
          <w:tcPr>
            <w:tcW w:w="10915" w:type="dxa"/>
            <w:gridSpan w:val="3"/>
          </w:tcPr>
          <w:p w:rsidR="00EF3F5C" w:rsidRPr="00090910" w:rsidRDefault="00EF3F5C" w:rsidP="00423DC6">
            <w:pPr>
              <w:overflowPunct w:val="0"/>
              <w:autoSpaceDE w:val="0"/>
              <w:autoSpaceDN w:val="0"/>
              <w:adjustRightInd w:val="0"/>
              <w:spacing w:after="0" w:line="360" w:lineRule="auto"/>
              <w:contextualSpacing/>
              <w:jc w:val="center"/>
              <w:textAlignment w:val="baseline"/>
              <w:rPr>
                <w:rFonts w:ascii="Times New Roman" w:eastAsia="Times New Roman" w:hAnsi="Times New Roman" w:cs="Times New Roman"/>
                <w:b/>
                <w:bCs/>
                <w:sz w:val="24"/>
                <w:szCs w:val="24"/>
                <w:lang w:eastAsia="ru-RU"/>
              </w:rPr>
            </w:pPr>
          </w:p>
          <w:p w:rsidR="00EF3F5C" w:rsidRPr="00090910" w:rsidRDefault="00EF3F5C" w:rsidP="00423DC6">
            <w:pPr>
              <w:overflowPunct w:val="0"/>
              <w:autoSpaceDE w:val="0"/>
              <w:autoSpaceDN w:val="0"/>
              <w:adjustRightInd w:val="0"/>
              <w:spacing w:after="0" w:line="360" w:lineRule="auto"/>
              <w:contextualSpacing/>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Введение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6 часов</w:t>
            </w:r>
            <w:r w:rsidRPr="00090910">
              <w:rPr>
                <w:rFonts w:ascii="Times New Roman" w:eastAsia="Times New Roman" w:hAnsi="Times New Roman" w:cs="Times New Roman"/>
                <w:bCs/>
                <w:sz w:val="24"/>
                <w:szCs w:val="24"/>
                <w:lang w:eastAsia="ru-RU"/>
              </w:rPr>
              <w:t>)</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44"/>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Биология — наука о живой природе</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Биология как наука. Значение биологии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«биология», «биосфера», «экология». Раскрывают значение биологических знаний в современной жизни. Оценивают роль биологической науки в жизни общества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89"/>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Методы исследования в биологии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Методы познания в биологии: наблюдение, эксперимент, измерение. Источники биологической информации, ее получение, анализ и представление его результатов. Техника безопасности в кабинете биологии. </w:t>
            </w:r>
            <w:r w:rsidRPr="00090910">
              <w:rPr>
                <w:rFonts w:ascii="Times New Roman" w:eastAsia="Times New Roman" w:hAnsi="Times New Roman" w:cs="Times New Roman"/>
                <w:i/>
                <w:iCs/>
                <w:snapToGrid w:val="0"/>
                <w:sz w:val="24"/>
                <w:szCs w:val="24"/>
                <w:lang w:eastAsia="ru-RU"/>
              </w:rPr>
              <w:t>Демонстрация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snapToGrid w:val="0"/>
                <w:sz w:val="24"/>
                <w:szCs w:val="24"/>
                <w:lang w:eastAsia="ru-RU"/>
              </w:rPr>
              <w:t>Приборы и оборудование</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«методы исследования», «наблюдение», «эксперимент», «измерение». Характеризуют основные методы исследования в биологии. Изучают правила техники безопасности в кабинете биологии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45"/>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Разнообразие живой природы. Царства живых организмов. Отличительные признаки живого от неживого</w:t>
            </w:r>
          </w:p>
        </w:tc>
        <w:tc>
          <w:tcPr>
            <w:tcW w:w="3828" w:type="dxa"/>
          </w:tcPr>
          <w:p w:rsidR="00EF3F5C" w:rsidRPr="00090910" w:rsidRDefault="00EF3F5C" w:rsidP="00423DC6">
            <w:pPr>
              <w:tabs>
                <w:tab w:val="left" w:pos="-360"/>
              </w:tabs>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Царства: Бактерии, Грибы, Растения и Животные. Признаки живого: клеточное строение, питание, дыхание, обмен веществ, раздражимость, рост, развитие, размножение</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102" w:type="dxa"/>
          </w:tcPr>
          <w:p w:rsidR="00EF3F5C" w:rsidRPr="00090910" w:rsidRDefault="00EF3F5C" w:rsidP="00423DC6">
            <w:pPr>
              <w:tabs>
                <w:tab w:val="left" w:pos="-360"/>
              </w:tabs>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«царство Бактерии», «царство Грибы», «царство Растения» и «царство Животные». Анализируют признаки живого: клеточное строение, питание, дыхание, обмен веществ, раздражимость, рост, развитие, размножение. Составляют план параграфа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86"/>
        </w:trPr>
        <w:tc>
          <w:tcPr>
            <w:tcW w:w="1985" w:type="dxa"/>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xml:space="preserve">Среды обитания живых организмов. </w:t>
            </w:r>
          </w:p>
        </w:tc>
        <w:tc>
          <w:tcPr>
            <w:tcW w:w="3828"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Водная среда. Наземно-воздушная среда. Почва как среда обитания. Организм как среда обитания</w:t>
            </w:r>
          </w:p>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napToGrid w:val="0"/>
                <w:sz w:val="24"/>
                <w:szCs w:val="24"/>
                <w:lang w:eastAsia="ru-RU"/>
              </w:rPr>
            </w:pPr>
          </w:p>
        </w:tc>
        <w:tc>
          <w:tcPr>
            <w:tcW w:w="5102"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«водная среда», «наземно-воздушная среда», «почва как среда обитания», «организм как среда обитания». Анализируют связи организмов со средой обитания. Характеризуют влияние деятельности человека на природу</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71"/>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Экологические факторы и их влияние на живые организмы</w:t>
            </w:r>
          </w:p>
        </w:tc>
        <w:tc>
          <w:tcPr>
            <w:tcW w:w="382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Экологические факторы: абиотические, биотические, антропогенные. Влияние экологических факторов на живые организмы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Анализируют и сравнивают экологические факторы. Отрабатывают навыки работы с текстом учебника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60"/>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Обобщающий урок</w:t>
            </w:r>
          </w:p>
        </w:tc>
        <w:tc>
          <w:tcPr>
            <w:tcW w:w="382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Экскурсия</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Многообразие живых организмов, осенние явления в жизни растений и животных.</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Практическая работа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Фенологические наблюдения за сезонными изменениями в природе</w:t>
            </w:r>
          </w:p>
        </w:tc>
        <w:tc>
          <w:tcPr>
            <w:tcW w:w="5102"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xml:space="preserve">Готовят отчет по экскурсии. </w:t>
            </w:r>
            <w:r w:rsidRPr="00090910">
              <w:rPr>
                <w:rFonts w:ascii="Times New Roman" w:eastAsia="Times New Roman" w:hAnsi="Times New Roman" w:cs="Times New Roman"/>
                <w:sz w:val="24"/>
                <w:szCs w:val="24"/>
                <w:lang w:eastAsia="ru-RU"/>
              </w:rPr>
              <w:t>Ведут дневник фенологических наблюдений</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60"/>
        </w:trPr>
        <w:tc>
          <w:tcPr>
            <w:tcW w:w="10915" w:type="dxa"/>
            <w:gridSpan w:val="3"/>
          </w:tcPr>
          <w:p w:rsidR="00EF3F5C" w:rsidRPr="00090910" w:rsidRDefault="00EF3F5C" w:rsidP="00423DC6">
            <w:pPr>
              <w:widowControl w:val="0"/>
              <w:overflowPunct w:val="0"/>
              <w:autoSpaceDE w:val="0"/>
              <w:autoSpaceDN w:val="0"/>
              <w:adjustRightInd w:val="0"/>
              <w:snapToGrid w:val="0"/>
              <w:spacing w:after="0" w:line="360" w:lineRule="auto"/>
              <w:jc w:val="center"/>
              <w:textAlignment w:val="baseline"/>
              <w:rPr>
                <w:rFonts w:ascii="Times New Roman" w:eastAsia="Times New Roman" w:hAnsi="Times New Roman" w:cs="Times New Roman"/>
                <w:b/>
                <w:bCs/>
                <w:caps/>
                <w:sz w:val="24"/>
                <w:szCs w:val="24"/>
                <w:lang w:eastAsia="ru-RU"/>
              </w:rPr>
            </w:pPr>
          </w:p>
          <w:p w:rsidR="00EF3F5C" w:rsidRPr="00090910" w:rsidRDefault="00EF3F5C" w:rsidP="00423DC6">
            <w:pPr>
              <w:widowControl w:val="0"/>
              <w:overflowPunct w:val="0"/>
              <w:autoSpaceDE w:val="0"/>
              <w:autoSpaceDN w:val="0"/>
              <w:adjustRightInd w:val="0"/>
              <w:snapToGrid w:val="0"/>
              <w:spacing w:after="0" w:line="360" w:lineRule="auto"/>
              <w:jc w:val="center"/>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b/>
                <w:bCs/>
                <w:caps/>
                <w:sz w:val="24"/>
                <w:szCs w:val="24"/>
                <w:lang w:eastAsia="ru-RU"/>
              </w:rPr>
              <w:t>Раздел</w:t>
            </w:r>
            <w:r w:rsidRPr="00090910">
              <w:rPr>
                <w:rFonts w:ascii="Times New Roman" w:eastAsia="Times New Roman" w:hAnsi="Times New Roman" w:cs="Times New Roman"/>
                <w:b/>
                <w:bCs/>
                <w:sz w:val="24"/>
                <w:szCs w:val="24"/>
                <w:lang w:eastAsia="ru-RU"/>
              </w:rPr>
              <w:t xml:space="preserve"> 1. Клеточное строение организмов </w:t>
            </w:r>
            <w:r w:rsidRPr="00090910">
              <w:rPr>
                <w:rFonts w:ascii="Times New Roman" w:eastAsia="Times New Roman" w:hAnsi="Times New Roman" w:cs="Times New Roman"/>
                <w:bCs/>
                <w:sz w:val="24"/>
                <w:szCs w:val="24"/>
                <w:lang w:eastAsia="ru-RU"/>
              </w:rPr>
              <w:t>(</w:t>
            </w:r>
            <w:r w:rsidR="00966481">
              <w:rPr>
                <w:rFonts w:ascii="Times New Roman" w:eastAsia="Times New Roman" w:hAnsi="Times New Roman" w:cs="Times New Roman"/>
                <w:bCs/>
                <w:i/>
                <w:sz w:val="24"/>
                <w:szCs w:val="24"/>
                <w:lang w:eastAsia="ru-RU"/>
              </w:rPr>
              <w:t>8</w:t>
            </w:r>
            <w:r w:rsidRPr="00090910">
              <w:rPr>
                <w:rFonts w:ascii="Times New Roman" w:eastAsia="Times New Roman" w:hAnsi="Times New Roman" w:cs="Times New Roman"/>
                <w:bCs/>
                <w:i/>
                <w:sz w:val="24"/>
                <w:szCs w:val="24"/>
                <w:lang w:eastAsia="ru-RU"/>
              </w:rPr>
              <w:t xml:space="preserve"> часов</w:t>
            </w:r>
            <w:r w:rsidRPr="00090910">
              <w:rPr>
                <w:rFonts w:ascii="Times New Roman" w:eastAsia="Times New Roman" w:hAnsi="Times New Roman" w:cs="Times New Roman"/>
                <w:bCs/>
                <w:sz w:val="24"/>
                <w:szCs w:val="24"/>
                <w:lang w:eastAsia="ru-RU"/>
              </w:rPr>
              <w:t>)</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Устройство увеличительных приборов</w:t>
            </w:r>
          </w:p>
        </w:tc>
        <w:tc>
          <w:tcPr>
            <w:tcW w:w="382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Увеличительные приборы (лупы, микроскопа). Правила работы с микроскопом.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color w:val="FFFFFF"/>
                <w:sz w:val="24"/>
                <w:szCs w:val="24"/>
                <w:lang w:eastAsia="ru-RU"/>
              </w:rPr>
            </w:pPr>
            <w:r w:rsidRPr="00090910">
              <w:rPr>
                <w:rFonts w:ascii="Times New Roman" w:eastAsia="Times New Roman" w:hAnsi="Times New Roman" w:cs="Times New Roman"/>
                <w:sz w:val="24"/>
                <w:szCs w:val="24"/>
                <w:lang w:eastAsia="ru-RU"/>
              </w:rPr>
              <w:t>Рассматривание строения растения с помощью лупы</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«клетка», «лупа», «микроскоп», «тубус», «окуляр», «объектив», «штатив». Работают с лупой и микроскопом, изучают устройство микроскопа. Отрабатывают правила работы с микроскопом</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8"/>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Строение клетки</w:t>
            </w:r>
          </w:p>
        </w:tc>
        <w:tc>
          <w:tcPr>
            <w:tcW w:w="3828"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клетки: клеточная мембрана, клеточная стенка, цитоплазма, ядро, вакуоли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строения клетки. Различают на таблицах и микропрепаратах части и органоиды клетки</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3"/>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Приготовление микропрепарата кожицы чешуи лука</w:t>
            </w:r>
          </w:p>
        </w:tc>
        <w:tc>
          <w:tcPr>
            <w:tcW w:w="3828"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клеток кожицы чешуи лука</w:t>
            </w: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Учатся готовить микропрепараты. Наблюдают части и органоиды клетки под микроскопом, описывают и схематически изображают их</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5"/>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Пластиды</w:t>
            </w:r>
          </w:p>
        </w:tc>
        <w:tc>
          <w:tcPr>
            <w:tcW w:w="3828"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клетки. Пластиды. Хлоропласты</w:t>
            </w:r>
          </w:p>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xml:space="preserve">Приготовление препаратов и рассматривание под микроскопом </w:t>
            </w:r>
            <w:r w:rsidRPr="00090910">
              <w:rPr>
                <w:rFonts w:ascii="Times New Roman" w:eastAsia="Times New Roman" w:hAnsi="Times New Roman" w:cs="Times New Roman"/>
                <w:sz w:val="24"/>
                <w:szCs w:val="24"/>
                <w:lang w:eastAsia="ru-RU"/>
              </w:rPr>
              <w:lastRenderedPageBreak/>
              <w:t>пластид в клетках листа элодеи, плодов томата, рябины, шиповника</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Выделять существенные признаки строения клетки. Различать на таблицах и микропрепаратах части и органоиды клетки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3"/>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Химический состав клетки: неорганические и органические вещества</w:t>
            </w:r>
          </w:p>
        </w:tc>
        <w:tc>
          <w:tcPr>
            <w:tcW w:w="3828"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color w:val="FF0000"/>
                <w:sz w:val="24"/>
                <w:szCs w:val="24"/>
                <w:lang w:eastAsia="ru-RU"/>
              </w:rPr>
            </w:pPr>
            <w:r w:rsidRPr="00090910">
              <w:rPr>
                <w:rFonts w:ascii="Times New Roman" w:eastAsia="Times New Roman" w:hAnsi="Times New Roman" w:cs="Times New Roman"/>
                <w:sz w:val="24"/>
                <w:szCs w:val="24"/>
                <w:lang w:eastAsia="ru-RU"/>
              </w:rPr>
              <w:t>Методы изучения клетки. Химический состав клетки. Вода и минеральные вещества, их роль в клетке. Органические вещества, их роль в жизнедеятельности клетки. Обнаружение органических веществ в клетках растений</w:t>
            </w: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color w:val="FF0000"/>
                <w:sz w:val="24"/>
                <w:szCs w:val="24"/>
                <w:lang w:eastAsia="ru-RU"/>
              </w:rPr>
            </w:pPr>
            <w:r w:rsidRPr="00090910">
              <w:rPr>
                <w:rFonts w:ascii="Times New Roman" w:eastAsia="Times New Roman" w:hAnsi="Times New Roman" w:cs="Times New Roman"/>
                <w:sz w:val="24"/>
                <w:szCs w:val="24"/>
                <w:lang w:eastAsia="ru-RU"/>
              </w:rPr>
              <w:t>Объясняют роль минеральных веществ и воды, входящих в состав клетки. Различают органические и неорганические вещества, входящие в состав клетки. Ставят биологические эксперименты по изучению химического состава клетки. Учатся работать с лабораторным оборудованием</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3"/>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Жизнедеятельность клетки: поступление веществ в клетку (дыхание, питание)</w:t>
            </w:r>
          </w:p>
        </w:tc>
        <w:tc>
          <w:tcPr>
            <w:tcW w:w="382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Жизнедеятельность клетки (питание, дыхание).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Приготовление препарата и рассматривание под микроскопом движения цитоплазмы в клетках листа элодеи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признаков процессов жизнедеятельности клетки. Ставят биологические эксперименты по изучению процессов жизнедеятельности организмов и объясняют их результаты. Отрабатывают умение готовить микропрепараты и работать с микроскопом</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3"/>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Жизнедеятельность клетки: рост, развитие</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Рост и развитие клеток.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Демонстрация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Схемы, таблицы и видеоматериалы о росте и развитии клеток разных растений</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Выделяют существенные признаки процессов жизнедеятельности клетки. Обсуждают биологические эксперименты по изучению процессов жизнедеятельности организмов и объясняют их результаты </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3"/>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Деление клетки</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Генетический аппарат, ядро, хромосомы.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Демонстрация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Схемы и видеоматериалы о делении клетки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102"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процессов жизнедеятельности клетки</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3"/>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Понятие «ткань»</w:t>
            </w:r>
          </w:p>
        </w:tc>
        <w:tc>
          <w:tcPr>
            <w:tcW w:w="382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Ткань.</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Демонстрация</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Микропрепараты различных растительных тканей.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Рассматривание под микроскопом готовых микропрепаратов различных растительных тканей</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102"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Определяют понятие «ткань». Выделяют признаки, характерные для различных видов тканей. Отрабатывают умение работать с микроскопом и определять различные растительные ткани на микропрепаратах</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0"/>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Обобщающий урок</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Систематизация и обобщение понятий раздела. Контроль знаний и умений работать с микроскопом и приготовления микропрепаратов</w:t>
            </w:r>
          </w:p>
        </w:tc>
        <w:tc>
          <w:tcPr>
            <w:tcW w:w="5102"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Работают с учебником, рабочей тетрадью и дидактическими материалами. Заполняют таблицы. Демонстрируют умение готовить микропрепараты и работать с микроскопом</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8"/>
        </w:trPr>
        <w:tc>
          <w:tcPr>
            <w:tcW w:w="10915" w:type="dxa"/>
            <w:gridSpan w:val="3"/>
          </w:tcPr>
          <w:p w:rsidR="00EF3F5C" w:rsidRPr="00090910" w:rsidRDefault="00EF3F5C" w:rsidP="00423DC6">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b/>
                <w:bCs/>
                <w:caps/>
                <w:sz w:val="24"/>
                <w:szCs w:val="24"/>
                <w:lang w:eastAsia="ru-RU"/>
              </w:rPr>
            </w:pPr>
          </w:p>
          <w:p w:rsidR="00EF3F5C" w:rsidRPr="00090910" w:rsidRDefault="00EF3F5C" w:rsidP="00423DC6">
            <w:pPr>
              <w:overflowPunct w:val="0"/>
              <w:autoSpaceDE w:val="0"/>
              <w:autoSpaceDN w:val="0"/>
              <w:adjustRightInd w:val="0"/>
              <w:spacing w:after="0" w:line="360" w:lineRule="auto"/>
              <w:contextualSpacing/>
              <w:jc w:val="center"/>
              <w:textAlignment w:val="baseline"/>
              <w:rPr>
                <w:rFonts w:ascii="Times New Roman" w:eastAsia="Times New Roman" w:hAnsi="Times New Roman" w:cs="Times New Roman"/>
                <w:bCs/>
                <w:sz w:val="24"/>
                <w:szCs w:val="24"/>
                <w:lang w:eastAsia="ru-RU"/>
              </w:rPr>
            </w:pPr>
            <w:r w:rsidRPr="00090910">
              <w:rPr>
                <w:rFonts w:ascii="Times New Roman" w:eastAsia="Times New Roman" w:hAnsi="Times New Roman" w:cs="Times New Roman"/>
                <w:b/>
                <w:bCs/>
                <w:caps/>
                <w:sz w:val="24"/>
                <w:szCs w:val="24"/>
                <w:lang w:eastAsia="ru-RU"/>
              </w:rPr>
              <w:t>Раздел</w:t>
            </w:r>
            <w:r w:rsidRPr="00090910">
              <w:rPr>
                <w:rFonts w:ascii="Times New Roman" w:eastAsia="Times New Roman" w:hAnsi="Times New Roman" w:cs="Times New Roman"/>
                <w:b/>
                <w:bCs/>
                <w:sz w:val="24"/>
                <w:szCs w:val="24"/>
                <w:lang w:eastAsia="ru-RU"/>
              </w:rPr>
              <w:t xml:space="preserve"> 2. Царство Бактерии </w:t>
            </w:r>
            <w:r w:rsidRPr="00090910">
              <w:rPr>
                <w:rFonts w:ascii="Times New Roman" w:eastAsia="Times New Roman" w:hAnsi="Times New Roman" w:cs="Times New Roman"/>
                <w:bCs/>
                <w:sz w:val="24"/>
                <w:szCs w:val="24"/>
                <w:lang w:eastAsia="ru-RU"/>
              </w:rPr>
              <w:t>(</w:t>
            </w:r>
            <w:r w:rsidR="00966481">
              <w:rPr>
                <w:rFonts w:ascii="Times New Roman" w:eastAsia="Times New Roman" w:hAnsi="Times New Roman" w:cs="Times New Roman"/>
                <w:bCs/>
                <w:i/>
                <w:sz w:val="24"/>
                <w:szCs w:val="24"/>
                <w:lang w:eastAsia="ru-RU"/>
              </w:rPr>
              <w:t>3</w:t>
            </w:r>
            <w:r w:rsidRPr="00090910">
              <w:rPr>
                <w:rFonts w:ascii="Times New Roman" w:eastAsia="Times New Roman" w:hAnsi="Times New Roman" w:cs="Times New Roman"/>
                <w:bCs/>
                <w:i/>
                <w:sz w:val="24"/>
                <w:szCs w:val="24"/>
                <w:lang w:eastAsia="ru-RU"/>
              </w:rPr>
              <w:t xml:space="preserve"> часа</w:t>
            </w:r>
            <w:r w:rsidRPr="00090910">
              <w:rPr>
                <w:rFonts w:ascii="Times New Roman" w:eastAsia="Times New Roman" w:hAnsi="Times New Roman" w:cs="Times New Roman"/>
                <w:bCs/>
                <w:sz w:val="24"/>
                <w:szCs w:val="24"/>
                <w:lang w:eastAsia="ru-RU"/>
              </w:rPr>
              <w:t>)</w:t>
            </w:r>
          </w:p>
          <w:p w:rsidR="00EF3F5C" w:rsidRPr="00090910" w:rsidRDefault="00EF3F5C" w:rsidP="00423DC6">
            <w:pPr>
              <w:overflowPunct w:val="0"/>
              <w:autoSpaceDE w:val="0"/>
              <w:autoSpaceDN w:val="0"/>
              <w:adjustRightInd w:val="0"/>
              <w:spacing w:after="0" w:line="360" w:lineRule="auto"/>
              <w:contextualSpacing/>
              <w:jc w:val="center"/>
              <w:textAlignment w:val="baseline"/>
              <w:rPr>
                <w:rFonts w:ascii="Times New Roman" w:eastAsia="Times New Roman" w:hAnsi="Times New Roman" w:cs="Times New Roman"/>
                <w:sz w:val="24"/>
                <w:szCs w:val="24"/>
                <w:lang w:eastAsia="ru-RU"/>
              </w:rPr>
            </w:pP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8"/>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Бактерии, их разнообразие, строение и жизнедеятельность</w:t>
            </w:r>
          </w:p>
        </w:tc>
        <w:tc>
          <w:tcPr>
            <w:tcW w:w="3828"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Бактерии, особенности строения и жизнедеятельности. Формы бактерий. Разнообразие бактерий, их распространение</w:t>
            </w: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бактерий</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8"/>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Роль бактерий в природе и жизни человека</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Роль бактерий в природе. Роль бактерий в хозяйственной деятельности человека</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«клубеньковые (азотфиксирующие) бактерии», «симбиоз», «болезнетворные бактерии», «эпидемия». Объясняют роль бактерий в природе и жизни человека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3"/>
        </w:trPr>
        <w:tc>
          <w:tcPr>
            <w:tcW w:w="10915" w:type="dxa"/>
            <w:gridSpan w:val="3"/>
          </w:tcPr>
          <w:p w:rsidR="00EF3F5C" w:rsidRPr="00090910" w:rsidRDefault="00EF3F5C" w:rsidP="00423DC6">
            <w:pPr>
              <w:overflowPunct w:val="0"/>
              <w:autoSpaceDE w:val="0"/>
              <w:autoSpaceDN w:val="0"/>
              <w:adjustRightInd w:val="0"/>
              <w:spacing w:after="0" w:line="360" w:lineRule="auto"/>
              <w:contextualSpacing/>
              <w:jc w:val="center"/>
              <w:textAlignment w:val="baseline"/>
              <w:rPr>
                <w:rFonts w:ascii="Times New Roman" w:eastAsia="Times New Roman" w:hAnsi="Times New Roman" w:cs="Times New Roman"/>
                <w:b/>
                <w:bCs/>
                <w:sz w:val="24"/>
                <w:szCs w:val="24"/>
                <w:lang w:eastAsia="ru-RU"/>
              </w:rPr>
            </w:pPr>
          </w:p>
          <w:p w:rsidR="00EF3F5C" w:rsidRPr="00090910" w:rsidRDefault="00EF3F5C" w:rsidP="00423DC6">
            <w:pPr>
              <w:overflowPunct w:val="0"/>
              <w:autoSpaceDE w:val="0"/>
              <w:autoSpaceDN w:val="0"/>
              <w:adjustRightInd w:val="0"/>
              <w:spacing w:after="0" w:line="360" w:lineRule="auto"/>
              <w:contextualSpacing/>
              <w:jc w:val="center"/>
              <w:textAlignment w:val="baseline"/>
              <w:rPr>
                <w:rFonts w:ascii="Times New Roman" w:eastAsia="Times New Roman" w:hAnsi="Times New Roman" w:cs="Times New Roman"/>
                <w:bCs/>
                <w:sz w:val="24"/>
                <w:szCs w:val="24"/>
                <w:lang w:eastAsia="ru-RU"/>
              </w:rPr>
            </w:pPr>
            <w:r w:rsidRPr="00090910">
              <w:rPr>
                <w:rFonts w:ascii="Times New Roman" w:eastAsia="Times New Roman" w:hAnsi="Times New Roman" w:cs="Times New Roman"/>
                <w:b/>
                <w:bCs/>
                <w:sz w:val="24"/>
                <w:szCs w:val="24"/>
                <w:lang w:eastAsia="ru-RU"/>
              </w:rPr>
              <w:t xml:space="preserve">РАЗДЕЛ 3. Царство Грибы </w:t>
            </w:r>
            <w:r w:rsidRPr="00090910">
              <w:rPr>
                <w:rFonts w:ascii="Times New Roman" w:eastAsia="Times New Roman" w:hAnsi="Times New Roman" w:cs="Times New Roman"/>
                <w:bCs/>
                <w:sz w:val="24"/>
                <w:szCs w:val="24"/>
                <w:lang w:eastAsia="ru-RU"/>
              </w:rPr>
              <w:t>(</w:t>
            </w:r>
            <w:r w:rsidR="00966481">
              <w:rPr>
                <w:rFonts w:ascii="Times New Roman" w:eastAsia="Times New Roman" w:hAnsi="Times New Roman" w:cs="Times New Roman"/>
                <w:bCs/>
                <w:i/>
                <w:sz w:val="24"/>
                <w:szCs w:val="24"/>
                <w:lang w:eastAsia="ru-RU"/>
              </w:rPr>
              <w:t>6</w:t>
            </w:r>
            <w:r w:rsidRPr="00090910">
              <w:rPr>
                <w:rFonts w:ascii="Times New Roman" w:eastAsia="Times New Roman" w:hAnsi="Times New Roman" w:cs="Times New Roman"/>
                <w:bCs/>
                <w:i/>
                <w:sz w:val="24"/>
                <w:szCs w:val="24"/>
                <w:lang w:eastAsia="ru-RU"/>
              </w:rPr>
              <w:t xml:space="preserve"> часов</w:t>
            </w:r>
            <w:r w:rsidRPr="00090910">
              <w:rPr>
                <w:rFonts w:ascii="Times New Roman" w:eastAsia="Times New Roman" w:hAnsi="Times New Roman" w:cs="Times New Roman"/>
                <w:bCs/>
                <w:sz w:val="24"/>
                <w:szCs w:val="24"/>
                <w:lang w:eastAsia="ru-RU"/>
              </w:rPr>
              <w:t>)</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3"/>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Грибы, их общая характеристика, строение и жизнедеятельность. Роль грибов в природе и жизни человека</w:t>
            </w:r>
          </w:p>
        </w:tc>
        <w:tc>
          <w:tcPr>
            <w:tcW w:w="3828"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Грибы, особенности строения и жизнедеятельности. Многообразие грибов. Роль грибов в природе и жизни человека</w:t>
            </w: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строения и жизнедеятельности грибов. Объясняют роль грибов в природе и жизни человека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8"/>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Шляпочные грибы</w:t>
            </w:r>
          </w:p>
        </w:tc>
        <w:tc>
          <w:tcPr>
            <w:tcW w:w="3828"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Съедобные и ядовитые грибы. Оказание первой помощи при отравлении ядовитыми грибами</w:t>
            </w: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Различают на живых объектах и таблицах съедобные и ядовитые грибы. Осваивают приёмы оказания первой помощи при отравлении ядовитыми грибами</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8"/>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Плесневые грибы и дрожжи</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Плесневые грибы и дрожжи.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Лабораторная работа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Особенности строения мукора и дрожжей</w:t>
            </w:r>
          </w:p>
        </w:tc>
        <w:tc>
          <w:tcPr>
            <w:tcW w:w="5102"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Готовят микропрепараты и наблюдают под микроскопом строение мукора и дрожжей. Сравнивают увиденное под микроскопом с приведённым в учебнике изображением</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3"/>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Грибы-паразиты</w:t>
            </w:r>
          </w:p>
        </w:tc>
        <w:tc>
          <w:tcPr>
            <w:tcW w:w="3828"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sz w:val="24"/>
                <w:szCs w:val="24"/>
                <w:lang w:eastAsia="ru-RU"/>
              </w:rPr>
              <w:t>Грибы-паразиты. Роль грибов-паразитов в природе и жизни человека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Демонстрация</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Муляжи плодовых тел грибов-паразитов, натуральные объекты (трутовика, ржавчины, головни, спорыньи и др.)</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Определяют понятие «грибы-паразиты». Объясняют роль грибов-паразитов в природе и жизни человека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Обобщающий урок</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Систематизация и обобщение понятий раздела. Контроль знаний и умений работать с микроскопом, готовить микропрепараты, отличать</w:t>
            </w:r>
            <w:r w:rsidRPr="00090910">
              <w:rPr>
                <w:rFonts w:ascii="Times New Roman" w:eastAsia="Times New Roman" w:hAnsi="Times New Roman" w:cs="Times New Roman"/>
                <w:sz w:val="24"/>
                <w:szCs w:val="24"/>
                <w:lang w:eastAsia="ru-RU"/>
              </w:rPr>
              <w:t xml:space="preserve"> съедобные грибы от ядовитых, оказывать первую помощь при отравлении ядовитыми грибами</w:t>
            </w:r>
          </w:p>
        </w:tc>
        <w:tc>
          <w:tcPr>
            <w:tcW w:w="5102" w:type="dxa"/>
          </w:tcPr>
          <w:p w:rsidR="00EF3F5C" w:rsidRPr="00090910" w:rsidRDefault="00EF3F5C" w:rsidP="00423DC6">
            <w:pPr>
              <w:spacing w:after="0" w:line="360" w:lineRule="auto"/>
              <w:rPr>
                <w:rFonts w:ascii="Times New Roman" w:eastAsia="Calibri" w:hAnsi="Times New Roman" w:cs="Times New Roman"/>
                <w:snapToGrid w:val="0"/>
                <w:sz w:val="24"/>
                <w:szCs w:val="24"/>
              </w:rPr>
            </w:pPr>
            <w:r w:rsidRPr="00090910">
              <w:rPr>
                <w:rFonts w:ascii="Times New Roman" w:eastAsia="Calibri" w:hAnsi="Times New Roman" w:cs="Times New Roman"/>
                <w:snapToGrid w:val="0"/>
                <w:sz w:val="24"/>
                <w:szCs w:val="24"/>
              </w:rPr>
              <w:t>Работают с учебником, рабочей тетрадью и дидактическими материалами. Заполняют таблицы. Демонстрируют умение готовить микропрепараты и работать с микроскопом. Готовят</w:t>
            </w:r>
            <w:r w:rsidRPr="00090910">
              <w:rPr>
                <w:rFonts w:ascii="Times New Roman" w:eastAsia="Calibri" w:hAnsi="Times New Roman" w:cs="Times New Roman"/>
                <w:sz w:val="24"/>
                <w:szCs w:val="24"/>
              </w:rPr>
              <w:t xml:space="preserve"> сообщение «Многообразие грибов и их значение в природе и жизни человека» (на основе обобщения материала учебника и дополнительной литературы)</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8"/>
        </w:trPr>
        <w:tc>
          <w:tcPr>
            <w:tcW w:w="10915" w:type="dxa"/>
            <w:gridSpan w:val="3"/>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4"/>
                <w:szCs w:val="24"/>
                <w:lang w:eastAsia="ru-RU"/>
              </w:rPr>
            </w:pPr>
          </w:p>
          <w:p w:rsidR="00EF3F5C" w:rsidRPr="00090910"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bCs/>
                <w:sz w:val="24"/>
                <w:szCs w:val="24"/>
                <w:lang w:eastAsia="ru-RU"/>
              </w:rPr>
            </w:pPr>
            <w:r w:rsidRPr="00090910">
              <w:rPr>
                <w:rFonts w:ascii="Times New Roman" w:eastAsia="Times New Roman" w:hAnsi="Times New Roman" w:cs="Times New Roman"/>
                <w:b/>
                <w:bCs/>
                <w:sz w:val="24"/>
                <w:szCs w:val="24"/>
                <w:lang w:eastAsia="ru-RU"/>
              </w:rPr>
              <w:t xml:space="preserve">РАЗДЕЛ 4. Царство Растения </w:t>
            </w:r>
            <w:r w:rsidRPr="00090910">
              <w:rPr>
                <w:rFonts w:ascii="Times New Roman" w:eastAsia="Times New Roman" w:hAnsi="Times New Roman" w:cs="Times New Roman"/>
                <w:bCs/>
                <w:sz w:val="24"/>
                <w:szCs w:val="24"/>
                <w:lang w:eastAsia="ru-RU"/>
              </w:rPr>
              <w:t>(</w:t>
            </w:r>
            <w:r w:rsidR="00966481">
              <w:rPr>
                <w:rFonts w:ascii="Times New Roman" w:eastAsia="Times New Roman" w:hAnsi="Times New Roman" w:cs="Times New Roman"/>
                <w:bCs/>
                <w:i/>
                <w:sz w:val="24"/>
                <w:szCs w:val="24"/>
                <w:lang w:eastAsia="ru-RU"/>
              </w:rPr>
              <w:t>10</w:t>
            </w:r>
            <w:r w:rsidRPr="00090910">
              <w:rPr>
                <w:rFonts w:ascii="Times New Roman" w:eastAsia="Times New Roman" w:hAnsi="Times New Roman" w:cs="Times New Roman"/>
                <w:bCs/>
                <w:i/>
                <w:sz w:val="24"/>
                <w:szCs w:val="24"/>
                <w:lang w:eastAsia="ru-RU"/>
              </w:rPr>
              <w:t>часов</w:t>
            </w:r>
            <w:r w:rsidRPr="00090910">
              <w:rPr>
                <w:rFonts w:ascii="Times New Roman" w:eastAsia="Times New Roman" w:hAnsi="Times New Roman" w:cs="Times New Roman"/>
                <w:bCs/>
                <w:sz w:val="24"/>
                <w:szCs w:val="24"/>
                <w:lang w:eastAsia="ru-RU"/>
              </w:rPr>
              <w:t>)</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n-US" w:eastAsia="ru-RU"/>
              </w:rPr>
            </w:pP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8"/>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Ботаника — наука о растениях </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Общая характеристика растительного царства. Многообразие растений, их связь со средой обитания. Роль растений в биосфере. Охрана растений.</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Демонстрация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Гербарные экземпляры растений. Таблицы, видеоматериалы</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«ботаника», «низшие растения», «высшие растения», «слоевище», «таллом». </w:t>
            </w:r>
          </w:p>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растений. Выявляют на живых объектах и таблицах низших и высших растений наиболее распространённых растений, опасных для человека растений. Сравнивают представителей низших и высших растений. Выявляют взаимосвязи между строением растений и их местообитанием</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8"/>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Водоросли, их </w:t>
            </w:r>
            <w:r w:rsidRPr="00090910">
              <w:rPr>
                <w:rFonts w:ascii="Times New Roman" w:eastAsia="Times New Roman" w:hAnsi="Times New Roman" w:cs="Times New Roman"/>
                <w:sz w:val="24"/>
                <w:szCs w:val="24"/>
                <w:lang w:eastAsia="ru-RU"/>
              </w:rPr>
              <w:lastRenderedPageBreak/>
              <w:t>многообразие, строение, среда обитания</w:t>
            </w:r>
          </w:p>
        </w:tc>
        <w:tc>
          <w:tcPr>
            <w:tcW w:w="3828"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Водоросли: одноклеточные и </w:t>
            </w:r>
            <w:r w:rsidRPr="00090910">
              <w:rPr>
                <w:rFonts w:ascii="Times New Roman" w:eastAsia="Times New Roman" w:hAnsi="Times New Roman" w:cs="Times New Roman"/>
                <w:sz w:val="24"/>
                <w:szCs w:val="24"/>
                <w:lang w:eastAsia="ru-RU"/>
              </w:rPr>
              <w:lastRenderedPageBreak/>
              <w:t>многоклеточные. Строение, жизнедеятельность, размножение, среда обитания зеленых, бурых и красных водорослей.</w:t>
            </w:r>
          </w:p>
          <w:p w:rsidR="00EF3F5C" w:rsidRPr="00090910" w:rsidRDefault="00EF3F5C" w:rsidP="00423DC6">
            <w:pPr>
              <w:widowControl w:val="0"/>
              <w:tabs>
                <w:tab w:val="num" w:pos="709"/>
              </w:tabs>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 Лабораторная работа </w:t>
            </w:r>
          </w:p>
          <w:p w:rsidR="00EF3F5C" w:rsidRPr="00090910" w:rsidRDefault="00EF3F5C" w:rsidP="00423DC6">
            <w:pPr>
              <w:widowControl w:val="0"/>
              <w:tabs>
                <w:tab w:val="num" w:pos="709"/>
              </w:tabs>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зеленых водорослей</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Выделяют существенные признаки </w:t>
            </w:r>
            <w:r w:rsidRPr="00090910">
              <w:rPr>
                <w:rFonts w:ascii="Times New Roman" w:eastAsia="Times New Roman" w:hAnsi="Times New Roman" w:cs="Times New Roman"/>
                <w:sz w:val="24"/>
                <w:szCs w:val="24"/>
                <w:lang w:eastAsia="ru-RU"/>
              </w:rPr>
              <w:lastRenderedPageBreak/>
              <w:t>водорослей. Работают с таблицами и гербарными образцами, определяя представителей водорослей. Готовят микропрепараты и работают с микроскопом</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3"/>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Роль водорослей в природе и жизни человек. Охрана водорослей</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Роль зеленых, бурых и красных водорослей в природе и жизни человека, охрана водорослей</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Объясняют роль водорослей в природе и жизни человека. Обосновывают необходимость охраны водорослей</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8"/>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Лишайники</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Многообразие и распространение лишайников. Строение, питание и размножение лишайников.</w:t>
            </w:r>
            <w:r w:rsidRPr="00090910">
              <w:rPr>
                <w:rFonts w:ascii="Times New Roman" w:eastAsia="Times New Roman" w:hAnsi="Times New Roman" w:cs="Times New Roman"/>
                <w:sz w:val="24"/>
                <w:szCs w:val="24"/>
                <w:lang w:eastAsia="ru-RU"/>
              </w:rPr>
              <w:t xml:space="preserve"> Значение лишайников в природе и жизни человека</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«кустистые лишайники», «листоватые лишайники», «накипные лишайники». Находят лишайники в природе</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198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Мхи, папоротники, хвощи, плауны</w:t>
            </w:r>
          </w:p>
        </w:tc>
        <w:tc>
          <w:tcPr>
            <w:tcW w:w="3828"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Высшие споровые растения. Мхи, папоротники, хвощи, плауны, их отличительные особенности, многообразие, распространение, среда обитания, роль в природе и жизни человека, охрана.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Лабораторные работы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мха (на местных видах)</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спороносящего хвоща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спороносящего папоротника (на усмотрение учителя)</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Выполняют лабораторную работу. Выделяют существенные признаки высших споровых растений. Сравнивают разные группы высших споровых растений и находят их представителей на таблицах и гербарных образцах. Объясняют роль мхов, папоротников, хвощей и плаунов в природе и жизни человека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Голосеменные растения</w:t>
            </w:r>
          </w:p>
        </w:tc>
        <w:tc>
          <w:tcPr>
            <w:tcW w:w="3828"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Голосеменные растения, особенности строения. Многообразие и распространение голосеменных растений, их роль в природе, использование человеком, охрана.</w:t>
            </w:r>
          </w:p>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lastRenderedPageBreak/>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хвои и шишек хвойных (на примере местных видов)</w:t>
            </w:r>
          </w:p>
        </w:tc>
        <w:tc>
          <w:tcPr>
            <w:tcW w:w="5102"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highlight w:val="cyan"/>
                <w:lang w:eastAsia="ru-RU"/>
              </w:rPr>
            </w:pPr>
            <w:r w:rsidRPr="00090910">
              <w:rPr>
                <w:rFonts w:ascii="Times New Roman" w:eastAsia="Times New Roman" w:hAnsi="Times New Roman" w:cs="Times New Roman"/>
                <w:sz w:val="24"/>
                <w:szCs w:val="24"/>
                <w:lang w:eastAsia="ru-RU"/>
              </w:rPr>
              <w:lastRenderedPageBreak/>
              <w:t xml:space="preserve">Выполняют лабораторную работу. Выделяют существенные признаков голосеменных растений. Описывают представителей голосеменных растений с использованием живых объектов, таблиц и гербарных образцов. Объясняют роль голосеменных в природе и </w:t>
            </w:r>
            <w:r w:rsidRPr="00090910">
              <w:rPr>
                <w:rFonts w:ascii="Times New Roman" w:eastAsia="Times New Roman" w:hAnsi="Times New Roman" w:cs="Times New Roman"/>
                <w:sz w:val="24"/>
                <w:szCs w:val="24"/>
                <w:lang w:eastAsia="ru-RU"/>
              </w:rPr>
              <w:lastRenderedPageBreak/>
              <w:t>жизни человека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3"/>
        </w:trPr>
        <w:tc>
          <w:tcPr>
            <w:tcW w:w="1985"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Покрытосеменные растения</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Покрытосеменные растения, особенности строения, многообразие, значение в природе и жизни человека. </w:t>
            </w: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Строение цветкового растения</w:t>
            </w:r>
          </w:p>
        </w:tc>
        <w:tc>
          <w:tcPr>
            <w:tcW w:w="5102"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xml:space="preserve">Выполняют лабораторную работу. Выделяют существенные признаки покрытосеменных растений. Описывают представителей голосеменных растений с использованием живых объектов, таблиц и гербарных образцов. Объясняют роль покрытосеменных в природе и жизни человека </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5"/>
        </w:trPr>
        <w:tc>
          <w:tcPr>
            <w:tcW w:w="198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Происхождение растений. Основные этапы развития растительного мира</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Методы изучения древних растений. </w:t>
            </w:r>
            <w:r w:rsidRPr="00090910">
              <w:rPr>
                <w:rFonts w:ascii="Times New Roman" w:eastAsia="Times New Roman" w:hAnsi="Times New Roman" w:cs="Times New Roman"/>
                <w:sz w:val="24"/>
                <w:szCs w:val="24"/>
                <w:lang w:eastAsia="ru-RU"/>
              </w:rPr>
              <w:t>Изменение и развитие растительного мира. Основные этапы развития растительного мира</w:t>
            </w:r>
          </w:p>
        </w:tc>
        <w:tc>
          <w:tcPr>
            <w:tcW w:w="5102"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«палеонтология», «палеоботаника», «риниофиты». Характеризуют основные этапы развития растительного мира</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1985" w:type="dxa"/>
          </w:tcPr>
          <w:p w:rsidR="00EF3F5C" w:rsidRPr="00090910" w:rsidRDefault="00BC0947"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Итоговый тест</w:t>
            </w:r>
          </w:p>
        </w:tc>
        <w:tc>
          <w:tcPr>
            <w:tcW w:w="382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Систематизация и обобщение понятий раздела. Подведение итогов за год. Летние задания</w:t>
            </w:r>
          </w:p>
        </w:tc>
        <w:tc>
          <w:tcPr>
            <w:tcW w:w="5102"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Сравнивают представителей разных групп растений, делают выводы на основе сравнения.Оценивают с эстетической точки зрения представителей растительного мира. Находят информацию о растениях в научно-популярной литературе, биологических словарях и справочниках, анализируют и оценивают её, переводят из одной формы в другую</w:t>
            </w:r>
          </w:p>
        </w:tc>
      </w:tr>
      <w:tr w:rsidR="00EF3F5C" w:rsidRPr="00090910" w:rsidTr="00226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10915" w:type="dxa"/>
            <w:gridSpan w:val="3"/>
          </w:tcPr>
          <w:p w:rsidR="00EF3F5C" w:rsidRPr="00090910" w:rsidRDefault="00EF3F5C" w:rsidP="007F4B2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lang w:eastAsia="ru-RU"/>
              </w:rPr>
            </w:pPr>
          </w:p>
          <w:p w:rsidR="00EF3F5C" w:rsidRDefault="004D1C42"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 xml:space="preserve">Итого </w:t>
            </w:r>
            <w:r w:rsidR="00966481">
              <w:rPr>
                <w:rFonts w:ascii="Times New Roman" w:eastAsia="Times New Roman" w:hAnsi="Times New Roman" w:cs="Times New Roman"/>
                <w:b/>
                <w:bCs/>
                <w:sz w:val="24"/>
                <w:szCs w:val="24"/>
                <w:lang w:eastAsia="ru-RU"/>
              </w:rPr>
              <w:t>33+1(резервное время) ч.</w:t>
            </w:r>
          </w:p>
          <w:p w:rsidR="00966481" w:rsidRPr="00090910" w:rsidRDefault="00966481"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Резервное время используется для проведения мониторинга качества обучения (итоговый тест)</w:t>
            </w: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p>
        </w:tc>
      </w:tr>
    </w:tbl>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p w:rsidR="00EF3F5C" w:rsidRPr="00966481"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sz w:val="24"/>
          <w:szCs w:val="24"/>
          <w:lang w:eastAsia="ru-RU"/>
        </w:rPr>
      </w:pPr>
    </w:p>
    <w:p w:rsidR="00EF3F5C" w:rsidRPr="00090910" w:rsidRDefault="00BC0947" w:rsidP="00423DC6">
      <w:pPr>
        <w:widowControl w:val="0"/>
        <w:overflowPunct w:val="0"/>
        <w:autoSpaceDE w:val="0"/>
        <w:autoSpaceDN w:val="0"/>
        <w:adjustRightInd w:val="0"/>
        <w:snapToGrid w:val="0"/>
        <w:spacing w:after="0" w:line="36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r w:rsidR="00EF3F5C" w:rsidRPr="00090910">
        <w:rPr>
          <w:rFonts w:ascii="Times New Roman" w:eastAsia="Times New Roman" w:hAnsi="Times New Roman" w:cs="Times New Roman"/>
          <w:b/>
          <w:sz w:val="24"/>
          <w:szCs w:val="24"/>
          <w:lang w:eastAsia="ru-RU"/>
        </w:rPr>
        <w:t>ематическое планирование.</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Биология. Многообразие покрытосеменных растений.</w:t>
      </w:r>
    </w:p>
    <w:p w:rsidR="00EF3F5C" w:rsidRPr="00090910" w:rsidRDefault="00BC094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6 класс (34</w:t>
      </w:r>
      <w:r w:rsidR="00EF3F5C" w:rsidRPr="00090910">
        <w:rPr>
          <w:rFonts w:ascii="Times New Roman" w:eastAsia="Times New Roman" w:hAnsi="Times New Roman" w:cs="Times New Roman"/>
          <w:b/>
          <w:sz w:val="24"/>
          <w:szCs w:val="24"/>
          <w:lang w:eastAsia="ru-RU"/>
        </w:rPr>
        <w:t xml:space="preserve"> часов, 1 час в неделю)</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31"/>
        <w:gridCol w:w="3139"/>
        <w:gridCol w:w="5070"/>
      </w:tblGrid>
      <w:tr w:rsidR="00EF3F5C" w:rsidRPr="00090910" w:rsidTr="00226F50">
        <w:tc>
          <w:tcPr>
            <w:tcW w:w="10740" w:type="dxa"/>
            <w:gridSpan w:val="3"/>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lang w:eastAsia="ru-RU"/>
              </w:rPr>
            </w:pPr>
          </w:p>
          <w:p w:rsidR="00EF3F5C" w:rsidRPr="00090910"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bCs/>
                <w:sz w:val="24"/>
                <w:szCs w:val="24"/>
                <w:lang w:eastAsia="ru-RU"/>
              </w:rPr>
            </w:pPr>
            <w:r w:rsidRPr="00090910">
              <w:rPr>
                <w:rFonts w:ascii="Times New Roman" w:eastAsia="Times New Roman" w:hAnsi="Times New Roman" w:cs="Times New Roman"/>
                <w:b/>
                <w:bCs/>
                <w:caps/>
                <w:sz w:val="24"/>
                <w:szCs w:val="24"/>
                <w:lang w:eastAsia="ru-RU"/>
              </w:rPr>
              <w:t>Раздел 1.</w:t>
            </w:r>
            <w:r w:rsidRPr="00090910">
              <w:rPr>
                <w:rFonts w:ascii="Times New Roman" w:eastAsia="Times New Roman" w:hAnsi="Times New Roman" w:cs="Times New Roman"/>
                <w:b/>
                <w:bCs/>
                <w:sz w:val="24"/>
                <w:szCs w:val="24"/>
                <w:lang w:eastAsia="ru-RU"/>
              </w:rPr>
              <w:t xml:space="preserve"> Строение и многообразие покрытосеменных растений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13 часов</w:t>
            </w:r>
            <w:r w:rsidRPr="00090910">
              <w:rPr>
                <w:rFonts w:ascii="Times New Roman" w:eastAsia="Times New Roman" w:hAnsi="Times New Roman" w:cs="Times New Roman"/>
                <w:bCs/>
                <w:sz w:val="24"/>
                <w:szCs w:val="24"/>
                <w:lang w:eastAsia="ru-RU"/>
              </w:rPr>
              <w:t>)</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Строение семян двудольных растений</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семян.</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строения семян двудольных растений</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«однодольные растения», «двудольные растения», «семядоля», «эндосперм», «зародыш», «семенная кожура», «семяножка», «микропиле»</w:t>
            </w:r>
            <w:r w:rsidRPr="00090910">
              <w:rPr>
                <w:rFonts w:ascii="Times New Roman" w:eastAsia="Times New Roman" w:hAnsi="Times New Roman" w:cs="Times New Roman"/>
                <w:sz w:val="24"/>
                <w:szCs w:val="24"/>
                <w:lang w:eastAsia="ru-RU"/>
              </w:rPr>
              <w:tab/>
              <w:t>. Отрабатывают умения, необходимые для выполнения лабораторных работ. Изучают инструктаж-памятку последовательности действий при проведении анализа</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Строение семян однодольных растений</w:t>
            </w:r>
          </w:p>
        </w:tc>
        <w:tc>
          <w:tcPr>
            <w:tcW w:w="3139" w:type="dxa"/>
            <w:tcBorders>
              <w:bottom w:val="single" w:sz="4" w:space="0" w:color="auto"/>
            </w:tcBorders>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Особенности строения семян однодольных растений</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строения семян однодольных растений</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p>
        </w:tc>
        <w:tc>
          <w:tcPr>
            <w:tcW w:w="5070" w:type="dxa"/>
            <w:tcBorders>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Закрепляют понятия из предыдущего урока. Применяют инструктаж-памятку последовательности действий при проведении анализа строения семян</w:t>
            </w:r>
          </w:p>
        </w:tc>
      </w:tr>
      <w:tr w:rsidR="00EF3F5C" w:rsidRPr="00090910" w:rsidTr="00226F50">
        <w:trPr>
          <w:trHeight w:val="630"/>
        </w:trPr>
        <w:tc>
          <w:tcPr>
            <w:tcW w:w="2531" w:type="dxa"/>
            <w:tcBorders>
              <w:bottom w:val="single" w:sz="4" w:space="0" w:color="auto"/>
            </w:tcBorders>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Виды корней. Типы корневых систем</w:t>
            </w:r>
          </w:p>
        </w:tc>
        <w:tc>
          <w:tcPr>
            <w:tcW w:w="3139" w:type="dxa"/>
            <w:tcBorders>
              <w:bottom w:val="single" w:sz="4" w:space="0" w:color="auto"/>
            </w:tcBorders>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Функции корня. Главный, боковые и придаточные корни. Стержневая и мочковатая корневые системы.</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Виды корней. Стержневые и мочковатые корневые системы</w:t>
            </w:r>
          </w:p>
        </w:tc>
        <w:tc>
          <w:tcPr>
            <w:tcW w:w="5070" w:type="dxa"/>
            <w:tcBorders>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«главный корень», «боковые корни», «придаточные корни», «стержневая корневая система», «мочковатая корневая система». Анализируют виды корней и типы корневых систем</w:t>
            </w:r>
          </w:p>
        </w:tc>
      </w:tr>
      <w:tr w:rsidR="00EF3F5C" w:rsidRPr="00090910" w:rsidTr="00226F50">
        <w:trPr>
          <w:trHeight w:val="240"/>
        </w:trPr>
        <w:tc>
          <w:tcPr>
            <w:tcW w:w="2531" w:type="dxa"/>
            <w:tcBorders>
              <w:top w:val="single" w:sz="4" w:space="0" w:color="auto"/>
            </w:tcBorders>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корней</w:t>
            </w:r>
          </w:p>
        </w:tc>
        <w:tc>
          <w:tcPr>
            <w:tcW w:w="3139" w:type="dxa"/>
            <w:tcBorders>
              <w:top w:val="single" w:sz="4" w:space="0" w:color="auto"/>
            </w:tcBorders>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Участки (зоны) корня. Внешнее и внутреннее строение корня. </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Корневой чехлик и корневые волоски</w:t>
            </w:r>
          </w:p>
        </w:tc>
        <w:tc>
          <w:tcPr>
            <w:tcW w:w="5070" w:type="dxa"/>
            <w:tcBorders>
              <w:top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«корневой чехлик», «корневой волосок», «зона деления», «зона растяжения», «зона всасывания», «зона проведения». Анализируют строение корня</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Условия </w:t>
            </w:r>
            <w:r w:rsidRPr="00090910">
              <w:rPr>
                <w:rFonts w:ascii="Times New Roman" w:eastAsia="Times New Roman" w:hAnsi="Times New Roman" w:cs="Times New Roman"/>
                <w:sz w:val="24"/>
                <w:szCs w:val="24"/>
                <w:lang w:eastAsia="ru-RU"/>
              </w:rPr>
              <w:lastRenderedPageBreak/>
              <w:t>произрастания и видоизменения корней</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Приспособления корней к </w:t>
            </w:r>
            <w:r w:rsidRPr="00090910">
              <w:rPr>
                <w:rFonts w:ascii="Times New Roman" w:eastAsia="Times New Roman" w:hAnsi="Times New Roman" w:cs="Times New Roman"/>
                <w:sz w:val="24"/>
                <w:szCs w:val="24"/>
                <w:lang w:eastAsia="ru-RU"/>
              </w:rPr>
              <w:lastRenderedPageBreak/>
              <w:t>условиям существования.</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Видоизменения корней</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«корнеплоды», </w:t>
            </w:r>
            <w:r w:rsidRPr="00090910">
              <w:rPr>
                <w:rFonts w:ascii="Times New Roman" w:eastAsia="Times New Roman" w:hAnsi="Times New Roman" w:cs="Times New Roman"/>
                <w:sz w:val="24"/>
                <w:szCs w:val="24"/>
                <w:lang w:eastAsia="ru-RU"/>
              </w:rPr>
              <w:lastRenderedPageBreak/>
              <w:t>«корневые клубни», «воздушные корни», «дыхательные корни». Устанавливают причинно-следственные связи между условиями существования и видоизменениями корней</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lastRenderedPageBreak/>
              <w:t>Побег. Почки и их строение. Рост и развитие побега</w:t>
            </w:r>
          </w:p>
        </w:tc>
        <w:tc>
          <w:tcPr>
            <w:tcW w:w="3139"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Побег. Листорасположение. Строение почек. Расположение почек на стебле. Рост и развитие побега.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Строение почек. Расположение почек на стебле</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«побег», «почка», «верхушечная почка», «пазушная почка», придаточная почка», «вегетативная почка», «генеративная почка», «конус нарастания», «узел», «междоузлие», «пазуха листа», «очередное листорасположение», «супротивное листорасположение», «мутовчатое расположение».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Анализируют результаты лабораторной работы и наблюдений за ростом и развитием побега</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Внешнее строение листа</w:t>
            </w:r>
          </w:p>
        </w:tc>
        <w:tc>
          <w:tcPr>
            <w:tcW w:w="3139"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Внешнее строение листа. Форма листа. Листья простые и сложные. Жилкование листьев.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Листья простые и сложные, их жилкование и листорасположение</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«листовая пластинка», «черешок», «черешковый лист», «сидячий лист», «простой лист», «сложный лист», «сетчатое жилкование», «параллельное жилкование», «дуговое жилкование». Заполняют таблицу по результатам изучения различных листьев</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Клеточное строение листа. Видоизменение листьев</w:t>
            </w:r>
          </w:p>
        </w:tc>
        <w:tc>
          <w:tcPr>
            <w:tcW w:w="3139"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кожицы листа, строение мякоти листа. Влияние факторов среды на строение листа. Видоизменения листьев.</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Лабораторные работы</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кожицы листа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Клеточное строение листа</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«кожица листа», «устьица», «хлоропласты», «столбчатая ткань листа», «губчатая ткань листа», « мякоть листа», «проводящий пучок», «сосуды», « ситовидные трубки», «волокна», «световые листья», «теневые листья», «видоизменения листьев». Выполняют лабораторные работы и обсуждают их результаты</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 xml:space="preserve">Строение стебля. </w:t>
            </w:r>
            <w:r w:rsidRPr="00090910">
              <w:rPr>
                <w:rFonts w:ascii="Times New Roman" w:eastAsia="Times New Roman" w:hAnsi="Times New Roman" w:cs="Times New Roman"/>
                <w:sz w:val="24"/>
                <w:szCs w:val="24"/>
                <w:lang w:eastAsia="ru-RU"/>
              </w:rPr>
              <w:lastRenderedPageBreak/>
              <w:t>Многообразие стеблей</w:t>
            </w:r>
          </w:p>
        </w:tc>
        <w:tc>
          <w:tcPr>
            <w:tcW w:w="3139"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Строение стебля. </w:t>
            </w:r>
            <w:r w:rsidRPr="00090910">
              <w:rPr>
                <w:rFonts w:ascii="Times New Roman" w:eastAsia="Times New Roman" w:hAnsi="Times New Roman" w:cs="Times New Roman"/>
                <w:sz w:val="24"/>
                <w:szCs w:val="24"/>
                <w:lang w:eastAsia="ru-RU"/>
              </w:rPr>
              <w:lastRenderedPageBreak/>
              <w:t xml:space="preserve">Многообразие стеблей. </w:t>
            </w: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Внутреннее строение ветки дерева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«травянистый стебель», </w:t>
            </w:r>
            <w:r w:rsidRPr="00090910">
              <w:rPr>
                <w:rFonts w:ascii="Times New Roman" w:eastAsia="Times New Roman" w:hAnsi="Times New Roman" w:cs="Times New Roman"/>
                <w:sz w:val="24"/>
                <w:szCs w:val="24"/>
                <w:lang w:eastAsia="ru-RU"/>
              </w:rPr>
              <w:lastRenderedPageBreak/>
              <w:t>«деревянистый стебель», «прямостоячий стебель», «вьющийся стебель», «лазающий стебель», «ползучий стебель», «чечевички», «пробка», «кора», «луб», «ситовидные трубки», « лубяные волокна», «камбий», «древесина», «сердцевина», «сердцевинные лучи».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Выполняют лабораторную работу и обсуждают ее результаты</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lastRenderedPageBreak/>
              <w:t>Видоизменение побегов</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Строение и функции видоизмененных побегов. </w:t>
            </w: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видоизмененных побегов (корневище, клубень, луковица)</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w:t>
            </w:r>
            <w:r w:rsidRPr="00090910">
              <w:rPr>
                <w:rFonts w:ascii="Times New Roman" w:eastAsia="Times New Roman" w:hAnsi="Times New Roman" w:cs="Times New Roman"/>
                <w:sz w:val="24"/>
                <w:szCs w:val="24"/>
                <w:lang w:eastAsia="ru-RU"/>
              </w:rPr>
              <w:tab/>
              <w:t>«видоизмененный побег», «корневище», «клубень», «луковица». Выполняют лабораторную работу и обсуждают ее результаты</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Цветок и его строение</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Строение цветка. Венчик цветка. Чашечка цветка. Околоцветник. Строение тычинки и пестика. Растения однодомные и двудомные. Формула цветка. </w:t>
            </w: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Изучение строения цветка</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«пестик», «тычинка», «лепестки», «венчик», «чашелистики», « чашечка», «цветоножка», «цветоложе», «простой околоцветник», «двойной околоцветник», «тычиночная нить», «пыльник», «рыльце», «столбик», «завязь», «семязачаток», «однодомные растения», «двудомные растения». Выполняют лабораторную работу и обсуждают ее результаты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Соцветия</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Виды соцветий. Значение соцветий.</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 Лабораторная работа </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Ознакомление с различными видами соцветий</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Выполняют лабораторную работу. Заполняют таблицу по результатам работы с текстом учебника и дополнительной литературой</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Плоды и их классификация</w:t>
            </w:r>
          </w:p>
        </w:tc>
        <w:tc>
          <w:tcPr>
            <w:tcW w:w="3139"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Строение плодов. Классификация плодов.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lastRenderedPageBreak/>
              <w:t xml:space="preserve">Лабораторная работа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Ознакомление с сухими и сочными плодами</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«околоплодник», «простые плоды», «сборные плоды», «сухие </w:t>
            </w:r>
            <w:r w:rsidRPr="00090910">
              <w:rPr>
                <w:rFonts w:ascii="Times New Roman" w:eastAsia="Times New Roman" w:hAnsi="Times New Roman" w:cs="Times New Roman"/>
                <w:sz w:val="24"/>
                <w:szCs w:val="24"/>
                <w:lang w:eastAsia="ru-RU"/>
              </w:rPr>
              <w:lastRenderedPageBreak/>
              <w:t>плоды», «сочные плоды», «односемянные плоды», «многосемянные плоды», «ягода», « костянка», «орех», « зерновка», «семянка», «боб», «стручок», «коробочка», «соплодие». Выполняют лабораторную работу. Анализируют и сравнивают различные плоды. Обсуждают результаты работы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Распространение плодов и семян</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Способы распространения плодов и семян. Приспособления, выработавшиеся у плодов и семян в связи с различными способами распространения</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Работают с текстом учебника, коллекциями, гербарными экземплярами. Наблюдают за способами распространения плодов и семян в природе. Готовят сообщение «Способы распространения плодов и семян и их значение для растений» </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c>
          <w:tcPr>
            <w:tcW w:w="10740" w:type="dxa"/>
            <w:gridSpan w:val="3"/>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lang w:eastAsia="ru-RU"/>
              </w:rPr>
            </w:pPr>
          </w:p>
          <w:p w:rsidR="00EF3F5C" w:rsidRPr="007F4B26"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bCs/>
                <w:i/>
                <w:sz w:val="24"/>
                <w:szCs w:val="24"/>
                <w:lang w:eastAsia="ru-RU"/>
              </w:rPr>
            </w:pPr>
            <w:r w:rsidRPr="00090910">
              <w:rPr>
                <w:rFonts w:ascii="Times New Roman" w:eastAsia="Times New Roman" w:hAnsi="Times New Roman" w:cs="Times New Roman"/>
                <w:b/>
                <w:bCs/>
                <w:caps/>
                <w:sz w:val="24"/>
                <w:szCs w:val="24"/>
                <w:lang w:eastAsia="ru-RU"/>
              </w:rPr>
              <w:t>Раздел 2.</w:t>
            </w:r>
            <w:r w:rsidRPr="00090910">
              <w:rPr>
                <w:rFonts w:ascii="Times New Roman" w:eastAsia="Times New Roman" w:hAnsi="Times New Roman" w:cs="Times New Roman"/>
                <w:b/>
                <w:bCs/>
                <w:sz w:val="24"/>
                <w:szCs w:val="24"/>
                <w:lang w:eastAsia="ru-RU"/>
              </w:rPr>
              <w:t xml:space="preserve"> Жизнь растений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10 часов</w:t>
            </w:r>
            <w:r w:rsidRPr="00090910">
              <w:rPr>
                <w:rFonts w:ascii="Times New Roman" w:eastAsia="Times New Roman" w:hAnsi="Times New Roman" w:cs="Times New Roman"/>
                <w:bCs/>
                <w:i/>
                <w:sz w:val="24"/>
                <w:szCs w:val="24"/>
                <w:lang w:val="en-US" w:eastAsia="ru-RU"/>
              </w:rPr>
              <w:t>)</w:t>
            </w:r>
          </w:p>
          <w:p w:rsidR="00EF3F5C" w:rsidRPr="007F4B26"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Минеральное питание растений</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Почвенное питание растений. Поглощение воды и минеральных веществ. Управление почвенным питанием растений. Минеральные и органические удобрения. Способы, сроки и дозы внесения удобрений. Вред, наносимый окружающей среде использованием значительных доз удобрений. Меры охраны природной среды</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«минеральное питание», «корневое давление», «почва», «плодородие», «удобрение». Выделяют существенные признаки почвенного питания растений. Объясняют необходимость восполнения запаса питательных веществ в почве путём внесения удобрений. Оценивают вред, наиносимый окружающей среде использованием значительных доз удобрений. Приводят доказательства (аргументация) необходимости защиты окружающей среды, соблюдения правил отношения к живой природе</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Фотосинтез</w:t>
            </w:r>
          </w:p>
        </w:tc>
        <w:tc>
          <w:tcPr>
            <w:tcW w:w="3139"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Фотосинтез. Хлоропласты, хлорофилл, их роль в фотосинтезе. Управление </w:t>
            </w:r>
            <w:r w:rsidRPr="00090910">
              <w:rPr>
                <w:rFonts w:ascii="Times New Roman" w:eastAsia="Times New Roman" w:hAnsi="Times New Roman" w:cs="Times New Roman"/>
                <w:sz w:val="24"/>
                <w:szCs w:val="24"/>
                <w:lang w:eastAsia="ru-RU"/>
              </w:rPr>
              <w:lastRenderedPageBreak/>
              <w:t>фотосинтезом растений: условия, влияющие на интенсивность фотосинтеза. Значение фотосинтеза. Роль растений в образовании и накоплении органических веществ и кислорода на Земле</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lastRenderedPageBreak/>
              <w:t xml:space="preserve">Выявляют приспособленность растений к использованию света в процессе фотосинтеза. Определяют условия протекания фотосинтеза. </w:t>
            </w:r>
            <w:r w:rsidRPr="00090910">
              <w:rPr>
                <w:rFonts w:ascii="Times New Roman" w:eastAsia="Times New Roman" w:hAnsi="Times New Roman" w:cs="Times New Roman"/>
                <w:sz w:val="24"/>
                <w:szCs w:val="24"/>
                <w:lang w:eastAsia="ru-RU"/>
              </w:rPr>
              <w:lastRenderedPageBreak/>
              <w:t>Объясняют значение фотосинтеза и роль растений в природе и жизни человека</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Дыхание растений</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Дыхание растений, его сущность. Роль устьиц, чечевичек и межклетников в газообмене у растений. Взаимосвязь процессов дыхания и фотосинтеза</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дыхания. Объясняют роль дыхания в процессе обмена веществ. Объясняют роли кислорода в процессе дыхания. Раскрывают значение дыхания в жизни растений. Устанавливают взаимосвязь процессов дыхания и фотосинтеза</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Испарение воды растениями. Листопад</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Испарение воды растениями, его значение. Листопад, его значение. Осенняя окраска листьев</w:t>
            </w:r>
          </w:p>
        </w:tc>
        <w:tc>
          <w:tcPr>
            <w:tcW w:w="5070"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значение испарения воды и листопада в жизни растений</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Передвижение воды и питательных веществ в растении</w:t>
            </w:r>
          </w:p>
        </w:tc>
        <w:tc>
          <w:tcPr>
            <w:tcW w:w="3139"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Передвижение веществ в растении. Транспорт веществ как составная часть обмена веществ. Проводящая функция стебля. Передвижение воды, минеральных и органических веществ в растении. </w:t>
            </w:r>
          </w:p>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Запасание органических веществ в органах растений, их использование на процессы жизнедеятельности. Защита растений от повреждений. </w:t>
            </w:r>
          </w:p>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Передвижение веществ по </w:t>
            </w:r>
            <w:r w:rsidRPr="00090910">
              <w:rPr>
                <w:rFonts w:ascii="Times New Roman" w:eastAsia="Times New Roman" w:hAnsi="Times New Roman" w:cs="Times New Roman"/>
                <w:sz w:val="24"/>
                <w:szCs w:val="24"/>
                <w:lang w:eastAsia="ru-RU"/>
              </w:rPr>
              <w:lastRenderedPageBreak/>
              <w:t>побегу растения</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Объясняют роль транспорта веществ в процессе обмена веществ. Объясняют механизм осуществления проводящей функции стебля. Объясняют особенности передвижения воды, минеральных и органических веществ в растениях. Проводят биологические эксперименты по изучению процессов жизнедеятельности организмов и объясняют их результаты. Приводят доказательства (аргументация) необходимости защиты растений от повреждений</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Прорастание семян</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Роль семян в жизни растений. Условия, необходимые для прорастания семян. Посев семян. Рост и питание проростков. </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Определение всхожести семян растений и их посев</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Объясняют роль семян в жизни растений. Выявляют условия, необходимые для прорастания семян. Обосновывают необходимость соблюдения сроков и правил проведения посевных работ </w:t>
            </w:r>
          </w:p>
        </w:tc>
      </w:tr>
      <w:tr w:rsidR="00EF3F5C" w:rsidRPr="00090910" w:rsidTr="00226F50">
        <w:trPr>
          <w:trHeight w:val="2140"/>
        </w:trPr>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Способы размножения растений</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Размножение организмов, его роль в преемственности поколений. Размножение как важнейшее свойство организмов. Способы размножения организмов. Бесполое размножение растений. Половое размножение, его особенности. Половые клетки. Оплодотворение. Значение полового размножения для потомства и эволюции органического мира</w:t>
            </w:r>
          </w:p>
        </w:tc>
        <w:tc>
          <w:tcPr>
            <w:tcW w:w="5070" w:type="dxa"/>
          </w:tcPr>
          <w:p w:rsidR="00EF3F5C" w:rsidRPr="00090910" w:rsidRDefault="00EF3F5C" w:rsidP="00423DC6">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значение размножения в жизни организмов. Характеризуют особенности бесполого размножения. Объясняют значение бесполого размножения. Раскрывают особенности и преимущества полового размножения по сравнению с бесполым. Объясняют значение полового размножения для потомства и эволюции органического мира</w:t>
            </w:r>
          </w:p>
        </w:tc>
      </w:tr>
      <w:tr w:rsidR="00EF3F5C" w:rsidRPr="00090910" w:rsidTr="00226F50">
        <w:trPr>
          <w:trHeight w:val="1428"/>
        </w:trPr>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Размножение споровых растений</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Размножение водорослей, мхов, папоротников. Половое и бесполое размножение у споровых. Чередование поколений</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«заросток», «предросток», «зооспора», «спорангий». Объясняют роль условий среды для полового и бесполого размножения, а также значение чередования поколений у споровых растений</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Размножение семенных растений</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Размножение голосеменных и покрытосеменных растений. Опыление. Способы опыления. Оплодотворение. Двойное </w:t>
            </w:r>
            <w:r w:rsidRPr="00090910">
              <w:rPr>
                <w:rFonts w:ascii="Times New Roman" w:eastAsia="Times New Roman" w:hAnsi="Times New Roman" w:cs="Times New Roman"/>
                <w:sz w:val="24"/>
                <w:szCs w:val="24"/>
                <w:lang w:eastAsia="ru-RU"/>
              </w:rPr>
              <w:lastRenderedPageBreak/>
              <w:t>оплодотворение. Образование плодов и семян</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Определение понятий: «пыльца», «пыльцевая трубка», «пыльцевое зерно», «зародышевый мешок», «пыльцевход», «центральная клетка», «двойное оплодотворение», «опыление», «перекрестное опыление», «самоопыление», </w:t>
            </w:r>
            <w:r w:rsidRPr="00090910">
              <w:rPr>
                <w:rFonts w:ascii="Times New Roman" w:eastAsia="Times New Roman" w:hAnsi="Times New Roman" w:cs="Times New Roman"/>
                <w:sz w:val="24"/>
                <w:szCs w:val="24"/>
                <w:lang w:eastAsia="ru-RU"/>
              </w:rPr>
              <w:lastRenderedPageBreak/>
              <w:t xml:space="preserve">«искусственное опыление». Объясняют преимущества семенного размножения перед споровым. Сравнивают различные способы опыления и их роли. Объясняют значение оплодотворения и образования плодов и семян. </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Вегетативное размножение покрытосеменных растений</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Способы вегетативного размножения. </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Вегетативное размножение комнатных растений</w:t>
            </w:r>
          </w:p>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«черенок», «отпрыск», «отводок», «прививка», «культура тканей», «привой», «подвой». </w:t>
            </w:r>
            <w:r w:rsidRPr="00090910">
              <w:rPr>
                <w:rFonts w:ascii="Times New Roman" w:eastAsia="Times New Roman" w:hAnsi="Times New Roman" w:cs="Times New Roman"/>
                <w:sz w:val="24"/>
                <w:szCs w:val="24"/>
                <w:lang w:eastAsia="ru-RU"/>
              </w:rPr>
              <w:tab/>
              <w:t>Объясняют значение вегетативного размножения покрытосеменных растений и его использование человеком</w:t>
            </w:r>
          </w:p>
        </w:tc>
      </w:tr>
      <w:tr w:rsidR="00EF3F5C" w:rsidRPr="00090910" w:rsidTr="00226F50">
        <w:tc>
          <w:tcPr>
            <w:tcW w:w="10740" w:type="dxa"/>
            <w:gridSpan w:val="3"/>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lang w:eastAsia="ru-RU"/>
              </w:rPr>
            </w:pPr>
          </w:p>
          <w:p w:rsidR="00EF3F5C" w:rsidRPr="00090910"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bCs/>
                <w:sz w:val="24"/>
                <w:szCs w:val="24"/>
                <w:lang w:val="en-US" w:eastAsia="ru-RU"/>
              </w:rPr>
            </w:pPr>
            <w:r w:rsidRPr="00090910">
              <w:rPr>
                <w:rFonts w:ascii="Times New Roman" w:eastAsia="Times New Roman" w:hAnsi="Times New Roman" w:cs="Times New Roman"/>
                <w:b/>
                <w:bCs/>
                <w:caps/>
                <w:sz w:val="24"/>
                <w:szCs w:val="24"/>
                <w:lang w:eastAsia="ru-RU"/>
              </w:rPr>
              <w:t>Раздел 3.</w:t>
            </w:r>
            <w:r w:rsidRPr="00090910">
              <w:rPr>
                <w:rFonts w:ascii="Times New Roman" w:eastAsia="Times New Roman" w:hAnsi="Times New Roman" w:cs="Times New Roman"/>
                <w:b/>
                <w:bCs/>
                <w:sz w:val="24"/>
                <w:szCs w:val="24"/>
                <w:lang w:eastAsia="ru-RU"/>
              </w:rPr>
              <w:t xml:space="preserve"> Классификация растений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6 часов</w:t>
            </w:r>
            <w:r w:rsidRPr="00090910">
              <w:rPr>
                <w:rFonts w:ascii="Times New Roman" w:eastAsia="Times New Roman" w:hAnsi="Times New Roman" w:cs="Times New Roman"/>
                <w:bCs/>
                <w:sz w:val="24"/>
                <w:szCs w:val="24"/>
                <w:lang w:eastAsia="ru-RU"/>
              </w:rPr>
              <w:t>)</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Систематика растений</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Основные систематические категории: вид, род, семейство, класс, отдел, царство. Знакомство с классификацией цветковых растений</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color w:val="FF0000"/>
                <w:sz w:val="24"/>
                <w:szCs w:val="24"/>
                <w:lang w:eastAsia="ru-RU"/>
              </w:rPr>
            </w:pPr>
            <w:r w:rsidRPr="00090910">
              <w:rPr>
                <w:rFonts w:ascii="Times New Roman" w:eastAsia="Times New Roman" w:hAnsi="Times New Roman" w:cs="Times New Roman"/>
                <w:sz w:val="24"/>
                <w:szCs w:val="24"/>
                <w:lang w:eastAsia="ru-RU"/>
              </w:rPr>
              <w:t>Определяют понятия «вид», «род», «семейство», «класс», «отдел», «царство».Выделяют признаки, характерные для двудольных и однодольных растений</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Класс Двудольные растения. Семейства Крестоцветные и Розоцветные</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Признаки, характерные для растений семейств Крестоцветные и Розоцветные</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Выделяют основные особенности растений семейств Крестоцветные и Розоцветные. Знакомятся с определительными карточками</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Семейства Пасленовые и Бобовые</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Признаки, характерные для растений семейств Пасленовые и Бобовые</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основные особенности растений семейств Пасленовые и Бобовые. Определяют растения по карточкам</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Семейство Сложноцветные</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 xml:space="preserve">Признаки, характерные для растений семейства Сложноцветные </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основные особенности растений семейства Сложноцветные. Определяют растения по карточкам</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Класс Однодольные. Семейства Злаковые и Лилейные.</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Признаки, характерные для растений семейств Злаковые и Лилейные</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основные особенности растений семейств Злаковые и Лилейные. Определяют растения по карточкам</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 xml:space="preserve">Важнейшие сельскохозяйственные </w:t>
            </w:r>
            <w:r w:rsidRPr="00090910">
              <w:rPr>
                <w:rFonts w:ascii="Times New Roman" w:eastAsia="Times New Roman" w:hAnsi="Times New Roman" w:cs="Times New Roman"/>
                <w:sz w:val="24"/>
                <w:szCs w:val="24"/>
                <w:lang w:eastAsia="ru-RU"/>
              </w:rPr>
              <w:lastRenderedPageBreak/>
              <w:t>растения</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lastRenderedPageBreak/>
              <w:t xml:space="preserve">Важнейшие сельскохозяйственные </w:t>
            </w:r>
            <w:r w:rsidRPr="00090910">
              <w:rPr>
                <w:rFonts w:ascii="Times New Roman" w:eastAsia="Times New Roman" w:hAnsi="Times New Roman" w:cs="Times New Roman"/>
                <w:sz w:val="24"/>
                <w:szCs w:val="24"/>
                <w:lang w:eastAsia="ru-RU"/>
              </w:rPr>
              <w:lastRenderedPageBreak/>
              <w:t>растения, агротехника их возделывания, использование человеком</w:t>
            </w:r>
          </w:p>
        </w:tc>
        <w:tc>
          <w:tcPr>
            <w:tcW w:w="507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Готовят сообщения на основе изучения текста учебника, дополнительной литературы и </w:t>
            </w:r>
            <w:r w:rsidRPr="00090910">
              <w:rPr>
                <w:rFonts w:ascii="Times New Roman" w:eastAsia="Times New Roman" w:hAnsi="Times New Roman" w:cs="Times New Roman"/>
                <w:sz w:val="24"/>
                <w:szCs w:val="24"/>
                <w:lang w:eastAsia="ru-RU"/>
              </w:rPr>
              <w:lastRenderedPageBreak/>
              <w:t>материалов Интернета об истории введения в культуру и агротехнике важнейших культурных двудольных и однодольных растений, выращиваемых в местности проживания школьников</w:t>
            </w:r>
          </w:p>
        </w:tc>
      </w:tr>
      <w:tr w:rsidR="00EF3F5C" w:rsidRPr="00090910" w:rsidTr="00226F50">
        <w:tc>
          <w:tcPr>
            <w:tcW w:w="10740" w:type="dxa"/>
            <w:gridSpan w:val="3"/>
          </w:tcPr>
          <w:p w:rsidR="00EF3F5C" w:rsidRPr="00090910" w:rsidRDefault="00EF3F5C" w:rsidP="00423DC6">
            <w:pPr>
              <w:widowControl w:val="0"/>
              <w:overflowPunct w:val="0"/>
              <w:autoSpaceDE w:val="0"/>
              <w:autoSpaceDN w:val="0"/>
              <w:adjustRightInd w:val="0"/>
              <w:snapToGrid w:val="0"/>
              <w:spacing w:after="0" w:line="360" w:lineRule="auto"/>
              <w:jc w:val="center"/>
              <w:textAlignment w:val="baseline"/>
              <w:rPr>
                <w:rFonts w:ascii="Times New Roman" w:eastAsia="Times New Roman" w:hAnsi="Times New Roman" w:cs="Times New Roman"/>
                <w:b/>
                <w:bCs/>
                <w:caps/>
                <w:sz w:val="24"/>
                <w:szCs w:val="24"/>
                <w:lang w:eastAsia="ru-RU"/>
              </w:rPr>
            </w:pPr>
          </w:p>
          <w:p w:rsidR="00EF3F5C" w:rsidRPr="00090910" w:rsidRDefault="00EF3F5C" w:rsidP="00423DC6">
            <w:pPr>
              <w:widowControl w:val="0"/>
              <w:overflowPunct w:val="0"/>
              <w:autoSpaceDE w:val="0"/>
              <w:autoSpaceDN w:val="0"/>
              <w:adjustRightInd w:val="0"/>
              <w:snapToGrid w:val="0"/>
              <w:spacing w:after="0" w:line="360" w:lineRule="auto"/>
              <w:jc w:val="center"/>
              <w:textAlignment w:val="baseline"/>
              <w:rPr>
                <w:rFonts w:ascii="Times New Roman" w:eastAsia="Times New Roman" w:hAnsi="Times New Roman" w:cs="Times New Roman"/>
                <w:bCs/>
                <w:sz w:val="24"/>
                <w:szCs w:val="24"/>
                <w:lang w:eastAsia="ru-RU"/>
              </w:rPr>
            </w:pPr>
            <w:r w:rsidRPr="00090910">
              <w:rPr>
                <w:rFonts w:ascii="Times New Roman" w:eastAsia="Times New Roman" w:hAnsi="Times New Roman" w:cs="Times New Roman"/>
                <w:b/>
                <w:bCs/>
                <w:caps/>
                <w:sz w:val="24"/>
                <w:szCs w:val="24"/>
                <w:lang w:eastAsia="ru-RU"/>
              </w:rPr>
              <w:t>Раздел</w:t>
            </w:r>
            <w:r w:rsidRPr="00090910">
              <w:rPr>
                <w:rFonts w:ascii="Times New Roman" w:eastAsia="Times New Roman" w:hAnsi="Times New Roman" w:cs="Times New Roman"/>
                <w:b/>
                <w:bCs/>
                <w:sz w:val="24"/>
                <w:szCs w:val="24"/>
                <w:lang w:eastAsia="ru-RU"/>
              </w:rPr>
              <w:t xml:space="preserve"> 4. Природные сообщества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3 часа</w:t>
            </w:r>
            <w:r w:rsidRPr="00090910">
              <w:rPr>
                <w:rFonts w:ascii="Times New Roman" w:eastAsia="Times New Roman" w:hAnsi="Times New Roman" w:cs="Times New Roman"/>
                <w:bCs/>
                <w:sz w:val="24"/>
                <w:szCs w:val="24"/>
                <w:lang w:eastAsia="ru-RU"/>
              </w:rPr>
              <w:t>)</w:t>
            </w:r>
          </w:p>
          <w:p w:rsidR="00EF3F5C" w:rsidRPr="00090910"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Природные сообщества. Взаимосвязи в растительном сообществе</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Типы растительных сообществ. Взаимосвязи в растительном сообществе. Сезонные изменения в растительном сообществе. Сожительство организмов в растительном сообществе</w:t>
            </w:r>
          </w:p>
        </w:tc>
        <w:tc>
          <w:tcPr>
            <w:tcW w:w="5070"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«растительное сообщество», «растительность», «ярусность». Характеризуют различные типы растительных сообществ. Устанавливают взаимосвязи в растительном сообществе</w:t>
            </w:r>
          </w:p>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b/>
                <w:bCs/>
                <w:sz w:val="24"/>
                <w:szCs w:val="24"/>
                <w:lang w:eastAsia="ru-RU"/>
              </w:rPr>
            </w:pP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Развитие и смена растительных сообществ</w:t>
            </w:r>
          </w:p>
        </w:tc>
        <w:tc>
          <w:tcPr>
            <w:tcW w:w="3139" w:type="dxa"/>
          </w:tcPr>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Смена растительных сообществ. Типы растительности. </w:t>
            </w:r>
          </w:p>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Экскурсия </w:t>
            </w:r>
          </w:p>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Природное сообщество и человек</w:t>
            </w:r>
          </w:p>
        </w:tc>
        <w:tc>
          <w:tcPr>
            <w:tcW w:w="5070" w:type="dxa"/>
          </w:tcPr>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sz w:val="24"/>
                <w:szCs w:val="24"/>
                <w:lang w:eastAsia="ru-RU"/>
              </w:rPr>
              <w:t>Определяют понятие «смена растительных сообществ». Работают в группах. Подводят итоги экскурсии (отчет)</w:t>
            </w:r>
          </w:p>
        </w:tc>
      </w:tr>
      <w:tr w:rsidR="00EF3F5C" w:rsidRPr="00090910" w:rsidTr="00226F50">
        <w:tc>
          <w:tcPr>
            <w:tcW w:w="2531" w:type="dxa"/>
          </w:tcPr>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Влияние хозяйственной деятельности человека на растительный мир</w:t>
            </w:r>
          </w:p>
        </w:tc>
        <w:tc>
          <w:tcPr>
            <w:tcW w:w="3139"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Влияние хозяйственной деятельности человека на растительный мир. История охраны природы в нашей стране. Роль заповедников и заказников. Рациональное природопользование</w:t>
            </w:r>
          </w:p>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b/>
                <w:bCs/>
                <w:sz w:val="24"/>
                <w:szCs w:val="24"/>
                <w:lang w:eastAsia="ru-RU"/>
              </w:rPr>
            </w:pPr>
          </w:p>
        </w:tc>
        <w:tc>
          <w:tcPr>
            <w:tcW w:w="5070"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«заповедник», «заказник», «рациональное природопользование». Обсуждают отчет по экскурсии. Выбирают задание на лето</w:t>
            </w:r>
          </w:p>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b/>
                <w:bCs/>
                <w:sz w:val="24"/>
                <w:szCs w:val="24"/>
                <w:lang w:eastAsia="ru-RU"/>
              </w:rPr>
            </w:pPr>
          </w:p>
        </w:tc>
      </w:tr>
      <w:tr w:rsidR="00EF3F5C" w:rsidRPr="00090910" w:rsidTr="00226F50">
        <w:tc>
          <w:tcPr>
            <w:tcW w:w="10740" w:type="dxa"/>
            <w:gridSpan w:val="3"/>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Ито</w:t>
            </w:r>
            <w:r w:rsidR="00BC0947">
              <w:rPr>
                <w:rFonts w:ascii="Times New Roman" w:eastAsia="Times New Roman" w:hAnsi="Times New Roman" w:cs="Times New Roman"/>
                <w:b/>
                <w:bCs/>
                <w:sz w:val="24"/>
                <w:szCs w:val="24"/>
                <w:lang w:eastAsia="ru-RU"/>
              </w:rPr>
              <w:t>го 32</w:t>
            </w:r>
            <w:r w:rsidRPr="00090910">
              <w:rPr>
                <w:rFonts w:ascii="Times New Roman" w:eastAsia="Times New Roman" w:hAnsi="Times New Roman" w:cs="Times New Roman"/>
                <w:b/>
                <w:bCs/>
                <w:sz w:val="24"/>
                <w:szCs w:val="24"/>
                <w:lang w:eastAsia="ru-RU"/>
              </w:rPr>
              <w:t xml:space="preserve"> + 2 (резерв)</w:t>
            </w:r>
          </w:p>
        </w:tc>
      </w:tr>
    </w:tbl>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en-US" w:eastAsia="ru-RU"/>
        </w:rPr>
      </w:pPr>
    </w:p>
    <w:p w:rsidR="00EF3F5C" w:rsidRPr="00090910" w:rsidRDefault="00EF3F5C" w:rsidP="00423DC6">
      <w:pPr>
        <w:overflowPunct w:val="0"/>
        <w:autoSpaceDE w:val="0"/>
        <w:autoSpaceDN w:val="0"/>
        <w:adjustRightInd w:val="0"/>
        <w:spacing w:after="0" w:line="360" w:lineRule="auto"/>
        <w:ind w:left="720" w:firstLine="284"/>
        <w:contextualSpacing/>
        <w:jc w:val="center"/>
        <w:textAlignment w:val="baseline"/>
        <w:rPr>
          <w:rFonts w:ascii="Times New Roman" w:eastAsia="Times New Roman" w:hAnsi="Times New Roman" w:cs="Times New Roman"/>
          <w:b/>
          <w:sz w:val="24"/>
          <w:szCs w:val="24"/>
          <w:lang w:eastAsia="ru-RU"/>
        </w:rPr>
      </w:pPr>
    </w:p>
    <w:p w:rsidR="00EF3F5C" w:rsidRPr="00090910" w:rsidRDefault="00BC094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r w:rsidR="00EF3F5C" w:rsidRPr="00090910">
        <w:rPr>
          <w:rFonts w:ascii="Times New Roman" w:eastAsia="Times New Roman" w:hAnsi="Times New Roman" w:cs="Times New Roman"/>
          <w:b/>
          <w:sz w:val="24"/>
          <w:szCs w:val="24"/>
          <w:lang w:eastAsia="ru-RU"/>
        </w:rPr>
        <w:t>ематическое планирование.</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Биология. Животные</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napToGrid w:val="0"/>
          <w:sz w:val="24"/>
          <w:szCs w:val="24"/>
          <w:lang w:eastAsia="ru-RU"/>
        </w:rPr>
      </w:pPr>
      <w:r w:rsidRPr="00090910">
        <w:rPr>
          <w:rFonts w:ascii="Times New Roman" w:eastAsia="Times New Roman" w:hAnsi="Times New Roman" w:cs="Times New Roman"/>
          <w:b/>
          <w:snapToGrid w:val="0"/>
          <w:sz w:val="24"/>
          <w:szCs w:val="24"/>
          <w:lang w:eastAsia="ru-RU"/>
        </w:rPr>
        <w:t>7 класс (2 ч в неделю; всего 70 ч, из них 5 ч — резервное время)</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5"/>
        <w:gridCol w:w="3026"/>
        <w:gridCol w:w="5027"/>
      </w:tblGrid>
      <w:tr w:rsidR="00EF3F5C" w:rsidRPr="00090910" w:rsidTr="00226F50">
        <w:trPr>
          <w:trHeight w:val="586"/>
        </w:trPr>
        <w:tc>
          <w:tcPr>
            <w:tcW w:w="2545" w:type="dxa"/>
            <w:vAlign w:val="center"/>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Тема</w:t>
            </w:r>
          </w:p>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p>
        </w:tc>
        <w:tc>
          <w:tcPr>
            <w:tcW w:w="3026" w:type="dxa"/>
            <w:vAlign w:val="center"/>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Содержание</w:t>
            </w:r>
          </w:p>
        </w:tc>
        <w:tc>
          <w:tcPr>
            <w:tcW w:w="5027" w:type="dxa"/>
            <w:vAlign w:val="center"/>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Вид деятельности ученика</w:t>
            </w:r>
          </w:p>
        </w:tc>
      </w:tr>
      <w:tr w:rsidR="00EF3F5C" w:rsidRPr="00090910" w:rsidTr="00226F50">
        <w:trPr>
          <w:trHeight w:val="171"/>
        </w:trPr>
        <w:tc>
          <w:tcPr>
            <w:tcW w:w="10598" w:type="dxa"/>
            <w:gridSpan w:val="3"/>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b/>
                <w:bCs/>
                <w:snapToGrid w:val="0"/>
                <w:sz w:val="24"/>
                <w:szCs w:val="24"/>
                <w:lang w:eastAsia="ru-RU"/>
              </w:rPr>
              <w:t xml:space="preserve">Введение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2 часа</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171"/>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pacing w:val="-4"/>
                <w:sz w:val="24"/>
                <w:szCs w:val="24"/>
                <w:lang w:eastAsia="ru-RU"/>
              </w:rPr>
              <w:t>История развития зоологии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Общие сведения о животном мире. История изучения животных. Методы изучения животных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«систематика», «зоология», «систематические категории». Описывают и сравнивают царства органического мира. Характеризуют этапы развития зоологии. Классифицируют животных. отрабатыва правила работы с учебником.</w:t>
            </w:r>
          </w:p>
        </w:tc>
      </w:tr>
      <w:tr w:rsidR="00EF3F5C" w:rsidRPr="00090910" w:rsidTr="00226F50">
        <w:trPr>
          <w:trHeight w:val="171"/>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Современная зоология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napToGrid w:val="0"/>
                <w:sz w:val="24"/>
                <w:szCs w:val="24"/>
                <w:lang w:eastAsia="ru-RU"/>
              </w:rPr>
              <w:t>Наука зоология и ее структура. Сходство и различия животных и растений. Систематика животных</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«Красная книга», «этология», «зоогеография», «энтомология», «ихтиология», «орнитология», «эволюция животных». Составляют схему «Структура науки зоологии». Используя дополнительные источники информации, раскрывают</w:t>
            </w:r>
            <w:r w:rsidRPr="00090910">
              <w:rPr>
                <w:rFonts w:ascii="Times New Roman" w:eastAsia="Times New Roman" w:hAnsi="Times New Roman" w:cs="Times New Roman"/>
                <w:snapToGrid w:val="0"/>
                <w:spacing w:val="-2"/>
                <w:sz w:val="24"/>
                <w:szCs w:val="24"/>
                <w:lang w:eastAsia="ru-RU"/>
              </w:rPr>
              <w:t xml:space="preserve"> значение зоологических знаний, роль и значение животных в природе и жизни человека. </w:t>
            </w:r>
            <w:r w:rsidRPr="00090910">
              <w:rPr>
                <w:rFonts w:ascii="Times New Roman" w:eastAsia="Times New Roman" w:hAnsi="Times New Roman" w:cs="Times New Roman"/>
                <w:snapToGrid w:val="0"/>
                <w:sz w:val="24"/>
                <w:szCs w:val="24"/>
                <w:lang w:eastAsia="ru-RU"/>
              </w:rPr>
              <w:t>Обосновывают необходимость рационального использования животного мира и его охраны. Знакомятся с Красной книгой</w:t>
            </w:r>
          </w:p>
        </w:tc>
      </w:tr>
      <w:tr w:rsidR="00EF3F5C" w:rsidRPr="00090910" w:rsidTr="00226F50">
        <w:trPr>
          <w:trHeight w:val="171"/>
        </w:trPr>
        <w:tc>
          <w:tcPr>
            <w:tcW w:w="10598" w:type="dxa"/>
            <w:gridSpan w:val="3"/>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Многообразие животных</w:t>
            </w: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Раздел 1.</w:t>
            </w:r>
            <w:r w:rsidRPr="00090910">
              <w:rPr>
                <w:rFonts w:ascii="Times New Roman" w:eastAsia="Times New Roman" w:hAnsi="Times New Roman" w:cs="Times New Roman"/>
                <w:b/>
                <w:bCs/>
                <w:snapToGrid w:val="0"/>
                <w:sz w:val="24"/>
                <w:szCs w:val="24"/>
                <w:lang w:eastAsia="ru-RU"/>
              </w:rPr>
              <w:t xml:space="preserve"> Простейшие </w:t>
            </w:r>
            <w:r w:rsidRPr="00090910">
              <w:rPr>
                <w:rFonts w:ascii="Times New Roman" w:eastAsia="Times New Roman" w:hAnsi="Times New Roman" w:cs="Times New Roman"/>
                <w:snapToGrid w:val="0"/>
                <w:sz w:val="24"/>
                <w:szCs w:val="24"/>
                <w:lang w:eastAsia="ru-RU"/>
              </w:rPr>
              <w:t>(</w:t>
            </w:r>
            <w:r w:rsidRPr="00090910">
              <w:rPr>
                <w:rFonts w:ascii="Times New Roman" w:eastAsia="Times New Roman" w:hAnsi="Times New Roman" w:cs="Times New Roman"/>
                <w:i/>
                <w:snapToGrid w:val="0"/>
                <w:sz w:val="24"/>
                <w:szCs w:val="24"/>
                <w:lang w:eastAsia="ru-RU"/>
              </w:rPr>
              <w:t>2 часа</w:t>
            </w:r>
            <w:r w:rsidRPr="00090910">
              <w:rPr>
                <w:rFonts w:ascii="Times New Roman" w:eastAsia="Times New Roman" w:hAnsi="Times New Roman" w:cs="Times New Roman"/>
                <w:snapToGrid w:val="0"/>
                <w:sz w:val="24"/>
                <w:szCs w:val="24"/>
                <w:lang w:eastAsia="ru-RU"/>
              </w:rPr>
              <w:t>)</w:t>
            </w:r>
          </w:p>
        </w:tc>
      </w:tr>
      <w:tr w:rsidR="00EF3F5C" w:rsidRPr="00090910" w:rsidTr="00226F50">
        <w:trPr>
          <w:trHeight w:val="171"/>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Простейшие: корненожки, радиолярии, солнечники, споровики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lastRenderedPageBreak/>
              <w:t>Демонстрация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Живые инфузории, микропрепараты простейших</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Определяют понятия «простейшие», «корненожки», «радиолярии», солнечники», «споровики», «циста», «раковина». </w:t>
            </w:r>
            <w:r w:rsidRPr="00090910">
              <w:rPr>
                <w:rFonts w:ascii="Times New Roman" w:eastAsia="Times New Roman" w:hAnsi="Times New Roman" w:cs="Times New Roman"/>
                <w:snapToGrid w:val="0"/>
                <w:spacing w:val="-2"/>
                <w:sz w:val="24"/>
                <w:szCs w:val="24"/>
                <w:lang w:eastAsia="ru-RU"/>
              </w:rPr>
              <w:t xml:space="preserve">Сравнивают простейших с растениями. Систематизируют знания при заполнении таблицы «Сходство и различия простейших животных и растений». </w:t>
            </w:r>
            <w:r w:rsidRPr="00090910">
              <w:rPr>
                <w:rFonts w:ascii="Times New Roman" w:eastAsia="Times New Roman" w:hAnsi="Times New Roman" w:cs="Times New Roman"/>
                <w:snapToGrid w:val="0"/>
                <w:sz w:val="24"/>
                <w:szCs w:val="24"/>
                <w:lang w:eastAsia="ru-RU"/>
              </w:rPr>
              <w:t xml:space="preserve">Знакомятся с многообразием простейших, особенностями их строения и значением в природе и жизни </w:t>
            </w:r>
            <w:r w:rsidRPr="00090910">
              <w:rPr>
                <w:rFonts w:ascii="Times New Roman" w:eastAsia="Times New Roman" w:hAnsi="Times New Roman" w:cs="Times New Roman"/>
                <w:snapToGrid w:val="0"/>
                <w:sz w:val="24"/>
                <w:szCs w:val="24"/>
                <w:lang w:eastAsia="ru-RU"/>
              </w:rPr>
              <w:lastRenderedPageBreak/>
              <w:t>человека. Выполняют самостоятельные наблюдения за простейшими в культурах. Оформляют отчет, включающий ход наблюдений и выводы</w:t>
            </w:r>
          </w:p>
        </w:tc>
      </w:tr>
      <w:tr w:rsidR="00EF3F5C" w:rsidRPr="00090910" w:rsidTr="00226F50">
        <w:trPr>
          <w:trHeight w:val="171"/>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Простейшие: жгутиконосцы, инфузории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napToGrid w:val="0"/>
                <w:sz w:val="24"/>
                <w:szCs w:val="24"/>
                <w:lang w:eastAsia="ru-RU"/>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Определяют понятия «инфузории», «колония», «жгутиконосцы». </w:t>
            </w:r>
            <w:r w:rsidRPr="00090910">
              <w:rPr>
                <w:rFonts w:ascii="Times New Roman" w:eastAsia="Times New Roman" w:hAnsi="Times New Roman" w:cs="Times New Roman"/>
                <w:snapToGrid w:val="0"/>
                <w:spacing w:val="-2"/>
                <w:sz w:val="24"/>
                <w:szCs w:val="24"/>
                <w:lang w:eastAsia="ru-RU"/>
              </w:rPr>
              <w:t>Систематизируют знания при заполнении таблицы «Сравнительная характеристика систематических групп простейших</w:t>
            </w:r>
            <w:r w:rsidRPr="00090910">
              <w:rPr>
                <w:rFonts w:ascii="Times New Roman" w:eastAsia="Times New Roman" w:hAnsi="Times New Roman" w:cs="Times New Roman"/>
                <w:snapToGrid w:val="0"/>
                <w:sz w:val="24"/>
                <w:szCs w:val="24"/>
                <w:lang w:eastAsia="ru-RU"/>
              </w:rPr>
              <w:t>». Знакомятся с многообразием простейших, особенностями их строения и значением в природе и жизни человека</w:t>
            </w:r>
          </w:p>
        </w:tc>
      </w:tr>
      <w:tr w:rsidR="00EF3F5C" w:rsidRPr="00090910" w:rsidTr="00226F50">
        <w:trPr>
          <w:trHeight w:val="337"/>
        </w:trPr>
        <w:tc>
          <w:tcPr>
            <w:tcW w:w="10598" w:type="dxa"/>
            <w:gridSpan w:val="3"/>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Раздел 2.</w:t>
            </w:r>
            <w:r w:rsidRPr="00090910">
              <w:rPr>
                <w:rFonts w:ascii="Times New Roman" w:eastAsia="Times New Roman" w:hAnsi="Times New Roman" w:cs="Times New Roman"/>
                <w:b/>
                <w:bCs/>
                <w:snapToGrid w:val="0"/>
                <w:sz w:val="24"/>
                <w:szCs w:val="24"/>
                <w:lang w:eastAsia="ru-RU"/>
              </w:rPr>
              <w:t xml:space="preserve"> Многоклеточные животные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32 часа</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337"/>
        </w:trPr>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Тип Губки. Классы: Известковые, Стеклянные, Обыкновенные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Губки. Многообразие, среда обитания, образ жизни. Биологические и экологические особенности. Значение в природе и жизни человека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«ткань», «рефлекс», «губки», «скелетные иглы», «клетки», «специализация», «наружный слой клеток», «внутренний слой клеток». Систематизируют знания при заполнении таблицы «Характерные черты строения губок». Классифицируют тип Губки. Выявляют различия между представителями различных классов губок</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Тип Кишечнополостные. Классы: Гидроидные, Сцифоидные, Коралловые Полипы</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Демонстрация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Микропрепараты гидры.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Образцы кораллов.</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Влажные препараты медуз.</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napToGrid w:val="0"/>
                <w:sz w:val="24"/>
                <w:szCs w:val="24"/>
                <w:lang w:eastAsia="ru-RU"/>
              </w:rPr>
              <w:t>Видеофильм</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«двуслойное животное», «кишечная полость», «радиальная симметрия», «щупальца», «эктодерма», «энтодерма», «стрекательные клетки», «полип», «медуза», «коралл», «регенерация». Дают характеристику типа Кишечнополостные. Систематизируют тип Кишечнополостные. Выявляют отличительные признаки представителей разных классов кишечнополостных. Раскрывают значение кишечнополостных </w:t>
            </w:r>
            <w:r w:rsidRPr="00090910">
              <w:rPr>
                <w:rFonts w:ascii="Times New Roman" w:eastAsia="Times New Roman" w:hAnsi="Times New Roman" w:cs="Times New Roman"/>
                <w:sz w:val="24"/>
                <w:szCs w:val="24"/>
                <w:lang w:eastAsia="ru-RU"/>
              </w:rPr>
              <w:lastRenderedPageBreak/>
              <w:t>в природе и жизни человека</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Тип Плоские черви. Классы: Ресничные, Сосальщики, Ленточные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napToGri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Плоские черви. Многообразие, среда обитания. Образ жизни и поведение. Биологические и экологические особенности. Значение в природе и жизни человека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«орган», «система органов», «трехслойное животное», «двусторонняя симметрия», «паразитизм», «кожно-мышечный мешок», «гермафродит», «окончательный хозяин», «чередование поколений». Знакомятся с чертами приспособленности плоских червей к паразитическому образу жизни. Дают характеристику типа Плоские черви. Обосновывают необходимость применять полученные знания в повседневной жизни</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Тип Круглые черви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Многообразие, среда и места обитания. Образ жизни и поведение. Биологические и экологические особенности. Значение в природе и жизни человека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«первичная полость тела», «пищеварительная система», «выделительная система», «половая система», «мускулатура», «анальное отверстие», «разнополость». Дают характеристику типа Круглые черви. Обосновывают необходимость применения полученных знаний в повседневной жизни</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Тип Кольчатые черви, или кольчецы. Класс Многощетинковые, или Полихеты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Кольчатые черви. Многощетинковые. Многообразие, среда обитания. Образ жизни и поведение. Биологические и экологические особенности. Значение в природе и жизни человека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«вторичная полость тела», «параподия», «замкнутая кровеносная система», «полихеты», «щетинки», «окологлоточное кольцо», «брюшная нервная цепочка», «забота о потомстве». Систематизируют кольчатых червей. Дают характеристику типу Кольчатые черви</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Классы кольчецов: Малощетинковые, или Олигохеты, Пиявки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Малощеинковые. Пиявки. Многообразие, среда и места обитания. Образ жизни и поведение. Биологические и </w:t>
            </w:r>
            <w:r w:rsidRPr="00090910">
              <w:rPr>
                <w:rFonts w:ascii="Times New Roman" w:eastAsia="Times New Roman" w:hAnsi="Times New Roman" w:cs="Times New Roman"/>
                <w:sz w:val="24"/>
                <w:szCs w:val="24"/>
                <w:lang w:eastAsia="ru-RU"/>
              </w:rPr>
              <w:lastRenderedPageBreak/>
              <w:t>экологические особенности. Значение в природе и жизни человека.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Знакомство с многообразием кольчатых червей</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«диапауза», «защитная капсула», «гирудин», «анабиоз». Работают с различными источниками (книги, Интернет) для получения дополнительной информации. Проводят наблюдения за </w:t>
            </w:r>
            <w:r w:rsidRPr="00090910">
              <w:rPr>
                <w:rFonts w:ascii="Times New Roman" w:eastAsia="Times New Roman" w:hAnsi="Times New Roman" w:cs="Times New Roman"/>
                <w:sz w:val="24"/>
                <w:szCs w:val="24"/>
                <w:lang w:eastAsia="ru-RU"/>
              </w:rPr>
              <w:lastRenderedPageBreak/>
              <w:t>дождевыми червями. Оформляют отчет, включающий описание наблюдения, его результат и выводы</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Тип Моллюски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Биологические и экологические особенности. Значение в природе и жизни человека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«раковина», «мантия», «мантийная полость», «легкое», «жабры», «сердце», «тёрка», «пищеварительная железа», «слюнные железы»; «глаза», «почки», «дифференциация тела»</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Классы моллюсков: Брюхоногие, Двустворчатые, Головоногие</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Брюхоногие. Двустворчатые. Головоногие. Многообразие, среда и места обитания. Образ жизни и поведение.</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 xml:space="preserve">Демонстрация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Разнообразные моллюски и их раковины.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«брюхоногие», «двустворчатые», «головоногие», «реактивное движение», «перламутр», «чернильные мешок», «жемчуг». Выявляют различия между представителями разных классов моллюсков.</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Тип Иглокожие. Классы: Морские лилии, Морские звёзды, Морские ежи, Голотурии, или Морские огурцы, Офиуры</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Иглокожие. Многообразие, среда обитания, образ жизни и поведение. Биологические и экологические особенности. Значение в природе и жизни человека.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Демонстрация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Морские звезды и другие иглокожие.</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Видеофильм.</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«водно-сосудистая система», «известковый скелет». Сравнивают между собой представителей разных классов Иглокожих</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Тип Членистоногие. Классы: Ракообразные, </w:t>
            </w:r>
            <w:r w:rsidRPr="00090910">
              <w:rPr>
                <w:rFonts w:ascii="Times New Roman" w:eastAsia="Times New Roman" w:hAnsi="Times New Roman" w:cs="Times New Roman"/>
                <w:snapToGrid w:val="0"/>
                <w:sz w:val="24"/>
                <w:szCs w:val="24"/>
                <w:lang w:eastAsia="ru-RU"/>
              </w:rPr>
              <w:lastRenderedPageBreak/>
              <w:t>Паукообразные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Ракообразные. Паукообразные. Многообразие. Среда </w:t>
            </w:r>
            <w:r w:rsidRPr="00090910">
              <w:rPr>
                <w:rFonts w:ascii="Times New Roman" w:eastAsia="Times New Roman" w:hAnsi="Times New Roman" w:cs="Times New Roman"/>
                <w:sz w:val="24"/>
                <w:szCs w:val="24"/>
                <w:lang w:eastAsia="ru-RU"/>
              </w:rPr>
              <w:lastRenderedPageBreak/>
              <w:t>обитания, образ жизни и поведение. Биологические и экологические особенности. Значение в природе и жизни человека.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Многообразие ракообразных</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«наружный скелет», «хитин», «сложные глаза», «мозаичное зрение», «развитие без превращения», </w:t>
            </w:r>
            <w:r w:rsidRPr="00090910">
              <w:rPr>
                <w:rFonts w:ascii="Times New Roman" w:eastAsia="Times New Roman" w:hAnsi="Times New Roman" w:cs="Times New Roman"/>
                <w:sz w:val="24"/>
                <w:szCs w:val="24"/>
                <w:lang w:eastAsia="ru-RU"/>
              </w:rPr>
              <w:lastRenderedPageBreak/>
              <w:t>«паутинные бородавки», «паутина», «легочные мешки», «трахеи», «жаберный тип дыхания», «легочный тип дыхания», «трахейный тип дыхания», «партеногенез». Проводят наблюдения за ракообразными. Оформляют отчет, включающий описание наблюдения, его результаты и выводы. Иллюстрируют примерами значение ракообразных в природе и жизни человека</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Тип Членистоногие. Класс Насекомые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Многообразие насекомых</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«инстинкт», «поведение», «прямое развитие», «непрямое развитие». Выполняют непосредственные наблюдения за насекомыми. Оформляют отчет, включающий описание наблюдения, его результаты и выводы</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Отряды насекомых: Таракановые, Прямокрылые, Уховёртки, Подёнки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xml:space="preserve">Таракановые. Прямокрылые. Уховёртки. Подёнки. </w:t>
            </w:r>
            <w:r w:rsidRPr="00090910">
              <w:rPr>
                <w:rFonts w:ascii="Times New Roman" w:eastAsia="Times New Roman" w:hAnsi="Times New Roman" w:cs="Times New Roman"/>
                <w:sz w:val="24"/>
                <w:szCs w:val="24"/>
                <w:lang w:eastAsia="ru-RU"/>
              </w:rPr>
              <w:t>Многообразие. Среда обитания, образ жизни и поведение. Биологические и экологические особенности. Значение в природе и жизни человека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Работают с текстом параграфа. Готовят презентацию изучаемого материала с помощью компьютерных технологий</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Отряды насекомых: Стрекозы, Вши, Жуки, Клопы</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Стрекозы. Вши. Жуки. Клопы. Многообразие. Среда обитания, образ жизни и поведение. Биологические и экологические особенности. Значение в природе и жизни человека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понятие «развитие с превращением». Обосновывают необходимость использования полученных знаний в жизни</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Отряды насекомых: Чешуекрылые, или Бабочки, Равнокрылые, Двукрылые, Блохи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Чешуекрылые. Равнокрылые. Двукрылые. Блохи. Многообразие. Среда обитания, образ жизни и поведение. Биологические и экологические особенности. Значение в природе и жизни человека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w:t>
            </w:r>
            <w:r w:rsidRPr="00090910">
              <w:rPr>
                <w:rFonts w:ascii="Times New Roman" w:eastAsia="Times New Roman" w:hAnsi="Times New Roman" w:cs="Times New Roman"/>
                <w:snapToGrid w:val="0"/>
                <w:sz w:val="24"/>
                <w:szCs w:val="24"/>
                <w:lang w:eastAsia="ru-RU"/>
              </w:rPr>
              <w:t>чешуекрылые, или бабочки</w:t>
            </w:r>
            <w:r w:rsidRPr="00090910">
              <w:rPr>
                <w:rFonts w:ascii="Times New Roman" w:eastAsia="Times New Roman" w:hAnsi="Times New Roman" w:cs="Times New Roman"/>
                <w:sz w:val="24"/>
                <w:szCs w:val="24"/>
                <w:lang w:eastAsia="ru-RU"/>
              </w:rPr>
              <w:t>», «гусеница», «</w:t>
            </w:r>
            <w:r w:rsidRPr="00090910">
              <w:rPr>
                <w:rFonts w:ascii="Times New Roman" w:eastAsia="Times New Roman" w:hAnsi="Times New Roman" w:cs="Times New Roman"/>
                <w:snapToGrid w:val="0"/>
                <w:sz w:val="24"/>
                <w:szCs w:val="24"/>
                <w:lang w:eastAsia="ru-RU"/>
              </w:rPr>
              <w:t>равнокрылые</w:t>
            </w:r>
            <w:r w:rsidRPr="00090910">
              <w:rPr>
                <w:rFonts w:ascii="Times New Roman" w:eastAsia="Times New Roman" w:hAnsi="Times New Roman" w:cs="Times New Roman"/>
                <w:sz w:val="24"/>
                <w:szCs w:val="24"/>
                <w:lang w:eastAsia="ru-RU"/>
              </w:rPr>
              <w:t>», «</w:t>
            </w:r>
            <w:r w:rsidRPr="00090910">
              <w:rPr>
                <w:rFonts w:ascii="Times New Roman" w:eastAsia="Times New Roman" w:hAnsi="Times New Roman" w:cs="Times New Roman"/>
                <w:snapToGrid w:val="0"/>
                <w:sz w:val="24"/>
                <w:szCs w:val="24"/>
                <w:lang w:eastAsia="ru-RU"/>
              </w:rPr>
              <w:t>двукрылые</w:t>
            </w:r>
            <w:r w:rsidRPr="00090910">
              <w:rPr>
                <w:rFonts w:ascii="Times New Roman" w:eastAsia="Times New Roman" w:hAnsi="Times New Roman" w:cs="Times New Roman"/>
                <w:sz w:val="24"/>
                <w:szCs w:val="24"/>
                <w:lang w:eastAsia="ru-RU"/>
              </w:rPr>
              <w:t>», «блохи». Готовят презентацию изучаемого материала с помощью компьютерных технологий</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Отряд насекомых: Перепончатокрылые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Перепончатокрылые. Многообразие. Среда обитания, образ жизни и поведение. Биологические и экологические особенности. Значение в природе и жизни человека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w:t>
            </w:r>
            <w:r w:rsidRPr="00090910">
              <w:rPr>
                <w:rFonts w:ascii="Times New Roman" w:eastAsia="Times New Roman" w:hAnsi="Times New Roman" w:cs="Times New Roman"/>
                <w:snapToGrid w:val="0"/>
                <w:sz w:val="24"/>
                <w:szCs w:val="24"/>
                <w:lang w:eastAsia="ru-RU"/>
              </w:rPr>
              <w:t>общественные животные</w:t>
            </w:r>
            <w:r w:rsidRPr="00090910">
              <w:rPr>
                <w:rFonts w:ascii="Times New Roman" w:eastAsia="Times New Roman" w:hAnsi="Times New Roman" w:cs="Times New Roman"/>
                <w:sz w:val="24"/>
                <w:szCs w:val="24"/>
                <w:lang w:eastAsia="ru-RU"/>
              </w:rPr>
              <w:t>», «сверхпаразит», «</w:t>
            </w:r>
            <w:r w:rsidRPr="00090910">
              <w:rPr>
                <w:rFonts w:ascii="Times New Roman" w:eastAsia="Times New Roman" w:hAnsi="Times New Roman" w:cs="Times New Roman"/>
                <w:snapToGrid w:val="0"/>
                <w:sz w:val="24"/>
                <w:szCs w:val="24"/>
                <w:lang w:eastAsia="ru-RU"/>
              </w:rPr>
              <w:t>перепончатокрылые</w:t>
            </w:r>
            <w:r w:rsidRPr="00090910">
              <w:rPr>
                <w:rFonts w:ascii="Times New Roman" w:eastAsia="Times New Roman" w:hAnsi="Times New Roman" w:cs="Times New Roman"/>
                <w:sz w:val="24"/>
                <w:szCs w:val="24"/>
                <w:lang w:eastAsia="ru-RU"/>
              </w:rPr>
              <w:t>», «</w:t>
            </w:r>
            <w:r w:rsidRPr="00090910">
              <w:rPr>
                <w:rFonts w:ascii="Times New Roman" w:eastAsia="Times New Roman" w:hAnsi="Times New Roman" w:cs="Times New Roman"/>
                <w:snapToGrid w:val="0"/>
                <w:sz w:val="24"/>
                <w:szCs w:val="24"/>
                <w:lang w:eastAsia="ru-RU"/>
              </w:rPr>
              <w:t>наездники</w:t>
            </w:r>
            <w:r w:rsidRPr="00090910">
              <w:rPr>
                <w:rFonts w:ascii="Times New Roman" w:eastAsia="Times New Roman" w:hAnsi="Times New Roman" w:cs="Times New Roman"/>
                <w:sz w:val="24"/>
                <w:szCs w:val="24"/>
                <w:lang w:eastAsia="ru-RU"/>
              </w:rPr>
              <w:t>», «матка», «трутни», «рабочие пчелы»; «мёд», «прополис», «воск», «соты». Иллюстрируют значение перепончатокрылых в природе и жизни человека примерами</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Контрольно-обобщающий урок по теме «Многоклеточные животные. Беспозвоночные»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Сравнивают животных изучаемых классов и типов между собой. Обосновывают необходимость использования полученных знаний в повседневной жизни</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Тип Хордовые. Подтипы: Бесчерепные и Черепные, или Позвоночные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Класс Ланцетники. Класс Круглоротые. Среда обитания, образ жизни, поведение. Биологические и экологические особенности. Значение в природе и жизни человека </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highlight w:val="yellow"/>
                <w:lang w:eastAsia="ru-RU"/>
              </w:rPr>
            </w:pPr>
            <w:r w:rsidRPr="00090910">
              <w:rPr>
                <w:rFonts w:ascii="Times New Roman" w:eastAsia="Times New Roman" w:hAnsi="Times New Roman" w:cs="Times New Roman"/>
                <w:sz w:val="24"/>
                <w:szCs w:val="24"/>
                <w:lang w:eastAsia="ru-RU"/>
              </w:rPr>
              <w:t>Определяют понятия «хорда», «череп», «позвоночник», «позвонок». Составляют таблицу «Общая характеристика типа хордовых». Получают информации о значении данных животных в природе и жизни человека, работают с учебником и дополнительной литературой</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Классы рыб: Хрящевые, Костные</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Рыбы. Многообразие. Среда обитания, образ жизни, поведение. Биологические и экологические особенности. Значение в </w:t>
            </w:r>
            <w:r w:rsidRPr="00090910">
              <w:rPr>
                <w:rFonts w:ascii="Times New Roman" w:eastAsia="Times New Roman" w:hAnsi="Times New Roman" w:cs="Times New Roman"/>
                <w:snapToGrid w:val="0"/>
                <w:sz w:val="24"/>
                <w:szCs w:val="24"/>
                <w:lang w:eastAsia="ru-RU"/>
              </w:rPr>
              <w:lastRenderedPageBreak/>
              <w:t>природе и жизни человека. Исчезающие, редкие и охраняемые виды.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Наблюдение за внешним строением и передвижением рыб</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highlight w:val="yellow"/>
                <w:lang w:eastAsia="ru-RU"/>
              </w:rPr>
            </w:pPr>
            <w:r w:rsidRPr="00090910">
              <w:rPr>
                <w:rFonts w:ascii="Times New Roman" w:eastAsia="Times New Roman" w:hAnsi="Times New Roman" w:cs="Times New Roman"/>
                <w:sz w:val="24"/>
                <w:szCs w:val="24"/>
                <w:lang w:eastAsia="ru-RU"/>
              </w:rPr>
              <w:lastRenderedPageBreak/>
              <w:t xml:space="preserve">Определяют понятия «чешуя», «плавательный пузырь», «боковая линия», «хрящевой скелет», «костный скелет», «двухкамерное сердце». Выполняют непосредственные наблюдения за рыбами. Оформляют отчет, включающий описание наблюдения, его </w:t>
            </w:r>
            <w:r w:rsidRPr="00090910">
              <w:rPr>
                <w:rFonts w:ascii="Times New Roman" w:eastAsia="Times New Roman" w:hAnsi="Times New Roman" w:cs="Times New Roman"/>
                <w:sz w:val="24"/>
                <w:szCs w:val="24"/>
                <w:lang w:eastAsia="ru-RU"/>
              </w:rPr>
              <w:lastRenderedPageBreak/>
              <w:t>результаты и выводы</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Класс Хрящевые рыбы. Отряды: Акулы, Скаты, Химерообразные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Хрящевые рыбы. Многообразие. Среда обитания, образ жизни, поведение. Биологические и экологические особенности. Значение в природе и жизни человека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highlight w:val="yellow"/>
                <w:lang w:eastAsia="ru-RU"/>
              </w:rPr>
            </w:pPr>
            <w:r w:rsidRPr="00090910">
              <w:rPr>
                <w:rFonts w:ascii="Times New Roman" w:eastAsia="Times New Roman" w:hAnsi="Times New Roman" w:cs="Times New Roman"/>
                <w:sz w:val="24"/>
                <w:szCs w:val="24"/>
                <w:lang w:eastAsia="ru-RU"/>
              </w:rPr>
              <w:t>Характеризуют многообразие, образ жизни, места обитания хрящевых рыб. Выявляют черты сходства и различия между представителями изучаемых отрядов. Работают с дополнительными источниками информации</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Класс Костные рыбы. Отряды: Осётрообразные, Сельдеобразные, Лососеобразные, Карпообразные, Окунеобразные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Костные рыбы. Многообразие.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highlight w:val="yellow"/>
                <w:lang w:eastAsia="ru-RU"/>
              </w:rPr>
            </w:pPr>
            <w:r w:rsidRPr="00090910">
              <w:rPr>
                <w:rFonts w:ascii="Times New Roman" w:eastAsia="Times New Roman" w:hAnsi="Times New Roman" w:cs="Times New Roman"/>
                <w:sz w:val="24"/>
                <w:szCs w:val="24"/>
                <w:lang w:eastAsia="ru-RU"/>
              </w:rPr>
              <w:t>Определяют понятия «нерест», «проходные рыбы». Выявляют черты сходства и различия между представителями данных отрядов костных рыб. Обсуждают меры увеличения численности промысловых рыб. Работают с дополнительными источниками информации</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Класс Земноводные, или Амфибии. Отряды: Безногие, Хвостатые, Бесхвостые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highlight w:val="yellow"/>
                <w:lang w:eastAsia="ru-RU"/>
              </w:rPr>
            </w:pPr>
            <w:r w:rsidRPr="00090910">
              <w:rPr>
                <w:rFonts w:ascii="Times New Roman" w:eastAsia="Times New Roman" w:hAnsi="Times New Roman" w:cs="Times New Roman"/>
                <w:sz w:val="24"/>
                <w:szCs w:val="24"/>
                <w:lang w:eastAsia="ru-RU"/>
              </w:rPr>
              <w:t>Определяют понятия «головастик», «лёгкие». Выявляют различия в строении рыб и земноводных. Раскрывают значение земноводных в природе</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Класс Пресмыкающиеся, или Рептилии. Отряд </w:t>
            </w:r>
            <w:r w:rsidRPr="00090910">
              <w:rPr>
                <w:rFonts w:ascii="Times New Roman" w:eastAsia="Times New Roman" w:hAnsi="Times New Roman" w:cs="Times New Roman"/>
                <w:snapToGrid w:val="0"/>
                <w:sz w:val="24"/>
                <w:szCs w:val="24"/>
                <w:lang w:eastAsia="ru-RU"/>
              </w:rPr>
              <w:lastRenderedPageBreak/>
              <w:t>Чешуйчатые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Пресмыкающиеся. Многообразие. Среда обитания, образ жизни и </w:t>
            </w:r>
            <w:r w:rsidRPr="00090910">
              <w:rPr>
                <w:rFonts w:ascii="Times New Roman" w:eastAsia="Times New Roman" w:hAnsi="Times New Roman" w:cs="Times New Roman"/>
                <w:snapToGrid w:val="0"/>
                <w:sz w:val="24"/>
                <w:szCs w:val="24"/>
                <w:lang w:eastAsia="ru-RU"/>
              </w:rPr>
              <w:lastRenderedPageBreak/>
              <w:t>поведение. Биологические и экологические 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«внутреннее оплодотворение», «диафрагма», «кора больших полушарий». Сравнивают строение </w:t>
            </w:r>
            <w:r w:rsidRPr="00090910">
              <w:rPr>
                <w:rFonts w:ascii="Times New Roman" w:eastAsia="Times New Roman" w:hAnsi="Times New Roman" w:cs="Times New Roman"/>
                <w:sz w:val="24"/>
                <w:szCs w:val="24"/>
                <w:lang w:eastAsia="ru-RU"/>
              </w:rPr>
              <w:lastRenderedPageBreak/>
              <w:t>земноводных и пресмыкающихся</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Отряды Пресмыкающихся: Черепахи, Крокодилы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Черепахи. Крокодилы.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 понятие «панцирь». Сравнивают изучаемые группы животных между собой. Работают с учебником и дополнительной литературой</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Класс Птицы. Отряд Пингвины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Пингвины.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Изучение внешнего строения птиц</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w:t>
            </w:r>
            <w:r w:rsidRPr="00090910">
              <w:rPr>
                <w:rFonts w:ascii="Times New Roman" w:eastAsia="Times New Roman" w:hAnsi="Times New Roman" w:cs="Times New Roman"/>
                <w:sz w:val="24"/>
                <w:szCs w:val="24"/>
                <w:lang w:eastAsia="ru-RU"/>
              </w:rPr>
              <w:t xml:space="preserve"> понятия «теплокровность», «гнездовые птицы», «выводковые птицы», «инкубация», «двойное дыхание», «воздушные мешки». Проводят наблюдения за внешним строением птиц. Оформляют отчет, включающий описание наблюдения, его результаты и выводы</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Отряды птиц: Страусообразные, Нандуобразные, Казуарообразные, Гусеобразные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Страусообразные. Нандуобразные. Казуарообразные. Гусеобразные. Многообразие. Среда обитания, образ жизни и поведение. Биологические и экологические </w:t>
            </w:r>
            <w:r w:rsidRPr="00090910">
              <w:rPr>
                <w:rFonts w:ascii="Times New Roman" w:eastAsia="Times New Roman" w:hAnsi="Times New Roman" w:cs="Times New Roman"/>
                <w:snapToGrid w:val="0"/>
                <w:sz w:val="24"/>
                <w:szCs w:val="24"/>
                <w:lang w:eastAsia="ru-RU"/>
              </w:rPr>
              <w:lastRenderedPageBreak/>
              <w:t>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lastRenderedPageBreak/>
              <w:t>Определяют</w:t>
            </w:r>
            <w:r w:rsidRPr="00090910">
              <w:rPr>
                <w:rFonts w:ascii="Times New Roman" w:eastAsia="Times New Roman" w:hAnsi="Times New Roman" w:cs="Times New Roman"/>
                <w:sz w:val="24"/>
                <w:szCs w:val="24"/>
                <w:lang w:eastAsia="ru-RU"/>
              </w:rPr>
              <w:t xml:space="preserve"> понятия «роговые пластинки», «копчиковая железа». Выявляют черты сходства и различия в строении, образе жизни и поведении представителей указанных отрядов птиц</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Отряды птиц: Дневные хищные, Совы, Куриные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Дневные хищные. Совы. Куриные.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Определяют</w:t>
            </w:r>
            <w:r w:rsidRPr="00090910">
              <w:rPr>
                <w:rFonts w:ascii="Times New Roman" w:eastAsia="Times New Roman" w:hAnsi="Times New Roman" w:cs="Times New Roman"/>
                <w:sz w:val="24"/>
                <w:szCs w:val="24"/>
                <w:lang w:eastAsia="ru-RU"/>
              </w:rPr>
              <w:t xml:space="preserve"> понятия «хищные птицы», «растительноядные птицы», «оседлые птицы», «кочующие птицы», «перелётные птицы». Изучают взаимосвязи, сложившиеся в природе. Обсуждают возможные пути повышения численности хищных птиц</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Отряды птиц: Воробьинообразные, Голенастые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Воробьинообразные. Голенастые.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Определяют</w:t>
            </w:r>
            <w:r w:rsidRPr="00090910">
              <w:rPr>
                <w:rFonts w:ascii="Times New Roman" w:eastAsia="Times New Roman" w:hAnsi="Times New Roman" w:cs="Times New Roman"/>
                <w:sz w:val="24"/>
                <w:szCs w:val="24"/>
                <w:lang w:eastAsia="ru-RU"/>
              </w:rPr>
              <w:t xml:space="preserve"> понятия «насекомоядные птицы», «зерноядные птицы», «всеядные птицы». Работают с учебником и дополнительной литературой. Готовят презентацию на основе собранных материалов</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Экскурсия «Изучение многообразия птиц»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Знакомство с местными видами птиц в природе или в музее</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Определяют</w:t>
            </w:r>
            <w:r w:rsidRPr="00090910">
              <w:rPr>
                <w:rFonts w:ascii="Times New Roman" w:eastAsia="Times New Roman" w:hAnsi="Times New Roman" w:cs="Times New Roman"/>
                <w:sz w:val="24"/>
                <w:szCs w:val="24"/>
                <w:lang w:eastAsia="ru-RU"/>
              </w:rPr>
              <w:t xml:space="preserve"> понятие «приспособленность». Отрабатывают правила поведения на экскурсии. Проводят наблюдения и оформляют отчет, включающий описание экскурсии, её результаты и выводы</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Класс Млекопитающие, или Звери. Отряды: Однопроходные, Сумчатые, Насекомоядные, </w:t>
            </w:r>
            <w:r w:rsidRPr="00090910">
              <w:rPr>
                <w:rFonts w:ascii="Times New Roman" w:eastAsia="Times New Roman" w:hAnsi="Times New Roman" w:cs="Times New Roman"/>
                <w:snapToGrid w:val="0"/>
                <w:sz w:val="24"/>
                <w:szCs w:val="24"/>
                <w:lang w:eastAsia="ru-RU"/>
              </w:rPr>
              <w:lastRenderedPageBreak/>
              <w:t>Рукокрылые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Однопроходные. Сумчатые. Насекомоядные. Рукокрылые. Важнейшие представители отрядов млекопитающих. Среда </w:t>
            </w:r>
            <w:r w:rsidRPr="00090910">
              <w:rPr>
                <w:rFonts w:ascii="Times New Roman" w:eastAsia="Times New Roman" w:hAnsi="Times New Roman" w:cs="Times New Roman"/>
                <w:snapToGrid w:val="0"/>
                <w:sz w:val="24"/>
                <w:szCs w:val="24"/>
                <w:lang w:eastAsia="ru-RU"/>
              </w:rPr>
              <w:lastRenderedPageBreak/>
              <w:t>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lastRenderedPageBreak/>
              <w:t>Определяют</w:t>
            </w:r>
            <w:r w:rsidRPr="00090910">
              <w:rPr>
                <w:rFonts w:ascii="Times New Roman" w:eastAsia="Times New Roman" w:hAnsi="Times New Roman" w:cs="Times New Roman"/>
                <w:sz w:val="24"/>
                <w:szCs w:val="24"/>
                <w:lang w:eastAsia="ru-RU"/>
              </w:rPr>
              <w:t xml:space="preserve"> понятия «первозвери, или яйцекладущие», «настоящие звери», «живорождение», «матка». Сравнивают изучаемые классы животных между собой. Выявляют приспособленности этих животных к различным условиям и местам обитания. </w:t>
            </w:r>
            <w:r w:rsidRPr="00090910">
              <w:rPr>
                <w:rFonts w:ascii="Times New Roman" w:eastAsia="Times New Roman" w:hAnsi="Times New Roman" w:cs="Times New Roman"/>
                <w:sz w:val="24"/>
                <w:szCs w:val="24"/>
                <w:lang w:eastAsia="ru-RU"/>
              </w:rPr>
              <w:lastRenderedPageBreak/>
              <w:t>Иллюстрируют примерами значение изучаемых животных в природе и жизни человека</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Отряды млекопитающих: Грызуны, Зайцеобразные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Грызуны. Зайцеобразные. Важнейшие представители отрядов млекопитающих. Среда обитания, образ жизни и поведение. Биологические и экологические особенности. Значение в природе и жизни человека </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Определяют</w:t>
            </w:r>
            <w:r w:rsidRPr="00090910">
              <w:rPr>
                <w:rFonts w:ascii="Times New Roman" w:eastAsia="Times New Roman" w:hAnsi="Times New Roman" w:cs="Times New Roman"/>
                <w:sz w:val="24"/>
                <w:szCs w:val="24"/>
                <w:lang w:eastAsia="ru-RU"/>
              </w:rPr>
              <w:t xml:space="preserve"> понятие «резцы». Работают с текстом параграфа. Сравнивают представителей изучаемых отрядов между собой</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Отряды млекопитающих: Китообразные, Ластоногие, Хоботные, Хищные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Китообразные. Ластоногие. Хоботные. Хищные. Важнейшие представители отрядов.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Определяют</w:t>
            </w:r>
            <w:r w:rsidRPr="00090910">
              <w:rPr>
                <w:rFonts w:ascii="Times New Roman" w:eastAsia="Times New Roman" w:hAnsi="Times New Roman" w:cs="Times New Roman"/>
                <w:sz w:val="24"/>
                <w:szCs w:val="24"/>
                <w:lang w:eastAsia="ru-RU"/>
              </w:rPr>
              <w:t xml:space="preserve"> понятия «миграции», «цедильный аппарат», «бивни», «хобот», «хищные зубы». Составляют схемы «Отряд Китообразные», «Особенности строения и образа жизни хищных». Получают сведения о значении животных данных отрядов, используя дополнительные источники информации, включая Интернет </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Отряды млекопитающих: Парнокопытные, Непарнокопытные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Парнокопытные. Непарнокопытные. Важнейшие представители отрядов. Среда обитания, образ жизни и поведение. Биологические и экологические </w:t>
            </w:r>
            <w:r w:rsidRPr="00090910">
              <w:rPr>
                <w:rFonts w:ascii="Times New Roman" w:eastAsia="Times New Roman" w:hAnsi="Times New Roman" w:cs="Times New Roman"/>
                <w:snapToGrid w:val="0"/>
                <w:sz w:val="24"/>
                <w:szCs w:val="24"/>
                <w:lang w:eastAsia="ru-RU"/>
              </w:rPr>
              <w:lastRenderedPageBreak/>
              <w:t>особенности. Значение в природе и жизни человека. Исчезающие, редкие и охраняемые виды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lastRenderedPageBreak/>
              <w:t>Определяют</w:t>
            </w:r>
            <w:r w:rsidRPr="00090910">
              <w:rPr>
                <w:rFonts w:ascii="Times New Roman" w:eastAsia="Times New Roman" w:hAnsi="Times New Roman" w:cs="Times New Roman"/>
                <w:sz w:val="24"/>
                <w:szCs w:val="24"/>
                <w:lang w:eastAsia="ru-RU"/>
              </w:rPr>
              <w:t xml:space="preserve"> понятия «копыта», «рога», «сложный желудок», «жвачка». Составляют таблицу «Семейство Лошади»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Отряд млекопитающих: Приматы</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Приматы. Важнейшие представители отрядов.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Демонстрация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Видеофильм о приматах</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w:t>
            </w:r>
            <w:r w:rsidRPr="00090910">
              <w:rPr>
                <w:rFonts w:ascii="Times New Roman" w:eastAsia="Times New Roman" w:hAnsi="Times New Roman" w:cs="Times New Roman"/>
                <w:sz w:val="24"/>
                <w:szCs w:val="24"/>
                <w:lang w:eastAsia="ru-RU"/>
              </w:rPr>
              <w:t xml:space="preserve"> понятия «приматы», «человекообразные обезьяны». Обсуждают </w:t>
            </w:r>
            <w:r w:rsidRPr="00090910">
              <w:rPr>
                <w:rFonts w:ascii="Times New Roman" w:eastAsia="Times New Roman" w:hAnsi="Times New Roman" w:cs="Times New Roman"/>
                <w:snapToGrid w:val="0"/>
                <w:sz w:val="24"/>
                <w:szCs w:val="24"/>
                <w:lang w:eastAsia="ru-RU"/>
              </w:rPr>
              <w:t>видеофильм о приматах и сравнивают их поведение с поведением человека</w:t>
            </w:r>
          </w:p>
        </w:tc>
      </w:tr>
      <w:tr w:rsidR="00EF3F5C" w:rsidRPr="00090910" w:rsidTr="00226F50">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Контрольно-обобщающий урок по теме «Многоклеточные животные. Бесчерепные и позвоночные»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Обобщение знаний</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Сравнивают животных изучаемых классов между собой. Обосновывают необходимость использования полученных знаний в повседневной жизни</w:t>
            </w:r>
          </w:p>
        </w:tc>
      </w:tr>
      <w:tr w:rsidR="00EF3F5C" w:rsidRPr="00090910" w:rsidTr="00226F50">
        <w:trPr>
          <w:trHeight w:val="337"/>
        </w:trPr>
        <w:tc>
          <w:tcPr>
            <w:tcW w:w="10598" w:type="dxa"/>
            <w:gridSpan w:val="3"/>
            <w:vAlign w:val="center"/>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i/>
                <w:iCs/>
                <w:snapToGrid w:val="0"/>
                <w:sz w:val="24"/>
                <w:szCs w:val="24"/>
                <w:lang w:eastAsia="ru-RU"/>
              </w:rPr>
            </w:pPr>
            <w:r w:rsidRPr="00090910">
              <w:rPr>
                <w:rFonts w:ascii="Times New Roman" w:eastAsia="Times New Roman" w:hAnsi="Times New Roman" w:cs="Times New Roman"/>
                <w:b/>
                <w:bCs/>
                <w:snapToGrid w:val="0"/>
                <w:sz w:val="24"/>
                <w:szCs w:val="24"/>
                <w:lang w:eastAsia="ru-RU"/>
              </w:rPr>
              <w:t>Строение, индивидуальное развитие, эволюция</w:t>
            </w:r>
          </w:p>
          <w:p w:rsidR="00EF3F5C" w:rsidRPr="00090910" w:rsidRDefault="00EF3F5C" w:rsidP="00423DC6">
            <w:pPr>
              <w:widowControl w:val="0"/>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bCs/>
                <w:i/>
                <w:iCs/>
                <w:snapToGrid w:val="0"/>
                <w:sz w:val="24"/>
                <w:szCs w:val="24"/>
                <w:lang w:eastAsia="ru-RU"/>
              </w:rPr>
            </w:pPr>
            <w:r w:rsidRPr="00090910">
              <w:rPr>
                <w:rFonts w:ascii="Times New Roman" w:eastAsia="Times New Roman" w:hAnsi="Times New Roman" w:cs="Times New Roman"/>
                <w:snapToGrid w:val="0"/>
                <w:sz w:val="24"/>
                <w:szCs w:val="24"/>
                <w:lang w:eastAsia="ru-RU"/>
              </w:rPr>
              <w:t>Раздел 2.</w:t>
            </w:r>
            <w:r w:rsidRPr="00090910">
              <w:rPr>
                <w:rFonts w:ascii="Times New Roman" w:eastAsia="Times New Roman" w:hAnsi="Times New Roman" w:cs="Times New Roman"/>
                <w:b/>
                <w:bCs/>
                <w:snapToGrid w:val="0"/>
                <w:sz w:val="24"/>
                <w:szCs w:val="24"/>
                <w:lang w:eastAsia="ru-RU"/>
              </w:rPr>
              <w:t xml:space="preserve"> Эволюция строения. Взаимосвязь строения и функций органов и их систем у животных </w:t>
            </w:r>
            <w:r w:rsidRPr="00090910">
              <w:rPr>
                <w:rFonts w:ascii="Times New Roman" w:eastAsia="Times New Roman" w:hAnsi="Times New Roman" w:cs="Times New Roman"/>
                <w:snapToGrid w:val="0"/>
                <w:sz w:val="24"/>
                <w:szCs w:val="24"/>
                <w:lang w:eastAsia="ru-RU"/>
              </w:rPr>
              <w:t>(</w:t>
            </w:r>
            <w:r w:rsidRPr="00090910">
              <w:rPr>
                <w:rFonts w:ascii="Times New Roman" w:eastAsia="Times New Roman" w:hAnsi="Times New Roman" w:cs="Times New Roman"/>
                <w:i/>
                <w:snapToGrid w:val="0"/>
                <w:sz w:val="24"/>
                <w:szCs w:val="24"/>
                <w:lang w:eastAsia="ru-RU"/>
              </w:rPr>
              <w:t>12 часов</w:t>
            </w:r>
            <w:r w:rsidRPr="00090910">
              <w:rPr>
                <w:rFonts w:ascii="Times New Roman" w:eastAsia="Times New Roman" w:hAnsi="Times New Roman" w:cs="Times New Roman"/>
                <w:snapToGrid w:val="0"/>
                <w:sz w:val="24"/>
                <w:szCs w:val="24"/>
                <w:lang w:eastAsia="ru-RU"/>
              </w:rPr>
              <w:t>)</w:t>
            </w:r>
          </w:p>
        </w:tc>
      </w:tr>
      <w:tr w:rsidR="00EF3F5C" w:rsidRPr="00090910" w:rsidTr="00226F50">
        <w:trPr>
          <w:trHeight w:val="337"/>
        </w:trPr>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Покровы тела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Покровы и их функции. Покровы у одноклеточных и многоклеточных животных. Кутикула и ее значение. Сложное строение покровов позвоночных животных. Железы, их </w:t>
            </w:r>
            <w:r w:rsidRPr="00090910">
              <w:rPr>
                <w:rFonts w:ascii="Times New Roman" w:eastAsia="Times New Roman" w:hAnsi="Times New Roman" w:cs="Times New Roman"/>
                <w:snapToGrid w:val="0"/>
                <w:sz w:val="24"/>
                <w:szCs w:val="24"/>
                <w:lang w:eastAsia="ru-RU"/>
              </w:rPr>
              <w:lastRenderedPageBreak/>
              <w:t>физиологическая роль в жизни животных. Эволюция покровов тела.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i/>
                <w:iCs/>
                <w:snapToGrid w:val="0"/>
                <w:sz w:val="24"/>
                <w:szCs w:val="24"/>
                <w:lang w:eastAsia="ru-RU"/>
              </w:rPr>
              <w:t>Демонстрация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Покровы различных животных на влажных препаратах, скелетах и муляжах.</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Изучение особенностей различных покровов тела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pacing w:val="-4"/>
                <w:sz w:val="24"/>
                <w:szCs w:val="24"/>
                <w:lang w:eastAsia="ru-RU"/>
              </w:rPr>
              <w:lastRenderedPageBreak/>
              <w:t xml:space="preserve">Определяют понятия «покровы тела», «плоский эпителий», «кутикула», «эпидермис», «собственно кожа». </w:t>
            </w:r>
            <w:r w:rsidRPr="00090910">
              <w:rPr>
                <w:rFonts w:ascii="Times New Roman" w:eastAsia="Times New Roman" w:hAnsi="Times New Roman" w:cs="Times New Roman"/>
                <w:sz w:val="24"/>
                <w:szCs w:val="24"/>
                <w:lang w:eastAsia="ru-RU"/>
              </w:rPr>
              <w:t xml:space="preserve">Описывают строение и значение покровов у одноклеточных и многоклеточных животных. Объясняют закономерности строения и функции покровов тела. Сравнивают строение покровов тела у различных животных. Различают на </w:t>
            </w:r>
            <w:r w:rsidRPr="00090910">
              <w:rPr>
                <w:rFonts w:ascii="Times New Roman" w:eastAsia="Times New Roman" w:hAnsi="Times New Roman" w:cs="Times New Roman"/>
                <w:sz w:val="24"/>
                <w:szCs w:val="24"/>
                <w:lang w:eastAsia="ru-RU"/>
              </w:rPr>
              <w:lastRenderedPageBreak/>
              <w:t>животных объектах разные виды покровов и выявляют особенности их строения. Получают биологическую информацию из различных источников</w:t>
            </w:r>
          </w:p>
        </w:tc>
      </w:tr>
      <w:tr w:rsidR="00EF3F5C" w:rsidRPr="00090910" w:rsidTr="00226F50">
        <w:trPr>
          <w:trHeight w:val="337"/>
        </w:trPr>
        <w:tc>
          <w:tcPr>
            <w:tcW w:w="2545"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Опорно-двигательная система животных</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Опорно-двигательная система и ее функции. Клеточная оболочка как опорная структура. Участие клеточной оболочки одноклеточных организмов в их перемещении. Значение наружного скелета для опоры и передвижения многоклеточных организмов. Общий план строения скелета. Строение скелета животных разных систематических групп. Эволюция опорно-двигательной системы животных</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«опорно-двигательная система», «наружный скелет», «внутренний скелет», «осевой скелет», «позвоночник», «позвонок», «скелет конечностей», «пояса конечностей», «кость», «хрящ», «сухожилие», «сустав». Составляют схемы и таблицы, систематизирующие знания о строении опорно-двигательной системы животных. Объясняют значение опорно-двигательной системы в жизнедеятельности животных. Выявляют черты сходства и различия в строении опорно-двигательной системы различных животных</w:t>
            </w:r>
          </w:p>
        </w:tc>
      </w:tr>
      <w:tr w:rsidR="00EF3F5C" w:rsidRPr="00090910" w:rsidTr="00226F50">
        <w:trPr>
          <w:trHeight w:val="3210"/>
        </w:trPr>
        <w:tc>
          <w:tcPr>
            <w:tcW w:w="2545" w:type="dxa"/>
            <w:tcBorders>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Способы передвижения и полости тела животных</w:t>
            </w:r>
          </w:p>
        </w:tc>
        <w:tc>
          <w:tcPr>
            <w:tcW w:w="3026" w:type="dxa"/>
            <w:tcBorders>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Движение как одно из свойств живых организмов</w:t>
            </w:r>
            <w:r w:rsidRPr="00090910">
              <w:rPr>
                <w:rFonts w:ascii="Times New Roman" w:eastAsia="Times New Roman" w:hAnsi="Times New Roman" w:cs="Times New Roman"/>
                <w:b/>
                <w:bCs/>
                <w:snapToGrid w:val="0"/>
                <w:sz w:val="24"/>
                <w:szCs w:val="24"/>
                <w:lang w:eastAsia="ru-RU"/>
              </w:rPr>
              <w:t xml:space="preserve">. </w:t>
            </w:r>
            <w:r w:rsidRPr="00090910">
              <w:rPr>
                <w:rFonts w:ascii="Times New Roman" w:eastAsia="Times New Roman" w:hAnsi="Times New Roman" w:cs="Times New Roman"/>
                <w:snapToGrid w:val="0"/>
                <w:sz w:val="24"/>
                <w:szCs w:val="24"/>
                <w:lang w:eastAsia="ru-RU"/>
              </w:rPr>
              <w:t>Три основные способа передвижения: амебоидное движение, движение при помощи жгутиков, движение при помощи мышц. Приспособительный характер передвижения животных.</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i/>
                <w:iCs/>
                <w:snapToGrid w:val="0"/>
                <w:sz w:val="24"/>
                <w:szCs w:val="24"/>
                <w:lang w:eastAsia="ru-RU"/>
              </w:rPr>
              <w:t>Демонстрация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Движение животных различных систематических групп</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027" w:type="dxa"/>
            <w:tcBorders>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«амебоидное движение», «движение за счет биения ресничек и жгутиков», «движение с помощью мышц», «полость тела животных», «первичная полость тела», «вторичная полость тела», «смешанная полость тела». Устанавливают взаимосвязь строения опорно-двигательных систем и способов передвижения животных. Выявляют, чем различаются первичная, вторичная и смешанная полости тела животных. Объясняют значение полостей тела у животных. Приводят доказательства приспособительного характера способов передвижения у животных</w:t>
            </w:r>
          </w:p>
        </w:tc>
      </w:tr>
      <w:tr w:rsidR="00EF3F5C" w:rsidRPr="00090910" w:rsidTr="00226F50">
        <w:trPr>
          <w:trHeight w:val="363"/>
        </w:trPr>
        <w:tc>
          <w:tcPr>
            <w:tcW w:w="2545" w:type="dxa"/>
            <w:tcBorders>
              <w:top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Органы дыхания и газообмен </w:t>
            </w:r>
          </w:p>
        </w:tc>
        <w:tc>
          <w:tcPr>
            <w:tcW w:w="3026" w:type="dxa"/>
            <w:tcBorders>
              <w:top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Значение кислорода в жизни животных. Газообмен у животных разных систематических групп: механизм поступления кислорода и выделения углекислого газа. Эволюция органов дыхания у позвоночных животных</w:t>
            </w:r>
          </w:p>
        </w:tc>
        <w:tc>
          <w:tcPr>
            <w:tcW w:w="5027" w:type="dxa"/>
            <w:tcBorders>
              <w:top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«органы дыхания», «диффузия», «газообмен», «жабры», «трахеи», «бронхи», «легкие», «альвеолы», «диафрагма», «легочные перегородки». Устанавливают взаимосвязь механизма газообмена и образа жизни животных. Выявляют отличительные особенности дыхательных систем животных разных систематических групп. Объясняют физиологический механизм двойного дыхания у птиц. Описывают дыхательные системы животных разных систематических групп. Выявляют причины эволюции органов дыхания у животных разных систематических групп </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Органы пищеварения</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Питание и пищеварение у животных. Механизмы воздействия и способы пищеварения у животных </w:t>
            </w:r>
            <w:r w:rsidRPr="00090910">
              <w:rPr>
                <w:rFonts w:ascii="Times New Roman" w:eastAsia="Times New Roman" w:hAnsi="Times New Roman" w:cs="Times New Roman"/>
                <w:snapToGrid w:val="0"/>
                <w:sz w:val="24"/>
                <w:szCs w:val="24"/>
                <w:lang w:eastAsia="ru-RU"/>
              </w:rPr>
              <w:lastRenderedPageBreak/>
              <w:t>разных систематических групп. Пищеварительные системы животных разных систематических групп. Эволюция пищеварительных систем животных разных систематических групп</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«питание», «пищеварение», «травоядные животные», хищные (плотоядные) животные», «всеядные животные», «паразиты», «наружное </w:t>
            </w:r>
            <w:r w:rsidRPr="00090910">
              <w:rPr>
                <w:rFonts w:ascii="Times New Roman" w:eastAsia="Times New Roman" w:hAnsi="Times New Roman" w:cs="Times New Roman"/>
                <w:sz w:val="24"/>
                <w:szCs w:val="24"/>
                <w:lang w:eastAsia="ru-RU"/>
              </w:rPr>
              <w:lastRenderedPageBreak/>
              <w:t>пищеварение», «внутреннее пищеварение». Выявляют причины усложнения пищеварительных систем животных в ходе эволюции. Сравнивают пищеварительные системы и объясняют физиологические особенности пищеварения животных разных систематических групп. Различают на таблицах и схемах органы и пищеварительные системы животных разных систематических групп</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Обмен веществ и превращение энергии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Обмен веществ как процесс, обеспечивающий жизнедеятельность живых организмов. Зависимость скорости протекания обмена веществ от состояния животного. Взаимосвязь обмена веществ и превращения энергии в живых организмах. Значение ферментов в обмене веществ и превращении энергии. Роль газообмена и полноценного питания животных в обмене веществ и превращении энергии</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«обмен веществ», «превращение энергии», «ферменты». Раскрывают значение обмена веществ и превращения энергии для жизнедеятельности организмов. Сравнивают и сопоставляют особенности строения и механизмы функционирования различных систем органов животных. Устанавливают зависимость скорости протекания обмена веществ от состояния животного и внешних факторов. Дают характеристику ферментов как обязательного участника всех реакций обмена веществ и энергии. Выявляют роль газообмена и полноценного питания животных в обмене веществ и энергии</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Кровеносная система. Кровь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Значение кровообращения и кровеносной системы для жизнеобеспечения животных. Органы, составляющие кровеносную систему животных. Механизм </w:t>
            </w:r>
            <w:r w:rsidRPr="00090910">
              <w:rPr>
                <w:rFonts w:ascii="Times New Roman" w:eastAsia="Times New Roman" w:hAnsi="Times New Roman" w:cs="Times New Roman"/>
                <w:snapToGrid w:val="0"/>
                <w:sz w:val="24"/>
                <w:szCs w:val="24"/>
                <w:lang w:eastAsia="ru-RU"/>
              </w:rPr>
              <w:lastRenderedPageBreak/>
              <w:t>движения крови по сосудам. Взаимосвязь кровообращения и газообмена у животных. Функции крови. Эволюция крови и кровеносной системы животных</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Определяют понятия «сердце», «капилляры», «вены», «артерии», «кровеносная система», «органы кровеносной системы», «круги кровообращения», «замкнутая кровеносная система», «незамкнутая кровеносная система», «артериальная кровь», «венозная кровь», «плазма», «форменные элементы </w:t>
            </w:r>
            <w:r w:rsidRPr="00090910">
              <w:rPr>
                <w:rFonts w:ascii="Times New Roman" w:eastAsia="Times New Roman" w:hAnsi="Times New Roman" w:cs="Times New Roman"/>
                <w:snapToGrid w:val="0"/>
                <w:sz w:val="24"/>
                <w:szCs w:val="24"/>
                <w:lang w:eastAsia="ru-RU"/>
              </w:rPr>
              <w:lastRenderedPageBreak/>
              <w:t xml:space="preserve">крови», «фагоцитоз», «функции крови». </w:t>
            </w:r>
            <w:r w:rsidRPr="00090910">
              <w:rPr>
                <w:rFonts w:ascii="Times New Roman" w:eastAsia="Times New Roman" w:hAnsi="Times New Roman" w:cs="Times New Roman"/>
                <w:sz w:val="24"/>
                <w:szCs w:val="24"/>
                <w:lang w:eastAsia="ru-RU"/>
              </w:rPr>
              <w:t>Сравнивают кровеносные системы животных разных систематических групп. Выявляют признаки сходства и различия в строении и механизмах функционирования органов и их систем у животных. Описывают кровеносные системы животных разных систематических групп. Составляют схемы и таблицы, систематизирующие знания о кровеносных системах животных. Выявляют причины усложнения кровеносной системы животных разных систематических групп в ходе эволюции</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Органы выделения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Значение процесса выделения для жизнеобеспечения животных. Механизмы осуществления выделения у животных разных систематических групп. Эволюция органов выделения и выделительной системы животных</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Определяют понятия «выделительная система», «канальцы», «почка», «мочеточник», «мочевой пузырь», «моча», «клоака». </w:t>
            </w:r>
            <w:r w:rsidRPr="00090910">
              <w:rPr>
                <w:rFonts w:ascii="Times New Roman" w:eastAsia="Times New Roman" w:hAnsi="Times New Roman" w:cs="Times New Roman"/>
                <w:sz w:val="24"/>
                <w:szCs w:val="24"/>
                <w:lang w:eastAsia="ru-RU"/>
              </w:rPr>
              <w:t xml:space="preserve">Сравнивают выделительные системы животных разных систематических групп. Дают характеристику эволюции систем органов животных. Описывают </w:t>
            </w:r>
            <w:r w:rsidRPr="00090910">
              <w:rPr>
                <w:rFonts w:ascii="Times New Roman" w:eastAsia="Times New Roman" w:hAnsi="Times New Roman" w:cs="Times New Roman"/>
                <w:snapToGrid w:val="0"/>
                <w:sz w:val="24"/>
                <w:szCs w:val="24"/>
                <w:lang w:eastAsia="ru-RU"/>
              </w:rPr>
              <w:t xml:space="preserve">органы выделения и выделительные системы </w:t>
            </w:r>
            <w:r w:rsidRPr="00090910">
              <w:rPr>
                <w:rFonts w:ascii="Times New Roman" w:eastAsia="Times New Roman" w:hAnsi="Times New Roman" w:cs="Times New Roman"/>
                <w:sz w:val="24"/>
                <w:szCs w:val="24"/>
                <w:lang w:eastAsia="ru-RU"/>
              </w:rPr>
              <w:t>животных разных систематических групп. Выявляют причины усложнения выделительных систем животных в ходе эволюции</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Нервная система. Рефлекс. Инстинкт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Зависимость характера взаимоотношений животных с окружающей средой от уровня развития нервной системы. Нервные клетки, их функции в жизнедеятельности организма. Раздражимость как способность организма животного реагировать на </w:t>
            </w:r>
            <w:r w:rsidRPr="00090910">
              <w:rPr>
                <w:rFonts w:ascii="Times New Roman" w:eastAsia="Times New Roman" w:hAnsi="Times New Roman" w:cs="Times New Roman"/>
                <w:snapToGrid w:val="0"/>
                <w:sz w:val="24"/>
                <w:szCs w:val="24"/>
                <w:lang w:eastAsia="ru-RU"/>
              </w:rPr>
              <w:lastRenderedPageBreak/>
              <w:t>раздражение. Нервные системы животных разных систематических групп. Рефлексы врожденные и приобретенные. Инстинкты врожденные и приобретенные. Значение рефлексов и инстинктов для жизнедеятельности животных. Эволюция нервной системы животных в ходе исторического развития</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pacing w:val="-4"/>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Определяют понятия «раздражимость», «нервная ткань», «нервная сеть», «нервный узел», «нервная цепочка», «нервное кольцо», «нервы», «головной мозг», «спиной мозг», «большие полушария», «кора больших полушарий», «врожденный рефлекс», «приобретенный рефлекс», «инстинкт». Раскрывают значение нервной системы для жизнедеятельности животных. </w:t>
            </w:r>
            <w:r w:rsidRPr="00090910">
              <w:rPr>
                <w:rFonts w:ascii="Times New Roman" w:eastAsia="Times New Roman" w:hAnsi="Times New Roman" w:cs="Times New Roman"/>
                <w:sz w:val="24"/>
                <w:szCs w:val="24"/>
                <w:lang w:eastAsia="ru-RU"/>
              </w:rPr>
              <w:t xml:space="preserve">Описывают и сравнивают нервные системы животных </w:t>
            </w:r>
            <w:r w:rsidRPr="00090910">
              <w:rPr>
                <w:rFonts w:ascii="Times New Roman" w:eastAsia="Times New Roman" w:hAnsi="Times New Roman" w:cs="Times New Roman"/>
                <w:sz w:val="24"/>
                <w:szCs w:val="24"/>
                <w:lang w:eastAsia="ru-RU"/>
              </w:rPr>
              <w:lastRenderedPageBreak/>
              <w:t xml:space="preserve">разных систематических групп. Составляют схемы и таблицы, систематизирующие знания о нервных системах и строении мозга животных. Устанавливают зависимости функций нервной системы от ее строения. Устанавливают причинно-следственные связи между процессами, лежащими в основе регуляции деятельности организма. </w:t>
            </w:r>
            <w:r w:rsidRPr="00090910">
              <w:rPr>
                <w:rFonts w:ascii="Times New Roman" w:eastAsia="Times New Roman" w:hAnsi="Times New Roman" w:cs="Times New Roman"/>
                <w:spacing w:val="-4"/>
                <w:sz w:val="24"/>
                <w:szCs w:val="24"/>
                <w:lang w:eastAsia="ru-RU"/>
              </w:rPr>
              <w:t>Получают биологическую информацию о нервной системе, инстинктах и рефлексах животных из различных источников, в том числе из Интернета</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Органы чувств. Регуляция деятельности организма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Способность чувствовать окружающую среду, состояние своего организма, положение в пространстве как необходимое условие жизнедеятельности животных. Равновесие, зрение, осязание, химическая чувствительность, обоняние, слуха как самые распространенные органы чувств. Значение органов чувств в жизнедеятельности животных. Жидкостная и нервная регуляция деятельности животных. Эволюция органов чувств животных в ходе исторического развития</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Определяют понятия «эволюция органов чувств животных», «глаз», «простой глазок», «сложный фасеточный глаз», «монокулярное зрение», «бинокулярное зрение», «нервная регуляция», «жидкостная регуляция». </w:t>
            </w:r>
            <w:r w:rsidRPr="00090910">
              <w:rPr>
                <w:rFonts w:ascii="Times New Roman" w:eastAsia="Times New Roman" w:hAnsi="Times New Roman" w:cs="Times New Roman"/>
                <w:sz w:val="24"/>
                <w:szCs w:val="24"/>
                <w:lang w:eastAsia="ru-RU"/>
              </w:rPr>
              <w:t>Получают биологическую информацию об органах чувств и механизмах из различных источников, в том числе из Интернета. Составляют схемы и таблицы, систематизирующие знания о нервных системах и строении мозга животных. Устанавливают зависимость функций органов чувств от их строения. Объясняют механизмы и значение жидкостной и нервной регуляции деятельности животных. Опи</w:t>
            </w:r>
            <w:r w:rsidRPr="00090910">
              <w:rPr>
                <w:rFonts w:ascii="Times New Roman" w:eastAsia="Times New Roman" w:hAnsi="Times New Roman" w:cs="Times New Roman"/>
                <w:snapToGrid w:val="0"/>
                <w:sz w:val="24"/>
                <w:szCs w:val="24"/>
                <w:lang w:eastAsia="ru-RU"/>
              </w:rPr>
              <w:t>сывают и сравнивают органы чувств животных разных систематических групп. Различают на муляжах и таблицах органы чувств</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Продление рода. Органы размножения, продления рода</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Способность воспроизводить себеподобных как одно из основных свойств живого. Половое и бесполое размножение. Гермафродитизм – результат одновременного функционирования женской и мужской половых систем. Органы размножения у животных разных систематических групп. Эволюция органов размножения животных в ходе исторического развития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Определяют понятия «воспроизводство как основное свойство жизни», «органы размножения», «бесполое размножение», «половое размножение», «половая система», «половые органы», «гермафродитизм», «раздельнополость», «яичники», «яйцеводы», «матка», «семенники», «семяпроводы», «плацента». </w:t>
            </w:r>
            <w:r w:rsidRPr="00090910">
              <w:rPr>
                <w:rFonts w:ascii="Times New Roman" w:eastAsia="Times New Roman" w:hAnsi="Times New Roman" w:cs="Times New Roman"/>
                <w:sz w:val="24"/>
                <w:szCs w:val="24"/>
                <w:lang w:eastAsia="ru-RU"/>
              </w:rPr>
              <w:t>Получают биологическую информацию об органах размножения из различных источников, в том числе из Интернета. Опи</w:t>
            </w:r>
            <w:r w:rsidRPr="00090910">
              <w:rPr>
                <w:rFonts w:ascii="Times New Roman" w:eastAsia="Times New Roman" w:hAnsi="Times New Roman" w:cs="Times New Roman"/>
                <w:snapToGrid w:val="0"/>
                <w:sz w:val="24"/>
                <w:szCs w:val="24"/>
                <w:lang w:eastAsia="ru-RU"/>
              </w:rPr>
              <w:t>сывают и сравнивают органы размножения животных разных систематических групп. Объясняют отличия полового размножения у животных. Приводят доказательства преимущества полового размножения животных разных систематических групп по сравнению со всеми известными</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Обобщающий урок по теме «Эволюция строения и функций органов и их систем»</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Систематизация и обобщение знаний учащихся об особенностях строения и жизнедеятельности животных разных систематических групп. Проверка умения учащихся давать сравнительно-анатомические характеристики изученных групп животных и выявлять связь строения и функции. Оценивание уровня подготовки учащихся по изучаемым </w:t>
            </w:r>
            <w:r w:rsidRPr="00090910">
              <w:rPr>
                <w:rFonts w:ascii="Times New Roman" w:eastAsia="Times New Roman" w:hAnsi="Times New Roman" w:cs="Times New Roman"/>
                <w:snapToGrid w:val="0"/>
                <w:sz w:val="24"/>
                <w:szCs w:val="24"/>
                <w:lang w:eastAsia="ru-RU"/>
              </w:rPr>
              <w:lastRenderedPageBreak/>
              <w:t>вопросам</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pacing w:val="-4"/>
                <w:sz w:val="24"/>
                <w:szCs w:val="24"/>
                <w:lang w:eastAsia="ru-RU"/>
              </w:rPr>
              <w:lastRenderedPageBreak/>
              <w:t xml:space="preserve">Определяют понятия, формируемые в ходе изучения темы. </w:t>
            </w:r>
            <w:r w:rsidRPr="00090910">
              <w:rPr>
                <w:rFonts w:ascii="Times New Roman" w:eastAsia="Times New Roman" w:hAnsi="Times New Roman" w:cs="Times New Roman"/>
                <w:snapToGrid w:val="0"/>
                <w:sz w:val="24"/>
                <w:szCs w:val="24"/>
                <w:lang w:eastAsia="ru-RU"/>
              </w:rPr>
              <w:t>Устанавливают зависимость функций органов и систем органов от их строения. Формулируют сравнительно-анатомические характеристики изученных групп животных. Объясняют механизмы функционирования различных органов и систем органов. Приводят доказательства реальности процесса эволюции органов и систем органов</w:t>
            </w:r>
          </w:p>
        </w:tc>
      </w:tr>
      <w:tr w:rsidR="00EF3F5C" w:rsidRPr="00090910" w:rsidTr="00226F50">
        <w:tc>
          <w:tcPr>
            <w:tcW w:w="10598" w:type="dxa"/>
            <w:gridSpan w:val="3"/>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Раздел 3.</w:t>
            </w:r>
            <w:r w:rsidRPr="00090910">
              <w:rPr>
                <w:rFonts w:ascii="Times New Roman" w:eastAsia="Times New Roman" w:hAnsi="Times New Roman" w:cs="Times New Roman"/>
                <w:b/>
                <w:bCs/>
                <w:snapToGrid w:val="0"/>
                <w:sz w:val="24"/>
                <w:szCs w:val="24"/>
                <w:lang w:eastAsia="ru-RU"/>
              </w:rPr>
              <w:t xml:space="preserve"> Индивидуальное развитие животных </w:t>
            </w:r>
            <w:r w:rsidRPr="00090910">
              <w:rPr>
                <w:rFonts w:ascii="Times New Roman" w:eastAsia="Times New Roman" w:hAnsi="Times New Roman" w:cs="Times New Roman"/>
                <w:snapToGrid w:val="0"/>
                <w:sz w:val="24"/>
                <w:szCs w:val="24"/>
                <w:lang w:eastAsia="ru-RU"/>
              </w:rPr>
              <w:t>(</w:t>
            </w:r>
            <w:r w:rsidRPr="00090910">
              <w:rPr>
                <w:rFonts w:ascii="Times New Roman" w:eastAsia="Times New Roman" w:hAnsi="Times New Roman" w:cs="Times New Roman"/>
                <w:i/>
                <w:snapToGrid w:val="0"/>
                <w:sz w:val="24"/>
                <w:szCs w:val="24"/>
                <w:lang w:eastAsia="ru-RU"/>
              </w:rPr>
              <w:t>3 часа</w:t>
            </w:r>
            <w:r w:rsidRPr="00090910">
              <w:rPr>
                <w:rFonts w:ascii="Times New Roman" w:eastAsia="Times New Roman" w:hAnsi="Times New Roman" w:cs="Times New Roman"/>
                <w:snapToGrid w:val="0"/>
                <w:sz w:val="24"/>
                <w:szCs w:val="24"/>
                <w:lang w:eastAsia="ru-RU"/>
              </w:rPr>
              <w:t>)</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Способы размножения животных. Оплодотворение</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pacing w:val="-2"/>
                <w:sz w:val="24"/>
                <w:szCs w:val="24"/>
                <w:lang w:eastAsia="ru-RU"/>
              </w:rPr>
              <w:t xml:space="preserve">Размножение как необходимое явление в природе. Бесполое размножение как результат деления материнского организма на две или несколько частей; почкования материнского организма. </w:t>
            </w:r>
            <w:r w:rsidRPr="00090910">
              <w:rPr>
                <w:rFonts w:ascii="Times New Roman" w:eastAsia="Times New Roman" w:hAnsi="Times New Roman" w:cs="Times New Roman"/>
                <w:snapToGrid w:val="0"/>
                <w:sz w:val="24"/>
                <w:szCs w:val="24"/>
                <w:lang w:eastAsia="ru-RU"/>
              </w:rPr>
              <w:t>Биологическое значение полового размножения. Раздельнополость. Живорождение. Оплодотворение наружное и внутреннее.</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Определяют понятия «деление надвое», «множественное деление», «бесполое размножение», «половое размножение», «почкование», «живорождение», «внешнее оплодотворение», «внутреннее оплодотворение». Раскрывают биологическое значение полового и бесполого размножения. </w:t>
            </w:r>
            <w:r w:rsidRPr="00090910">
              <w:rPr>
                <w:rFonts w:ascii="Times New Roman" w:eastAsia="Times New Roman" w:hAnsi="Times New Roman" w:cs="Times New Roman"/>
                <w:snapToGrid w:val="0"/>
                <w:spacing w:val="-4"/>
                <w:sz w:val="24"/>
                <w:szCs w:val="24"/>
                <w:lang w:eastAsia="ru-RU"/>
              </w:rPr>
              <w:t>Описывают и сравнивают половое и бесполое размножение. Приводят д</w:t>
            </w:r>
            <w:r w:rsidRPr="00090910">
              <w:rPr>
                <w:rFonts w:ascii="Times New Roman" w:eastAsia="Times New Roman" w:hAnsi="Times New Roman" w:cs="Times New Roman"/>
                <w:snapToGrid w:val="0"/>
                <w:sz w:val="24"/>
                <w:szCs w:val="24"/>
                <w:lang w:eastAsia="ru-RU"/>
              </w:rPr>
              <w:t>оказательства преимущества внутреннего оплодотворения и развития зародыша в материнском организме</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Развитие животных с превращением и без превращения</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pacing w:val="-4"/>
                <w:sz w:val="24"/>
                <w:szCs w:val="24"/>
                <w:lang w:eastAsia="ru-RU"/>
              </w:rPr>
            </w:pPr>
            <w:r w:rsidRPr="00090910">
              <w:rPr>
                <w:rFonts w:ascii="Times New Roman" w:eastAsia="Times New Roman" w:hAnsi="Times New Roman" w:cs="Times New Roman"/>
                <w:snapToGrid w:val="0"/>
                <w:sz w:val="24"/>
                <w:szCs w:val="24"/>
                <w:lang w:eastAsia="ru-RU"/>
              </w:rPr>
              <w:t xml:space="preserve">Индивидуальное развитие как этап жизни животного. Развитие с превращением и без превращения. Физиологический смысл развития с превращением (метаморфоз) и без превращения. Метаморфоз как процесс, характерный и для позвоночных животных. </w:t>
            </w:r>
            <w:r w:rsidRPr="00090910">
              <w:rPr>
                <w:rFonts w:ascii="Times New Roman" w:eastAsia="Times New Roman" w:hAnsi="Times New Roman" w:cs="Times New Roman"/>
                <w:snapToGrid w:val="0"/>
                <w:spacing w:val="-4"/>
                <w:sz w:val="24"/>
                <w:szCs w:val="24"/>
                <w:lang w:eastAsia="ru-RU"/>
              </w:rPr>
              <w:t>Взаимосвязь организма со средой его обитания</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«индивидуальное развитие»; «развитие с полным превращением», «развитие с неполным превращением», «развитие без превращения», «метаморфоз». Описывают и сравнивают процессы развития с превращением и без превращения. Раскрывают биологическое значение развития с превращением и без превращения. С</w:t>
            </w:r>
            <w:r w:rsidRPr="00090910">
              <w:rPr>
                <w:rFonts w:ascii="Times New Roman" w:eastAsia="Times New Roman" w:hAnsi="Times New Roman" w:cs="Times New Roman"/>
                <w:spacing w:val="-4"/>
                <w:sz w:val="24"/>
                <w:szCs w:val="24"/>
                <w:lang w:eastAsia="ru-RU"/>
              </w:rPr>
              <w:t xml:space="preserve">оставляют схемы и таблицы, систематизирующие знания о развитии с превращением и без превращения у животных. </w:t>
            </w:r>
            <w:r w:rsidRPr="00090910">
              <w:rPr>
                <w:rFonts w:ascii="Times New Roman" w:eastAsia="Times New Roman" w:hAnsi="Times New Roman" w:cs="Times New Roman"/>
                <w:sz w:val="24"/>
                <w:szCs w:val="24"/>
                <w:lang w:eastAsia="ru-RU"/>
              </w:rPr>
              <w:t>Используют примеры развития организмов для доказательства взаимосвязей организма со средой их обитания</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Периодизация и продолжительность жизни животных</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Онтогенез как последовательность событий в жизни особей. </w:t>
            </w:r>
            <w:r w:rsidRPr="00090910">
              <w:rPr>
                <w:rFonts w:ascii="Times New Roman" w:eastAsia="Times New Roman" w:hAnsi="Times New Roman" w:cs="Times New Roman"/>
                <w:snapToGrid w:val="0"/>
                <w:sz w:val="24"/>
                <w:szCs w:val="24"/>
                <w:lang w:eastAsia="ru-RU"/>
              </w:rPr>
              <w:lastRenderedPageBreak/>
              <w:t>Периоды онтогенеза: эмбриональный, период формирования и роста организма, половая зрелость и старость. Разнообразие продолжительности жизни животных разных систематических групп.</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i/>
                <w:iCs/>
                <w:snapToGrid w:val="0"/>
                <w:sz w:val="24"/>
                <w:szCs w:val="24"/>
                <w:lang w:eastAsia="ru-RU"/>
              </w:rPr>
              <w:t xml:space="preserve">Лабораторная работа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Изучение стадий развития животных и определение их возраста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Определяют понятия «половое созревание»; «онтогенез», «периодизация онтогенеза», «эмбриональный период», «период </w:t>
            </w:r>
            <w:r w:rsidRPr="00090910">
              <w:rPr>
                <w:rFonts w:ascii="Times New Roman" w:eastAsia="Times New Roman" w:hAnsi="Times New Roman" w:cs="Times New Roman"/>
                <w:snapToGrid w:val="0"/>
                <w:sz w:val="24"/>
                <w:szCs w:val="24"/>
                <w:lang w:eastAsia="ru-RU"/>
              </w:rPr>
              <w:lastRenderedPageBreak/>
              <w:t xml:space="preserve">формирования и роста организма», «период половой зрелости», «старость». Объясняют причины разной продолжительности жизни животных. Выявляют условия, определяющие количество рожденных детенышей у животных разных систематических групп. Выявляют факторы среды обитания, влияющие на продолжительность жизни животного. Сравнивают животных, находящихся в одном и в разных периодах жизни. Распознают стадии развития животных. </w:t>
            </w:r>
            <w:r w:rsidRPr="00090910">
              <w:rPr>
                <w:rFonts w:ascii="Times New Roman" w:eastAsia="Times New Roman" w:hAnsi="Times New Roman" w:cs="Times New Roman"/>
                <w:sz w:val="24"/>
                <w:szCs w:val="24"/>
                <w:lang w:eastAsia="ru-RU"/>
              </w:rPr>
              <w:t>Получают из различных источников биологическую информацию о периодизации и продолжительности жизни животных. Различают на живых объектах разные стадии метаморфоза у животных. Оформляют отчет, включающий описание наблюдения, его результаты, выводы</w:t>
            </w:r>
          </w:p>
        </w:tc>
      </w:tr>
      <w:tr w:rsidR="00EF3F5C" w:rsidRPr="00090910" w:rsidTr="00226F50">
        <w:tc>
          <w:tcPr>
            <w:tcW w:w="10598" w:type="dxa"/>
            <w:gridSpan w:val="3"/>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Раздел 4.</w:t>
            </w:r>
            <w:r w:rsidRPr="00090910">
              <w:rPr>
                <w:rFonts w:ascii="Times New Roman" w:eastAsia="Times New Roman" w:hAnsi="Times New Roman" w:cs="Times New Roman"/>
                <w:b/>
                <w:bCs/>
                <w:snapToGrid w:val="0"/>
                <w:sz w:val="24"/>
                <w:szCs w:val="24"/>
                <w:lang w:eastAsia="ru-RU"/>
              </w:rPr>
              <w:t xml:space="preserve"> Развитие животного мира на земле </w:t>
            </w:r>
            <w:r w:rsidRPr="00090910">
              <w:rPr>
                <w:rFonts w:ascii="Times New Roman" w:eastAsia="Times New Roman" w:hAnsi="Times New Roman" w:cs="Times New Roman"/>
                <w:snapToGrid w:val="0"/>
                <w:sz w:val="24"/>
                <w:szCs w:val="24"/>
                <w:lang w:eastAsia="ru-RU"/>
              </w:rPr>
              <w:t>(</w:t>
            </w:r>
            <w:r w:rsidRPr="00090910">
              <w:rPr>
                <w:rFonts w:ascii="Times New Roman" w:eastAsia="Times New Roman" w:hAnsi="Times New Roman" w:cs="Times New Roman"/>
                <w:i/>
                <w:snapToGrid w:val="0"/>
                <w:sz w:val="24"/>
                <w:szCs w:val="24"/>
                <w:lang w:eastAsia="ru-RU"/>
              </w:rPr>
              <w:t>3 часа</w:t>
            </w:r>
            <w:r w:rsidRPr="00090910">
              <w:rPr>
                <w:rFonts w:ascii="Times New Roman" w:eastAsia="Times New Roman" w:hAnsi="Times New Roman" w:cs="Times New Roman"/>
                <w:snapToGrid w:val="0"/>
                <w:sz w:val="24"/>
                <w:szCs w:val="24"/>
                <w:lang w:eastAsia="ru-RU"/>
              </w:rPr>
              <w:t>)</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Доказательства эволюции животных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Филогенез как процесс исторического развития организмов. Палеонтологические, сравнительно-анатомические и эмбриологические доказательства эволюции животных. Сравнительно-анатомические ряды животных как доказательство эволюции</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«филогенез»; «переходные формы», «эмбриональное развитие», «гомологичные органы», «рудиментарные органы», «атавизм». Анализируют палеонтологические, сравнительно-анатомические и эмбриологические доказательства эволюции животных. Описывают и характеризуют гомологичные, аналогичные и рудиментарные органы и атавизмы. Выявляют факторы среды, влияющие на ход эволюционного процесса</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Чарльз Дарвин о причинах эволюции животного мира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Многообразие видов как результат постоянно возникающих </w:t>
            </w:r>
            <w:r w:rsidRPr="00090910">
              <w:rPr>
                <w:rFonts w:ascii="Times New Roman" w:eastAsia="Times New Roman" w:hAnsi="Times New Roman" w:cs="Times New Roman"/>
                <w:snapToGrid w:val="0"/>
                <w:sz w:val="24"/>
                <w:szCs w:val="24"/>
                <w:lang w:eastAsia="ru-RU"/>
              </w:rPr>
              <w:lastRenderedPageBreak/>
              <w:t>наследственных изменений и естественного отбора. Наследственность как способность организмов передавать потомкам свои видовые и индивидуальные признаки. Изменчивость как способность организмов существовать в различных формах, реагируя на влияние окружающей среды. Естественный отбор – основная, ведущая причина эволюции животного мира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Определяют понятия «наследственность»; «определенная изменчивость», «неопределенная изменчивость», «борьба за </w:t>
            </w:r>
            <w:r w:rsidRPr="00090910">
              <w:rPr>
                <w:rFonts w:ascii="Times New Roman" w:eastAsia="Times New Roman" w:hAnsi="Times New Roman" w:cs="Times New Roman"/>
                <w:snapToGrid w:val="0"/>
                <w:sz w:val="24"/>
                <w:szCs w:val="24"/>
                <w:lang w:eastAsia="ru-RU"/>
              </w:rPr>
              <w:lastRenderedPageBreak/>
              <w:t xml:space="preserve">существование», «естественный отбор». </w:t>
            </w:r>
            <w:r w:rsidRPr="00090910">
              <w:rPr>
                <w:rFonts w:ascii="Times New Roman" w:eastAsia="Times New Roman" w:hAnsi="Times New Roman" w:cs="Times New Roman"/>
                <w:sz w:val="24"/>
                <w:szCs w:val="24"/>
                <w:lang w:eastAsia="ru-RU"/>
              </w:rPr>
              <w:t xml:space="preserve">Получают из разных источников биологическую информацию о причинах эволюции животного мира, проявлении наследственности и изменчивости организмов в животном мире. </w:t>
            </w:r>
            <w:r w:rsidRPr="00090910">
              <w:rPr>
                <w:rFonts w:ascii="Times New Roman" w:eastAsia="Times New Roman" w:hAnsi="Times New Roman" w:cs="Times New Roman"/>
                <w:snapToGrid w:val="0"/>
                <w:sz w:val="24"/>
                <w:szCs w:val="24"/>
                <w:lang w:eastAsia="ru-RU"/>
              </w:rPr>
              <w:t>Объясняют значение наследственности, изменчивости и борьбы за существование в формировании многообразия видов животных. Приводят доказательства основной, ведущей роли естественного отбора в эволюции животных</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Усложнение строения животных. Многообразие видов как результат эволюции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Усложнение строения животных в результате проявления естественного отбора в ходе длительного исторического развития. Видообразование – результат дивергенции признаков в процессе эволюции, обусловленный направлением естественного отбора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Определяют понятия «усложнение строения и многообразие видов как результат эволюции», «видообразование», «дивергенция», «разновидность». </w:t>
            </w:r>
            <w:r w:rsidRPr="00090910">
              <w:rPr>
                <w:rFonts w:ascii="Times New Roman" w:eastAsia="Times New Roman" w:hAnsi="Times New Roman" w:cs="Times New Roman"/>
                <w:sz w:val="24"/>
                <w:szCs w:val="24"/>
                <w:lang w:eastAsia="ru-RU"/>
              </w:rPr>
              <w:t xml:space="preserve">Получают из разных источников биологическую информацию о причинах усложнения строения животных и разнообразии видов. Составляют сложный план текста. Устанавливают причинно-следственные связи при рассмотрении дивергенции и процесса видообразования в ходе длительного исторического развития. </w:t>
            </w:r>
            <w:r w:rsidRPr="00090910">
              <w:rPr>
                <w:rFonts w:ascii="Times New Roman" w:eastAsia="Times New Roman" w:hAnsi="Times New Roman" w:cs="Times New Roman"/>
                <w:snapToGrid w:val="0"/>
                <w:sz w:val="24"/>
                <w:szCs w:val="24"/>
                <w:lang w:eastAsia="ru-RU"/>
              </w:rPr>
              <w:t xml:space="preserve">Характеризуют механизм видообразования на примере галапогосских вьюрков. </w:t>
            </w:r>
            <w:r w:rsidRPr="00090910">
              <w:rPr>
                <w:rFonts w:ascii="Times New Roman" w:eastAsia="Times New Roman" w:hAnsi="Times New Roman" w:cs="Times New Roman"/>
                <w:sz w:val="24"/>
                <w:szCs w:val="24"/>
                <w:lang w:eastAsia="ru-RU"/>
              </w:rPr>
              <w:t>Представляют информацию по теме «Ч. Дарвин о причинах эволюции животного мира» в виде таблиц, схем, опорного конспекта, в том числе с применением компьютерных технологий</w:t>
            </w:r>
          </w:p>
        </w:tc>
      </w:tr>
      <w:tr w:rsidR="00EF3F5C" w:rsidRPr="00090910" w:rsidTr="00226F50">
        <w:tc>
          <w:tcPr>
            <w:tcW w:w="10598" w:type="dxa"/>
            <w:gridSpan w:val="3"/>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pacing w:val="-2"/>
                <w:sz w:val="24"/>
                <w:szCs w:val="24"/>
                <w:lang w:eastAsia="ru-RU"/>
              </w:rPr>
            </w:pPr>
            <w:r w:rsidRPr="00090910">
              <w:rPr>
                <w:rFonts w:ascii="Times New Roman" w:eastAsia="Times New Roman" w:hAnsi="Times New Roman" w:cs="Times New Roman"/>
                <w:b/>
                <w:bCs/>
                <w:snapToGrid w:val="0"/>
                <w:sz w:val="24"/>
                <w:szCs w:val="24"/>
                <w:lang w:eastAsia="ru-RU"/>
              </w:rPr>
              <w:lastRenderedPageBreak/>
              <w:t xml:space="preserve">Раздел 5. Биоценозы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5 часов</w:t>
            </w:r>
            <w:r w:rsidRPr="00090910">
              <w:rPr>
                <w:rFonts w:ascii="Times New Roman" w:eastAsia="Times New Roman" w:hAnsi="Times New Roman" w:cs="Times New Roman"/>
                <w:bCs/>
                <w:snapToGrid w:val="0"/>
                <w:sz w:val="24"/>
                <w:szCs w:val="24"/>
                <w:lang w:eastAsia="ru-RU"/>
              </w:rPr>
              <w:t>)</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Естественные и искусственные биоценозы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Естественные и искусственные биоценозы (водоем, луг, степь, тундра, лес, населенный пункт)</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pacing w:val="-2"/>
                <w:sz w:val="24"/>
                <w:szCs w:val="24"/>
                <w:lang w:eastAsia="ru-RU"/>
              </w:rPr>
            </w:pPr>
            <w:r w:rsidRPr="00090910">
              <w:rPr>
                <w:rFonts w:ascii="Times New Roman" w:eastAsia="Times New Roman" w:hAnsi="Times New Roman" w:cs="Times New Roman"/>
                <w:snapToGrid w:val="0"/>
                <w:spacing w:val="-2"/>
                <w:sz w:val="24"/>
                <w:szCs w:val="24"/>
                <w:lang w:eastAsia="ru-RU"/>
              </w:rPr>
              <w:t>Определяют понятия «биоценоз», «естественный биоценоз», «искусственный биоценоз», «ярусность», «продуценты», «консументы», «редуценты», «устойчивость биоценоза». Изучают признаки биологических объектов: естественного и искусственного биоценоза, продуцентов, консументов, редуцентов</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Факторы среды и их влияние на биоценозы</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Факторы среды: абиотические, биотические, антропогенные и их влияние на биоценоз</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«среда обитания», «абиотические факторы среды», «биотические факторы среды», «антропогенные факторы среды». Характеризуют взаимосвязь организмов со средой обитания, влияние окружающей среды на биоценоз и приспособление организмов к среде обитания. Анализируют принадлежность биологических объектов к экологическим группам</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Цепи питания. Поток энергии</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Цепи питания, поток энергии. Взаимосвязь компонентов биоценоза и их приспособленность друг к другу</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«цепи питания», «пищевая пирамида, или пирамида биомассы»; «энергетическая пирамида», «продуктивность», «экологическая группа», «пищевые, или трофические связи»</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Экскурсия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Изучение взаимосвязи животных с другими компонентами биоценоза</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Взаимосвязи организмов: межвидовые и внутривидовые и со средой обитания</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Анализируют взаимосвязи организмов со средой обитания, их приспособленности к совместному существованию. Отрабатывают правила поведения на экскурсии. Выполняют непосредственные наблюдения в природе и оформляют отчет, включающий описание экскурсии, её результаты и выводы</w:t>
            </w:r>
          </w:p>
        </w:tc>
      </w:tr>
      <w:tr w:rsidR="00EF3F5C" w:rsidRPr="00090910" w:rsidTr="00226F50">
        <w:tc>
          <w:tcPr>
            <w:tcW w:w="10598" w:type="dxa"/>
            <w:gridSpan w:val="3"/>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Cs/>
                <w:i/>
                <w:sz w:val="24"/>
                <w:szCs w:val="24"/>
                <w:lang w:eastAsia="ru-RU"/>
              </w:rPr>
            </w:pPr>
            <w:r w:rsidRPr="00090910">
              <w:rPr>
                <w:rFonts w:ascii="Times New Roman" w:eastAsia="Times New Roman" w:hAnsi="Times New Roman" w:cs="Times New Roman"/>
                <w:b/>
                <w:bCs/>
                <w:sz w:val="24"/>
                <w:szCs w:val="24"/>
                <w:lang w:eastAsia="ru-RU"/>
              </w:rPr>
              <w:t xml:space="preserve">Раздел 6. Животный мир и хозяйственная деятельность человека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5 часов</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Воздействие человека и его деятельности на животный мир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Воздействие человека и его деятельности на животных и среду их </w:t>
            </w:r>
            <w:r w:rsidRPr="00090910">
              <w:rPr>
                <w:rFonts w:ascii="Times New Roman" w:eastAsia="Times New Roman" w:hAnsi="Times New Roman" w:cs="Times New Roman"/>
                <w:snapToGrid w:val="0"/>
                <w:sz w:val="24"/>
                <w:szCs w:val="24"/>
                <w:lang w:eastAsia="ru-RU"/>
              </w:rPr>
              <w:lastRenderedPageBreak/>
              <w:t>обитания. Промыслы</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Определяют понятия «промысел», «промысловые животные». Анализируют причинно-следственные связи, возникающие в </w:t>
            </w:r>
            <w:r w:rsidRPr="00090910">
              <w:rPr>
                <w:rFonts w:ascii="Times New Roman" w:eastAsia="Times New Roman" w:hAnsi="Times New Roman" w:cs="Times New Roman"/>
                <w:snapToGrid w:val="0"/>
                <w:sz w:val="24"/>
                <w:szCs w:val="24"/>
                <w:lang w:eastAsia="ru-RU"/>
              </w:rPr>
              <w:lastRenderedPageBreak/>
              <w:t>результате воздействия человека на животных и среду их обитания. Работают с дополнительными источниками информации</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Одомашнивание животных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Одомашнивание. Разведение, основы содержания и селекции животных</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«одомашнивание», «отбор», «селекция», «разведение». Изучают методы селекции и разведения домашних животных. Анализ условий их содержания</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Законы России об охране животного мира. Система мониторинга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Законы об охране животного мира: федеральные, региональные. Система мониторинга</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«мониторинг», «биосферный заповедник». Изучают законодательные акты Российской Федерации об охране животного мира. Знакомятся с местными законами. Составляют схемы мониторинга</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Охрана и рациональное использование животного мира </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Охраняемые территории. Красная книга. Рациональное использование животных</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Определяют понятия «заповедники», «заказники», «памятники природы», «акклиматизация».. Определяют признаки охраняемых территорий</w:t>
            </w:r>
          </w:p>
        </w:tc>
      </w:tr>
      <w:tr w:rsidR="00EF3F5C" w:rsidRPr="00090910" w:rsidTr="00226F50">
        <w:tc>
          <w:tcPr>
            <w:tcW w:w="2545"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i/>
                <w:iCs/>
                <w:snapToGrid w:val="0"/>
                <w:sz w:val="24"/>
                <w:szCs w:val="24"/>
                <w:lang w:eastAsia="ru-RU"/>
              </w:rPr>
              <w:t>Экскурсия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napToGrid w:val="0"/>
                <w:sz w:val="24"/>
                <w:szCs w:val="24"/>
                <w:lang w:eastAsia="ru-RU"/>
              </w:rPr>
            </w:pPr>
            <w:r w:rsidRPr="00090910">
              <w:rPr>
                <w:rFonts w:ascii="Times New Roman" w:eastAsia="Times New Roman" w:hAnsi="Times New Roman" w:cs="Times New Roman"/>
                <w:snapToGrid w:val="0"/>
                <w:sz w:val="24"/>
                <w:szCs w:val="24"/>
                <w:lang w:eastAsia="ru-RU"/>
              </w:rPr>
              <w:t>Посещение выставки сельскохозяйственных и домашних животных</w:t>
            </w:r>
          </w:p>
        </w:tc>
        <w:tc>
          <w:tcPr>
            <w:tcW w:w="3026"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Повторение материала о воздействии человека на животных, об одомашнивании, о достижениях селекции</w:t>
            </w:r>
          </w:p>
        </w:tc>
        <w:tc>
          <w:tcPr>
            <w:tcW w:w="5027"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Выявляют наиболее существенные признаки породы. Выясняют условия выращивания. Определяют исходные формы. Составляют характеристики на породу</w:t>
            </w:r>
          </w:p>
        </w:tc>
      </w:tr>
      <w:tr w:rsidR="00EF3F5C" w:rsidRPr="00090910" w:rsidTr="00226F50">
        <w:tc>
          <w:tcPr>
            <w:tcW w:w="10598" w:type="dxa"/>
            <w:gridSpan w:val="3"/>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Итого</w:t>
            </w:r>
            <w:r w:rsidRPr="00090910">
              <w:rPr>
                <w:rFonts w:ascii="Times New Roman" w:eastAsia="Times New Roman" w:hAnsi="Times New Roman" w:cs="Times New Roman"/>
                <w:b/>
                <w:bCs/>
                <w:sz w:val="24"/>
                <w:szCs w:val="24"/>
                <w:lang w:eastAsia="ru-RU"/>
              </w:rPr>
              <w:t xml:space="preserve"> 65 + 5 (резерв</w:t>
            </w:r>
          </w:p>
        </w:tc>
      </w:tr>
    </w:tbl>
    <w:p w:rsidR="00EF3F5C" w:rsidRPr="00090910" w:rsidRDefault="00EF3F5C" w:rsidP="00423DC6">
      <w:pPr>
        <w:widowControl w:val="0"/>
        <w:adjustRightInd w:val="0"/>
        <w:snapToGrid w:val="0"/>
        <w:spacing w:after="0" w:line="360" w:lineRule="auto"/>
        <w:jc w:val="both"/>
        <w:rPr>
          <w:rFonts w:ascii="Times New Roman" w:eastAsia="Batang" w:hAnsi="Times New Roman" w:cs="Times New Roman"/>
          <w:sz w:val="24"/>
          <w:szCs w:val="24"/>
          <w:lang w:eastAsia="ko-KR"/>
        </w:rPr>
      </w:pP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p w:rsidR="00EF3F5C" w:rsidRPr="00090910" w:rsidRDefault="00BC0947"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Т</w:t>
      </w:r>
      <w:r w:rsidR="00EF3F5C" w:rsidRPr="00090910">
        <w:rPr>
          <w:rFonts w:ascii="Times New Roman" w:eastAsia="Times New Roman" w:hAnsi="Times New Roman" w:cs="Times New Roman"/>
          <w:b/>
          <w:sz w:val="24"/>
          <w:szCs w:val="24"/>
          <w:lang w:eastAsia="ru-RU"/>
        </w:rPr>
        <w:t>ематическое планирование.</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Биология. Человек.</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r w:rsidRPr="00090910">
        <w:rPr>
          <w:rFonts w:ascii="Times New Roman" w:eastAsia="Times New Roman" w:hAnsi="Times New Roman" w:cs="Times New Roman"/>
          <w:b/>
          <w:sz w:val="24"/>
          <w:szCs w:val="24"/>
          <w:lang w:eastAsia="ru-RU"/>
        </w:rPr>
        <w:t>8 класс (70 часов, 2 часа в неделю)</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sz w:val="24"/>
          <w:szCs w:val="24"/>
          <w:lang w:eastAsia="ru-RU"/>
        </w:rPr>
      </w:pPr>
    </w:p>
    <w:tbl>
      <w:tblPr>
        <w:tblW w:w="10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2"/>
        <w:gridCol w:w="3348"/>
        <w:gridCol w:w="5023"/>
      </w:tblGrid>
      <w:tr w:rsidR="00EF3F5C" w:rsidRPr="00090910" w:rsidTr="00226F50">
        <w:trPr>
          <w:trHeight w:val="523"/>
        </w:trPr>
        <w:tc>
          <w:tcPr>
            <w:tcW w:w="2572" w:type="dxa"/>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Тема</w:t>
            </w:r>
          </w:p>
        </w:tc>
        <w:tc>
          <w:tcPr>
            <w:tcW w:w="3348" w:type="dxa"/>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Содержание</w:t>
            </w:r>
          </w:p>
        </w:tc>
        <w:tc>
          <w:tcPr>
            <w:tcW w:w="5023" w:type="dxa"/>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Вид деятельности ученика</w:t>
            </w:r>
          </w:p>
        </w:tc>
      </w:tr>
      <w:tr w:rsidR="00EF3F5C" w:rsidRPr="00090910" w:rsidTr="00226F50">
        <w:trPr>
          <w:trHeight w:val="238"/>
        </w:trPr>
        <w:tc>
          <w:tcPr>
            <w:tcW w:w="10943" w:type="dxa"/>
            <w:gridSpan w:val="3"/>
            <w:tcBorders>
              <w:bottom w:val="single" w:sz="4" w:space="0" w:color="auto"/>
            </w:tcBorders>
          </w:tcPr>
          <w:p w:rsidR="00EF3F5C" w:rsidRPr="00090910"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 xml:space="preserve">Введение. Науки, изучающие организм человека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2 часа)</w:t>
            </w:r>
          </w:p>
        </w:tc>
      </w:tr>
      <w:tr w:rsidR="00EF3F5C" w:rsidRPr="00090910" w:rsidTr="00226F50">
        <w:trPr>
          <w:trHeight w:val="238"/>
        </w:trPr>
        <w:tc>
          <w:tcPr>
            <w:tcW w:w="2572" w:type="dxa"/>
            <w:tcBorders>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Науки о человеке. Здоровье и его охрана </w:t>
            </w:r>
          </w:p>
        </w:tc>
        <w:tc>
          <w:tcPr>
            <w:tcW w:w="3348" w:type="dxa"/>
            <w:tcBorders>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Биосоциальная природа человека. Науки о человеке и их методы. Значение знаний о человеке. Основные направления (проблемы) биологии 8 класса, связанные с изучением организма человека</w:t>
            </w:r>
          </w:p>
        </w:tc>
        <w:tc>
          <w:tcPr>
            <w:tcW w:w="5023" w:type="dxa"/>
            <w:tcBorders>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Объясняют место и роль человека в природе. Выделяют существенные признаки организма человека, особенности его биологической природы. Раскрывают значение знаний о человеке в современной жизни. Выявляют методы изучения организма человека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rPr>
          <w:trHeight w:val="220"/>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Становление наук о человеке</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Основные этапы развития анатомии, физиологии и гигиены человека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Объясняют связь развития биологических наук и техники с успехами в медицине</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311"/>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 xml:space="preserve">Происхождение человека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3 часа</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311"/>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Систематическое положение человека</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Биологическая природа человека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Объясняют место человека в системе органического мира. Приводят доказательства (аргументировать) родства человека с млекопитающими животными. Определяют черты сходства и различия человека и животных</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292"/>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Историческое прошлое людей</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Происхождение и эволюция человека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Объясняют современные концепции происхождения человека. Выделяют основные этапы эволюции человека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292"/>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Расы человека. Среда обитания</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Расы человека и их формирование</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Объясняют возникновение рас. Обосновывают несостоятельность расистских взглядов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198"/>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b/>
                <w:bCs/>
                <w:snapToGrid w:val="0"/>
                <w:sz w:val="24"/>
                <w:szCs w:val="24"/>
                <w:lang w:eastAsia="ru-RU"/>
              </w:rPr>
              <w:t xml:space="preserve">Строение организма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4 часа</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198"/>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Общий обзор организма человека</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Строение организма человека. Уровни организации организма человека. Органы и системы органов человека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Выделяют уровни организации человека. </w:t>
            </w:r>
            <w:r w:rsidRPr="00090910">
              <w:rPr>
                <w:rFonts w:ascii="Times New Roman" w:eastAsia="Times New Roman" w:hAnsi="Times New Roman" w:cs="Times New Roman"/>
                <w:sz w:val="24"/>
                <w:szCs w:val="24"/>
                <w:lang w:eastAsia="ru-RU"/>
              </w:rPr>
              <w:t xml:space="preserve">Выявляют существенные признаки организма человека. </w:t>
            </w:r>
            <w:r w:rsidRPr="00090910">
              <w:rPr>
                <w:rFonts w:ascii="Times New Roman" w:eastAsia="Times New Roman" w:hAnsi="Times New Roman" w:cs="Times New Roman"/>
                <w:snapToGrid w:val="0"/>
                <w:sz w:val="24"/>
                <w:szCs w:val="24"/>
                <w:lang w:eastAsia="ru-RU"/>
              </w:rPr>
              <w:t xml:space="preserve">Сравнивают строение тела человека со строением тела других млекопитающих. Отрабатывают умение пользоваться анатомическими таблицами, схемами </w:t>
            </w:r>
          </w:p>
        </w:tc>
      </w:tr>
      <w:tr w:rsidR="00EF3F5C" w:rsidRPr="00090910" w:rsidTr="00226F50">
        <w:trPr>
          <w:trHeight w:val="229"/>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Клеточное строение организма</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Клеточное строение организма человека. Жизнедеятельность клетки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Устанавливают различия между растительной и животной клеткой. Приводят доказательства единства органического мира, проявляющегося в клеточном строении всех живых организмов. Закрепляют знания о строении и функциях клеточных органоидов</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245"/>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Ткани: эпителиальная, соединительная, мышечная</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Ткани: эпителиальная, мышечная, соединительная. </w:t>
            </w: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Изучение микроскопического строения тканей организма человека</w:t>
            </w:r>
          </w:p>
        </w:tc>
        <w:tc>
          <w:tcPr>
            <w:tcW w:w="5023"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организма человека, особенности его биологической природы: клеток, тканей, органов и систем органов. Сравнивают клетки, ткани организма человека и делают выводы на основе сравнения. Наблюдают и описывают клетки и ткани на готовых микропрепаратах. Сравнивают увиденное под микроскопом с приведённым в учебнике изображением. Работают с микроскопом. Закрепляют знания об устройстве микроскопа и правилах работы с ним</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rPr>
          <w:trHeight w:val="245"/>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Нервная ткань. Рефлекторная регуляция</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 xml:space="preserve">Нервная ткань. Строение нейрона. </w:t>
            </w:r>
            <w:r w:rsidRPr="00090910">
              <w:rPr>
                <w:rFonts w:ascii="Times New Roman" w:eastAsia="Times New Roman" w:hAnsi="Times New Roman" w:cs="Times New Roman"/>
                <w:sz w:val="24"/>
                <w:szCs w:val="24"/>
                <w:lang w:eastAsia="ru-RU"/>
              </w:rPr>
              <w:t>Рефлекс. Рефлекторная дуга. Рецептор.</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Самонаблюдение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Мигательный рефлекс и условия его проявления и </w:t>
            </w:r>
            <w:r w:rsidRPr="00090910">
              <w:rPr>
                <w:rFonts w:ascii="Times New Roman" w:eastAsia="Times New Roman" w:hAnsi="Times New Roman" w:cs="Times New Roman"/>
                <w:sz w:val="24"/>
                <w:szCs w:val="24"/>
                <w:lang w:eastAsia="ru-RU"/>
              </w:rPr>
              <w:lastRenderedPageBreak/>
              <w:t>торможения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Коленный и надбровный рефлексы</w:t>
            </w:r>
          </w:p>
        </w:tc>
        <w:tc>
          <w:tcPr>
            <w:tcW w:w="5023"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Выделяют существенные признаки процессов рефлекторной регуляции жизнедеятельности организма человека. Объясняют необходимость согласованности всех процессов жизнедеятельности в организме человека. Раскрывают особенности </w:t>
            </w:r>
            <w:r w:rsidRPr="00090910">
              <w:rPr>
                <w:rFonts w:ascii="Times New Roman" w:eastAsia="Times New Roman" w:hAnsi="Times New Roman" w:cs="Times New Roman"/>
                <w:sz w:val="24"/>
                <w:szCs w:val="24"/>
                <w:lang w:eastAsia="ru-RU"/>
              </w:rPr>
              <w:lastRenderedPageBreak/>
              <w:t>рефлекторной регуляции процессов жизнедеятельности организма человека. Проводят биологические исследования. Делают выводы на основе полученных результатов</w:t>
            </w:r>
          </w:p>
        </w:tc>
      </w:tr>
      <w:tr w:rsidR="00EF3F5C" w:rsidRPr="00090910" w:rsidTr="00226F50">
        <w:trPr>
          <w:trHeight w:val="189"/>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 xml:space="preserve">Опорно-двигательная система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7 часов</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189"/>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Значение опорно-двигательного аппарата, его состав. Строение костей</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Опорно-двигательная система. Состав, строение и рост кости. Кости: трубчатые, губчатые, плоские, смешанные. </w:t>
            </w:r>
            <w:r w:rsidRPr="00090910">
              <w:rPr>
                <w:rFonts w:ascii="Times New Roman" w:eastAsia="Times New Roman" w:hAnsi="Times New Roman" w:cs="Times New Roman"/>
                <w:i/>
                <w:iCs/>
                <w:sz w:val="24"/>
                <w:szCs w:val="24"/>
                <w:lang w:eastAsia="ru-RU"/>
              </w:rPr>
              <w:t>Лабораторные работы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микроскопического строения кости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Изучение внешнего вида отдельных костей скелета человека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Распознают на наглядных пособиях органы опорно-двигательной системы (кости). Выделяют существенные признаки опорно-двигательной системы человека. Проводят биологические исследования. Делают выводы на основе полученных результатов</w:t>
            </w:r>
          </w:p>
        </w:tc>
      </w:tr>
      <w:tr w:rsidR="00EF3F5C" w:rsidRPr="00090910" w:rsidTr="00226F50">
        <w:trPr>
          <w:trHeight w:val="203"/>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Скелет человека. Осевой скелет и скелет конечностей</w:t>
            </w:r>
          </w:p>
        </w:tc>
        <w:tc>
          <w:tcPr>
            <w:tcW w:w="3348"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Скелет человека. Скелет головы. Кости черепа: лобная, теменные, височные, затылочная, клиновидная и решётчатая. Скелет туловища. Позвоночник как основная часть скелета туловища. Скелет конечностей и их поясов</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Раскрывают особенности строения скелета человека. Распознают на наглядных пособиях кости скелета конечностей и их поясов. Объясняют взаимосвязь гибкости тела человека и строения его позвоночника</w:t>
            </w:r>
          </w:p>
        </w:tc>
      </w:tr>
      <w:tr w:rsidR="00EF3F5C" w:rsidRPr="00090910" w:rsidTr="00226F50">
        <w:trPr>
          <w:trHeight w:val="175"/>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Соединения костей</w:t>
            </w:r>
          </w:p>
        </w:tc>
        <w:tc>
          <w:tcPr>
            <w:tcW w:w="3348"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ru-RU"/>
              </w:rPr>
            </w:pPr>
            <w:r w:rsidRPr="00090910">
              <w:rPr>
                <w:rFonts w:ascii="Times New Roman" w:eastAsia="Times New Roman" w:hAnsi="Times New Roman" w:cs="Times New Roman"/>
                <w:sz w:val="24"/>
                <w:szCs w:val="24"/>
                <w:lang w:eastAsia="ru-RU"/>
              </w:rPr>
              <w:t>Соединение костей. Сустав</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Определяют типов соединения костей</w:t>
            </w:r>
          </w:p>
        </w:tc>
      </w:tr>
      <w:tr w:rsidR="00EF3F5C" w:rsidRPr="00090910" w:rsidTr="00226F50">
        <w:trPr>
          <w:trHeight w:val="182"/>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Строение мышц. Обзор мышц человека</w:t>
            </w:r>
          </w:p>
        </w:tc>
        <w:tc>
          <w:tcPr>
            <w:tcW w:w="3348"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Строение и функции скелетных мышц. Основные группы скелетных мышц. Мышцы синергисты и антагонисты. </w:t>
            </w:r>
            <w:r w:rsidRPr="00090910">
              <w:rPr>
                <w:rFonts w:ascii="Times New Roman" w:eastAsia="Times New Roman" w:hAnsi="Times New Roman" w:cs="Times New Roman"/>
                <w:i/>
                <w:iCs/>
                <w:sz w:val="24"/>
                <w:szCs w:val="24"/>
                <w:lang w:eastAsia="ru-RU"/>
              </w:rPr>
              <w:t>Самонаблюдение</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Работа основных мышц</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Роль плечевого пояса в движениях руки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Объясняют особенности строения мышц. Проводят биологические исследования. Делают выводы на основе полученных результатов</w:t>
            </w:r>
          </w:p>
        </w:tc>
      </w:tr>
      <w:tr w:rsidR="00EF3F5C" w:rsidRPr="00090910" w:rsidTr="00226F50">
        <w:trPr>
          <w:trHeight w:val="294"/>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Работа скелетных мышц и их регуляция</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Работа мышц и её регуляция. Атрофия мышц. Утомление и восстановление мышц.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Самонаблюдение</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Влияние статической и динамической работы на утомление мышц</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Объясняют особенности работы мышц. Раскрывают механизмы регуляции работы мышц. Проводят биологические исследований. Делают выводы на основе полученных результатов</w:t>
            </w:r>
          </w:p>
        </w:tc>
      </w:tr>
      <w:tr w:rsidR="00EF3F5C" w:rsidRPr="00090910" w:rsidTr="00226F50">
        <w:trPr>
          <w:trHeight w:val="238"/>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Нарушения опорно-двигательной системы</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Осанка. Остеохондроз. Сколиоз. Плоскостопие.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Самонаблюдение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Выявление плоскостопия (выполняется дома)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Выявляют условия нормального развития и жизнедеятельности органов опоры и движения. На основе наблюдения определяют гармоничность физического развития, нарушение осанки и наличие плоскостопия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252"/>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Первая помощь при ушибах, переломах костей и вывихах суставов</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Травмы костно-мышечной системы и меры первой помощи при них</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Приводят доказательства (аргументация) необходимости соблюдения мер профилактики травматизма, нарушения осанки и развития плоскостопия. Осваивают приёмы оказания первой помощи при травмах опорно-двигательной системы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154"/>
        </w:trPr>
        <w:tc>
          <w:tcPr>
            <w:tcW w:w="10943" w:type="dxa"/>
            <w:gridSpan w:val="3"/>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 xml:space="preserve">Внутренняя среда организма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3 часа</w:t>
            </w:r>
          </w:p>
        </w:tc>
      </w:tr>
      <w:tr w:rsidR="00EF3F5C" w:rsidRPr="00090910" w:rsidTr="00226F50">
        <w:trPr>
          <w:trHeight w:val="154"/>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Кровь и остальные компоненты внутренней среды организма</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Внутренняя среда организма, значение её постоянства. Состав внутренней среды организма и её функции. Кровь. Тканевая жидкость. Лимфа. Свёртывание крови</w:t>
            </w:r>
          </w:p>
        </w:tc>
        <w:tc>
          <w:tcPr>
            <w:tcW w:w="5023"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ru-RU"/>
              </w:rPr>
            </w:pPr>
            <w:r w:rsidRPr="00090910">
              <w:rPr>
                <w:rFonts w:ascii="Times New Roman" w:eastAsia="Times New Roman" w:hAnsi="Times New Roman" w:cs="Times New Roman"/>
                <w:sz w:val="24"/>
                <w:szCs w:val="24"/>
                <w:lang w:eastAsia="ru-RU"/>
              </w:rPr>
              <w:t>Сравнивают клетки организма человека. Делают выводы на основе сравнения. Выявляют взаимосвязь между особенностями строения клеток крови и их функциями. Изучают готовые микропрепараты и на основе этого описывают строение клеток крови. Закрепляют знания об устройстве микроскопа и правилах работы с ним. Объясняют механизм свёртывания крови и его значение</w:t>
            </w:r>
          </w:p>
        </w:tc>
      </w:tr>
      <w:tr w:rsidR="00EF3F5C" w:rsidRPr="00090910" w:rsidTr="00226F50">
        <w:trPr>
          <w:trHeight w:val="283"/>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Борьба организма с инфекцией. </w:t>
            </w:r>
            <w:r w:rsidRPr="00090910">
              <w:rPr>
                <w:rFonts w:ascii="Times New Roman" w:eastAsia="Times New Roman" w:hAnsi="Times New Roman" w:cs="Times New Roman"/>
                <w:snapToGrid w:val="0"/>
                <w:sz w:val="24"/>
                <w:szCs w:val="24"/>
                <w:lang w:eastAsia="ru-RU"/>
              </w:rPr>
              <w:lastRenderedPageBreak/>
              <w:t>Иммунитет</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Иммунитет, факторы, влияющие на иммунитет. </w:t>
            </w:r>
            <w:r w:rsidRPr="00090910">
              <w:rPr>
                <w:rFonts w:ascii="Times New Roman" w:eastAsia="Times New Roman" w:hAnsi="Times New Roman" w:cs="Times New Roman"/>
                <w:sz w:val="24"/>
                <w:szCs w:val="24"/>
                <w:lang w:eastAsia="ru-RU"/>
              </w:rPr>
              <w:lastRenderedPageBreak/>
              <w:t>Нарушения иммунной системы человека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Выделяют существенные признаки иммунитета. Объясняют причины нарушения </w:t>
            </w:r>
            <w:r w:rsidRPr="00090910">
              <w:rPr>
                <w:rFonts w:ascii="Times New Roman" w:eastAsia="Times New Roman" w:hAnsi="Times New Roman" w:cs="Times New Roman"/>
                <w:sz w:val="24"/>
                <w:szCs w:val="24"/>
                <w:lang w:eastAsia="ru-RU"/>
              </w:rPr>
              <w:lastRenderedPageBreak/>
              <w:t>иммунитета</w:t>
            </w:r>
          </w:p>
        </w:tc>
      </w:tr>
      <w:tr w:rsidR="00EF3F5C" w:rsidRPr="00090910" w:rsidTr="00226F50">
        <w:trPr>
          <w:trHeight w:val="198"/>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Иммунология на службе здоровья</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xml:space="preserve"> Вакцинация, лечебная сыворотка. Аллергия. СПИД. Переливание крови. Группы крови. Донор. Реципиент</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Раскрывают принципы вакцинации, действия лечебных сывороток, переливания крови. Объясняют значение переливания крови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273"/>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b/>
                <w:bCs/>
                <w:snapToGrid w:val="0"/>
                <w:sz w:val="24"/>
                <w:szCs w:val="24"/>
                <w:lang w:eastAsia="ru-RU"/>
              </w:rPr>
              <w:t xml:space="preserve">Кровеносная и лимфатические системы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6 часов</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273"/>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Транспортные системы организма</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Замкнутое и незамкнутое кровообращение.</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Кровеносная и</w:t>
            </w:r>
            <w:r w:rsidRPr="00090910">
              <w:rPr>
                <w:rFonts w:ascii="Times New Roman" w:eastAsia="Times New Roman" w:hAnsi="Times New Roman" w:cs="Times New Roman"/>
                <w:sz w:val="24"/>
                <w:szCs w:val="24"/>
                <w:lang w:eastAsia="ru-RU"/>
              </w:rPr>
              <w:t xml:space="preserve"> лимфатическая системы</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napToGrid w:val="0"/>
                <w:sz w:val="24"/>
                <w:szCs w:val="24"/>
                <w:lang w:eastAsia="ru-RU"/>
              </w:rPr>
              <w:t>Описывают строение и роль кровеносной и лимфатической систем.</w:t>
            </w:r>
            <w:r w:rsidRPr="00090910">
              <w:rPr>
                <w:rFonts w:ascii="Times New Roman" w:eastAsia="Times New Roman" w:hAnsi="Times New Roman" w:cs="Times New Roman"/>
                <w:sz w:val="24"/>
                <w:szCs w:val="24"/>
                <w:lang w:eastAsia="ru-RU"/>
              </w:rPr>
              <w:t xml:space="preserve"> Распознают на таблицах органы кровеносной и лимфатической систем</w:t>
            </w:r>
          </w:p>
        </w:tc>
      </w:tr>
      <w:tr w:rsidR="00EF3F5C" w:rsidRPr="00090910" w:rsidTr="00226F50">
        <w:trPr>
          <w:trHeight w:val="282"/>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Круги кровообращения</w:t>
            </w:r>
          </w:p>
        </w:tc>
        <w:tc>
          <w:tcPr>
            <w:tcW w:w="3348"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Органы кровообращения. Сердечный цикл Сосудистая система, её строение. Круги кровообращения. Давление крови в сосудах и его измерение. Пульс.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Лабораторная работа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Измерение кровяного давления</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Самонаблюдение</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Подсчёт ударов пульса в покое и при физической нагрузке (выполняется дома)</w:t>
            </w:r>
          </w:p>
        </w:tc>
        <w:tc>
          <w:tcPr>
            <w:tcW w:w="5023"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особенности строения сосудистой системы и движения крови по сосудам. Осваивают приёмы измерения пульса, кровяного давления. Проводят биологические исследования. Делают выводы на основе полученных результатов</w:t>
            </w:r>
          </w:p>
        </w:tc>
      </w:tr>
      <w:tr w:rsidR="00EF3F5C" w:rsidRPr="00090910" w:rsidTr="00226F50">
        <w:trPr>
          <w:trHeight w:val="254"/>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Строение и работа сердца</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Строение и работа сердца. Коронарная кровеносная система. Автоматизм сердца</w:t>
            </w:r>
          </w:p>
        </w:tc>
        <w:tc>
          <w:tcPr>
            <w:tcW w:w="5023"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Устанавливают взаимосвязь строения сердца с выполняемыми им функциями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rPr>
          <w:trHeight w:val="254"/>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Движение крови по сосудам. Регуляция кровоснабжения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Давление крови в сосудах и его измерение. Пульс.</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Измерение скорости кровотока в сосудах ногтевого ложа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Устанавливают зависимость кровоснабжения органов от нагрузки</w:t>
            </w:r>
          </w:p>
        </w:tc>
      </w:tr>
      <w:tr w:rsidR="00EF3F5C" w:rsidRPr="00090910" w:rsidTr="00226F50">
        <w:trPr>
          <w:trHeight w:val="245"/>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Гигиена </w:t>
            </w:r>
            <w:r w:rsidRPr="00090910">
              <w:rPr>
                <w:rFonts w:ascii="Times New Roman" w:eastAsia="Times New Roman" w:hAnsi="Times New Roman" w:cs="Times New Roman"/>
                <w:snapToGrid w:val="0"/>
                <w:sz w:val="24"/>
                <w:szCs w:val="24"/>
                <w:lang w:eastAsia="ru-RU"/>
              </w:rPr>
              <w:lastRenderedPageBreak/>
              <w:t>сердечнососудистой системы. Первая помощь при заболеваниях сердца и сосудов</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 xml:space="preserve">Физиологические основы </w:t>
            </w:r>
            <w:r w:rsidRPr="00090910">
              <w:rPr>
                <w:rFonts w:ascii="Times New Roman" w:eastAsia="Times New Roman" w:hAnsi="Times New Roman" w:cs="Times New Roman"/>
                <w:snapToGrid w:val="0"/>
                <w:sz w:val="24"/>
                <w:szCs w:val="24"/>
                <w:lang w:eastAsia="ru-RU"/>
              </w:rPr>
              <w:lastRenderedPageBreak/>
              <w:t>укрепления сердца и сосудов. Гиподинамия и ее последствия. Влияние курения и употребления спиртных напитков на сердце и сосуды. Болезни сердца и  профилактика. Функц. пробы для самоконтроля своего физического состояния и тренированности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Приводят доказательства </w:t>
            </w:r>
            <w:r w:rsidRPr="00090910">
              <w:rPr>
                <w:rFonts w:ascii="Times New Roman" w:eastAsia="Times New Roman" w:hAnsi="Times New Roman" w:cs="Times New Roman"/>
                <w:sz w:val="24"/>
                <w:szCs w:val="24"/>
                <w:lang w:eastAsia="ru-RU"/>
              </w:rPr>
              <w:lastRenderedPageBreak/>
              <w:t>(аргументация) необходимости соблюдения мер профилактики сердечнососудистых заболеваний</w:t>
            </w:r>
          </w:p>
        </w:tc>
      </w:tr>
      <w:tr w:rsidR="00EF3F5C" w:rsidRPr="00090910" w:rsidTr="00226F50">
        <w:trPr>
          <w:trHeight w:val="207"/>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Первая помощь при кровотечениях.</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Типы кровотечений и способы их остановки. Оказание первой помощи при кровотечениях</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Осваивают приёмы оказания первой помощи при кровотечениях. Находят в учебной и научно-популярной литературе информацию о заболеваниях сердечно-сосудистой системы, оформляют её в виде рефератов, докладов</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229"/>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Cs/>
                <w:snapToGrid w:val="0"/>
                <w:sz w:val="24"/>
                <w:szCs w:val="24"/>
                <w:lang w:eastAsia="ru-RU"/>
              </w:rPr>
            </w:pPr>
            <w:r w:rsidRPr="00090910">
              <w:rPr>
                <w:rFonts w:ascii="Times New Roman" w:eastAsia="Times New Roman" w:hAnsi="Times New Roman" w:cs="Times New Roman"/>
                <w:b/>
                <w:bCs/>
                <w:snapToGrid w:val="0"/>
                <w:sz w:val="24"/>
                <w:szCs w:val="24"/>
                <w:lang w:eastAsia="ru-RU"/>
              </w:rPr>
              <w:t xml:space="preserve">Дыхание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4 часа</w:t>
            </w:r>
            <w:r w:rsidRPr="00090910">
              <w:rPr>
                <w:rFonts w:ascii="Times New Roman" w:eastAsia="Times New Roman" w:hAnsi="Times New Roman" w:cs="Times New Roman"/>
                <w:bCs/>
                <w:snapToGrid w:val="0"/>
                <w:sz w:val="24"/>
                <w:szCs w:val="24"/>
                <w:lang w:eastAsia="ru-RU"/>
              </w:rPr>
              <w:t>)</w:t>
            </w: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p>
        </w:tc>
      </w:tr>
      <w:tr w:rsidR="00EF3F5C" w:rsidRPr="00090910" w:rsidTr="00226F50">
        <w:trPr>
          <w:trHeight w:val="229"/>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Значение дыхания. Органы дыхательной системы. Дыхательные пути, голосообразование. Заболевания дыхательных путей</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Дыхание и его значение. Органы дыхания. Верхние и нижние дыхательные пути. Голосовой аппарат. Заболевания органов дыхания и их предупреждение</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процессов дыхания и газообмена. Распознают на таблицах органы дыхательной системы</w:t>
            </w:r>
          </w:p>
        </w:tc>
      </w:tr>
      <w:tr w:rsidR="00EF3F5C" w:rsidRPr="00090910" w:rsidTr="00226F50">
        <w:trPr>
          <w:trHeight w:val="245"/>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Легкие. Легочное и тканевое дыхание</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Газообмен в лёгких и тканях</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Сравнивают газообмен в лёгких и тканях. Делают выводы на основе сравнения</w:t>
            </w:r>
          </w:p>
        </w:tc>
      </w:tr>
      <w:tr w:rsidR="00EF3F5C" w:rsidRPr="00090910" w:rsidTr="00226F50">
        <w:trPr>
          <w:trHeight w:val="264"/>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Механизм вдоха и выдоха. Регуляция дыхания. Охрана воздушной среды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Механизм дыхания. Дыхательные движения: вдох и выдох. Регуляция дыхания. Охрана воздушной среды</w:t>
            </w:r>
          </w:p>
        </w:tc>
        <w:tc>
          <w:tcPr>
            <w:tcW w:w="5023"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Объясняют механизм регуляции дыхания</w:t>
            </w:r>
          </w:p>
        </w:tc>
      </w:tr>
      <w:tr w:rsidR="00EF3F5C" w:rsidRPr="00090910" w:rsidTr="00226F50">
        <w:trPr>
          <w:trHeight w:val="273"/>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Функциональные возможности дыхательной системы как показатель здоровья. Болезни и травмы органов дыхания: их профилактика, первая помощь. Приемы реанимации</w:t>
            </w:r>
          </w:p>
        </w:tc>
        <w:tc>
          <w:tcPr>
            <w:tcW w:w="3348"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sz w:val="24"/>
                <w:szCs w:val="24"/>
                <w:lang w:eastAsia="ru-RU"/>
              </w:rPr>
              <w:t>Жизненная ёмкость лёгких. Вред табакокурения. Приёмы оказания первой помощи при отравлении угарным газом, спасении утопающего. Заболевания органов дыхания и их профилактика.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Определение частоты дыхания</w:t>
            </w:r>
          </w:p>
        </w:tc>
        <w:tc>
          <w:tcPr>
            <w:tcW w:w="5023"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Приводят доказательства (аргументация) необходимости соблюдения мер профилактики лёгочных заболеваний. Осваивают приёмы оказания первой помощи при отравлении угарным газом, спасении утопающего, простудных заболеваниях. Находят в учебной и научно-популярной литературе информацию об инфекционных заболеваниях, оформляют её в виде рефератов, докладов</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r>
      <w:tr w:rsidR="00EF3F5C" w:rsidRPr="00090910" w:rsidTr="00226F50">
        <w:trPr>
          <w:trHeight w:val="245"/>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 xml:space="preserve">Пищеварение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6 часов</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245"/>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Питание и пищеварение</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Питание и его значение. Органы пищеварения и их функции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процессов питания и пищеварения. Распознают на таблицах и муляжах органы пищеварительной системы</w:t>
            </w:r>
          </w:p>
        </w:tc>
      </w:tr>
      <w:tr w:rsidR="00EF3F5C" w:rsidRPr="00090910" w:rsidTr="00226F50">
        <w:trPr>
          <w:trHeight w:val="216"/>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Пищеварение в ротовой полости</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Пищеварение в ротовой полости.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Самонаблюдения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Определение положения слюнных желёз.</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Движение гортани при глотании.</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Изучение действия ферментов слюны на крахмал</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Раскрывают особенности пищеварения в ротовой полости. Распознают на наглядных пособиях органы пищеварительной системы. Проводят биологические исследования. Делают выводы на основе полученных результатов</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235"/>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Пищеварение в желудке и двенадцатиперстной кишке. Действие ферментов слюны и желудочного сока</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Пищеварение в желудке и кишечнике.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Лабораторная работа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Изучение действия ферментов желудочного сока на белки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Объясняют особенности пищеварения в желудке и кишечнике. Распознают на наглядных пособиях органы пищеварительной системы. Проводят биологические исследования. Делают выводы на основе полученных результатов</w:t>
            </w:r>
          </w:p>
        </w:tc>
      </w:tr>
      <w:tr w:rsidR="00EF3F5C" w:rsidRPr="00090910" w:rsidTr="00226F50">
        <w:trPr>
          <w:trHeight w:val="348"/>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Всасывание. Роль печени. Функции толстого кишечника</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Всасывание питательных веществ в кровь. Тонкий и толстый кишечник.</w:t>
            </w:r>
            <w:r w:rsidRPr="00090910">
              <w:rPr>
                <w:rFonts w:ascii="Times New Roman" w:eastAsia="Times New Roman" w:hAnsi="Times New Roman" w:cs="Times New Roman"/>
                <w:snapToGrid w:val="0"/>
                <w:sz w:val="24"/>
                <w:szCs w:val="24"/>
                <w:lang w:eastAsia="ru-RU"/>
              </w:rPr>
              <w:t xml:space="preserve"> Барьерная </w:t>
            </w:r>
            <w:r w:rsidRPr="00090910">
              <w:rPr>
                <w:rFonts w:ascii="Times New Roman" w:eastAsia="Times New Roman" w:hAnsi="Times New Roman" w:cs="Times New Roman"/>
                <w:snapToGrid w:val="0"/>
                <w:sz w:val="24"/>
                <w:szCs w:val="24"/>
                <w:lang w:eastAsia="ru-RU"/>
              </w:rPr>
              <w:lastRenderedPageBreak/>
              <w:t>роль печени. Аппендикс. Первая помощь при подозрении на аппендицит</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Объясняют механизм всасывания веществ в кровь. Распознают на наглядных пособиях органы пищеварительной системы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p>
        </w:tc>
      </w:tr>
      <w:tr w:rsidR="00EF3F5C" w:rsidRPr="00090910" w:rsidTr="00226F50">
        <w:trPr>
          <w:trHeight w:val="235"/>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Регуляция пищеварения</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Регуляция пищеварения. Открытие условных и безусловных рефлексов. Нервная и гуморальная регуляция пищеварения</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Объясняют принцип н</w:t>
            </w:r>
            <w:r w:rsidRPr="00090910">
              <w:rPr>
                <w:rFonts w:ascii="Times New Roman" w:eastAsia="Times New Roman" w:hAnsi="Times New Roman" w:cs="Times New Roman"/>
                <w:sz w:val="24"/>
                <w:szCs w:val="24"/>
                <w:lang w:eastAsia="ru-RU"/>
              </w:rPr>
              <w:t>ервной и гуморальной регуляции пищеварения</w:t>
            </w:r>
          </w:p>
        </w:tc>
      </w:tr>
      <w:tr w:rsidR="00EF3F5C" w:rsidRPr="00090910" w:rsidTr="00226F50">
        <w:trPr>
          <w:trHeight w:val="254"/>
        </w:trPr>
        <w:tc>
          <w:tcPr>
            <w:tcW w:w="2572"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Гигиена органов пищеварения. Предупреждение желудочно-кишечных инфекций</w:t>
            </w:r>
          </w:p>
        </w:tc>
        <w:tc>
          <w:tcPr>
            <w:tcW w:w="3348"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Гигиена питания. Наиболее опасные кишечные инфекции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Приводят доказательства необходимости соблюдения мер профилактики нарушений работы пищеварительной системы в повседневной жизни</w:t>
            </w:r>
          </w:p>
        </w:tc>
      </w:tr>
      <w:tr w:rsidR="00EF3F5C" w:rsidRPr="00090910" w:rsidTr="00226F50">
        <w:trPr>
          <w:trHeight w:val="236"/>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Cs/>
                <w:snapToGrid w:val="0"/>
                <w:sz w:val="24"/>
                <w:szCs w:val="24"/>
                <w:lang w:eastAsia="ru-RU"/>
              </w:rPr>
            </w:pPr>
            <w:r w:rsidRPr="00090910">
              <w:rPr>
                <w:rFonts w:ascii="Times New Roman" w:eastAsia="Times New Roman" w:hAnsi="Times New Roman" w:cs="Times New Roman"/>
                <w:b/>
                <w:bCs/>
                <w:snapToGrid w:val="0"/>
                <w:sz w:val="24"/>
                <w:szCs w:val="24"/>
                <w:lang w:eastAsia="ru-RU"/>
              </w:rPr>
              <w:t xml:space="preserve">Обмен веществ и энергии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3 часа</w:t>
            </w:r>
            <w:r w:rsidRPr="00090910">
              <w:rPr>
                <w:rFonts w:ascii="Times New Roman" w:eastAsia="Times New Roman" w:hAnsi="Times New Roman" w:cs="Times New Roman"/>
                <w:bCs/>
                <w:snapToGrid w:val="0"/>
                <w:sz w:val="24"/>
                <w:szCs w:val="24"/>
                <w:lang w:eastAsia="ru-RU"/>
              </w:rPr>
              <w:t>)</w:t>
            </w: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p>
        </w:tc>
      </w:tr>
      <w:tr w:rsidR="00EF3F5C" w:rsidRPr="00090910" w:rsidTr="00226F50">
        <w:trPr>
          <w:trHeight w:val="236"/>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Обмен веществ и энергии – основное свойство всех живых существ</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Пластический и энергетический обмен. Обмен белков, углеводов, жиров. Обмен воды и минеральных солей. Ферменты и их роль в организме человека. Механизмы работы ферментов. Роль ферментов в организме человека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обмена веществ и превращений энергии в организме человека. Описывают особенности обмена белков, углеводов, жиров, воды, минеральных солей. Объясняют механизмы работы ферментов. Раскрывают роль ферментов в организме человека</w:t>
            </w:r>
          </w:p>
        </w:tc>
      </w:tr>
      <w:tr w:rsidR="00EF3F5C" w:rsidRPr="00090910" w:rsidTr="00226F50">
        <w:trPr>
          <w:trHeight w:val="238"/>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Витамины</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Витамины и их роль в организме человека. Классификация витаминов. Роль витаминов в организме человека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Классифицируют витамины. Раскрывают роль витаминов в организме человека. Приводят доказательства необходимости соблюдения мер профилактики авитаминозов</w:t>
            </w:r>
          </w:p>
        </w:tc>
      </w:tr>
      <w:tr w:rsidR="00EF3F5C" w:rsidRPr="00090910" w:rsidTr="00226F50">
        <w:trPr>
          <w:trHeight w:val="254"/>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Энергозатраты человека и пищевой рацион</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Основной и общий обмен. Энергетическая емкость (калорийность) пищи. Рациональное питание. Нормы и режим питания.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Установление зависимости между дозированной нагрузкой и уровнем энергетического обмена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Обсуждают правила рационального питания</w:t>
            </w:r>
          </w:p>
        </w:tc>
      </w:tr>
      <w:tr w:rsidR="00EF3F5C" w:rsidRPr="00090910" w:rsidTr="00226F50">
        <w:trPr>
          <w:trHeight w:val="245"/>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 xml:space="preserve">Покровные органы. Терморегуляция. Выделение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4 часа</w:t>
            </w:r>
          </w:p>
        </w:tc>
      </w:tr>
      <w:tr w:rsidR="00EF3F5C" w:rsidRPr="00090910" w:rsidTr="00226F50">
        <w:trPr>
          <w:trHeight w:val="245"/>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Покровы тела. Кожа – наружный покровный орган</w:t>
            </w:r>
          </w:p>
        </w:tc>
        <w:tc>
          <w:tcPr>
            <w:tcW w:w="3348" w:type="dxa"/>
            <w:tcBorders>
              <w:top w:val="single" w:sz="4" w:space="0" w:color="auto"/>
              <w:left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Наружные покровы тела. Строение и функции кожи. Производные кожи.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Самонаблюдения</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под лупой тыльной и ладонной поверхности кисти.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Определение типа своей кожи с помощью бумажной салфетки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покровов тела, терморегуляции. Проводят биологические исследования. Делают выводы на основе полученных результатов</w:t>
            </w:r>
          </w:p>
        </w:tc>
      </w:tr>
      <w:tr w:rsidR="00EF3F5C" w:rsidRPr="00090910" w:rsidTr="00226F50">
        <w:trPr>
          <w:trHeight w:val="245"/>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Уход за кожей. Гигиена одежды и обуви. Болезни кожи</w:t>
            </w:r>
          </w:p>
        </w:tc>
        <w:tc>
          <w:tcPr>
            <w:tcW w:w="3348" w:type="dxa"/>
            <w:tcBorders>
              <w:top w:val="single" w:sz="4" w:space="0" w:color="auto"/>
              <w:left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 Уход за кожей, волосами, ногтями. Болезни и травмы кожи. Гигиена кожных покровов. Гигиена одежды и обуви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xml:space="preserve">Приводят доказательства необходимости ухода за кожей, волосами, ногтями, а также соблюдения правил гигиены </w:t>
            </w:r>
          </w:p>
        </w:tc>
      </w:tr>
      <w:tr w:rsidR="00EF3F5C" w:rsidRPr="00090910" w:rsidTr="00226F50">
        <w:trPr>
          <w:trHeight w:val="238"/>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Терморегуляция организма. Закаливание</w:t>
            </w:r>
          </w:p>
        </w:tc>
        <w:tc>
          <w:tcPr>
            <w:tcW w:w="3348" w:type="dxa"/>
            <w:tcBorders>
              <w:top w:val="single" w:sz="4" w:space="0" w:color="auto"/>
              <w:left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Роль кожи в терморегуляции. Закаливание организма. Приёмы оказания первой помощи при травмах, ожогах, обморожениях, профилактика поражений кожи </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Приводят доказательства роли кожи в терморегуляции. Осваивают приёмы оказания первой помощи при тепловом и солнечном ударах, ожогах, обморожениях, травмах кожного покрова</w:t>
            </w:r>
          </w:p>
        </w:tc>
      </w:tr>
      <w:tr w:rsidR="00EF3F5C" w:rsidRPr="00090910" w:rsidTr="00226F50">
        <w:trPr>
          <w:trHeight w:val="219"/>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Выделение</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Выделение и его значение. Органы выделения. Заболевания органов мочевыделительной системы и их предупреждение</w:t>
            </w:r>
          </w:p>
        </w:tc>
        <w:tc>
          <w:tcPr>
            <w:tcW w:w="5023" w:type="dxa"/>
            <w:tcBorders>
              <w:top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Выделяют существенные признаки процесса удаления продуктов обмена из организма. Распознают на таблицах органы мочевыделительной системы. Объясняют роль выделения в поддержании гомеостаза. Приводят доказательства необходимости соблюдения мер профилактики заболеваний </w:t>
            </w:r>
            <w:r w:rsidRPr="00090910">
              <w:rPr>
                <w:rFonts w:ascii="Times New Roman" w:eastAsia="Times New Roman" w:hAnsi="Times New Roman" w:cs="Times New Roman"/>
                <w:sz w:val="24"/>
                <w:szCs w:val="24"/>
                <w:lang w:eastAsia="ru-RU"/>
              </w:rPr>
              <w:lastRenderedPageBreak/>
              <w:t>мочевыделительной системы</w:t>
            </w:r>
          </w:p>
        </w:tc>
      </w:tr>
      <w:tr w:rsidR="00EF3F5C" w:rsidRPr="00090910" w:rsidTr="00226F50">
        <w:trPr>
          <w:trHeight w:val="273"/>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b/>
                <w:bCs/>
                <w:snapToGrid w:val="0"/>
                <w:sz w:val="24"/>
                <w:szCs w:val="24"/>
                <w:lang w:eastAsia="ru-RU"/>
              </w:rPr>
              <w:t xml:space="preserve">Нервная система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5 часов</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273"/>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Значение нервной системы</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Значение нервной системы в </w:t>
            </w:r>
            <w:r w:rsidRPr="00090910">
              <w:rPr>
                <w:rFonts w:ascii="Times New Roman" w:eastAsia="Times New Roman" w:hAnsi="Times New Roman" w:cs="Times New Roman"/>
                <w:sz w:val="24"/>
                <w:szCs w:val="24"/>
                <w:lang w:eastAsia="ru-RU"/>
              </w:rPr>
              <w:t>регуляции процессов жизнедеятельности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Раскрывают значение нервной системы в </w:t>
            </w:r>
            <w:r w:rsidRPr="00090910">
              <w:rPr>
                <w:rFonts w:ascii="Times New Roman" w:eastAsia="Times New Roman" w:hAnsi="Times New Roman" w:cs="Times New Roman"/>
                <w:sz w:val="24"/>
                <w:szCs w:val="24"/>
                <w:lang w:eastAsia="ru-RU"/>
              </w:rPr>
              <w:t>регуляции процессов жизнедеятельности</w:t>
            </w:r>
          </w:p>
        </w:tc>
      </w:tr>
      <w:tr w:rsidR="00EF3F5C" w:rsidRPr="00090910" w:rsidTr="00226F50">
        <w:trPr>
          <w:trHeight w:val="245"/>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Строение нервной системы. Спинной мозг</w:t>
            </w:r>
          </w:p>
        </w:tc>
        <w:tc>
          <w:tcPr>
            <w:tcW w:w="3348" w:type="dxa"/>
            <w:tcBorders>
              <w:top w:val="single" w:sz="4" w:space="0" w:color="auto"/>
              <w:left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Строение нервной системы. Нервная система: центральная и периферическая, соматическая и вегетативная (автономная). Спинной мозг. Спинномозговые нервы. Функции спинного мозга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Определяют расположение спинного мозга и спинномозговых нервов. Распознают на наглядных пособиях органы нервной системы. Раскрывают функции спинного мозга</w:t>
            </w:r>
          </w:p>
        </w:tc>
      </w:tr>
      <w:tr w:rsidR="00EF3F5C" w:rsidRPr="00090910" w:rsidTr="00226F50">
        <w:trPr>
          <w:trHeight w:val="216"/>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Строения головного мозга. Функции продолговатого и среднего мозга, моста и мозжечка</w:t>
            </w:r>
          </w:p>
        </w:tc>
        <w:tc>
          <w:tcPr>
            <w:tcW w:w="3348" w:type="dxa"/>
            <w:tcBorders>
              <w:top w:val="single" w:sz="4" w:space="0" w:color="auto"/>
              <w:left w:val="single" w:sz="4" w:space="0" w:color="auto"/>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Головной мозг. Отделы головного мозга и их функции. Пальценосовая проба и особенности движения, связанные с функциями мозжечка и среднего мозга. Изучение рефлексов продолговатого и среднего мозга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Описывают особенности строения головного мозга и его отделов. Раскрывают функции головного мозга и его отделов. Распознают на наглядных пособиях отделы головного мозга</w:t>
            </w:r>
          </w:p>
        </w:tc>
      </w:tr>
      <w:tr w:rsidR="00EF3F5C" w:rsidRPr="00090910" w:rsidTr="00226F50">
        <w:trPr>
          <w:trHeight w:val="292"/>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Функции переднего мозга</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Передний мозг. Промежуточный мозг. Большие полушария головного мозга и их функции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Раскрывают функции переднего мозга</w:t>
            </w:r>
          </w:p>
        </w:tc>
      </w:tr>
      <w:tr w:rsidR="00EF3F5C" w:rsidRPr="00090910" w:rsidTr="00226F50">
        <w:trPr>
          <w:trHeight w:val="173"/>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Соматический и автономный (вегетативный) отделы нервной системы</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Вегетативная нервная система, её строение. Симпатический и парасимпатический отделы вегетативной нервной системы.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Самонаблюдение</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Штриховое раздражение кожи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Объясняют влияние отделов нервной системы на деятельность органов. Распознают на наглядных пособиях отделы нервной системы. Проводят биологические исследования. Делают выводы на основе полученных результатов</w:t>
            </w:r>
          </w:p>
        </w:tc>
      </w:tr>
      <w:tr w:rsidR="00EF3F5C" w:rsidRPr="00090910" w:rsidTr="00226F50">
        <w:trPr>
          <w:trHeight w:val="329"/>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 xml:space="preserve">Анализаторы. Органы чувств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5 часов</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329"/>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Анализаторы</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Понятие об анализаторах</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строения и функционирования органов чувств</w:t>
            </w:r>
          </w:p>
        </w:tc>
      </w:tr>
      <w:tr w:rsidR="00EF3F5C" w:rsidRPr="00090910" w:rsidTr="00226F50">
        <w:trPr>
          <w:trHeight w:val="245"/>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Зрительный анализатор</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Строение зрительного анализатора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признаков строения и функционирования зрительного анализатора</w:t>
            </w:r>
          </w:p>
        </w:tc>
      </w:tr>
      <w:tr w:rsidR="00EF3F5C" w:rsidRPr="00090910" w:rsidTr="00226F50">
        <w:trPr>
          <w:trHeight w:val="273"/>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Гигиена зрения. Предупреждение глазных болезней</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Заболевания органов зрения и их предупреждение</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Приводят доказательства необходимости соблюдения мер профилактики нарушений зрения</w:t>
            </w:r>
          </w:p>
        </w:tc>
      </w:tr>
      <w:tr w:rsidR="00EF3F5C" w:rsidRPr="00090910" w:rsidTr="00226F50">
        <w:trPr>
          <w:trHeight w:val="254"/>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Слуховой анализатор </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Слуховой анализатор, его строение</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строения и функционирования слухового анализатора. Приводят доказательства необходимости соблюдения мер профилактики нарушений слуха</w:t>
            </w:r>
          </w:p>
        </w:tc>
      </w:tr>
      <w:tr w:rsidR="00EF3F5C" w:rsidRPr="00090910" w:rsidTr="00226F50">
        <w:trPr>
          <w:trHeight w:val="292"/>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Органы равновесия, кожно-мышечное чувство, обоняние и вкус</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Вестибулярный анализатор. Мышечное чувство. Осязание. Обоняние</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строения и функционирования вестибулярного, вкусового и обонятельного анализаторов. Объясняют особенности кожно-мышечной чувствительности. Распознают на наглядных пособиях различные анализаторы</w:t>
            </w:r>
          </w:p>
        </w:tc>
      </w:tr>
      <w:tr w:rsidR="00EF3F5C" w:rsidRPr="00090910" w:rsidTr="00226F50">
        <w:trPr>
          <w:trHeight w:val="238"/>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Cs/>
                <w:snapToGrid w:val="0"/>
                <w:sz w:val="24"/>
                <w:szCs w:val="24"/>
                <w:lang w:eastAsia="ru-RU"/>
              </w:rPr>
            </w:pPr>
            <w:r w:rsidRPr="00090910">
              <w:rPr>
                <w:rFonts w:ascii="Times New Roman" w:eastAsia="Times New Roman" w:hAnsi="Times New Roman" w:cs="Times New Roman"/>
                <w:b/>
                <w:bCs/>
                <w:snapToGrid w:val="0"/>
                <w:sz w:val="24"/>
                <w:szCs w:val="24"/>
                <w:lang w:eastAsia="ru-RU"/>
              </w:rPr>
              <w:t xml:space="preserve">Высшая нервная деятельность. Поведение, психика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5 часов</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238"/>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Вклад отечественных ученых в разработку учения о высшей нервной деятельности</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Вклад И. М. Сеченова, И. П. Павлова, А. А. Ухтомского и других отечественных ученых в разработку учения о высшей нервной деятельности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Характеризуют вклад отечественных ученых в разработку учения о высшей нервной деятельности</w:t>
            </w:r>
          </w:p>
        </w:tc>
      </w:tr>
      <w:tr w:rsidR="00EF3F5C" w:rsidRPr="00090910" w:rsidTr="00226F50">
        <w:trPr>
          <w:trHeight w:val="207"/>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Врожденные и приобретенные программы поведения</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Безусловные и условные рефлексы. Поведение человека. Врождённое и приобретённое поведение</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особенности поведения и психики человека. Объясняют роль обучения и воспитания в развитии поведения и психики человека</w:t>
            </w:r>
          </w:p>
        </w:tc>
      </w:tr>
      <w:tr w:rsidR="00EF3F5C" w:rsidRPr="00090910" w:rsidTr="00226F50">
        <w:trPr>
          <w:trHeight w:val="273"/>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Сон и сновидения</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Сон и бодрствование. Значение сна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Характеризуют фазы сна. Раскрывают значение сна в жизни человека</w:t>
            </w:r>
          </w:p>
        </w:tc>
      </w:tr>
      <w:tr w:rsidR="00EF3F5C" w:rsidRPr="00090910" w:rsidTr="00226F50">
        <w:trPr>
          <w:trHeight w:val="216"/>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Особенности высшей </w:t>
            </w:r>
            <w:r w:rsidRPr="00090910">
              <w:rPr>
                <w:rFonts w:ascii="Times New Roman" w:eastAsia="Times New Roman" w:hAnsi="Times New Roman" w:cs="Times New Roman"/>
                <w:snapToGrid w:val="0"/>
                <w:sz w:val="24"/>
                <w:szCs w:val="24"/>
                <w:lang w:eastAsia="ru-RU"/>
              </w:rPr>
              <w:lastRenderedPageBreak/>
              <w:t>нервной деятельности человека. Речь и сознание. Познавательные процессы</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Особенности высшей нервной </w:t>
            </w:r>
            <w:r w:rsidRPr="00090910">
              <w:rPr>
                <w:rFonts w:ascii="Times New Roman" w:eastAsia="Times New Roman" w:hAnsi="Times New Roman" w:cs="Times New Roman"/>
                <w:sz w:val="24"/>
                <w:szCs w:val="24"/>
                <w:lang w:eastAsia="ru-RU"/>
              </w:rPr>
              <w:lastRenderedPageBreak/>
              <w:t xml:space="preserve">деятельности человека. Речь. Познавательная деятельность. Память и обучение. Виды памяти. Расстройства памяти. Способы улучшения памяти. </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Оценка объёма кратковременной памяти с помощью теста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Характеризуют особенности высшей нервной </w:t>
            </w:r>
            <w:r w:rsidRPr="00090910">
              <w:rPr>
                <w:rFonts w:ascii="Times New Roman" w:eastAsia="Times New Roman" w:hAnsi="Times New Roman" w:cs="Times New Roman"/>
                <w:sz w:val="24"/>
                <w:szCs w:val="24"/>
                <w:lang w:eastAsia="ru-RU"/>
              </w:rPr>
              <w:lastRenderedPageBreak/>
              <w:t>деятельности человека, раскрывают роль речи в развитии человека. Выделяют типы и виды памяти. Объясняют причины расстройства памяти. Проводят биологическое исследование, делают выводы на основе полученных результатов</w:t>
            </w:r>
          </w:p>
        </w:tc>
      </w:tr>
      <w:tr w:rsidR="00EF3F5C" w:rsidRPr="00090910" w:rsidTr="00226F50">
        <w:trPr>
          <w:trHeight w:val="254"/>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Воля. Эмоции. Внимание</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Волевые действия. Эмоциональные реакции. Физиологические основы внимания</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Объясняют значение интеллектуальных, творческих и эстетических потребностей в жизни человека. Выявляют особенности наблюдательности и внимания</w:t>
            </w:r>
          </w:p>
        </w:tc>
      </w:tr>
      <w:tr w:rsidR="00EF3F5C" w:rsidRPr="00090910" w:rsidTr="00226F50">
        <w:trPr>
          <w:trHeight w:val="207"/>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 xml:space="preserve">Эндокринная система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2 часа</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207"/>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Роль эндокринной регуляции</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Органы эндокринной системы и их функционирование. Единство нервной и гуморальной регуляции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строения и функционирования органов эндокринной системы. Устанавливают е</w:t>
            </w:r>
            <w:r w:rsidRPr="00090910">
              <w:rPr>
                <w:rFonts w:ascii="Times New Roman" w:eastAsia="Times New Roman" w:hAnsi="Times New Roman" w:cs="Times New Roman"/>
                <w:snapToGrid w:val="0"/>
                <w:sz w:val="24"/>
                <w:szCs w:val="24"/>
                <w:lang w:eastAsia="ru-RU"/>
              </w:rPr>
              <w:t>динство нервной и гуморальной регуляции</w:t>
            </w:r>
          </w:p>
        </w:tc>
      </w:tr>
      <w:tr w:rsidR="00EF3F5C" w:rsidRPr="00090910" w:rsidTr="00226F50">
        <w:trPr>
          <w:trHeight w:val="273"/>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Функция желез внутренней секреции</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Влияние гормонов желез внутренней секреции на человека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Раскрывают влияние гормонов желез внутренней секреции на человека</w:t>
            </w:r>
          </w:p>
        </w:tc>
      </w:tr>
      <w:tr w:rsidR="00EF3F5C" w:rsidRPr="00090910" w:rsidTr="00226F50">
        <w:trPr>
          <w:trHeight w:val="229"/>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napToGrid w:val="0"/>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 xml:space="preserve">Индивидуальное развитие организма </w:t>
            </w:r>
            <w:r w:rsidRPr="00090910">
              <w:rPr>
                <w:rFonts w:ascii="Times New Roman" w:eastAsia="Times New Roman" w:hAnsi="Times New Roman" w:cs="Times New Roman"/>
                <w:bCs/>
                <w:snapToGrid w:val="0"/>
                <w:sz w:val="24"/>
                <w:szCs w:val="24"/>
                <w:lang w:eastAsia="ru-RU"/>
              </w:rPr>
              <w:t>(</w:t>
            </w:r>
            <w:r w:rsidRPr="00090910">
              <w:rPr>
                <w:rFonts w:ascii="Times New Roman" w:eastAsia="Times New Roman" w:hAnsi="Times New Roman" w:cs="Times New Roman"/>
                <w:bCs/>
                <w:i/>
                <w:snapToGrid w:val="0"/>
                <w:sz w:val="24"/>
                <w:szCs w:val="24"/>
                <w:lang w:eastAsia="ru-RU"/>
              </w:rPr>
              <w:t>5 часов</w:t>
            </w:r>
            <w:r w:rsidRPr="00090910">
              <w:rPr>
                <w:rFonts w:ascii="Times New Roman" w:eastAsia="Times New Roman" w:hAnsi="Times New Roman" w:cs="Times New Roman"/>
                <w:bCs/>
                <w:snapToGrid w:val="0"/>
                <w:sz w:val="24"/>
                <w:szCs w:val="24"/>
                <w:lang w:eastAsia="ru-RU"/>
              </w:rPr>
              <w:t>)</w:t>
            </w:r>
          </w:p>
        </w:tc>
      </w:tr>
      <w:tr w:rsidR="00EF3F5C" w:rsidRPr="00090910" w:rsidTr="00226F50">
        <w:trPr>
          <w:trHeight w:val="229"/>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Жизненные циклы. Размножение. Половая система</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Особенности размножения человека. Половые железы и половые клетки. Половое созревание</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Выделяют существенные признаки органов размножения человека</w:t>
            </w:r>
          </w:p>
        </w:tc>
      </w:tr>
      <w:tr w:rsidR="00EF3F5C" w:rsidRPr="00090910" w:rsidTr="00226F50">
        <w:trPr>
          <w:trHeight w:val="245"/>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Развитие зародыша и плода. Беременность и роды</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Закон индивидуального развития. </w:t>
            </w:r>
            <w:r w:rsidRPr="00090910">
              <w:rPr>
                <w:rFonts w:ascii="Times New Roman" w:eastAsia="Times New Roman" w:hAnsi="Times New Roman" w:cs="Times New Roman"/>
                <w:sz w:val="24"/>
                <w:szCs w:val="24"/>
                <w:lang w:eastAsia="ru-RU"/>
              </w:rPr>
              <w:t xml:space="preserve">Оплодотворение и внутриутробное развитие. </w:t>
            </w:r>
            <w:r w:rsidRPr="00090910">
              <w:rPr>
                <w:rFonts w:ascii="Times New Roman" w:eastAsia="Times New Roman" w:hAnsi="Times New Roman" w:cs="Times New Roman"/>
                <w:snapToGrid w:val="0"/>
                <w:sz w:val="24"/>
                <w:szCs w:val="24"/>
                <w:lang w:eastAsia="ru-RU"/>
              </w:rPr>
              <w:t>Развитие зародыша и плода. Беременность и роды</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Определяют основные признаки беременности. Характеризуют условия нормального протекания беременности. Выделяют основные этапы развития зародыша человека</w:t>
            </w:r>
          </w:p>
        </w:tc>
      </w:tr>
      <w:tr w:rsidR="00EF3F5C" w:rsidRPr="00090910" w:rsidTr="00226F50">
        <w:trPr>
          <w:trHeight w:val="301"/>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 xml:space="preserve">Наследственные и врожденные </w:t>
            </w:r>
            <w:r w:rsidRPr="00090910">
              <w:rPr>
                <w:rFonts w:ascii="Times New Roman" w:eastAsia="Times New Roman" w:hAnsi="Times New Roman" w:cs="Times New Roman"/>
                <w:snapToGrid w:val="0"/>
                <w:sz w:val="24"/>
                <w:szCs w:val="24"/>
                <w:lang w:eastAsia="ru-RU"/>
              </w:rPr>
              <w:lastRenderedPageBreak/>
              <w:t>заболевания. Болезни, передающиеся половым путем</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Наследственные заболевания. Медико-генетическое </w:t>
            </w:r>
            <w:r w:rsidRPr="00090910">
              <w:rPr>
                <w:rFonts w:ascii="Times New Roman" w:eastAsia="Times New Roman" w:hAnsi="Times New Roman" w:cs="Times New Roman"/>
                <w:sz w:val="24"/>
                <w:szCs w:val="24"/>
                <w:lang w:eastAsia="ru-RU"/>
              </w:rPr>
              <w:lastRenderedPageBreak/>
              <w:t>консультирование. Беременность. Вредное влияние на развитие организма курения, алкоголя, наркотиков. Инфекции, передающиеся половым путём, их профилактика. ВИЧ-инфекция и её профилактика</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Раскрывают вредное влияние никотина, алкоголя и наркотиков на развитие плода. </w:t>
            </w:r>
            <w:r w:rsidRPr="00090910">
              <w:rPr>
                <w:rFonts w:ascii="Times New Roman" w:eastAsia="Times New Roman" w:hAnsi="Times New Roman" w:cs="Times New Roman"/>
                <w:sz w:val="24"/>
                <w:szCs w:val="24"/>
                <w:lang w:eastAsia="ru-RU"/>
              </w:rPr>
              <w:lastRenderedPageBreak/>
              <w:t>Приводят доказательства необходимости соблюдения мер профилактики вредных привычек, инфекций, передающихся половым путем, ВИЧ-инфекции. Характеризуют значение медико-генетического консультирования для предупреждения наследственных заболеваний человека</w:t>
            </w:r>
          </w:p>
        </w:tc>
      </w:tr>
      <w:tr w:rsidR="00EF3F5C" w:rsidRPr="00090910" w:rsidTr="00226F50">
        <w:trPr>
          <w:trHeight w:val="292"/>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lastRenderedPageBreak/>
              <w:t>Развитие ребенка после рождения. Становление личности. Интересы, склонности, способности</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Рост и развитие ребёнка после рождения. Темперамент. Черты характера. Индивид и личность</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Определяют возрастные этапы развития человека. Раскрывают суть понятий «темперамент», «черты характера»</w:t>
            </w:r>
          </w:p>
        </w:tc>
      </w:tr>
      <w:tr w:rsidR="00EF3F5C" w:rsidRPr="00090910" w:rsidTr="00226F50">
        <w:trPr>
          <w:trHeight w:val="236"/>
        </w:trPr>
        <w:tc>
          <w:tcPr>
            <w:tcW w:w="2572" w:type="dxa"/>
            <w:tcBorders>
              <w:top w:val="single" w:sz="4" w:space="0" w:color="auto"/>
              <w:bottom w:val="single" w:sz="4" w:space="0" w:color="auto"/>
              <w:right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Обобщение</w:t>
            </w:r>
          </w:p>
        </w:tc>
        <w:tc>
          <w:tcPr>
            <w:tcW w:w="3348" w:type="dxa"/>
            <w:tcBorders>
              <w:top w:val="single" w:sz="4" w:space="0" w:color="auto"/>
              <w:left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Адаптация организма к природной и социальной среде. Поддержание здорового образа жизни</w:t>
            </w:r>
          </w:p>
        </w:tc>
        <w:tc>
          <w:tcPr>
            <w:tcW w:w="5023" w:type="dxa"/>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Приводят доказательства взаимосвязи человека и окружающей среды, зависимости здоровья человека от состояния окружающей среды, необходимости защиты среды обитания человека. Характеризуют место и роль человека в природе. Закрепляют знания о правилах поведения в природе. Осваивают приёмы рациональной организации труда и отдыха. Проводят наблюдений за состоянием собственного организма</w:t>
            </w:r>
          </w:p>
        </w:tc>
      </w:tr>
      <w:tr w:rsidR="00EF3F5C" w:rsidRPr="00090910" w:rsidTr="00226F50">
        <w:trPr>
          <w:trHeight w:val="236"/>
        </w:trPr>
        <w:tc>
          <w:tcPr>
            <w:tcW w:w="10943" w:type="dxa"/>
            <w:gridSpan w:val="3"/>
            <w:tcBorders>
              <w:top w:val="single" w:sz="4" w:space="0" w:color="auto"/>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napToGrid w:val="0"/>
                <w:sz w:val="24"/>
                <w:szCs w:val="24"/>
                <w:lang w:eastAsia="ru-RU"/>
              </w:rPr>
              <w:t>Итого: 64 + 6 часов резервного времени</w:t>
            </w:r>
          </w:p>
        </w:tc>
      </w:tr>
    </w:tbl>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widowControl w:val="0"/>
        <w:overflowPunct w:val="0"/>
        <w:autoSpaceDE w:val="0"/>
        <w:autoSpaceDN w:val="0"/>
        <w:adjustRightInd w:val="0"/>
        <w:snapToGri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BC0947" w:rsidP="00423DC6">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bookmarkStart w:id="0" w:name="_GoBack"/>
      <w:bookmarkEnd w:id="0"/>
      <w:r w:rsidR="00EF3F5C" w:rsidRPr="00090910">
        <w:rPr>
          <w:rFonts w:ascii="Times New Roman" w:eastAsia="Times New Roman" w:hAnsi="Times New Roman" w:cs="Times New Roman"/>
          <w:b/>
          <w:sz w:val="24"/>
          <w:szCs w:val="24"/>
          <w:lang w:eastAsia="ru-RU"/>
        </w:rPr>
        <w:t>ематическое планирование.</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sz w:val="24"/>
          <w:szCs w:val="24"/>
          <w:lang w:eastAsia="ru-RU"/>
        </w:rPr>
        <w:t>Биология.</w:t>
      </w:r>
      <w:r w:rsidRPr="00090910">
        <w:rPr>
          <w:rFonts w:ascii="Times New Roman" w:eastAsia="Times New Roman" w:hAnsi="Times New Roman" w:cs="Times New Roman"/>
          <w:b/>
          <w:bCs/>
          <w:sz w:val="24"/>
          <w:szCs w:val="24"/>
          <w:lang w:eastAsia="ru-RU"/>
        </w:rPr>
        <w:t xml:space="preserve"> Введение в общую биологию. </w:t>
      </w:r>
    </w:p>
    <w:p w:rsidR="00EF3F5C" w:rsidRPr="00090910" w:rsidRDefault="00EF3F5C" w:rsidP="00423DC6">
      <w:pPr>
        <w:overflowPunct w:val="0"/>
        <w:autoSpaceDE w:val="0"/>
        <w:autoSpaceDN w:val="0"/>
        <w:adjustRightInd w:val="0"/>
        <w:spacing w:after="0" w:line="360" w:lineRule="auto"/>
        <w:ind w:firstLine="284"/>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9 класс (70 часов, 2 часа в неделю)</w:t>
      </w: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2998"/>
        <w:gridCol w:w="4940"/>
      </w:tblGrid>
      <w:tr w:rsidR="00EF3F5C" w:rsidRPr="00090910" w:rsidTr="00226F50">
        <w:trPr>
          <w:trHeight w:val="586"/>
        </w:trPr>
        <w:tc>
          <w:tcPr>
            <w:tcW w:w="2093" w:type="dxa"/>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Тема</w:t>
            </w:r>
          </w:p>
        </w:tc>
        <w:tc>
          <w:tcPr>
            <w:tcW w:w="2998"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Содержание</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b/>
                <w:bCs/>
                <w:snapToGrid w:val="0"/>
                <w:sz w:val="24"/>
                <w:szCs w:val="24"/>
                <w:lang w:eastAsia="ru-RU"/>
              </w:rPr>
              <w:t>Вид деятельности ученика</w:t>
            </w:r>
          </w:p>
        </w:tc>
      </w:tr>
      <w:tr w:rsidR="00EF3F5C" w:rsidRPr="00090910" w:rsidTr="00226F50">
        <w:trPr>
          <w:trHeight w:val="586"/>
        </w:trPr>
        <w:tc>
          <w:tcPr>
            <w:tcW w:w="10031" w:type="dxa"/>
            <w:gridSpan w:val="3"/>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Введение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3 часа</w:t>
            </w:r>
            <w:r w:rsidRPr="00090910">
              <w:rPr>
                <w:rFonts w:ascii="Times New Roman" w:eastAsia="Times New Roman" w:hAnsi="Times New Roman" w:cs="Times New Roman"/>
                <w:bCs/>
                <w:sz w:val="24"/>
                <w:szCs w:val="24"/>
                <w:lang w:eastAsia="ru-RU"/>
              </w:rPr>
              <w:t>)</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lastRenderedPageBreak/>
              <w:t>Биология — наука о живой природе</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Биология — наука о живой природе. Значение биологических знаний в современной жизни. Профессии, связанные с биологией</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темы:«биология», «микология», «бриология», «альгология», «палеоботаника», «генетика», «биофизика», «биохимия», «радиобиология», «космическая биология». Характеризуют биологию как науку о живой природе. Раскрывают значение биологических знаний в современной жизни. Приводят примеры профессий, связанных с биологией. Беседуют с окружающими (родственниками, знакомыми, сверстниками) о профессиях, связанных с биологией. Готовят презентации о профессиях, связанных с биологией, используя компьютерные технологии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bookmarkStart w:id="1" w:name="_Toc289243522"/>
            <w:r w:rsidRPr="00090910">
              <w:rPr>
                <w:rFonts w:ascii="Times New Roman" w:eastAsia="Times New Roman" w:hAnsi="Times New Roman" w:cs="Times New Roman"/>
                <w:sz w:val="24"/>
                <w:szCs w:val="24"/>
                <w:lang w:eastAsia="ru-RU"/>
              </w:rPr>
              <w:t>Методы исследования в биологии</w:t>
            </w:r>
            <w:bookmarkEnd w:id="1"/>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Понятие о науке. Методы научного познания. Этапы научного исследования</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«наука», «научное исследование», «научный метод», «научный факт», «наблюдение», «эксперимент», «гипотеза», «закон», «теория». Характеризуют основные методы научного познания, этапы научного исследования. Самостоятельно формулируют проблемы исследования. Составляют поэтапную структуру будущего самостоятельного исследования</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b/>
                <w:bCs/>
                <w:snapToGrid w:val="0"/>
                <w:sz w:val="24"/>
                <w:szCs w:val="24"/>
                <w:lang w:eastAsia="ru-RU"/>
              </w:rPr>
            </w:pPr>
            <w:bookmarkStart w:id="2" w:name="_Toc289243523"/>
            <w:r w:rsidRPr="00090910">
              <w:rPr>
                <w:rFonts w:ascii="Times New Roman" w:eastAsia="Times New Roman" w:hAnsi="Times New Roman" w:cs="Times New Roman"/>
                <w:sz w:val="24"/>
                <w:szCs w:val="24"/>
                <w:lang w:eastAsia="ru-RU"/>
              </w:rPr>
              <w:t>Сущность жизни и свойства живого</w:t>
            </w:r>
            <w:bookmarkEnd w:id="2"/>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Сущность понятия «жизнь». Свойства живого. Уровни организации живой природы</w:t>
            </w:r>
          </w:p>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«жизнь», «жизненные свойства», «биологические системы», «обмен веществ», «процессы биосинтеза и распада», «раздражимость», «размножение», «наследственность», «изменчивость», «развитие», «уровни организации живого». Дают характеристику основных свойств живого. Объясняют причины затруднений, </w:t>
            </w:r>
            <w:r w:rsidRPr="00090910">
              <w:rPr>
                <w:rFonts w:ascii="Times New Roman" w:eastAsia="Times New Roman" w:hAnsi="Times New Roman" w:cs="Times New Roman"/>
                <w:sz w:val="24"/>
                <w:szCs w:val="24"/>
                <w:lang w:eastAsia="ru-RU"/>
              </w:rPr>
              <w:lastRenderedPageBreak/>
              <w:t>связанных с определением понятия «жизнь». Приводят примеры биологических систем разного уровня организации. Сравнивают свойства, проявляющиеся у объектов живой и неживой природы</w:t>
            </w:r>
          </w:p>
        </w:tc>
      </w:tr>
      <w:tr w:rsidR="00EF3F5C" w:rsidRPr="00090910" w:rsidTr="00226F50">
        <w:trPr>
          <w:trHeight w:val="586"/>
        </w:trPr>
        <w:tc>
          <w:tcPr>
            <w:tcW w:w="10031" w:type="dxa"/>
            <w:gridSpan w:val="3"/>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Молекулярный уровень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10 часов</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Молекулярный уровень: общая характеристика</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Общая характеристика молекулярного уровня организации живого. Органические вещества: белки, нуклеиновые кислоты, углеводы, жиры (липиды). Биополимеры. Мономеры</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«органические вещества», «белки», «нуклеиновые кислоты», «углеводы», «жиры (липиды)», «биополимеры», «мономеры». Характеризуют молекулярный уровень организации живого. Описывают особенности строения органических веществ как биополимеров. Объясняют причины изучения свойств органических веществ именно в составе клетки; разнообразия свойств биополимеров, входящих в состав живых организмов. Анализируют текст учебника с целью самостоятельного выявления биологических закономерностей</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Углеводы</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Углеводы. Углеводы, или сахариды. Моносахариды. Дисахариды. Полисахариды</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«углеводы, или сахариды», «моносахариды», «дисахариды», «полисахариды», «рибоза», «дезоксирибоза», «глюкоза», «фруктоза», «галактоза», «сахароза», «мальтоза», «лактоза», «крахмал», «гликоген», «хитин». Характеризуют состав и строение молекул углеводов. Устанавливают причинно-следственные связи между химическим строением, свойствами и функциями углеводов на основе анализа рисунков и текстов в учебнике. Приводят примеры </w:t>
            </w:r>
            <w:r w:rsidRPr="00090910">
              <w:rPr>
                <w:rFonts w:ascii="Times New Roman" w:eastAsia="Times New Roman" w:hAnsi="Times New Roman" w:cs="Times New Roman"/>
                <w:sz w:val="24"/>
                <w:szCs w:val="24"/>
                <w:lang w:eastAsia="ru-RU"/>
              </w:rPr>
              <w:lastRenderedPageBreak/>
              <w:t>углеводов, входящих в состав организмов, места их локализации и биологическую роль</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Липиды</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Липиды. Жиры. Гормоны. Функции липидов: энергетическая, запасающая, защитная, строительная, регуляторная</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«липиды», «жиры», «гормоны», «энергетическая функция липидов», «запасающая функция липидов», «защитная функция липидов», «строительная функция липидов», «регуляторная функция липидов». Дают характеристику состава и строения молекул липидов. Устанавливают причинно-следственные связи между химическим строением, свойствами и функциями углеводов на основе анализа рисунков и текстов в учебнике. Приводят примеры липидов, входящих в состав организмов, места их локализации и биологическую роль. Обсуждают в классе проблемы накопления жиров организмами в целях установления причинно-следственных связей в природе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Состав и строение белков</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Состав и строение белков. Белки, или протеины. Простые и сложные белки. Аминокислоты. Полипептид. Первичная, вторичная, третичная и четвертичная структуры белков. Денатурация белка</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«белки, или протеины», «простые и сложные белки», «аминокислоты», «полипептид», «первичная структура белков», «вторичная структура белков», «третичная структура белков», «четвертичная структура белков». Характеризуют состав и строение молекул белков, причины возможного нарушения природной структуры (денатурации) белков. </w:t>
            </w:r>
            <w:r w:rsidRPr="00090910">
              <w:rPr>
                <w:rFonts w:ascii="Times New Roman" w:eastAsia="Times New Roman" w:hAnsi="Times New Roman" w:cs="Times New Roman"/>
                <w:snapToGrid w:val="0"/>
                <w:sz w:val="24"/>
                <w:szCs w:val="24"/>
                <w:lang w:eastAsia="ru-RU"/>
              </w:rPr>
              <w:t>Приводят примеры денатурации белков</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Функции белков</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Функции белков: строительная, двигательная, транспортная, защитная, </w:t>
            </w:r>
            <w:r w:rsidRPr="00090910">
              <w:rPr>
                <w:rFonts w:ascii="Times New Roman" w:eastAsia="Times New Roman" w:hAnsi="Times New Roman" w:cs="Times New Roman"/>
                <w:sz w:val="24"/>
                <w:szCs w:val="24"/>
                <w:lang w:eastAsia="ru-RU"/>
              </w:rPr>
              <w:lastRenderedPageBreak/>
              <w:t>регуляторная, сигнальная, энергетическая, каталитическая</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Устанавливают причинно-следственные связи между химическим строением, свойствами и функциями белков на основе анализа рисунков и текстов в учебнике. </w:t>
            </w:r>
            <w:r w:rsidRPr="00090910">
              <w:rPr>
                <w:rFonts w:ascii="Times New Roman" w:eastAsia="Times New Roman" w:hAnsi="Times New Roman" w:cs="Times New Roman"/>
                <w:sz w:val="24"/>
                <w:szCs w:val="24"/>
                <w:lang w:eastAsia="ru-RU"/>
              </w:rPr>
              <w:lastRenderedPageBreak/>
              <w:t>Приводят примеры белков, входящих в состав организмов, мест их локализации и биологической роли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Нуклеиновые кислоты</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Нуклеиновые кислоты. Дезоксирибонуклеиновая кислота, или ДНК. Рибонуклеиновая кислота, или РНК. Азотистые основания: аденин, гуанин, цитозин, тимин, урацил. Комплементарность. Транспортная РНК (тРНК). Рибосомная РНК (рРНК). Информационная РНК (иРНК). Нуклеотид. Двойная спираль</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«нуклеиновая кислота», «дезоксирибонуклеиновая кислота, или ДНК», «рибонуклеиновая кислота, или РНК», «азотистые основания», «аденин», «гуанин», «цитозин», «тимин», «урацил», «комплементарность», «транспортная РНК (тРНК)», «рибосомная РНК (рРНК)», «информационная РНК (иРНК)», «нуклеотид», «двойная спираль ДНК». Дают характеристику состава и строения молекул нуклеиновых кислот. Устанавливают причинно-следственные связи между химическим строением, свойствами и функциями нуклеиновых кислот на основе анализа рисунков и текстов в учебнике. Приводят примеры нуклеиновых кислот, входящих в состав организмов, мест их локализации и биологической роли. Составляют план параграфа учебника. Решают биологические задачи (на математический расчет; на применение принципа комплементарности)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АТФ и другие органические соединения клетки</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Аденозинтрифосфат (АТФ). Аденозиндифосфат (АДФ). Аденозинмонофосфат (АМФ). Макроэргическая связь. Витамины жирорастворимые и водорастворимые</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«аденозинтрифосфат (АТФ)», «аденозиндифосфат (АДФ)», «аденозинмонофосфат (АМФ)», «макроэргическая связь», «жирорастворимые витамины», «водорастворимые витамины». Характеризуют состав и строение молекулы АТФ. Приводят примеры витаминов, входящих в состав организмов, и их </w:t>
            </w:r>
            <w:r w:rsidRPr="00090910">
              <w:rPr>
                <w:rFonts w:ascii="Times New Roman" w:eastAsia="Times New Roman" w:hAnsi="Times New Roman" w:cs="Times New Roman"/>
                <w:sz w:val="24"/>
                <w:szCs w:val="24"/>
                <w:lang w:eastAsia="ru-RU"/>
              </w:rPr>
              <w:lastRenderedPageBreak/>
              <w:t>биологической роли. Готовят выступление с сообщением о роли витаминов в функционировании организма человека (в том числе с использованием компьютерных технологий). Обсуждают результаты работы с одноклассниками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Биологические катализаторы</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Понятие о катализаторах. Биологические катализаторы. Фермент. Кофермент. Активный центр фермента.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Расщепление пероксида водорода ферментом каталазой</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«катализатор», «фермент», «кофермент», «активный центр фермента». Характеризуют роль биологических катализаторов в клетке. Описывают механизм работы ферментов. Приводят примеры ферментов, их локализации в организме и их биологической роли. Устанавливают причинно-следственные связи между белковой природой ферментов и оптимальными условиями их функционирования. Отрабатывают умения формулировать гипотезы, конструировать, проводить эксперименты, оценивать полученные результаты на основе содержания лабораторной работы</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Вирусы</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Вирусы. Капсид. Самосборка вирусных частиц. Цикл развития вируса</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«вирусы», «капсид», «самосборка». Характеризуют вирусы как неклеточные формы жизни, описывают цикл развития вируса. Описывают общий план строения вирусов. Приводят примеры вирусов и заболеваний, вызываемых ими. Обсуждают проблемы происхождения вирусов</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Обобщающий урок</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сформированные в ходе изучения темы. Дают оценку возрастающей роли естественных наук и научных исследований в современном мире, </w:t>
            </w:r>
            <w:r w:rsidRPr="00090910">
              <w:rPr>
                <w:rFonts w:ascii="Times New Roman" w:eastAsia="Times New Roman" w:hAnsi="Times New Roman" w:cs="Times New Roman"/>
                <w:sz w:val="24"/>
                <w:szCs w:val="24"/>
                <w:lang w:eastAsia="ru-RU"/>
              </w:rPr>
              <w:lastRenderedPageBreak/>
              <w:t>постоянному процессу эволюции научного знания. Отрабатывают умения формулировать гипотезы, конструировать, проводить эксперименты, оценивать полученные результаты</w:t>
            </w:r>
          </w:p>
        </w:tc>
      </w:tr>
      <w:tr w:rsidR="00EF3F5C" w:rsidRPr="00090910" w:rsidTr="00226F50">
        <w:trPr>
          <w:trHeight w:val="664"/>
        </w:trPr>
        <w:tc>
          <w:tcPr>
            <w:tcW w:w="10031" w:type="dxa"/>
            <w:gridSpan w:val="3"/>
            <w:tcBorders>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Клеточный уровень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14 часов</w:t>
            </w:r>
          </w:p>
        </w:tc>
      </w:tr>
      <w:tr w:rsidR="00EF3F5C" w:rsidRPr="00090910" w:rsidTr="00226F50">
        <w:trPr>
          <w:trHeight w:val="2368"/>
        </w:trPr>
        <w:tc>
          <w:tcPr>
            <w:tcW w:w="2093" w:type="dxa"/>
            <w:tcBorders>
              <w:bottom w:val="single" w:sz="4" w:space="0" w:color="auto"/>
            </w:tcBorders>
          </w:tcPr>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Клеточный уровень: общая характеристика</w:t>
            </w:r>
          </w:p>
        </w:tc>
        <w:tc>
          <w:tcPr>
            <w:tcW w:w="2998" w:type="dxa"/>
            <w:tcBorders>
              <w:bottom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Общая характеристика клеточного уровня организации живого. Клетка — структурная и функциональная единица жизни. Химический состав клетки. Методы изучения клетки. Основные положения клеточной теории</w:t>
            </w:r>
          </w:p>
        </w:tc>
        <w:tc>
          <w:tcPr>
            <w:tcW w:w="4940" w:type="dxa"/>
            <w:tcBorders>
              <w:bottom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«клетка», «методы изучения клетки», «световая микроскопия», «электронная микроскопия», «клеточная теория». Характеризуют клетку как структурную и функциональную единицу жизни, ее химический состав, методы изучения. Объясняют основные положения клеточной теории. Сравнивают принципы работы и возможности световой и электронной микроскопической техники</w:t>
            </w:r>
          </w:p>
        </w:tc>
      </w:tr>
      <w:tr w:rsidR="00EF3F5C" w:rsidRPr="00090910" w:rsidTr="00226F50">
        <w:trPr>
          <w:trHeight w:val="2731"/>
        </w:trPr>
        <w:tc>
          <w:tcPr>
            <w:tcW w:w="2093" w:type="dxa"/>
            <w:tcBorders>
              <w:top w:val="single" w:sz="4" w:space="0" w:color="auto"/>
            </w:tcBorders>
          </w:tcPr>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Общие сведения о клетках. Клеточная мембрана</w:t>
            </w:r>
          </w:p>
        </w:tc>
        <w:tc>
          <w:tcPr>
            <w:tcW w:w="2998" w:type="dxa"/>
            <w:tcBorders>
              <w:top w:val="single" w:sz="4" w:space="0" w:color="auto"/>
            </w:tcBorders>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Общие сведения о строении клеток. Цитоплазма. Ядро. Органоиды. Мембрана. Клеточная мембрана. Фагоцитоз. Пиноцитоз</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Borders>
              <w:top w:val="single" w:sz="4" w:space="0" w:color="auto"/>
            </w:tcBorders>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«цитоплазма», «ядро», «органоиды», «мембрана», «клеточная мембрана», «фагоцитоз», «пиноцитоз». Характеризуют и сравнивают процессы фагоцитоза и пиноцитоза. Описывают особенности строения частей и органоидов клетки. Устанавливают причинно-следственные связи между строением клетки и осуществлением ею процессов фагоцитоза, строением и функциями клеточной мембраны. Составляют план параграфа</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Ядро</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Ядро, его строение и функции в клетке. Прокариоты. Эукариоты. Хромосомный набор клетки</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«прокариоты», «эукариоты», «хроматин», «хромосомы», «кариотип», «соматические клетки», «диплоидный набор», «гомологичные хромосомы», </w:t>
            </w:r>
            <w:r w:rsidRPr="00090910">
              <w:rPr>
                <w:rFonts w:ascii="Times New Roman" w:eastAsia="Times New Roman" w:hAnsi="Times New Roman" w:cs="Times New Roman"/>
                <w:sz w:val="24"/>
                <w:szCs w:val="24"/>
                <w:lang w:eastAsia="ru-RU"/>
              </w:rPr>
              <w:lastRenderedPageBreak/>
              <w:t>«гаплоидный набор хромосом», «гаметы», «ядрышко». Характеризуют строение ядра клетки и его связи с эндоплазматической сетью. Решают биологические задачи на определение числа хромосом в гаплоидном и диплоидном наборе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Эндоплазматическая сеть. Рибосомы. Комплекс Гольджи. Лизосомы</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Эндоплазматическая сеть. Рибосомы. Комплекс Гольджи. Лизосомы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«эндоплазматическая сеть», «рибосомы», «комплекс Гольджи», «лизосомы». Характеризуют строение перечисленных органоидов клетки и их функции. Устанавливают причинно-следственные связи между строением и функциями биологических систем на примере клетки, ее органоидов и выполняемых ими функций. Работают с иллюстрациями учебника (смысловое чтение)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Митохондрии. Пластиды. Клеточный центр. </w:t>
            </w:r>
            <w:r w:rsidRPr="00090910">
              <w:rPr>
                <w:rFonts w:ascii="Times New Roman" w:eastAsia="Times New Roman" w:hAnsi="Times New Roman" w:cs="Times New Roman"/>
                <w:sz w:val="24"/>
                <w:szCs w:val="24"/>
                <w:lang w:eastAsia="ru-RU"/>
              </w:rPr>
              <w:br/>
              <w:t>Органоиды движения. Клеточные включения</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Митохондрии. Кристы. Пластиды: лейкопласты, хлоропласты, хромопласты. Граны. Клеточный центр. Цитоскелет. Микротрубочки. Центриоли. Веретено деления. Реснички. Жгутики. Клеточные включения</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«митохондрии», «кристы», «пластиды», «лейкопласты», «хлоропласты», «хромопласты», «граны», «клеточный центр», «цитоскелет», «микротрубочки», «центриоли», «веретено деления», «реснички», «жгутики», «клеточные включения». Характеризуют строение перечисленных органоидов клетки и их функции. Устанавливают причинно-следственные связи между строением и функциями биологических систем на примере клетки, ее органоидов и выполняемых ими функций. Работают с иллюстрациями учебника (смысловое чтение)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Особенности строения клеток эукариот и </w:t>
            </w:r>
            <w:r w:rsidRPr="00090910">
              <w:rPr>
                <w:rFonts w:ascii="Times New Roman" w:eastAsia="Times New Roman" w:hAnsi="Times New Roman" w:cs="Times New Roman"/>
                <w:sz w:val="24"/>
                <w:szCs w:val="24"/>
                <w:lang w:eastAsia="ru-RU"/>
              </w:rPr>
              <w:lastRenderedPageBreak/>
              <w:t>прокариот</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Прокариоты. Эукариоты. Анаэробы. Споры.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Черты сходства и </w:t>
            </w:r>
            <w:r w:rsidRPr="00090910">
              <w:rPr>
                <w:rFonts w:ascii="Times New Roman" w:eastAsia="Times New Roman" w:hAnsi="Times New Roman" w:cs="Times New Roman"/>
                <w:sz w:val="24"/>
                <w:szCs w:val="24"/>
                <w:lang w:eastAsia="ru-RU"/>
              </w:rPr>
              <w:lastRenderedPageBreak/>
              <w:t>различия клеток прокариот и эукариот.</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i/>
                <w:iCs/>
                <w:sz w:val="24"/>
                <w:szCs w:val="24"/>
                <w:lang w:eastAsia="ru-RU"/>
              </w:rPr>
            </w:pPr>
            <w:r w:rsidRPr="00090910">
              <w:rPr>
                <w:rFonts w:ascii="Times New Roman" w:eastAsia="Times New Roman" w:hAnsi="Times New Roman" w:cs="Times New Roman"/>
                <w:i/>
                <w:iCs/>
                <w:sz w:val="24"/>
                <w:szCs w:val="24"/>
                <w:lang w:eastAsia="ru-RU"/>
              </w:rPr>
              <w:t xml:space="preserve">Лабораторная работа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Рассматривание клеток бактерий, растений и животных под микроскопом</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формируемые в ходе изучения темы: «прокариоты», «эукариоты», «анаэробы», «споры». Характеризуют </w:t>
            </w:r>
            <w:r w:rsidRPr="00090910">
              <w:rPr>
                <w:rFonts w:ascii="Times New Roman" w:eastAsia="Times New Roman" w:hAnsi="Times New Roman" w:cs="Times New Roman"/>
                <w:sz w:val="24"/>
                <w:szCs w:val="24"/>
                <w:lang w:eastAsia="ru-RU"/>
              </w:rPr>
              <w:lastRenderedPageBreak/>
              <w:t>особенности строения клеток прокариот и эукариот. Сравнивают особенности строения клеток с целью выявления сходства и различия</w:t>
            </w:r>
          </w:p>
        </w:tc>
      </w:tr>
      <w:tr w:rsidR="00EF3F5C" w:rsidRPr="00090910" w:rsidTr="00226F50">
        <w:trPr>
          <w:trHeight w:val="443"/>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Обобщающий урок</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3" w:name="_Toc289243543"/>
            <w:r w:rsidRPr="00090910">
              <w:rPr>
                <w:rFonts w:ascii="Times New Roman" w:eastAsia="Times New Roman" w:hAnsi="Times New Roman" w:cs="Times New Roman"/>
                <w:sz w:val="24"/>
                <w:szCs w:val="24"/>
                <w:lang w:eastAsia="ru-RU"/>
              </w:rPr>
              <w:t>Ассимиляция и диссимиляция. Метаболизм</w:t>
            </w:r>
            <w:bookmarkEnd w:id="3"/>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Ассимиляция. Диссимиляция. Метаболизм</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«ассимиляция», «диссимиляция», «метаболизм». Обсуждают в классе проблемные вопросы, связанные с процессами обмена веществ в биологических системах</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4" w:name="_Toc289243544"/>
            <w:r w:rsidRPr="00090910">
              <w:rPr>
                <w:rFonts w:ascii="Times New Roman" w:eastAsia="Times New Roman" w:hAnsi="Times New Roman" w:cs="Times New Roman"/>
                <w:sz w:val="24"/>
                <w:szCs w:val="24"/>
                <w:lang w:eastAsia="ru-RU"/>
              </w:rPr>
              <w:t>Энергетический обмен в клетке</w:t>
            </w:r>
            <w:bookmarkEnd w:id="4"/>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Неполное кислородное ферментативное расщепление глюкозы. Гликолиз. Полное кислородное расщепление глюкозы. Клеточное дыхание</w:t>
            </w:r>
          </w:p>
        </w:tc>
        <w:tc>
          <w:tcPr>
            <w:tcW w:w="494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«неполное кислородное ферментативное расщепление глюкозы», «гликолиз», «полное кислородное расщепление глюкозы», «клеточное дыхание». Характеризуют основные этапы энергетического обмена в клетках организмов. Сравнивают энергетическую эффективность гликолиза и клеточного дыхания</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Фотосинтез и хемосинтез</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Значение фотосинтеза. Световая фаза фотосинтеза. Темновая фаза фотосинтеза. Фотолиз воды. Хемосинтез. Хемотрофы. Нитрифицирующие бактерии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«световая фаза фотосинтеза», «темновая фаза фотосинтеза», «фотолиз воды», «хемосинтез», «хемотрофы», «нитрифицирующие бактерии». Раскрывают значение фотосинтеза. Характеризуют темновую и световую фазы фотосинтеза по схеме, приведенной в учебнике. Сравнивают процессы фотосинтеза и хемосинтеза. Решают расчетные математические задачи, </w:t>
            </w:r>
            <w:r w:rsidRPr="00090910">
              <w:rPr>
                <w:rFonts w:ascii="Times New Roman" w:eastAsia="Times New Roman" w:hAnsi="Times New Roman" w:cs="Times New Roman"/>
                <w:sz w:val="24"/>
                <w:szCs w:val="24"/>
                <w:lang w:eastAsia="ru-RU"/>
              </w:rPr>
              <w:lastRenderedPageBreak/>
              <w:t>основанные на фактическом биологическом материале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bookmarkStart w:id="5" w:name="_Toc289243546"/>
            <w:r w:rsidRPr="00090910">
              <w:rPr>
                <w:rFonts w:ascii="Times New Roman" w:eastAsia="Times New Roman" w:hAnsi="Times New Roman" w:cs="Times New Roman"/>
                <w:sz w:val="24"/>
                <w:szCs w:val="24"/>
                <w:lang w:eastAsia="ru-RU"/>
              </w:rPr>
              <w:lastRenderedPageBreak/>
              <w:t>Автотрофы и гетеротрофы</w:t>
            </w:r>
            <w:bookmarkEnd w:id="5"/>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Автотрофы. Гетеротрофы. Фототрофы. Хемотрофы. Сапрофиты. Паразиты. Голозойное питание</w:t>
            </w:r>
          </w:p>
        </w:tc>
        <w:tc>
          <w:tcPr>
            <w:tcW w:w="494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«автотрофы», «гетеротрофы», «фототрофы», «хемотрофы», «сапрофиты», «паразиты», «голозойное питание». Сравнивают организмы по способу получения питательных веществ. Составляют схему «Классификация организмов по способу питания» с приведением конкретных примеров (смысловое чтение)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Синтез белков в клетке</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bookmarkStart w:id="6" w:name="_Toc289243547"/>
            <w:r w:rsidRPr="00090910">
              <w:rPr>
                <w:rFonts w:ascii="Times New Roman" w:eastAsia="Times New Roman" w:hAnsi="Times New Roman" w:cs="Times New Roman"/>
                <w:sz w:val="24"/>
                <w:szCs w:val="24"/>
                <w:lang w:eastAsia="ru-RU"/>
              </w:rPr>
              <w:t>Синтез белков в клетке</w:t>
            </w:r>
            <w:bookmarkEnd w:id="6"/>
            <w:r w:rsidRPr="00090910">
              <w:rPr>
                <w:rFonts w:ascii="Times New Roman" w:eastAsia="Times New Roman" w:hAnsi="Times New Roman" w:cs="Times New Roman"/>
                <w:sz w:val="24"/>
                <w:szCs w:val="24"/>
                <w:lang w:eastAsia="ru-RU"/>
              </w:rPr>
              <w:t>. Ген. Генетический код. Триплет. Кодон. Транскрипция. Антикодон. Трансляция. Полисома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«ген», «генетический код», «триплет», «кодон», «транскрипция», «антикодон», «трансляция», «полисома». Характеризуют процессы, связанные с биосинтезом белка в клетке. Описывают процессы транскрипции и трансляции применяя принцип комплементарности и генетического кода</w:t>
            </w:r>
          </w:p>
        </w:tc>
      </w:tr>
      <w:tr w:rsidR="00EF3F5C" w:rsidRPr="00090910" w:rsidTr="00226F50">
        <w:trPr>
          <w:trHeight w:val="1869"/>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Деление клетки. Митоз</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Жизненный цикл клетки. Митоз. Интерфаза. Профаза. Метафаза. Анафаза. Телофаза. Редупликация. Хроматиды. Центромера. Веретено деления</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«митоз», «интерфаза», «профаза», «метафаза», «анафаза», «телофаза», «редупликация», «хроматиды», «центромера», «веретено деления». Характеризуют биологическое значение митоза. Описывают основные фазы митоза. Устанавливают причинно-следственные связи между продолжительностью деления клетки и продолжительностью остального периода жизненного цикла клетки</w:t>
            </w:r>
          </w:p>
        </w:tc>
      </w:tr>
      <w:tr w:rsidR="00EF3F5C" w:rsidRPr="00090910" w:rsidTr="00226F50">
        <w:trPr>
          <w:trHeight w:val="370"/>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Обобщающий урок</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p>
        </w:tc>
      </w:tr>
      <w:tr w:rsidR="00EF3F5C" w:rsidRPr="00090910" w:rsidTr="00226F50">
        <w:trPr>
          <w:trHeight w:val="586"/>
        </w:trPr>
        <w:tc>
          <w:tcPr>
            <w:tcW w:w="10031" w:type="dxa"/>
            <w:gridSpan w:val="3"/>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Организменный уровень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13 часов</w:t>
            </w:r>
            <w:r w:rsidRPr="00090910">
              <w:rPr>
                <w:rFonts w:ascii="Times New Roman" w:eastAsia="Times New Roman" w:hAnsi="Times New Roman" w:cs="Times New Roman"/>
                <w:bCs/>
                <w:sz w:val="24"/>
                <w:szCs w:val="24"/>
                <w:lang w:eastAsia="ru-RU"/>
              </w:rPr>
              <w:t>)</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Размножение организмов</w:t>
            </w:r>
          </w:p>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bookmarkStart w:id="7" w:name="_Toc289243551"/>
            <w:r w:rsidRPr="00090910">
              <w:rPr>
                <w:rFonts w:ascii="Times New Roman" w:eastAsia="Times New Roman" w:hAnsi="Times New Roman" w:cs="Times New Roman"/>
                <w:sz w:val="24"/>
                <w:szCs w:val="24"/>
                <w:lang w:eastAsia="ru-RU"/>
              </w:rPr>
              <w:t>Общая характеристика организменного уровня. Размножение организмов</w:t>
            </w:r>
            <w:bookmarkEnd w:id="7"/>
            <w:r w:rsidRPr="00090910">
              <w:rPr>
                <w:rFonts w:ascii="Times New Roman" w:eastAsia="Times New Roman" w:hAnsi="Times New Roman" w:cs="Times New Roman"/>
                <w:sz w:val="24"/>
                <w:szCs w:val="24"/>
                <w:lang w:eastAsia="ru-RU"/>
              </w:rPr>
              <w:t>. Бесполое размножение. Почкование. Деление тела надвое. Споры. Вегетативное размножение. Половое размножение. Гаметы. Гермафродиты. Семенники. Яичники. Сперматозоиды. Яйцеклетки</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«размножение организмов», «бесполое размножение», «почкование», «деление тела», «споры», «вегетативное размножение», «половое размножение», «гаметы», «гермафродиты», «семенники», «яичники», «сперматозоиды», «яйцеклетки». Характеризуют организменный уровень организации живого, процессы бесполого и полового размножения, сравнивают их. Описывают способы вегетативного размножения растений. Приводят примеры организмов, размножающихся половым и бесполым путем</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8" w:name="_Toc289243552"/>
            <w:r w:rsidRPr="00090910">
              <w:rPr>
                <w:rFonts w:ascii="Times New Roman" w:eastAsia="Times New Roman" w:hAnsi="Times New Roman" w:cs="Times New Roman"/>
                <w:sz w:val="24"/>
                <w:szCs w:val="24"/>
                <w:lang w:eastAsia="ru-RU"/>
              </w:rPr>
              <w:t>Развитие половых клеток. Мейоз. Оплодотворение</w:t>
            </w:r>
            <w:bookmarkEnd w:id="8"/>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Стадии развития половых клеток. Гаметогенез. Период размножения. Период роста. Период созревания. Мейоз: мейоз I и мейоз II. Конъюгация. Кроссинговер. Направительные тельца. Оплодотворение. Зигота. Наружное оплодотворение. Внутреннее оплодотворение. Двойное оплодотворение у покрытосеменных. Эндосперм</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«гаметогенез», «период размножения», «период роста», «период созревания», «мейоз I», «мейоз II», «конъюгация», «кроссинговер», «направительные тельца», «оплодотворение», «зигота», «наружное оплодотворение», «внутреннее оплодотворение», «двойное оплодотворение у покрытосеменных», «эндосперм». Характеризуют стадии развития половых клеток и стадий мейоза по схемам. Сравнивают митоз и мейоз. </w:t>
            </w:r>
            <w:r w:rsidRPr="00090910">
              <w:rPr>
                <w:rFonts w:ascii="Times New Roman" w:eastAsia="Times New Roman" w:hAnsi="Times New Roman" w:cs="Times New Roman"/>
                <w:snapToGrid w:val="0"/>
                <w:sz w:val="24"/>
                <w:szCs w:val="24"/>
                <w:lang w:eastAsia="ru-RU"/>
              </w:rPr>
              <w:t>Объясняют биологическую сущность митоза и оплодотворения</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9" w:name="_Toc289243553"/>
            <w:r w:rsidRPr="00090910">
              <w:rPr>
                <w:rFonts w:ascii="Times New Roman" w:eastAsia="Times New Roman" w:hAnsi="Times New Roman" w:cs="Times New Roman"/>
                <w:sz w:val="24"/>
                <w:szCs w:val="24"/>
                <w:lang w:eastAsia="ru-RU"/>
              </w:rPr>
              <w:t>Индивидуальное развитие организмов. Биогенетический закон</w:t>
            </w:r>
            <w:bookmarkEnd w:id="9"/>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Онтогенез. Эмбриональный период онтогенеза (эмбриогенез). Постэмбриональный период онтогенеза. </w:t>
            </w:r>
            <w:r w:rsidRPr="00090910">
              <w:rPr>
                <w:rFonts w:ascii="Times New Roman" w:eastAsia="Times New Roman" w:hAnsi="Times New Roman" w:cs="Times New Roman"/>
                <w:sz w:val="24"/>
                <w:szCs w:val="24"/>
                <w:lang w:eastAsia="ru-RU"/>
              </w:rPr>
              <w:lastRenderedPageBreak/>
              <w:t>Прямое развитие. Непрямое развитие. Биогенетический закон. Закон зародышевого сходства. Биогенетический закон. Филогенез</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формируемые в ходе изучения темы: «онтогенез», «эмбриональный период онтогенеза (эмбриогенез)», «постэмбриональный период онтогенеза», «прямое развитие», «непрямое </w:t>
            </w:r>
            <w:r w:rsidRPr="00090910">
              <w:rPr>
                <w:rFonts w:ascii="Times New Roman" w:eastAsia="Times New Roman" w:hAnsi="Times New Roman" w:cs="Times New Roman"/>
                <w:sz w:val="24"/>
                <w:szCs w:val="24"/>
                <w:lang w:eastAsia="ru-RU"/>
              </w:rPr>
              <w:lastRenderedPageBreak/>
              <w:t>развитие», «закон зародышевого сходства», «биогенетический закон», «филогенез». Характеризуют периоды онтогенеза. Описывают особенности онтогенеза на примере различных групп организмов. Объясняют биологическую сущность биогенетического закона. Устанавливают причинно-следственные связи на примере животных с прямым и непрямым развитием</w:t>
            </w:r>
          </w:p>
        </w:tc>
      </w:tr>
      <w:tr w:rsidR="00EF3F5C" w:rsidRPr="00090910" w:rsidTr="00226F50">
        <w:trPr>
          <w:trHeight w:val="363"/>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Обобщающий урок</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10" w:name="_Toc289243554"/>
            <w:r w:rsidRPr="00090910">
              <w:rPr>
                <w:rFonts w:ascii="Times New Roman" w:eastAsia="Times New Roman" w:hAnsi="Times New Roman" w:cs="Times New Roman"/>
                <w:sz w:val="24"/>
                <w:szCs w:val="24"/>
                <w:lang w:eastAsia="ru-RU"/>
              </w:rPr>
              <w:t>Закономерности наследования признаков, установленные Г. Менделем. Моногибридное скрещивание</w:t>
            </w:r>
            <w:bookmarkEnd w:id="10"/>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Закономерности наследования признаков, установленные Г. Менделем. Моногибридное скрещивание. Цитологические основы закономерностей наследования при моногибридном скрещивании. Гибридологический метод. Чистые линии. Моногибридные скрещивания. Аллельные гены. Гомозиготные и гетерозиготные организмы. Доминантные и рецессивные признаки. Расщепление. Закон чистоты гамет.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 xml:space="preserve">Практическая работа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Решение генетических задач на моногибридное </w:t>
            </w:r>
            <w:r w:rsidRPr="00090910">
              <w:rPr>
                <w:rFonts w:ascii="Times New Roman" w:eastAsia="Times New Roman" w:hAnsi="Times New Roman" w:cs="Times New Roman"/>
                <w:sz w:val="24"/>
                <w:szCs w:val="24"/>
                <w:lang w:eastAsia="ru-RU"/>
              </w:rPr>
              <w:lastRenderedPageBreak/>
              <w:t>скрещивание</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формируемые в ходе изучения темы: «гибридологический метод», «чистые линии», «моногибридные скрещивания», «аллельные гены», «гомозиготные и гетерозиготные организмы», «доминантные и рецессивные признаки», «расщепление», «закон чистоты гамет». Характеризуют сущность гибридологического метода. Описывают опыты, проводимые Г.Менделем по моногибридному скрещиванию. Составляют схемы скрещивания. Объясняют цитологические основы закономерностей наследования признаков при моногибридном скрещивании. </w:t>
            </w:r>
            <w:r w:rsidRPr="00090910">
              <w:rPr>
                <w:rFonts w:ascii="Times New Roman" w:eastAsia="Times New Roman" w:hAnsi="Times New Roman" w:cs="Times New Roman"/>
                <w:snapToGrid w:val="0"/>
                <w:sz w:val="24"/>
                <w:szCs w:val="24"/>
                <w:lang w:eastAsia="ru-RU"/>
              </w:rPr>
              <w:t>Решают задачи на моногибридное скрещивание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Неполное доминирование. Генотип и фенотип. Анализирующее скрещивание</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bookmarkStart w:id="11" w:name="_Toc289243555"/>
            <w:r w:rsidRPr="00090910">
              <w:rPr>
                <w:rFonts w:ascii="Times New Roman" w:eastAsia="Times New Roman" w:hAnsi="Times New Roman" w:cs="Times New Roman"/>
                <w:sz w:val="24"/>
                <w:szCs w:val="24"/>
                <w:lang w:eastAsia="ru-RU"/>
              </w:rPr>
              <w:t>Неполное доминирование. Генотип и фенотип. Анализирующее скрещивание</w:t>
            </w:r>
            <w:bookmarkEnd w:id="11"/>
            <w:r w:rsidRPr="00090910">
              <w:rPr>
                <w:rFonts w:ascii="Times New Roman" w:eastAsia="Times New Roman" w:hAnsi="Times New Roman" w:cs="Times New Roman"/>
                <w:sz w:val="24"/>
                <w:szCs w:val="24"/>
                <w:lang w:eastAsia="ru-RU"/>
              </w:rPr>
              <w:t>.</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Практическая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Решение генетических задач на наследование признаков при неполном доминировании</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«неполное доминирование», «генотип», «фенотип», «анализирующее скрещивание». Характеризуют сущность анализирующего скрещивания. Составляют схемы скрещивания. Решают задачи на наследование признаков при неполном доминировании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Дигибридное скрещивание. Закон независимого наследования признаков</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Дигибридное скрещивание. Закон независимого наследования признаков. Полигибридное скрещивание. Решетка Пеннета.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Практическая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Решение генетических задач </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«дигибридное скрещивание», «закон независимого наследования признаков», «полигибридное скрещивание», «решетка Пеннета». Дают характеристику и объясняют сущность закона независимого наследования признаков. Составляют схемы скрещивания и решетки Пеннета. Решают задачи на дигибридное скрещивание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Генетика пола. Сцепленное с полом наследование </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bookmarkStart w:id="12" w:name="_Toc289243557"/>
            <w:r w:rsidRPr="00090910">
              <w:rPr>
                <w:rFonts w:ascii="Times New Roman" w:eastAsia="Times New Roman" w:hAnsi="Times New Roman" w:cs="Times New Roman"/>
                <w:sz w:val="24"/>
                <w:szCs w:val="24"/>
                <w:lang w:eastAsia="ru-RU"/>
              </w:rPr>
              <w:t xml:space="preserve">Генетика пола. </w:t>
            </w:r>
            <w:bookmarkEnd w:id="12"/>
            <w:r w:rsidRPr="00090910">
              <w:rPr>
                <w:rFonts w:ascii="Times New Roman" w:eastAsia="Times New Roman" w:hAnsi="Times New Roman" w:cs="Times New Roman"/>
                <w:sz w:val="24"/>
                <w:szCs w:val="24"/>
                <w:lang w:eastAsia="ru-RU"/>
              </w:rPr>
              <w:t>Наследование признаков, сцепленных с полом. Аутосомы. Половые хромосомы. Гомогаметный и гетерогаметный пол. Сцепление гена с полом.</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Практическая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Решение генетических задач на наследование признаков, сцепленных с полом</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«аутосомы», «половые хромосомы», «гомогаметный пол», «гетерогаметный пол», «сцепление гена с полом». Дают характеристику и объясняют закономерности наследования признаков, сцепленных с полом. Составляют схемы скрещивания. Устанавливают причинно-следственные связи на примере зависимости развития пола особи от ее хромосомного набора. Решают задачи на наследование признаков, сцепленных с полом</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Обобщающий урок</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Закономерности изменчивости: модификационная изменчивость.</w:t>
            </w:r>
            <w:bookmarkStart w:id="13" w:name="_Toc289243558"/>
            <w:r w:rsidRPr="00090910">
              <w:rPr>
                <w:rFonts w:ascii="Times New Roman" w:eastAsia="Times New Roman" w:hAnsi="Times New Roman" w:cs="Times New Roman"/>
                <w:sz w:val="24"/>
                <w:szCs w:val="24"/>
                <w:lang w:eastAsia="ru-RU"/>
              </w:rPr>
              <w:t xml:space="preserve"> Норма реакции</w:t>
            </w:r>
            <w:bookmarkEnd w:id="13"/>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Закономерности изменчивости: модификационная изменчивость. Модификации. Норма реакции.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Практическая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Выявление изменчивости организмов</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«изменчивость», «модификации», «модификационная изменчивость», «норма реакции». Характеризуют закономерности модификационной изменчивости организмов. Приводят примеры модификационной изменчивости и проявлений нормы реакции. Устанавливают причинно-следственные связи на примере организмов с широкой и узкой нормой реакции. Выполняют практическую работу по выявлению изменчивости у организмов</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14" w:name="_Toc289243559"/>
            <w:r w:rsidRPr="00090910">
              <w:rPr>
                <w:rFonts w:ascii="Times New Roman" w:eastAsia="Times New Roman" w:hAnsi="Times New Roman" w:cs="Times New Roman"/>
                <w:sz w:val="24"/>
                <w:szCs w:val="24"/>
                <w:lang w:eastAsia="ru-RU"/>
              </w:rPr>
              <w:t>Закономерности изменчивости: мутационная изменчивость</w:t>
            </w:r>
            <w:bookmarkEnd w:id="14"/>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Закономерности изменчивости: мутационная изменчивость. Причины мутаций.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Генные, хромосомные и геномные мутации. Утрата. Делеция. Дупликация. Инверсия. Синдром Дауна. Полиплоидия. Колхицин. Мутагенные вещества</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«генные мутации», «хромосомные мутации», «геномные мутации», «утрата», «делеция», «дупликация», «инверсия», «синдром Дауна», «полиплоидия», «колхицин», «мутагенные вещества». Характеризуют закономерности мутационной изменчивости организмов. Приводят примеры мутаций у организмов. Сравнивают модификации и мутации. Обсуждают проблемы изменчивости организмов</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15" w:name="_Toc289243560"/>
            <w:r w:rsidRPr="00090910">
              <w:rPr>
                <w:rFonts w:ascii="Times New Roman" w:eastAsia="Times New Roman" w:hAnsi="Times New Roman" w:cs="Times New Roman"/>
                <w:sz w:val="24"/>
                <w:szCs w:val="24"/>
                <w:lang w:eastAsia="ru-RU"/>
              </w:rPr>
              <w:t>Основные методы селекции растений, животных и микроорганизмов</w:t>
            </w:r>
            <w:bookmarkEnd w:id="15"/>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Селекция. Гибридизация. Массовый отбор. Индивидуальный отбор. Чистые линии. Близкородственное скрещивание. Гетерозис. Межвидовая гибридизация. Искусственный мутагенез. Биотехнология. </w:t>
            </w:r>
            <w:r w:rsidRPr="00090910">
              <w:rPr>
                <w:rFonts w:ascii="Times New Roman" w:eastAsia="Times New Roman" w:hAnsi="Times New Roman" w:cs="Times New Roman"/>
                <w:sz w:val="24"/>
                <w:szCs w:val="24"/>
                <w:lang w:eastAsia="ru-RU"/>
              </w:rPr>
              <w:lastRenderedPageBreak/>
              <w:t>Антибиотики</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формируемые в ходе изучения темы: «селекция», «гибридизация», «массовый отбор», «индивидуальный отбор», «чистые линии», «близкородственное скрещивание», «гетерозис», «межвидовая гибридизация», «искусственный мутагенез», «биотехнология», «антибиотики». Характеризуют методы селекционной работы. Сравнивают массовый и индивидуальный отбор. Готовят сообщения к </w:t>
            </w:r>
            <w:r w:rsidRPr="00090910">
              <w:rPr>
                <w:rFonts w:ascii="Times New Roman" w:eastAsia="Times New Roman" w:hAnsi="Times New Roman" w:cs="Times New Roman"/>
                <w:sz w:val="24"/>
                <w:szCs w:val="24"/>
                <w:lang w:eastAsia="ru-RU"/>
              </w:rPr>
              <w:lastRenderedPageBreak/>
              <w:t>уроку-семинару «Селекция на службе человека»</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Обобщающий урок-семинар</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Селекция на службе человека</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Выступают с сообщениями, обсуждают сообщения с одноклассниками и учителями</w:t>
            </w:r>
          </w:p>
        </w:tc>
      </w:tr>
      <w:tr w:rsidR="00EF3F5C" w:rsidRPr="00090910" w:rsidTr="00226F50">
        <w:trPr>
          <w:trHeight w:val="586"/>
        </w:trPr>
        <w:tc>
          <w:tcPr>
            <w:tcW w:w="10031" w:type="dxa"/>
            <w:gridSpan w:val="3"/>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Популяционно-видовой уровень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8 часов</w:t>
            </w:r>
            <w:r w:rsidRPr="00090910">
              <w:rPr>
                <w:rFonts w:ascii="Times New Roman" w:eastAsia="Times New Roman" w:hAnsi="Times New Roman" w:cs="Times New Roman"/>
                <w:bCs/>
                <w:sz w:val="24"/>
                <w:szCs w:val="24"/>
                <w:lang w:eastAsia="ru-RU"/>
              </w:rPr>
              <w:t>)</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16" w:name="_Toc289243563"/>
            <w:r w:rsidRPr="00090910">
              <w:rPr>
                <w:rFonts w:ascii="Times New Roman" w:eastAsia="Times New Roman" w:hAnsi="Times New Roman" w:cs="Times New Roman"/>
                <w:sz w:val="24"/>
                <w:szCs w:val="24"/>
                <w:lang w:eastAsia="ru-RU"/>
              </w:rPr>
              <w:t>Популяционно-видовой уровень: общая характеристика</w:t>
            </w:r>
            <w:bookmarkEnd w:id="16"/>
          </w:p>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Понятие о виде. Критерии вида: морфологический, физиологический, генетический, экологический, географический, исторический. Ареал. Популяция. Свойства популяций. Биотические сообщества.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i/>
                <w:iCs/>
                <w:sz w:val="24"/>
                <w:szCs w:val="24"/>
                <w:lang w:eastAsia="ru-RU"/>
              </w:rPr>
              <w:t>Лабораторная работа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Изучение морфологического критерия вида</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«вид», «морфологический критерий вида», «физиологический критерий вида», «генетический критерий вида», «экологический критерий вида», «географический критерий вида», «исторический критерий вида», «ареал», «популяция», «свойства популяций», «биотические сообщества». Дают характеристику критериев вида, популяционной структуры вида. Описывают свойства популяций. </w:t>
            </w:r>
            <w:r w:rsidRPr="00090910">
              <w:rPr>
                <w:rFonts w:ascii="Times New Roman" w:eastAsia="Times New Roman" w:hAnsi="Times New Roman" w:cs="Times New Roman"/>
                <w:snapToGrid w:val="0"/>
                <w:sz w:val="24"/>
                <w:szCs w:val="24"/>
                <w:lang w:eastAsia="ru-RU"/>
              </w:rPr>
              <w:t>Объясняют роль репродуктивной изоляции в поддержании целостности вида. Выполняют п</w:t>
            </w:r>
            <w:r w:rsidRPr="00090910">
              <w:rPr>
                <w:rFonts w:ascii="Times New Roman" w:eastAsia="Times New Roman" w:hAnsi="Times New Roman" w:cs="Times New Roman"/>
                <w:sz w:val="24"/>
                <w:szCs w:val="24"/>
                <w:lang w:eastAsia="ru-RU"/>
              </w:rPr>
              <w:t>рактическую работу по изучению морфологического критерия вида. Смысловое чтение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17" w:name="_Toc289243564"/>
            <w:r w:rsidRPr="00090910">
              <w:rPr>
                <w:rFonts w:ascii="Times New Roman" w:eastAsia="Times New Roman" w:hAnsi="Times New Roman" w:cs="Times New Roman"/>
                <w:sz w:val="24"/>
                <w:szCs w:val="24"/>
                <w:lang w:eastAsia="ru-RU"/>
              </w:rPr>
              <w:t>Экологические факторы и условия среды</w:t>
            </w:r>
            <w:bookmarkEnd w:id="17"/>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Понятие об экологических факторах. Условия среды. Экологические факторы: абиотические, биотические, антропогенные. Экологические условия: температура, влажность, свет. Вторичные климатические факторы.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Влияние экологических условий на организмы</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«абиотические экологические факторы», «биотические экологические факторы», «антропогенные экологические факторы», «экологические условия», «вторичные климатические факторы». Дают характеристику основных экологических факторов и условий среды. Устанавливают причинно-следственные связи на примере влияния экологических условий на организмы. Смысловое чтение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18" w:name="_Toc289243565"/>
            <w:r w:rsidRPr="00090910">
              <w:rPr>
                <w:rFonts w:ascii="Times New Roman" w:eastAsia="Times New Roman" w:hAnsi="Times New Roman" w:cs="Times New Roman"/>
                <w:sz w:val="24"/>
                <w:szCs w:val="24"/>
                <w:lang w:eastAsia="ru-RU"/>
              </w:rPr>
              <w:t xml:space="preserve">Происхождение </w:t>
            </w:r>
            <w:r w:rsidRPr="00090910">
              <w:rPr>
                <w:rFonts w:ascii="Times New Roman" w:eastAsia="Times New Roman" w:hAnsi="Times New Roman" w:cs="Times New Roman"/>
                <w:sz w:val="24"/>
                <w:szCs w:val="24"/>
                <w:lang w:eastAsia="ru-RU"/>
              </w:rPr>
              <w:lastRenderedPageBreak/>
              <w:t>видов. Развитие эволюционных представлений</w:t>
            </w:r>
            <w:bookmarkEnd w:id="18"/>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Происхождение видов. </w:t>
            </w:r>
            <w:r w:rsidRPr="00090910">
              <w:rPr>
                <w:rFonts w:ascii="Times New Roman" w:eastAsia="Times New Roman" w:hAnsi="Times New Roman" w:cs="Times New Roman"/>
                <w:sz w:val="24"/>
                <w:szCs w:val="24"/>
                <w:lang w:eastAsia="ru-RU"/>
              </w:rPr>
              <w:lastRenderedPageBreak/>
              <w:t xml:space="preserve">Развитие эволюционных представлений. Основные положения теории Ч. Дарвина.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Эволюция. Теория Дарвина. Движущие силы эволюции: изменчивость, борьба за существование, естественный отбор. Синтетическая теория эволюции</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формируемые в ходе </w:t>
            </w:r>
            <w:r w:rsidRPr="00090910">
              <w:rPr>
                <w:rFonts w:ascii="Times New Roman" w:eastAsia="Times New Roman" w:hAnsi="Times New Roman" w:cs="Times New Roman"/>
                <w:sz w:val="24"/>
                <w:szCs w:val="24"/>
                <w:lang w:eastAsia="ru-RU"/>
              </w:rPr>
              <w:lastRenderedPageBreak/>
              <w:t>изучения темы: «эволюция», «теория Дарвина», «движущие силы эволюции», «изменчивость», «борьба за существование», «естественный отбор», «синтетическая теория эволюции». Дают характеристику и сравнивают эволюционные представления Ж.Б.Ламарка и основные положения учения Ч.Дарвина. Объясняют закономерности эволюционных процессов с позиций учения Ч.Дарвина. Готовят сообщения или презентации о Ч.Дарвине в том числе с использованием компьютерных технологий. Работают с Интернетом как с источником информации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19" w:name="_Toc289243566"/>
            <w:r w:rsidRPr="00090910">
              <w:rPr>
                <w:rFonts w:ascii="Times New Roman" w:eastAsia="Times New Roman" w:hAnsi="Times New Roman" w:cs="Times New Roman"/>
                <w:sz w:val="24"/>
                <w:szCs w:val="24"/>
                <w:lang w:eastAsia="ru-RU"/>
              </w:rPr>
              <w:lastRenderedPageBreak/>
              <w:t>Популяция как элементарная единица эволюции</w:t>
            </w:r>
            <w:bookmarkEnd w:id="19"/>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Популяционная генетика. Изменчивость генофонда</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«популяционная генетика», «генофонд». Называют причины изменчивости генофонда. Приводят примеры, доказывающие приспособительный (адаптивный) характер изменений генофонда. Обсуждают проблемы движущих сил эволюции с позиций современной биологии. Смысловое чтение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20" w:name="_Toc289243567"/>
            <w:r w:rsidRPr="00090910">
              <w:rPr>
                <w:rFonts w:ascii="Times New Roman" w:eastAsia="Times New Roman" w:hAnsi="Times New Roman" w:cs="Times New Roman"/>
                <w:sz w:val="24"/>
                <w:szCs w:val="24"/>
                <w:lang w:eastAsia="ru-RU"/>
              </w:rPr>
              <w:t>Борьба за существование и естественный отбор</w:t>
            </w:r>
            <w:bookmarkEnd w:id="20"/>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Борьба за существование. Формы борьбы за существование. Формы естественного отбора</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«внутривидовая борьба за существование», «межвидовая борьба за существование», «борьба за существование с неблагоприятными условиями среды», «стабилизирующий естественный отбор», «движущий естественный отбор». Характеризуют формы борьбы за существование и естественного отбора. Приводят примеры их проявления в природе. Разрабатывают эксперименты по изучению действий отбора, которые станут основой </w:t>
            </w:r>
            <w:r w:rsidRPr="00090910">
              <w:rPr>
                <w:rFonts w:ascii="Times New Roman" w:eastAsia="Times New Roman" w:hAnsi="Times New Roman" w:cs="Times New Roman"/>
                <w:sz w:val="24"/>
                <w:szCs w:val="24"/>
                <w:lang w:eastAsia="ru-RU"/>
              </w:rPr>
              <w:lastRenderedPageBreak/>
              <w:t>будущего учебно-исследовательского проекта. Смысловое чтение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Видообразование</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Понятие о микроэволюции. Изоляция. Географическое видообразование. Микроэволюция. Изоляция. Репродуктивная изоляция. Видообразование. Географическое видообразование</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«микроэволюция», «изоляция», «репродуктивная изоляция», «видообразование», «географическое видообразование». Характеризуют механизмы географического видообразования с использованием рисунка учебника. Смысловое чтение с последующим в</w:t>
            </w:r>
            <w:r w:rsidRPr="00090910">
              <w:rPr>
                <w:rFonts w:ascii="Times New Roman" w:eastAsia="Times New Roman" w:hAnsi="Times New Roman" w:cs="Times New Roman"/>
                <w:snapToGrid w:val="0"/>
                <w:sz w:val="24"/>
                <w:szCs w:val="24"/>
                <w:lang w:eastAsia="ru-RU"/>
              </w:rPr>
              <w:t>ыдвижение гипотез о других возможных механизмах видообразования</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21" w:name="_Toc289243569"/>
            <w:r w:rsidRPr="00090910">
              <w:rPr>
                <w:rFonts w:ascii="Times New Roman" w:eastAsia="Times New Roman" w:hAnsi="Times New Roman" w:cs="Times New Roman"/>
                <w:sz w:val="24"/>
                <w:szCs w:val="24"/>
                <w:lang w:eastAsia="ru-RU"/>
              </w:rPr>
              <w:t>Макроэволюция</w:t>
            </w:r>
            <w:bookmarkEnd w:id="21"/>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Понятие о макроэволюции. Направления макроэволюции. Пути достижения биологического прогресса</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«макроэволюция», «направления эволюции», «биологический прогресс», «биологический регресс», «ароморфоз», «идиоадаптация», «дегенерация». Характеризуют главные направления эволюции. Сравнивают микро- и макроэволюцию. Обсуждают проблемы макроэволюции с одноклассниками и учителем. Работают с дополнительными информационными источниками с целью подготовки сообщения или мультимедиа презентации о фактах, доказывающих эволюцию</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Обобщающий урок-семинар</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p>
        </w:tc>
      </w:tr>
      <w:tr w:rsidR="00EF3F5C" w:rsidRPr="00090910" w:rsidTr="00226F50">
        <w:trPr>
          <w:trHeight w:val="586"/>
        </w:trPr>
        <w:tc>
          <w:tcPr>
            <w:tcW w:w="10031" w:type="dxa"/>
            <w:gridSpan w:val="3"/>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Экосистемный уровень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6 часов</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Сообщество, экосистема, биогеоценоз</w:t>
            </w:r>
          </w:p>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Биотическое сообщество, или биоценоз. Экосистема. Биогеоценоз</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формируемые в ходе изучения темы: «биотическое сообщество», «биоценоз», «экосистема», «биогеоценоз». Описывают и сравнивают экосистемы различного уровня. Приводят примеры </w:t>
            </w:r>
            <w:r w:rsidRPr="00090910">
              <w:rPr>
                <w:rFonts w:ascii="Times New Roman" w:eastAsia="Times New Roman" w:hAnsi="Times New Roman" w:cs="Times New Roman"/>
                <w:sz w:val="24"/>
                <w:szCs w:val="24"/>
                <w:lang w:eastAsia="ru-RU"/>
              </w:rPr>
              <w:lastRenderedPageBreak/>
              <w:t>экосистем разного уровня. Характеризуют аквариум как искусственную экосистему</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22" w:name="_Toc289243573"/>
            <w:r w:rsidRPr="00090910">
              <w:rPr>
                <w:rFonts w:ascii="Times New Roman" w:eastAsia="Times New Roman" w:hAnsi="Times New Roman" w:cs="Times New Roman"/>
                <w:sz w:val="24"/>
                <w:szCs w:val="24"/>
                <w:lang w:eastAsia="ru-RU"/>
              </w:rPr>
              <w:lastRenderedPageBreak/>
              <w:t>Состав и структура сообщества</w:t>
            </w:r>
            <w:bookmarkEnd w:id="22"/>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Видовое разнообразие. Морфологическая и пространственная структура сообществ. Трофическая структура сообщества. Пищевая цепь. Пищевая сеть. Жизненные формы. Трофический уровень</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«видовое разнообразие», «видовой состав», «автотрофы», «гетеротрофы», «продуценты», «консументы», «редуценты», «ярусность», «редкие виды», «виды</w:t>
            </w:r>
            <w:r w:rsidRPr="00090910">
              <w:rPr>
                <w:rFonts w:ascii="Times New Roman" w:eastAsia="Times New Roman" w:hAnsi="Times New Roman" w:cs="Times New Roman"/>
                <w:sz w:val="24"/>
                <w:szCs w:val="24"/>
                <w:lang w:eastAsia="ru-RU"/>
              </w:rPr>
              <w:noBreakHyphen/>
              <w:t>средообразователи». Характеризуют морфологическую и пространственную структуру сообществ. Анализируют структуру биотических сообществ по схеме</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bookmarkStart w:id="23" w:name="_Toc289243574"/>
            <w:r w:rsidRPr="00090910">
              <w:rPr>
                <w:rFonts w:ascii="Times New Roman" w:eastAsia="Times New Roman" w:hAnsi="Times New Roman" w:cs="Times New Roman"/>
                <w:sz w:val="24"/>
                <w:szCs w:val="24"/>
                <w:lang w:eastAsia="ru-RU"/>
              </w:rPr>
              <w:t>Межвидовые отношения организмов в экосистеме</w:t>
            </w:r>
            <w:bookmarkEnd w:id="23"/>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Типы биотических взаимоотношений. Нейтрализм. Аменсализм. Комменсализм.Симбиоз. Протокооперация. Мутуализм.Конкуренция. Хищничество. Паразитизм</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«нейтрализм», «аменсализм», «комменсализм», «симбиоз», «протокооперация», «мутуализм», «конкуренция», «хищничество», «паразитизм».Решают экологические задачи на применение экологических закономерностей. Приводят примеры положительных и отрицательных взаимоотношений организмов в популяциях</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Потоки вещества и энергии в экосистеме</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bookmarkStart w:id="24" w:name="_Toc289243575"/>
            <w:r w:rsidRPr="00090910">
              <w:rPr>
                <w:rFonts w:ascii="Times New Roman" w:eastAsia="Times New Roman" w:hAnsi="Times New Roman" w:cs="Times New Roman"/>
                <w:sz w:val="24"/>
                <w:szCs w:val="24"/>
                <w:lang w:eastAsia="ru-RU"/>
              </w:rPr>
              <w:t>Потоки вещества и энергии в экосистеме</w:t>
            </w:r>
            <w:bookmarkEnd w:id="24"/>
            <w:r w:rsidRPr="00090910">
              <w:rPr>
                <w:rFonts w:ascii="Times New Roman" w:eastAsia="Times New Roman" w:hAnsi="Times New Roman" w:cs="Times New Roman"/>
                <w:sz w:val="24"/>
                <w:szCs w:val="24"/>
                <w:lang w:eastAsia="ru-RU"/>
              </w:rPr>
              <w:t>. Пирамиды численности и биомассы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«пирамида численности и биомассы». Дают характеристику роли автотрофных и гетеротрофных организмов в экосистеме. Решают экологические задачи на применение экологических закономерностей</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Саморазвитие экосистемы. Экологическая сукцессия</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bookmarkStart w:id="25" w:name="_Toc289243576"/>
            <w:r w:rsidRPr="00090910">
              <w:rPr>
                <w:rFonts w:ascii="Times New Roman" w:eastAsia="Times New Roman" w:hAnsi="Times New Roman" w:cs="Times New Roman"/>
                <w:sz w:val="24"/>
                <w:szCs w:val="24"/>
                <w:lang w:eastAsia="ru-RU"/>
              </w:rPr>
              <w:t>Саморазвитие экосистемы</w:t>
            </w:r>
            <w:bookmarkEnd w:id="25"/>
            <w:r w:rsidRPr="00090910">
              <w:rPr>
                <w:rFonts w:ascii="Times New Roman" w:eastAsia="Times New Roman" w:hAnsi="Times New Roman" w:cs="Times New Roman"/>
                <w:sz w:val="24"/>
                <w:szCs w:val="24"/>
                <w:lang w:eastAsia="ru-RU"/>
              </w:rPr>
              <w:t>. Экологическая сукцессия. Равновесие. Первичная сукцессия. Вторичная сукцессия</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формируемые в ходе изучения темы: «равновесие», «первичная сукцессия», «вторичная сукцессия». Характеризуют процессы саморазвития экосистемы. Сравнивают первичную и вторичную сукцессии. Разрабатывают плана урока-экскурсии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Обобщающий урок –экскурсия</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Экскурсия в биогеоценоз</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p>
        </w:tc>
      </w:tr>
      <w:tr w:rsidR="00EF3F5C" w:rsidRPr="00090910" w:rsidTr="00226F50">
        <w:trPr>
          <w:trHeight w:val="586"/>
        </w:trPr>
        <w:tc>
          <w:tcPr>
            <w:tcW w:w="10031" w:type="dxa"/>
            <w:gridSpan w:val="3"/>
          </w:tcPr>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4"/>
                <w:szCs w:val="24"/>
                <w:lang w:eastAsia="ru-RU"/>
              </w:rPr>
            </w:pPr>
          </w:p>
          <w:p w:rsidR="00EF3F5C" w:rsidRPr="00090910" w:rsidRDefault="00EF3F5C" w:rsidP="00423DC6">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b/>
                <w:bCs/>
                <w:sz w:val="24"/>
                <w:szCs w:val="24"/>
                <w:lang w:eastAsia="ru-RU"/>
              </w:rPr>
              <w:t xml:space="preserve">Биосферный уровень </w:t>
            </w:r>
            <w:r w:rsidRPr="00090910">
              <w:rPr>
                <w:rFonts w:ascii="Times New Roman" w:eastAsia="Times New Roman" w:hAnsi="Times New Roman" w:cs="Times New Roman"/>
                <w:bCs/>
                <w:sz w:val="24"/>
                <w:szCs w:val="24"/>
                <w:lang w:eastAsia="ru-RU"/>
              </w:rPr>
              <w:t>(</w:t>
            </w:r>
            <w:r w:rsidRPr="00090910">
              <w:rPr>
                <w:rFonts w:ascii="Times New Roman" w:eastAsia="Times New Roman" w:hAnsi="Times New Roman" w:cs="Times New Roman"/>
                <w:bCs/>
                <w:i/>
                <w:sz w:val="24"/>
                <w:szCs w:val="24"/>
                <w:lang w:eastAsia="ru-RU"/>
              </w:rPr>
              <w:t>11 часов</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n-US" w:eastAsia="ru-RU"/>
              </w:rPr>
            </w:pPr>
            <w:r w:rsidRPr="00090910">
              <w:rPr>
                <w:rFonts w:ascii="Times New Roman" w:eastAsia="Times New Roman" w:hAnsi="Times New Roman" w:cs="Times New Roman"/>
                <w:sz w:val="24"/>
                <w:szCs w:val="24"/>
                <w:lang w:eastAsia="ru-RU"/>
              </w:rPr>
              <w:t xml:space="preserve">Биосфера. Средообразующая деятельность организмов </w:t>
            </w:r>
          </w:p>
          <w:p w:rsidR="00EF3F5C" w:rsidRPr="00090910" w:rsidRDefault="00EF3F5C" w:rsidP="00423DC6">
            <w:pPr>
              <w:widowControl w:val="0"/>
              <w:overflowPunct w:val="0"/>
              <w:autoSpaceDE w:val="0"/>
              <w:autoSpaceDN w:val="0"/>
              <w:adjustRightInd w:val="0"/>
              <w:snapToGri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ru-RU"/>
              </w:rPr>
            </w:pPr>
            <w:r w:rsidRPr="00090910">
              <w:rPr>
                <w:rFonts w:ascii="Times New Roman" w:eastAsia="Times New Roman" w:hAnsi="Times New Roman" w:cs="Times New Roman"/>
                <w:sz w:val="24"/>
                <w:szCs w:val="24"/>
                <w:lang w:eastAsia="ru-RU"/>
              </w:rPr>
              <w:t>Биосфера. Средообразующая деятельность организмов</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«биосфера», «водная среда», «наземно-воздушная среда», «почва», «организмы как среда обитания», «механическое воздействие», «физико</w:t>
            </w:r>
            <w:r w:rsidRPr="00090910">
              <w:rPr>
                <w:rFonts w:ascii="Times New Roman" w:eastAsia="Times New Roman" w:hAnsi="Times New Roman" w:cs="Times New Roman"/>
                <w:sz w:val="24"/>
                <w:szCs w:val="24"/>
                <w:lang w:eastAsia="ru-RU"/>
              </w:rPr>
              <w:noBreakHyphen/>
              <w:t>химическое воздействие», «перемещение вещества», «гумус», «фильтрация».Характеризуют биосферу как глобальную экосистему. Приводят примеры воздействия живых организмов на различные среды жизни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Круговорот веществ в биосфере </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Круговорот веществ в биосфере. Биогеохимический цикл. Биогенные (питательные) вещества. Микротрофные и макротрофные вещества. Микроэлементы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«биогеохимический цикл», «биогенные (питательные) вещества», «микротрофные вещества», «макротрофные вещества», «микроэлементы».Характеризуют основные биогеохимические циклы на Земле, используя иллюстрации учебника. Устанавливают причинно-следственные связи между биомассой (продуктивностью) вида и его значением в поддержании функционирования сообщества</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Эволюция биосферы </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Эволюция биосферы. Живое вещество. Биогенное вещество. Биокосное вещество. Косное вещество. Экологический кризис</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«живое вещество», «биогенное вещество», «биокосное вещество», «косное вещество», «экологический кризис».Характеризуют процессы раннего этапа эволюции биосферы. Сравнивают особенности круговорота углерода на разных этапах эволюции биосферы Земли. Объясняют возможные причины экологических кризисов. Устанавливают причинно-следственных связи между деятельностью человека и </w:t>
            </w:r>
            <w:r w:rsidRPr="00090910">
              <w:rPr>
                <w:rFonts w:ascii="Times New Roman" w:eastAsia="Times New Roman" w:hAnsi="Times New Roman" w:cs="Times New Roman"/>
                <w:sz w:val="24"/>
                <w:szCs w:val="24"/>
                <w:lang w:eastAsia="ru-RU"/>
              </w:rPr>
              <w:lastRenderedPageBreak/>
              <w:t>экологическими кризисами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Гипотезы возникновения жизни </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Гипотезы возникновения жизни. </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Креационизм. Самопроизвольное зарождение. Гипотеза стационарного состояния. Гипотеза панспермии. Гипотеза биохимической эволюции</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«креационизм», «самопроизвольное зарождение», «гипотеза стационарного состояния», «гипотеза панспермии», «гипотеза биохимической эволюции». Характеризуют основные гипотезы возникновения жизни на Земле. Обсуждают вопрос возникновения жизни с одноклассниками и учителем</w:t>
            </w:r>
          </w:p>
        </w:tc>
      </w:tr>
      <w:tr w:rsidR="00EF3F5C" w:rsidRPr="00090910" w:rsidTr="00226F50">
        <w:trPr>
          <w:trHeight w:val="280"/>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Развитие представлений</w:t>
            </w:r>
            <w:r w:rsidRPr="00090910">
              <w:rPr>
                <w:rFonts w:ascii="Times New Roman" w:eastAsia="Times New Roman" w:hAnsi="Times New Roman" w:cs="Times New Roman"/>
                <w:sz w:val="24"/>
                <w:szCs w:val="24"/>
                <w:lang w:eastAsia="ru-RU"/>
              </w:rPr>
              <w:tab/>
              <w:t xml:space="preserve">о происхождении жизни. Современное состояние проблемы </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Развитие представлений о происхождении жизни. Современное состояние проблемы</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«коацерваты», «пробионты», «гипотеза симбиотического происхождения эукариотических клеток», «гипотеза происхождения эукариотических клеток и их органоидов путем впячивания клеточной мембраны», «прогенот», «эубактерии», «архебактерии». Характеризуют основные этапы возникновения и развития жизни на Земле. Описывают положения основных гипотез возникновения жизни. Сравнивют гипотезы А.И.Опарина и Дж. Холдейна. </w:t>
            </w:r>
            <w:r w:rsidRPr="00090910">
              <w:rPr>
                <w:rFonts w:ascii="Times New Roman" w:eastAsia="Times New Roman" w:hAnsi="Times New Roman" w:cs="Times New Roman"/>
                <w:snapToGrid w:val="0"/>
                <w:sz w:val="24"/>
                <w:szCs w:val="24"/>
                <w:lang w:eastAsia="ru-RU"/>
              </w:rPr>
              <w:t>Обсуждают проблемы возникновения и развития жизни с одноклассниками и учителем</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Развитие жизни на Земле. Эры древнейшей и древней жизни </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Основные этапы развития жизни на Земле. Эры древнейшей и древней жизни</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Определяют понятия «эра», «период», «эпоха», «катархей», «архей», «протерозой», «палеозой», «мезозой», «кайнозой», «палеонтология», «кембрий», «ордовик», «силур», «девон», «карбон», «пермь», «трилобиты», «риниофиты», «кистеперые рыбы», «стегоцефалы», «ихтиостеги», «терапсиды».Характеризуют развитие жизни на Земле в эры древнейшей и древней жизни. Приводят примеры организмов, населявших Землю в эры древнейшей и древней жизни. </w:t>
            </w:r>
            <w:r w:rsidRPr="00090910">
              <w:rPr>
                <w:rFonts w:ascii="Times New Roman" w:eastAsia="Times New Roman" w:hAnsi="Times New Roman" w:cs="Times New Roman"/>
                <w:sz w:val="24"/>
                <w:szCs w:val="24"/>
                <w:lang w:eastAsia="ru-RU"/>
              </w:rPr>
              <w:lastRenderedPageBreak/>
              <w:t>Устанавливают причинно-следственные связи между условиями среды обитания и эволюционными процессами у различных групп организмов. Смысловое чтение с последующим заполнением таблицы</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Развитие жизни в мезозое и кайнозое </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Развитие жизни в мезозое и кайнозое</w:t>
            </w:r>
          </w:p>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p>
        </w:tc>
        <w:tc>
          <w:tcPr>
            <w:tcW w:w="494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Определяют понятия «триас», «юра», «мел», «динозавры», «сумчатые млекопитающие», «плацентарные млекопитающие», «палеоген», «неоген», «антропоген».Характеризуют основные периоды развития жизни на Земле в мезозое и кайнозое. Приводят примеры организмов, населявших Землю в кайнозое и мезозое. Устанавливают причинно-следственные связи между условиями среды обитания и эволюционными процессами у различных групп организмов. Смысловое чтение с последующим заполнением таблицы. Разрабатывают плана урока-экскурсии в краеведческий музей или на геологическое обнажение</w:t>
            </w:r>
          </w:p>
        </w:tc>
      </w:tr>
      <w:tr w:rsidR="00EF3F5C" w:rsidRPr="00090910" w:rsidTr="00226F50">
        <w:trPr>
          <w:trHeight w:val="440"/>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Обобщающий урок-экскурсия </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Экскурсия в краеведческий музей или на геологическое обнажение</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Готовят отчет об экскурсии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Антропогенное воздействие на биосферу </w:t>
            </w:r>
          </w:p>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Антропогенное воздействие на биосферу. Ноосфера. Природные ресурсы</w:t>
            </w:r>
          </w:p>
        </w:tc>
        <w:tc>
          <w:tcPr>
            <w:tcW w:w="4940"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b/>
                <w:bCs/>
                <w:snapToGrid w:val="0"/>
                <w:sz w:val="24"/>
                <w:szCs w:val="24"/>
                <w:lang w:eastAsia="ru-RU"/>
              </w:rPr>
            </w:pPr>
            <w:r w:rsidRPr="00090910">
              <w:rPr>
                <w:rFonts w:ascii="Times New Roman" w:eastAsia="Times New Roman" w:hAnsi="Times New Roman" w:cs="Times New Roman"/>
                <w:sz w:val="24"/>
                <w:szCs w:val="24"/>
                <w:lang w:eastAsia="ru-RU"/>
              </w:rPr>
              <w:t>Определяют понятия «антропогенное воздействие на биосферу», «ноосфера», «природные ресурсы».Характеризуют человека как биосоциальное существо. Описывают экологическую ситуацию в своей местности. Устанавливают причинно-следственные связи между деятельностью человека и экологическими кризисами</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 xml:space="preserve">Основы рационального </w:t>
            </w:r>
            <w:r w:rsidRPr="00090910">
              <w:rPr>
                <w:rFonts w:ascii="Times New Roman" w:eastAsia="Times New Roman" w:hAnsi="Times New Roman" w:cs="Times New Roman"/>
                <w:sz w:val="24"/>
                <w:szCs w:val="24"/>
                <w:lang w:eastAsia="ru-RU"/>
              </w:rPr>
              <w:lastRenderedPageBreak/>
              <w:t xml:space="preserve">природопользования </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Рациональное природопользование. </w:t>
            </w:r>
            <w:r w:rsidRPr="00090910">
              <w:rPr>
                <w:rFonts w:ascii="Times New Roman" w:eastAsia="Times New Roman" w:hAnsi="Times New Roman" w:cs="Times New Roman"/>
                <w:sz w:val="24"/>
                <w:szCs w:val="24"/>
                <w:lang w:eastAsia="ru-RU"/>
              </w:rPr>
              <w:lastRenderedPageBreak/>
              <w:t>Общество одноразового потребления</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Определяют понятия «рациональное природопользование», «общество </w:t>
            </w:r>
            <w:r w:rsidRPr="00090910">
              <w:rPr>
                <w:rFonts w:ascii="Times New Roman" w:eastAsia="Times New Roman" w:hAnsi="Times New Roman" w:cs="Times New Roman"/>
                <w:sz w:val="24"/>
                <w:szCs w:val="24"/>
                <w:lang w:eastAsia="ru-RU"/>
              </w:rPr>
              <w:lastRenderedPageBreak/>
              <w:t>одноразового потребления».Характеризуют современное человечество как «общество одноразового потребления». Обсуждают основные принципы рационального использования природных ресурсов</w:t>
            </w:r>
          </w:p>
        </w:tc>
      </w:tr>
      <w:tr w:rsidR="00EF3F5C" w:rsidRPr="00090910" w:rsidTr="00226F50">
        <w:trPr>
          <w:trHeight w:val="586"/>
        </w:trPr>
        <w:tc>
          <w:tcPr>
            <w:tcW w:w="2093" w:type="dxa"/>
          </w:tcPr>
          <w:p w:rsidR="00EF3F5C" w:rsidRPr="00090910" w:rsidRDefault="00EF3F5C" w:rsidP="00423DC6">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lastRenderedPageBreak/>
              <w:t xml:space="preserve">Обобщающий урок-конференция </w:t>
            </w:r>
          </w:p>
        </w:tc>
        <w:tc>
          <w:tcPr>
            <w:tcW w:w="2998" w:type="dxa"/>
          </w:tcPr>
          <w:p w:rsidR="00EF3F5C" w:rsidRPr="00090910" w:rsidRDefault="00EF3F5C" w:rsidP="00423DC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ru-RU"/>
              </w:rPr>
            </w:pPr>
            <w:r w:rsidRPr="00090910">
              <w:rPr>
                <w:rFonts w:ascii="Times New Roman" w:eastAsia="Times New Roman" w:hAnsi="Times New Roman" w:cs="Times New Roman"/>
                <w:sz w:val="24"/>
                <w:szCs w:val="24"/>
                <w:lang w:eastAsia="ru-RU"/>
              </w:rPr>
              <w:t>Урок-конференция</w:t>
            </w:r>
          </w:p>
        </w:tc>
        <w:tc>
          <w:tcPr>
            <w:tcW w:w="4940" w:type="dxa"/>
          </w:tcPr>
          <w:p w:rsidR="00EF3F5C" w:rsidRPr="00090910" w:rsidRDefault="00EF3F5C" w:rsidP="00423DC6">
            <w:pPr>
              <w:widowControl w:val="0"/>
              <w:overflowPunct w:val="0"/>
              <w:autoSpaceDE w:val="0"/>
              <w:autoSpaceDN w:val="0"/>
              <w:adjustRightInd w:val="0"/>
              <w:spacing w:after="0" w:line="360" w:lineRule="auto"/>
              <w:textAlignment w:val="baseline"/>
              <w:rPr>
                <w:rFonts w:ascii="Times New Roman" w:eastAsia="Times New Roman" w:hAnsi="Times New Roman" w:cs="Times New Roman"/>
                <w:snapToGrid w:val="0"/>
                <w:sz w:val="24"/>
                <w:szCs w:val="24"/>
                <w:lang w:eastAsia="ru-RU"/>
              </w:rPr>
            </w:pPr>
            <w:r w:rsidRPr="00090910">
              <w:rPr>
                <w:rFonts w:ascii="Times New Roman" w:eastAsia="Times New Roman" w:hAnsi="Times New Roman" w:cs="Times New Roman"/>
                <w:snapToGrid w:val="0"/>
                <w:sz w:val="24"/>
                <w:szCs w:val="24"/>
                <w:lang w:eastAsia="ru-RU"/>
              </w:rPr>
              <w:t>Выступают с сообщениями по теме. Представляют результаты учебно-исследовательской проектной деятельности</w:t>
            </w:r>
          </w:p>
        </w:tc>
      </w:tr>
      <w:tr w:rsidR="00EF3F5C" w:rsidRPr="00090910" w:rsidTr="00226F50">
        <w:trPr>
          <w:trHeight w:val="274"/>
        </w:trPr>
        <w:tc>
          <w:tcPr>
            <w:tcW w:w="10031" w:type="dxa"/>
            <w:gridSpan w:val="3"/>
          </w:tcPr>
          <w:p w:rsidR="00EF3F5C" w:rsidRPr="00090910" w:rsidRDefault="00EF3F5C" w:rsidP="00423DC6">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4"/>
                <w:szCs w:val="24"/>
                <w:lang w:eastAsia="ru-RU"/>
              </w:rPr>
            </w:pPr>
            <w:r w:rsidRPr="00090910">
              <w:rPr>
                <w:rFonts w:ascii="Times New Roman" w:eastAsia="Times New Roman" w:hAnsi="Times New Roman" w:cs="Times New Roman"/>
                <w:b/>
                <w:bCs/>
                <w:sz w:val="24"/>
                <w:szCs w:val="24"/>
                <w:lang w:eastAsia="ru-RU"/>
              </w:rPr>
              <w:t>Итого66 + 4 (резерв)</w:t>
            </w:r>
          </w:p>
        </w:tc>
      </w:tr>
    </w:tbl>
    <w:p w:rsidR="00EF3F5C" w:rsidRPr="00090910" w:rsidRDefault="00EF3F5C" w:rsidP="00423DC6">
      <w:pPr>
        <w:keepNext/>
        <w:keepLines/>
        <w:overflowPunct w:val="0"/>
        <w:autoSpaceDE w:val="0"/>
        <w:autoSpaceDN w:val="0"/>
        <w:adjustRightInd w:val="0"/>
        <w:spacing w:after="0" w:line="360" w:lineRule="auto"/>
        <w:ind w:firstLine="284"/>
        <w:jc w:val="center"/>
        <w:textAlignment w:val="baseline"/>
        <w:outlineLvl w:val="1"/>
        <w:rPr>
          <w:rFonts w:ascii="Times New Roman" w:eastAsia="Times New Roman" w:hAnsi="Times New Roman" w:cs="Times New Roman"/>
          <w:b/>
          <w:bCs/>
          <w:sz w:val="24"/>
          <w:szCs w:val="24"/>
          <w:lang w:eastAsia="ru-RU"/>
        </w:rPr>
      </w:pPr>
    </w:p>
    <w:p w:rsidR="00EF3F5C" w:rsidRPr="00090910" w:rsidRDefault="00EF3F5C" w:rsidP="00423DC6">
      <w:pPr>
        <w:keepNext/>
        <w:keepLines/>
        <w:overflowPunct w:val="0"/>
        <w:autoSpaceDE w:val="0"/>
        <w:autoSpaceDN w:val="0"/>
        <w:adjustRightInd w:val="0"/>
        <w:spacing w:after="0" w:line="360" w:lineRule="auto"/>
        <w:ind w:firstLine="284"/>
        <w:jc w:val="center"/>
        <w:textAlignment w:val="baseline"/>
        <w:outlineLvl w:val="1"/>
        <w:rPr>
          <w:rFonts w:ascii="Times New Roman" w:eastAsia="Times New Roman" w:hAnsi="Times New Roman" w:cs="Times New Roman"/>
          <w:b/>
          <w:bCs/>
          <w:sz w:val="24"/>
          <w:szCs w:val="24"/>
          <w:lang w:eastAsia="ru-RU"/>
        </w:rPr>
      </w:pPr>
    </w:p>
    <w:p w:rsidR="00EF3F5C" w:rsidRPr="00090910" w:rsidRDefault="00EF3F5C" w:rsidP="00423DC6">
      <w:pPr>
        <w:keepNext/>
        <w:keepLines/>
        <w:overflowPunct w:val="0"/>
        <w:autoSpaceDE w:val="0"/>
        <w:autoSpaceDN w:val="0"/>
        <w:adjustRightInd w:val="0"/>
        <w:spacing w:after="0" w:line="360" w:lineRule="auto"/>
        <w:ind w:firstLine="284"/>
        <w:textAlignment w:val="baseline"/>
        <w:outlineLvl w:val="1"/>
        <w:rPr>
          <w:rFonts w:ascii="Times New Roman" w:eastAsia="Times New Roman" w:hAnsi="Times New Roman" w:cs="Times New Roman"/>
          <w:b/>
          <w:bCs/>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EF3F5C" w:rsidRPr="00090910" w:rsidRDefault="00EF3F5C" w:rsidP="00423DC6">
      <w:pPr>
        <w:overflowPunct w:val="0"/>
        <w:autoSpaceDE w:val="0"/>
        <w:autoSpaceDN w:val="0"/>
        <w:adjustRightInd w:val="0"/>
        <w:spacing w:after="0" w:line="360" w:lineRule="auto"/>
        <w:ind w:firstLine="284"/>
        <w:jc w:val="both"/>
        <w:textAlignment w:val="baseline"/>
        <w:rPr>
          <w:rFonts w:ascii="Times New Roman" w:eastAsia="Times New Roman" w:hAnsi="Times New Roman" w:cs="Times New Roman"/>
          <w:sz w:val="24"/>
          <w:szCs w:val="24"/>
          <w:lang w:eastAsia="ru-RU"/>
        </w:rPr>
      </w:pPr>
    </w:p>
    <w:p w:rsidR="00226F50" w:rsidRPr="00090910" w:rsidRDefault="00226F50" w:rsidP="00423DC6">
      <w:pPr>
        <w:spacing w:after="0" w:line="360" w:lineRule="auto"/>
        <w:rPr>
          <w:rFonts w:ascii="Times New Roman" w:hAnsi="Times New Roman" w:cs="Times New Roman"/>
          <w:sz w:val="24"/>
          <w:szCs w:val="24"/>
        </w:rPr>
      </w:pPr>
    </w:p>
    <w:sectPr w:rsidR="00226F50" w:rsidRPr="00090910" w:rsidSect="00B453C7">
      <w:footerReference w:type="default" r:id="rId15"/>
      <w:pgSz w:w="11906" w:h="16838"/>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00D" w:rsidRDefault="0097100D">
      <w:pPr>
        <w:spacing w:after="0" w:line="240" w:lineRule="auto"/>
      </w:pPr>
      <w:r>
        <w:separator/>
      </w:r>
    </w:p>
  </w:endnote>
  <w:endnote w:type="continuationSeparator" w:id="1">
    <w:p w:rsidR="0097100D" w:rsidRDefault="00971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SchoolBook">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12E" w:rsidRDefault="002208D7">
    <w:pPr>
      <w:pStyle w:val="a9"/>
      <w:jc w:val="center"/>
    </w:pPr>
    <w:fldSimple w:instr=" PAGE   \* MERGEFORMAT ">
      <w:r w:rsidR="00B453C7">
        <w:rPr>
          <w:noProof/>
        </w:rPr>
        <w:t>2</w:t>
      </w:r>
    </w:fldSimple>
  </w:p>
  <w:p w:rsidR="00CB312E" w:rsidRDefault="00CB312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00D" w:rsidRDefault="0097100D">
      <w:pPr>
        <w:spacing w:after="0" w:line="240" w:lineRule="auto"/>
      </w:pPr>
      <w:r>
        <w:separator/>
      </w:r>
    </w:p>
  </w:footnote>
  <w:footnote w:type="continuationSeparator" w:id="1">
    <w:p w:rsidR="0097100D" w:rsidRDefault="009710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singleLevel"/>
    <w:tmpl w:val="00000003"/>
    <w:name w:val="WW8Num4"/>
    <w:lvl w:ilvl="0">
      <w:start w:val="1"/>
      <w:numFmt w:val="bullet"/>
      <w:lvlText w:val=""/>
      <w:lvlJc w:val="left"/>
      <w:pPr>
        <w:tabs>
          <w:tab w:val="num" w:pos="1080"/>
        </w:tabs>
        <w:ind w:left="1080" w:hanging="360"/>
      </w:pPr>
      <w:rPr>
        <w:rFonts w:ascii="Symbol" w:hAnsi="Symbol"/>
        <w:color w:val="000000"/>
        <w:sz w:val="24"/>
      </w:rPr>
    </w:lvl>
  </w:abstractNum>
  <w:abstractNum w:abstractNumId="2">
    <w:nsid w:val="00000005"/>
    <w:multiLevelType w:val="singleLevel"/>
    <w:tmpl w:val="00000005"/>
    <w:name w:val="WW8Num6"/>
    <w:lvl w:ilvl="0">
      <w:start w:val="1"/>
      <w:numFmt w:val="bullet"/>
      <w:lvlText w:val=""/>
      <w:lvlJc w:val="left"/>
      <w:pPr>
        <w:tabs>
          <w:tab w:val="num" w:pos="1040"/>
        </w:tabs>
        <w:ind w:left="0" w:firstLine="680"/>
      </w:pPr>
      <w:rPr>
        <w:rFonts w:ascii="Symbol" w:hAnsi="Symbol"/>
        <w:spacing w:val="-4"/>
      </w:rPr>
    </w:lvl>
  </w:abstractNum>
  <w:abstractNum w:abstractNumId="3">
    <w:nsid w:val="0000000B"/>
    <w:multiLevelType w:val="multilevel"/>
    <w:tmpl w:val="0000000B"/>
    <w:name w:val="WW8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13"/>
    <w:multiLevelType w:val="hybridMultilevel"/>
    <w:tmpl w:val="00000013"/>
    <w:lvl w:ilvl="0" w:tplc="FFFFFFFF">
      <w:start w:val="1"/>
      <w:numFmt w:val="bullet"/>
      <w:lvlText w:val="●"/>
      <w:lvlJc w:val="left"/>
      <w:pPr>
        <w:tabs>
          <w:tab w:val="num" w:pos="0"/>
        </w:tabs>
        <w:ind w:left="1230" w:hanging="87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950" w:hanging="87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670" w:hanging="69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390" w:hanging="87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110" w:hanging="87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830" w:hanging="69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550" w:hanging="87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270" w:hanging="87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990" w:hanging="690"/>
      </w:pPr>
      <w:rPr>
        <w:rFonts w:ascii="Verdana" w:eastAsia="Verdana" w:hAnsi="Verdana" w:cs="Verdana"/>
        <w:b w:val="0"/>
        <w:bCs w:val="0"/>
        <w:i w:val="0"/>
        <w:iCs w:val="0"/>
        <w:strike w:val="0"/>
        <w:color w:val="000000"/>
        <w:sz w:val="20"/>
        <w:szCs w:val="20"/>
        <w:u w:val="none"/>
      </w:rPr>
    </w:lvl>
  </w:abstractNum>
  <w:abstractNum w:abstractNumId="5">
    <w:nsid w:val="003B18A1"/>
    <w:multiLevelType w:val="hybridMultilevel"/>
    <w:tmpl w:val="1A881B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7074283"/>
    <w:multiLevelType w:val="hybridMultilevel"/>
    <w:tmpl w:val="A9CC9C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D4545D3"/>
    <w:multiLevelType w:val="hybridMultilevel"/>
    <w:tmpl w:val="F0023E6C"/>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F7644D"/>
    <w:multiLevelType w:val="hybridMultilevel"/>
    <w:tmpl w:val="4ABA17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8756DB5"/>
    <w:multiLevelType w:val="hybridMultilevel"/>
    <w:tmpl w:val="1AF823E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B8484F"/>
    <w:multiLevelType w:val="hybridMultilevel"/>
    <w:tmpl w:val="87CE7B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B747175"/>
    <w:multiLevelType w:val="hybridMultilevel"/>
    <w:tmpl w:val="C3563F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5A26119"/>
    <w:multiLevelType w:val="hybridMultilevel"/>
    <w:tmpl w:val="7E2CCE60"/>
    <w:lvl w:ilvl="0" w:tplc="5984A2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3B562F"/>
    <w:multiLevelType w:val="hybridMultilevel"/>
    <w:tmpl w:val="FC5C16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7ED2E3B"/>
    <w:multiLevelType w:val="hybridMultilevel"/>
    <w:tmpl w:val="A98A84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AAF7CB1"/>
    <w:multiLevelType w:val="hybridMultilevel"/>
    <w:tmpl w:val="D59664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C0B2853"/>
    <w:multiLevelType w:val="hybridMultilevel"/>
    <w:tmpl w:val="4C0029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EDC417C"/>
    <w:multiLevelType w:val="hybridMultilevel"/>
    <w:tmpl w:val="F09653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411E4A81"/>
    <w:multiLevelType w:val="hybridMultilevel"/>
    <w:tmpl w:val="D50810D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48A824E7"/>
    <w:multiLevelType w:val="hybridMultilevel"/>
    <w:tmpl w:val="F98034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07C74CA"/>
    <w:multiLevelType w:val="hybridMultilevel"/>
    <w:tmpl w:val="77BE3A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520E1E4A"/>
    <w:multiLevelType w:val="hybridMultilevel"/>
    <w:tmpl w:val="6D4421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555A23CD"/>
    <w:multiLevelType w:val="singleLevel"/>
    <w:tmpl w:val="53204C8E"/>
    <w:lvl w:ilvl="0">
      <w:start w:val="1"/>
      <w:numFmt w:val="decimal"/>
      <w:lvlText w:val="3.2.%1."/>
      <w:legacy w:legacy="1" w:legacySpace="0" w:legacyIndent="369"/>
      <w:lvlJc w:val="left"/>
    </w:lvl>
  </w:abstractNum>
  <w:abstractNum w:abstractNumId="23">
    <w:nsid w:val="621103B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2.%3."/>
      <w:lvlJc w:val="right"/>
      <w:pPr>
        <w:ind w:left="1800" w:hanging="180"/>
      </w:pPr>
      <w:rPr>
        <w:rFonts w:cs="Times New Roman"/>
      </w:rPr>
    </w:lvl>
    <w:lvl w:ilvl="3">
      <w:start w:val="1"/>
      <w:numFmt w:val="decimal"/>
      <w:lvlText w:val="%2.%3.%4."/>
      <w:lvlJc w:val="left"/>
      <w:pPr>
        <w:ind w:left="2520" w:hanging="360"/>
      </w:pPr>
      <w:rPr>
        <w:rFonts w:cs="Times New Roman"/>
      </w:rPr>
    </w:lvl>
    <w:lvl w:ilvl="4">
      <w:start w:val="1"/>
      <w:numFmt w:val="lowerLetter"/>
      <w:lvlText w:val="%2.%3.%4.%5."/>
      <w:lvlJc w:val="left"/>
      <w:pPr>
        <w:ind w:left="3240" w:hanging="360"/>
      </w:pPr>
      <w:rPr>
        <w:rFonts w:cs="Times New Roman"/>
      </w:rPr>
    </w:lvl>
    <w:lvl w:ilvl="5">
      <w:start w:val="1"/>
      <w:numFmt w:val="lowerRoman"/>
      <w:lvlText w:val="%2.%3.%4.%5.%6."/>
      <w:lvlJc w:val="right"/>
      <w:pPr>
        <w:ind w:left="3960" w:hanging="180"/>
      </w:pPr>
      <w:rPr>
        <w:rFonts w:cs="Times New Roman"/>
      </w:rPr>
    </w:lvl>
    <w:lvl w:ilvl="6">
      <w:start w:val="1"/>
      <w:numFmt w:val="decimal"/>
      <w:lvlText w:val="%2.%3.%4.%5.%6.%7."/>
      <w:lvlJc w:val="left"/>
      <w:pPr>
        <w:ind w:left="4680" w:hanging="360"/>
      </w:pPr>
      <w:rPr>
        <w:rFonts w:cs="Times New Roman"/>
      </w:rPr>
    </w:lvl>
    <w:lvl w:ilvl="7">
      <w:start w:val="1"/>
      <w:numFmt w:val="lowerLetter"/>
      <w:lvlText w:val="%2.%3.%4.%5.%6.%7.%8."/>
      <w:lvlJc w:val="left"/>
      <w:pPr>
        <w:ind w:left="5400" w:hanging="360"/>
      </w:pPr>
      <w:rPr>
        <w:rFonts w:cs="Times New Roman"/>
      </w:rPr>
    </w:lvl>
    <w:lvl w:ilvl="8">
      <w:start w:val="1"/>
      <w:numFmt w:val="lowerRoman"/>
      <w:lvlText w:val="%2.%3.%4.%5.%6.%7.%8.%9."/>
      <w:lvlJc w:val="right"/>
      <w:pPr>
        <w:ind w:left="6120" w:hanging="180"/>
      </w:pPr>
      <w:rPr>
        <w:rFonts w:cs="Times New Roman"/>
      </w:rPr>
    </w:lvl>
  </w:abstractNum>
  <w:abstractNum w:abstractNumId="24">
    <w:nsid w:val="6907747E"/>
    <w:multiLevelType w:val="hybridMultilevel"/>
    <w:tmpl w:val="CBA28444"/>
    <w:lvl w:ilvl="0" w:tplc="F9A4998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CF5EAE"/>
    <w:multiLevelType w:val="hybridMultilevel"/>
    <w:tmpl w:val="00CE16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FAA0C7A"/>
    <w:multiLevelType w:val="hybridMultilevel"/>
    <w:tmpl w:val="B9489E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70F941A7"/>
    <w:multiLevelType w:val="hybridMultilevel"/>
    <w:tmpl w:val="CF8481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789A091C"/>
    <w:multiLevelType w:val="singleLevel"/>
    <w:tmpl w:val="53204C8E"/>
    <w:lvl w:ilvl="0">
      <w:start w:val="1"/>
      <w:numFmt w:val="decimal"/>
      <w:lvlText w:val="3.2.%1."/>
      <w:legacy w:legacy="1" w:legacySpace="0" w:legacyIndent="369"/>
      <w:lvlJc w:val="left"/>
    </w:lvl>
  </w:abstractNum>
  <w:abstractNum w:abstractNumId="29">
    <w:nsid w:val="792E3F34"/>
    <w:multiLevelType w:val="hybridMultilevel"/>
    <w:tmpl w:val="D208FFE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7B801EDF"/>
    <w:multiLevelType w:val="hybridMultilevel"/>
    <w:tmpl w:val="314214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6"/>
  </w:num>
  <w:num w:numId="2">
    <w:abstractNumId w:val="8"/>
  </w:num>
  <w:num w:numId="3">
    <w:abstractNumId w:val="19"/>
  </w:num>
  <w:num w:numId="4">
    <w:abstractNumId w:val="13"/>
  </w:num>
  <w:num w:numId="5">
    <w:abstractNumId w:val="17"/>
  </w:num>
  <w:num w:numId="6">
    <w:abstractNumId w:val="11"/>
  </w:num>
  <w:num w:numId="7">
    <w:abstractNumId w:val="16"/>
  </w:num>
  <w:num w:numId="8">
    <w:abstractNumId w:val="26"/>
  </w:num>
  <w:num w:numId="9">
    <w:abstractNumId w:val="20"/>
  </w:num>
  <w:num w:numId="10">
    <w:abstractNumId w:val="18"/>
  </w:num>
  <w:num w:numId="11">
    <w:abstractNumId w:val="14"/>
  </w:num>
  <w:num w:numId="12">
    <w:abstractNumId w:val="30"/>
  </w:num>
  <w:num w:numId="13">
    <w:abstractNumId w:val="21"/>
  </w:num>
  <w:num w:numId="14">
    <w:abstractNumId w:val="15"/>
  </w:num>
  <w:num w:numId="15">
    <w:abstractNumId w:val="10"/>
  </w:num>
  <w:num w:numId="16">
    <w:abstractNumId w:val="5"/>
  </w:num>
  <w:num w:numId="17">
    <w:abstractNumId w:val="27"/>
  </w:num>
  <w:num w:numId="18">
    <w:abstractNumId w:val="25"/>
  </w:num>
  <w:num w:numId="19">
    <w:abstractNumId w:val="28"/>
  </w:num>
  <w:num w:numId="20">
    <w:abstractNumId w:val="22"/>
  </w:num>
  <w:num w:numId="21">
    <w:abstractNumId w:val="29"/>
  </w:num>
  <w:num w:numId="22">
    <w:abstractNumId w:val="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
  </w:num>
  <w:num w:numId="27">
    <w:abstractNumId w:val="3"/>
  </w:num>
  <w:num w:numId="28">
    <w:abstractNumId w:val="12"/>
  </w:num>
  <w:num w:numId="29">
    <w:abstractNumId w:val="9"/>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3F5C"/>
    <w:rsid w:val="000209F1"/>
    <w:rsid w:val="00054623"/>
    <w:rsid w:val="00090910"/>
    <w:rsid w:val="00096E4E"/>
    <w:rsid w:val="001A7CFC"/>
    <w:rsid w:val="001C4553"/>
    <w:rsid w:val="00200733"/>
    <w:rsid w:val="002208D7"/>
    <w:rsid w:val="00226F50"/>
    <w:rsid w:val="002C761C"/>
    <w:rsid w:val="003176AB"/>
    <w:rsid w:val="003E70ED"/>
    <w:rsid w:val="00423DC6"/>
    <w:rsid w:val="0043621D"/>
    <w:rsid w:val="00463178"/>
    <w:rsid w:val="00471A00"/>
    <w:rsid w:val="00471E20"/>
    <w:rsid w:val="004D1C42"/>
    <w:rsid w:val="0061498A"/>
    <w:rsid w:val="0064349A"/>
    <w:rsid w:val="007F4B26"/>
    <w:rsid w:val="008727E6"/>
    <w:rsid w:val="008752C9"/>
    <w:rsid w:val="00892D64"/>
    <w:rsid w:val="0089543F"/>
    <w:rsid w:val="00944CF2"/>
    <w:rsid w:val="009517A7"/>
    <w:rsid w:val="0096057F"/>
    <w:rsid w:val="00966481"/>
    <w:rsid w:val="0097100D"/>
    <w:rsid w:val="009B2609"/>
    <w:rsid w:val="009D037A"/>
    <w:rsid w:val="009D7A28"/>
    <w:rsid w:val="00A03ACB"/>
    <w:rsid w:val="00A82879"/>
    <w:rsid w:val="00B11209"/>
    <w:rsid w:val="00B354B9"/>
    <w:rsid w:val="00B453C7"/>
    <w:rsid w:val="00B53D49"/>
    <w:rsid w:val="00B9174B"/>
    <w:rsid w:val="00BB160F"/>
    <w:rsid w:val="00BC0947"/>
    <w:rsid w:val="00C25C95"/>
    <w:rsid w:val="00C53979"/>
    <w:rsid w:val="00C66E27"/>
    <w:rsid w:val="00C84DDD"/>
    <w:rsid w:val="00CB312E"/>
    <w:rsid w:val="00D355DC"/>
    <w:rsid w:val="00DB0412"/>
    <w:rsid w:val="00DC05D9"/>
    <w:rsid w:val="00DD0F34"/>
    <w:rsid w:val="00DF0515"/>
    <w:rsid w:val="00EF3F5C"/>
    <w:rsid w:val="00EF40C4"/>
    <w:rsid w:val="00F263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71A00"/>
  </w:style>
  <w:style w:type="paragraph" w:styleId="1">
    <w:name w:val="heading 1"/>
    <w:basedOn w:val="a"/>
    <w:next w:val="a"/>
    <w:link w:val="11"/>
    <w:uiPriority w:val="99"/>
    <w:qFormat/>
    <w:rsid w:val="00EF3F5C"/>
    <w:pPr>
      <w:keepNext/>
      <w:keepLines/>
      <w:overflowPunct w:val="0"/>
      <w:autoSpaceDE w:val="0"/>
      <w:autoSpaceDN w:val="0"/>
      <w:adjustRightInd w:val="0"/>
      <w:spacing w:before="480" w:after="0" w:line="240" w:lineRule="auto"/>
      <w:textAlignment w:val="baseline"/>
      <w:outlineLvl w:val="0"/>
    </w:pPr>
    <w:rPr>
      <w:rFonts w:ascii="Cambria" w:eastAsia="Times New Roman" w:hAnsi="Cambria" w:cs="Times New Roman"/>
      <w:b/>
      <w:color w:val="008080"/>
      <w:sz w:val="28"/>
      <w:szCs w:val="20"/>
      <w:lang w:eastAsia="ru-RU"/>
    </w:rPr>
  </w:style>
  <w:style w:type="paragraph" w:styleId="2">
    <w:name w:val="heading 2"/>
    <w:basedOn w:val="a"/>
    <w:next w:val="a"/>
    <w:link w:val="20"/>
    <w:uiPriority w:val="99"/>
    <w:unhideWhenUsed/>
    <w:qFormat/>
    <w:rsid w:val="00EF3F5C"/>
    <w:pPr>
      <w:keepNext/>
      <w:keepLines/>
      <w:overflowPunct w:val="0"/>
      <w:autoSpaceDE w:val="0"/>
      <w:autoSpaceDN w:val="0"/>
      <w:adjustRightInd w:val="0"/>
      <w:spacing w:before="200" w:after="0" w:line="240" w:lineRule="exact"/>
      <w:ind w:firstLine="284"/>
      <w:jc w:val="both"/>
      <w:textAlignment w:val="baseline"/>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qFormat/>
    <w:rsid w:val="00EF3F5C"/>
    <w:pPr>
      <w:keepNext/>
      <w:keepLines/>
      <w:overflowPunct w:val="0"/>
      <w:autoSpaceDE w:val="0"/>
      <w:autoSpaceDN w:val="0"/>
      <w:adjustRightInd w:val="0"/>
      <w:spacing w:before="200" w:after="0" w:line="240" w:lineRule="auto"/>
      <w:textAlignment w:val="baseline"/>
      <w:outlineLvl w:val="2"/>
    </w:pPr>
    <w:rPr>
      <w:rFonts w:ascii="Cambria" w:eastAsia="Times New Roman" w:hAnsi="Cambria" w:cs="Times New Roman"/>
      <w:b/>
      <w:color w:val="808080"/>
      <w:sz w:val="24"/>
      <w:szCs w:val="20"/>
      <w:lang w:eastAsia="ru-RU"/>
    </w:rPr>
  </w:style>
  <w:style w:type="paragraph" w:styleId="5">
    <w:name w:val="heading 5"/>
    <w:basedOn w:val="a"/>
    <w:next w:val="a"/>
    <w:link w:val="50"/>
    <w:qFormat/>
    <w:rsid w:val="00EF3F5C"/>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EF3F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F3F5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EF3F5C"/>
    <w:rPr>
      <w:rFonts w:ascii="Cambria" w:eastAsia="Times New Roman" w:hAnsi="Cambria" w:cs="Times New Roman"/>
      <w:b/>
      <w:color w:val="808080"/>
      <w:sz w:val="24"/>
      <w:szCs w:val="20"/>
      <w:lang w:eastAsia="ru-RU"/>
    </w:rPr>
  </w:style>
  <w:style w:type="character" w:customStyle="1" w:styleId="50">
    <w:name w:val="Заголовок 5 Знак"/>
    <w:basedOn w:val="a0"/>
    <w:link w:val="5"/>
    <w:rsid w:val="00EF3F5C"/>
    <w:rPr>
      <w:rFonts w:ascii="Times New Roman" w:eastAsia="Times New Roman" w:hAnsi="Times New Roman" w:cs="Times New Roman"/>
      <w:b/>
      <w:i/>
      <w:sz w:val="26"/>
      <w:szCs w:val="20"/>
      <w:lang w:eastAsia="ru-RU"/>
    </w:rPr>
  </w:style>
  <w:style w:type="numbering" w:customStyle="1" w:styleId="12">
    <w:name w:val="Нет списка1"/>
    <w:next w:val="a2"/>
    <w:uiPriority w:val="99"/>
    <w:semiHidden/>
    <w:unhideWhenUsed/>
    <w:rsid w:val="00EF3F5C"/>
  </w:style>
  <w:style w:type="character" w:customStyle="1" w:styleId="11">
    <w:name w:val="Заголовок 1 Знак1"/>
    <w:basedOn w:val="a0"/>
    <w:link w:val="1"/>
    <w:uiPriority w:val="99"/>
    <w:rsid w:val="00EF3F5C"/>
    <w:rPr>
      <w:rFonts w:ascii="Cambria" w:eastAsia="Times New Roman" w:hAnsi="Cambria" w:cs="Times New Roman"/>
      <w:b/>
      <w:color w:val="008080"/>
      <w:sz w:val="28"/>
      <w:szCs w:val="20"/>
      <w:lang w:eastAsia="ru-RU"/>
    </w:rPr>
  </w:style>
  <w:style w:type="paragraph" w:styleId="a3">
    <w:name w:val="No Spacing"/>
    <w:uiPriority w:val="1"/>
    <w:qFormat/>
    <w:rsid w:val="00EF3F5C"/>
    <w:pPr>
      <w:overflowPunct w:val="0"/>
      <w:autoSpaceDE w:val="0"/>
      <w:autoSpaceDN w:val="0"/>
      <w:adjustRightInd w:val="0"/>
      <w:spacing w:after="0" w:line="240" w:lineRule="auto"/>
      <w:ind w:firstLine="284"/>
      <w:jc w:val="both"/>
      <w:textAlignment w:val="baseline"/>
    </w:pPr>
    <w:rPr>
      <w:rFonts w:ascii="SchoolBookAC" w:eastAsia="Times New Roman" w:hAnsi="SchoolBookAC" w:cs="Times New Roman"/>
      <w:szCs w:val="20"/>
      <w:lang w:eastAsia="ru-RU"/>
    </w:rPr>
  </w:style>
  <w:style w:type="character" w:customStyle="1" w:styleId="21">
    <w:name w:val="Основной текст с отступом 2 Знак"/>
    <w:basedOn w:val="a0"/>
    <w:link w:val="22"/>
    <w:uiPriority w:val="99"/>
    <w:rsid w:val="00EF3F5C"/>
    <w:rPr>
      <w:rFonts w:ascii="Times New Roman" w:hAnsi="Times New Roman"/>
      <w:sz w:val="24"/>
    </w:rPr>
  </w:style>
  <w:style w:type="paragraph" w:styleId="22">
    <w:name w:val="Body Text Indent 2"/>
    <w:basedOn w:val="a"/>
    <w:link w:val="21"/>
    <w:uiPriority w:val="99"/>
    <w:rsid w:val="00EF3F5C"/>
    <w:pPr>
      <w:spacing w:after="120" w:line="480" w:lineRule="auto"/>
      <w:ind w:left="283"/>
    </w:pPr>
    <w:rPr>
      <w:rFonts w:ascii="Times New Roman" w:hAnsi="Times New Roman"/>
      <w:sz w:val="24"/>
    </w:rPr>
  </w:style>
  <w:style w:type="character" w:customStyle="1" w:styleId="210">
    <w:name w:val="Основной текст с отступом 2 Знак1"/>
    <w:basedOn w:val="a0"/>
    <w:uiPriority w:val="99"/>
    <w:semiHidden/>
    <w:rsid w:val="00EF3F5C"/>
  </w:style>
  <w:style w:type="paragraph" w:customStyle="1" w:styleId="13">
    <w:name w:val="Абзац списка1"/>
    <w:basedOn w:val="a"/>
    <w:uiPriority w:val="99"/>
    <w:rsid w:val="00EF3F5C"/>
    <w:pPr>
      <w:spacing w:after="0" w:line="240" w:lineRule="auto"/>
      <w:ind w:left="720"/>
    </w:pPr>
    <w:rPr>
      <w:rFonts w:ascii="Times New Roman" w:eastAsia="Times New Roman" w:hAnsi="Times New Roman" w:cs="Times New Roman"/>
      <w:sz w:val="20"/>
      <w:szCs w:val="20"/>
      <w:lang w:eastAsia="ru-RU"/>
    </w:rPr>
  </w:style>
  <w:style w:type="paragraph" w:styleId="a4">
    <w:name w:val="List Paragraph"/>
    <w:basedOn w:val="a"/>
    <w:link w:val="a5"/>
    <w:uiPriority w:val="99"/>
    <w:qFormat/>
    <w:rsid w:val="00EF3F5C"/>
    <w:pPr>
      <w:overflowPunct w:val="0"/>
      <w:autoSpaceDE w:val="0"/>
      <w:autoSpaceDN w:val="0"/>
      <w:adjustRightInd w:val="0"/>
      <w:spacing w:after="0" w:line="240" w:lineRule="exact"/>
      <w:ind w:left="720" w:firstLine="284"/>
      <w:contextualSpacing/>
      <w:jc w:val="both"/>
      <w:textAlignment w:val="baseline"/>
    </w:pPr>
    <w:rPr>
      <w:rFonts w:ascii="SchoolBookAC" w:eastAsia="Times New Roman" w:hAnsi="SchoolBookAC" w:cs="Times New Roman"/>
      <w:szCs w:val="20"/>
      <w:lang w:eastAsia="ru-RU"/>
    </w:rPr>
  </w:style>
  <w:style w:type="character" w:styleId="a6">
    <w:name w:val="page number"/>
    <w:basedOn w:val="a0"/>
    <w:uiPriority w:val="99"/>
    <w:rsid w:val="00EF3F5C"/>
  </w:style>
  <w:style w:type="paragraph" w:customStyle="1" w:styleId="Body">
    <w:name w:val="Body"/>
    <w:rsid w:val="00EF3F5C"/>
    <w:pPr>
      <w:widowControl w:val="0"/>
      <w:overflowPunct w:val="0"/>
      <w:autoSpaceDE w:val="0"/>
      <w:autoSpaceDN w:val="0"/>
      <w:adjustRightInd w:val="0"/>
      <w:spacing w:after="0" w:line="240" w:lineRule="exact"/>
      <w:ind w:firstLine="284"/>
      <w:jc w:val="both"/>
      <w:textAlignment w:val="baseline"/>
    </w:pPr>
    <w:rPr>
      <w:rFonts w:ascii="SchoolBook" w:eastAsia="Times New Roman" w:hAnsi="SchoolBook" w:cs="Times New Roman"/>
      <w:noProof/>
      <w:szCs w:val="20"/>
      <w:lang w:eastAsia="ru-RU"/>
    </w:rPr>
  </w:style>
  <w:style w:type="paragraph" w:customStyle="1" w:styleId="Poem">
    <w:name w:val="Poem"/>
    <w:basedOn w:val="Body"/>
    <w:rsid w:val="00EF3F5C"/>
    <w:pPr>
      <w:ind w:left="567" w:firstLine="0"/>
      <w:jc w:val="left"/>
    </w:pPr>
  </w:style>
  <w:style w:type="paragraph" w:styleId="a7">
    <w:name w:val="header"/>
    <w:basedOn w:val="a"/>
    <w:link w:val="a8"/>
    <w:uiPriority w:val="99"/>
    <w:rsid w:val="00EF3F5C"/>
    <w:pPr>
      <w:tabs>
        <w:tab w:val="center" w:pos="4703"/>
        <w:tab w:val="right" w:pos="9406"/>
      </w:tabs>
      <w:overflowPunct w:val="0"/>
      <w:autoSpaceDE w:val="0"/>
      <w:autoSpaceDN w:val="0"/>
      <w:adjustRightInd w:val="0"/>
      <w:spacing w:after="0" w:line="240" w:lineRule="exact"/>
      <w:ind w:firstLine="284"/>
      <w:jc w:val="both"/>
      <w:textAlignment w:val="baseline"/>
    </w:pPr>
    <w:rPr>
      <w:rFonts w:ascii="SchoolBookAC" w:eastAsia="Times New Roman" w:hAnsi="SchoolBookAC" w:cs="Times New Roman"/>
      <w:szCs w:val="20"/>
      <w:lang w:eastAsia="ru-RU"/>
    </w:rPr>
  </w:style>
  <w:style w:type="character" w:customStyle="1" w:styleId="a8">
    <w:name w:val="Верхний колонтитул Знак"/>
    <w:basedOn w:val="a0"/>
    <w:link w:val="a7"/>
    <w:uiPriority w:val="99"/>
    <w:rsid w:val="00EF3F5C"/>
    <w:rPr>
      <w:rFonts w:ascii="SchoolBookAC" w:eastAsia="Times New Roman" w:hAnsi="SchoolBookAC" w:cs="Times New Roman"/>
      <w:szCs w:val="20"/>
      <w:lang w:eastAsia="ru-RU"/>
    </w:rPr>
  </w:style>
  <w:style w:type="paragraph" w:styleId="a9">
    <w:name w:val="footer"/>
    <w:basedOn w:val="a"/>
    <w:link w:val="aa"/>
    <w:uiPriority w:val="99"/>
    <w:rsid w:val="00EF3F5C"/>
    <w:pPr>
      <w:tabs>
        <w:tab w:val="right" w:pos="15026"/>
      </w:tabs>
      <w:overflowPunct w:val="0"/>
      <w:autoSpaceDE w:val="0"/>
      <w:autoSpaceDN w:val="0"/>
      <w:adjustRightInd w:val="0"/>
      <w:spacing w:after="0" w:line="240" w:lineRule="exact"/>
      <w:jc w:val="both"/>
      <w:textAlignment w:val="baseline"/>
    </w:pPr>
    <w:rPr>
      <w:rFonts w:ascii="SchoolBookAC" w:eastAsia="Times New Roman" w:hAnsi="SchoolBookAC" w:cs="Times New Roman"/>
      <w:sz w:val="20"/>
      <w:szCs w:val="20"/>
      <w:lang w:eastAsia="ru-RU"/>
    </w:rPr>
  </w:style>
  <w:style w:type="character" w:customStyle="1" w:styleId="aa">
    <w:name w:val="Нижний колонтитул Знак"/>
    <w:basedOn w:val="a0"/>
    <w:link w:val="a9"/>
    <w:uiPriority w:val="99"/>
    <w:rsid w:val="00EF3F5C"/>
    <w:rPr>
      <w:rFonts w:ascii="SchoolBookAC" w:eastAsia="Times New Roman" w:hAnsi="SchoolBookAC" w:cs="Times New Roman"/>
      <w:sz w:val="20"/>
      <w:szCs w:val="20"/>
      <w:lang w:eastAsia="ru-RU"/>
    </w:rPr>
  </w:style>
  <w:style w:type="paragraph" w:customStyle="1" w:styleId="14">
    <w:name w:val="Схема документа1"/>
    <w:basedOn w:val="a"/>
    <w:rsid w:val="00EF3F5C"/>
    <w:pPr>
      <w:overflowPunct w:val="0"/>
      <w:autoSpaceDE w:val="0"/>
      <w:autoSpaceDN w:val="0"/>
      <w:adjustRightInd w:val="0"/>
      <w:spacing w:after="0" w:line="240" w:lineRule="auto"/>
      <w:textAlignment w:val="baseline"/>
    </w:pPr>
    <w:rPr>
      <w:rFonts w:ascii="Tahoma" w:eastAsia="Times New Roman" w:hAnsi="Tahoma" w:cs="Times New Roman"/>
      <w:sz w:val="16"/>
      <w:szCs w:val="20"/>
      <w:lang w:eastAsia="ru-RU"/>
    </w:rPr>
  </w:style>
  <w:style w:type="character" w:customStyle="1" w:styleId="ab">
    <w:name w:val="Схема документа Знак"/>
    <w:basedOn w:val="a0"/>
    <w:rsid w:val="00EF3F5C"/>
    <w:rPr>
      <w:rFonts w:ascii="Tahoma" w:hAnsi="Tahoma"/>
      <w:noProof w:val="0"/>
      <w:sz w:val="16"/>
    </w:rPr>
  </w:style>
  <w:style w:type="paragraph" w:styleId="ac">
    <w:name w:val="Body Text Indent"/>
    <w:basedOn w:val="a"/>
    <w:link w:val="ad"/>
    <w:uiPriority w:val="99"/>
    <w:rsid w:val="00EF3F5C"/>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uiPriority w:val="99"/>
    <w:rsid w:val="00EF3F5C"/>
    <w:rPr>
      <w:rFonts w:ascii="Times New Roman" w:eastAsia="Times New Roman" w:hAnsi="Times New Roman" w:cs="Times New Roman"/>
      <w:sz w:val="28"/>
      <w:szCs w:val="20"/>
      <w:lang w:eastAsia="ru-RU"/>
    </w:rPr>
  </w:style>
  <w:style w:type="character" w:customStyle="1" w:styleId="15">
    <w:name w:val="Строгий1"/>
    <w:basedOn w:val="a0"/>
    <w:rsid w:val="00EF3F5C"/>
    <w:rPr>
      <w:b/>
    </w:rPr>
  </w:style>
  <w:style w:type="paragraph" w:customStyle="1" w:styleId="16">
    <w:name w:val="Текст выноски1"/>
    <w:basedOn w:val="a"/>
    <w:rsid w:val="00EF3F5C"/>
    <w:pPr>
      <w:overflowPunct w:val="0"/>
      <w:autoSpaceDE w:val="0"/>
      <w:autoSpaceDN w:val="0"/>
      <w:adjustRightInd w:val="0"/>
      <w:spacing w:after="0" w:line="240" w:lineRule="auto"/>
      <w:textAlignment w:val="baseline"/>
    </w:pPr>
    <w:rPr>
      <w:rFonts w:ascii="Tahoma" w:eastAsia="Times New Roman" w:hAnsi="Tahoma" w:cs="Times New Roman"/>
      <w:sz w:val="16"/>
      <w:szCs w:val="20"/>
      <w:lang w:eastAsia="ru-RU"/>
    </w:rPr>
  </w:style>
  <w:style w:type="character" w:customStyle="1" w:styleId="ae">
    <w:name w:val="Текст выноски Знак"/>
    <w:basedOn w:val="a0"/>
    <w:uiPriority w:val="99"/>
    <w:rsid w:val="00EF3F5C"/>
    <w:rPr>
      <w:rFonts w:ascii="Tahoma" w:hAnsi="Tahoma"/>
      <w:noProof w:val="0"/>
      <w:sz w:val="16"/>
    </w:rPr>
  </w:style>
  <w:style w:type="paragraph" w:customStyle="1" w:styleId="17">
    <w:name w:val="Обычный (веб)1"/>
    <w:basedOn w:val="a"/>
    <w:rsid w:val="00EF3F5C"/>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ConsPlusNormal">
    <w:name w:val="ConsPlusNormal"/>
    <w:rsid w:val="00EF3F5C"/>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18">
    <w:name w:val="Гиперссылка1"/>
    <w:basedOn w:val="a0"/>
    <w:rsid w:val="00EF3F5C"/>
    <w:rPr>
      <w:color w:val="008080"/>
      <w:sz w:val="21"/>
      <w:u w:val="none"/>
    </w:rPr>
  </w:style>
  <w:style w:type="paragraph" w:customStyle="1" w:styleId="western">
    <w:name w:val="western"/>
    <w:basedOn w:val="a"/>
    <w:rsid w:val="00EF3F5C"/>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styleId="af">
    <w:name w:val="footnote text"/>
    <w:basedOn w:val="a"/>
    <w:link w:val="19"/>
    <w:uiPriority w:val="99"/>
    <w:semiHidden/>
    <w:rsid w:val="00EF3F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0">
    <w:name w:val="Текст сноски Знак"/>
    <w:basedOn w:val="a0"/>
    <w:uiPriority w:val="99"/>
    <w:rsid w:val="00EF3F5C"/>
    <w:rPr>
      <w:sz w:val="20"/>
      <w:szCs w:val="20"/>
    </w:rPr>
  </w:style>
  <w:style w:type="character" w:customStyle="1" w:styleId="19">
    <w:name w:val="Текст сноски Знак1"/>
    <w:basedOn w:val="a0"/>
    <w:link w:val="af"/>
    <w:uiPriority w:val="99"/>
    <w:semiHidden/>
    <w:rsid w:val="00EF3F5C"/>
    <w:rPr>
      <w:rFonts w:ascii="Times New Roman" w:eastAsia="Times New Roman" w:hAnsi="Times New Roman" w:cs="Times New Roman"/>
      <w:sz w:val="20"/>
      <w:szCs w:val="20"/>
      <w:lang w:eastAsia="ru-RU"/>
    </w:rPr>
  </w:style>
  <w:style w:type="paragraph" w:customStyle="1" w:styleId="DecimalAligned">
    <w:name w:val="Decimal Aligned"/>
    <w:basedOn w:val="a"/>
    <w:rsid w:val="00EF3F5C"/>
    <w:pPr>
      <w:tabs>
        <w:tab w:val="decimal" w:pos="360"/>
      </w:tabs>
      <w:overflowPunct w:val="0"/>
      <w:autoSpaceDE w:val="0"/>
      <w:autoSpaceDN w:val="0"/>
      <w:adjustRightInd w:val="0"/>
      <w:textAlignment w:val="baseline"/>
    </w:pPr>
    <w:rPr>
      <w:rFonts w:ascii="Calibri" w:eastAsia="Times New Roman" w:hAnsi="Calibri" w:cs="Times New Roman"/>
      <w:szCs w:val="20"/>
      <w:lang w:eastAsia="ru-RU"/>
    </w:rPr>
  </w:style>
  <w:style w:type="character" w:styleId="af1">
    <w:name w:val="Subtle Emphasis"/>
    <w:basedOn w:val="a0"/>
    <w:qFormat/>
    <w:rsid w:val="00EF3F5C"/>
    <w:rPr>
      <w:i/>
      <w:noProof w:val="0"/>
      <w:color w:val="808080"/>
      <w:sz w:val="22"/>
      <w:lang w:val="ru-RU"/>
    </w:rPr>
  </w:style>
  <w:style w:type="paragraph" w:customStyle="1" w:styleId="u">
    <w:name w:val="u"/>
    <w:basedOn w:val="a"/>
    <w:rsid w:val="00EF3F5C"/>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color w:val="000000"/>
      <w:sz w:val="24"/>
      <w:szCs w:val="20"/>
      <w:lang w:eastAsia="ru-RU"/>
    </w:rPr>
  </w:style>
  <w:style w:type="paragraph" w:customStyle="1" w:styleId="HTML1">
    <w:name w:val="Стандартный HTML1"/>
    <w:basedOn w:val="a"/>
    <w:rsid w:val="00EF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HTML">
    <w:name w:val="Стандартный HTML Знак"/>
    <w:basedOn w:val="a0"/>
    <w:rsid w:val="00EF3F5C"/>
    <w:rPr>
      <w:rFonts w:ascii="Courier New" w:hAnsi="Courier New"/>
      <w:noProof w:val="0"/>
      <w:sz w:val="20"/>
    </w:rPr>
  </w:style>
  <w:style w:type="paragraph" w:styleId="af2">
    <w:name w:val="Body Text"/>
    <w:basedOn w:val="a"/>
    <w:link w:val="af3"/>
    <w:uiPriority w:val="99"/>
    <w:rsid w:val="00EF3F5C"/>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ru-RU"/>
    </w:rPr>
  </w:style>
  <w:style w:type="character" w:customStyle="1" w:styleId="af3">
    <w:name w:val="Основной текст Знак"/>
    <w:basedOn w:val="a0"/>
    <w:link w:val="af2"/>
    <w:uiPriority w:val="99"/>
    <w:rsid w:val="00EF3F5C"/>
    <w:rPr>
      <w:rFonts w:ascii="Times New Roman" w:eastAsia="Times New Roman" w:hAnsi="Times New Roman" w:cs="Times New Roman"/>
      <w:sz w:val="24"/>
      <w:szCs w:val="20"/>
      <w:lang w:eastAsia="ru-RU"/>
    </w:rPr>
  </w:style>
  <w:style w:type="paragraph" w:customStyle="1" w:styleId="211">
    <w:name w:val="Основной текст 21"/>
    <w:basedOn w:val="a"/>
    <w:rsid w:val="00EF3F5C"/>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ru-RU"/>
    </w:rPr>
  </w:style>
  <w:style w:type="character" w:customStyle="1" w:styleId="23">
    <w:name w:val="Основной текст 2 Знак"/>
    <w:basedOn w:val="a0"/>
    <w:rsid w:val="00EF3F5C"/>
    <w:rPr>
      <w:rFonts w:ascii="Times New Roman" w:hAnsi="Times New Roman"/>
      <w:noProof w:val="0"/>
      <w:sz w:val="24"/>
    </w:rPr>
  </w:style>
  <w:style w:type="paragraph" w:customStyle="1" w:styleId="212">
    <w:name w:val="Основной текст с отступом 21"/>
    <w:basedOn w:val="a"/>
    <w:rsid w:val="00EF3F5C"/>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eastAsia="ru-RU"/>
    </w:rPr>
  </w:style>
  <w:style w:type="paragraph" w:customStyle="1" w:styleId="31">
    <w:name w:val="Основной текст с отступом 31"/>
    <w:basedOn w:val="a"/>
    <w:rsid w:val="00EF3F5C"/>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eastAsia="ru-RU"/>
    </w:rPr>
  </w:style>
  <w:style w:type="character" w:customStyle="1" w:styleId="32">
    <w:name w:val="Основной текст с отступом 3 Знак"/>
    <w:basedOn w:val="a0"/>
    <w:link w:val="33"/>
    <w:uiPriority w:val="99"/>
    <w:rsid w:val="00EF3F5C"/>
    <w:rPr>
      <w:rFonts w:ascii="Times New Roman" w:hAnsi="Times New Roman"/>
      <w:sz w:val="16"/>
    </w:rPr>
  </w:style>
  <w:style w:type="paragraph" w:styleId="33">
    <w:name w:val="Body Text Indent 3"/>
    <w:basedOn w:val="a"/>
    <w:link w:val="32"/>
    <w:uiPriority w:val="99"/>
    <w:rsid w:val="00EF3F5C"/>
    <w:pPr>
      <w:spacing w:after="120"/>
      <w:ind w:left="283"/>
    </w:pPr>
    <w:rPr>
      <w:rFonts w:ascii="Times New Roman" w:hAnsi="Times New Roman"/>
      <w:sz w:val="16"/>
    </w:rPr>
  </w:style>
  <w:style w:type="character" w:customStyle="1" w:styleId="310">
    <w:name w:val="Основной текст с отступом 3 Знак1"/>
    <w:basedOn w:val="a0"/>
    <w:uiPriority w:val="99"/>
    <w:semiHidden/>
    <w:rsid w:val="00EF3F5C"/>
    <w:rPr>
      <w:sz w:val="16"/>
      <w:szCs w:val="16"/>
    </w:rPr>
  </w:style>
  <w:style w:type="paragraph" w:styleId="af4">
    <w:name w:val="Title"/>
    <w:basedOn w:val="a"/>
    <w:link w:val="af5"/>
    <w:uiPriority w:val="99"/>
    <w:qFormat/>
    <w:rsid w:val="00EF3F5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character" w:customStyle="1" w:styleId="af5">
    <w:name w:val="Название Знак"/>
    <w:basedOn w:val="a0"/>
    <w:link w:val="af4"/>
    <w:uiPriority w:val="99"/>
    <w:rsid w:val="00EF3F5C"/>
    <w:rPr>
      <w:rFonts w:ascii="Times New Roman" w:eastAsia="Times New Roman" w:hAnsi="Times New Roman" w:cs="Times New Roman"/>
      <w:b/>
      <w:sz w:val="24"/>
      <w:szCs w:val="20"/>
      <w:lang w:eastAsia="ru-RU"/>
    </w:rPr>
  </w:style>
  <w:style w:type="paragraph" w:styleId="af6">
    <w:name w:val="List Number"/>
    <w:basedOn w:val="a"/>
    <w:rsid w:val="00EF3F5C"/>
    <w:pPr>
      <w:tabs>
        <w:tab w:val="left" w:pos="567"/>
      </w:tabs>
      <w:overflowPunct w:val="0"/>
      <w:autoSpaceDE w:val="0"/>
      <w:autoSpaceDN w:val="0"/>
      <w:adjustRightInd w:val="0"/>
      <w:spacing w:after="0" w:line="240" w:lineRule="auto"/>
      <w:ind w:left="567" w:hanging="567"/>
      <w:textAlignment w:val="baseline"/>
    </w:pPr>
    <w:rPr>
      <w:rFonts w:ascii="Times New Roman" w:eastAsia="Times New Roman" w:hAnsi="Times New Roman" w:cs="Times New Roman"/>
      <w:sz w:val="20"/>
      <w:szCs w:val="20"/>
      <w:lang w:eastAsia="ru-RU"/>
    </w:rPr>
  </w:style>
  <w:style w:type="paragraph" w:customStyle="1" w:styleId="1a">
    <w:name w:val="Текст1"/>
    <w:basedOn w:val="a"/>
    <w:rsid w:val="00EF3F5C"/>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f7">
    <w:name w:val="Текст Знак"/>
    <w:basedOn w:val="a0"/>
    <w:rsid w:val="00EF3F5C"/>
    <w:rPr>
      <w:rFonts w:ascii="Courier New" w:hAnsi="Courier New"/>
      <w:noProof w:val="0"/>
      <w:sz w:val="20"/>
    </w:rPr>
  </w:style>
  <w:style w:type="paragraph" w:customStyle="1" w:styleId="af8">
    <w:name w:val="Цитаты"/>
    <w:basedOn w:val="a"/>
    <w:rsid w:val="00EF3F5C"/>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z w:val="24"/>
      <w:szCs w:val="20"/>
      <w:lang w:eastAsia="ru-RU"/>
    </w:rPr>
  </w:style>
  <w:style w:type="character" w:customStyle="1" w:styleId="blueselect1">
    <w:name w:val="blueselect1"/>
    <w:basedOn w:val="a0"/>
    <w:rsid w:val="00EF3F5C"/>
    <w:rPr>
      <w:b/>
      <w:color w:val="auto"/>
      <w:sz w:val="17"/>
      <w:u w:val="none"/>
    </w:rPr>
  </w:style>
  <w:style w:type="paragraph" w:customStyle="1" w:styleId="content-bold">
    <w:name w:val="content-bold"/>
    <w:basedOn w:val="a"/>
    <w:rsid w:val="00EF3F5C"/>
    <w:pPr>
      <w:overflowPunct w:val="0"/>
      <w:autoSpaceDE w:val="0"/>
      <w:autoSpaceDN w:val="0"/>
      <w:adjustRightInd w:val="0"/>
      <w:spacing w:before="100" w:after="100" w:line="384" w:lineRule="auto"/>
      <w:textAlignment w:val="baseline"/>
    </w:pPr>
    <w:rPr>
      <w:rFonts w:ascii="Verdana" w:eastAsia="Times New Roman" w:hAnsi="Verdana" w:cs="Times New Roman"/>
      <w:b/>
      <w:color w:val="000000"/>
      <w:sz w:val="17"/>
      <w:szCs w:val="20"/>
      <w:lang w:eastAsia="ru-RU"/>
    </w:rPr>
  </w:style>
  <w:style w:type="paragraph" w:customStyle="1" w:styleId="content">
    <w:name w:val="content"/>
    <w:basedOn w:val="a"/>
    <w:rsid w:val="00EF3F5C"/>
    <w:pPr>
      <w:overflowPunct w:val="0"/>
      <w:autoSpaceDE w:val="0"/>
      <w:autoSpaceDN w:val="0"/>
      <w:adjustRightInd w:val="0"/>
      <w:spacing w:before="100" w:after="100" w:line="384" w:lineRule="auto"/>
      <w:jc w:val="both"/>
      <w:textAlignment w:val="baseline"/>
    </w:pPr>
    <w:rPr>
      <w:rFonts w:ascii="Verdana" w:eastAsia="Times New Roman" w:hAnsi="Verdana" w:cs="Times New Roman"/>
      <w:color w:val="000000"/>
      <w:sz w:val="17"/>
      <w:szCs w:val="20"/>
      <w:lang w:eastAsia="ru-RU"/>
    </w:rPr>
  </w:style>
  <w:style w:type="character" w:customStyle="1" w:styleId="af9">
    <w:name w:val="Текст концевой сноски Знак"/>
    <w:basedOn w:val="a0"/>
    <w:link w:val="afa"/>
    <w:uiPriority w:val="99"/>
    <w:semiHidden/>
    <w:rsid w:val="00EF3F5C"/>
    <w:rPr>
      <w:rFonts w:ascii="Times New Roman" w:hAnsi="Times New Roman"/>
      <w:sz w:val="20"/>
    </w:rPr>
  </w:style>
  <w:style w:type="paragraph" w:styleId="afa">
    <w:name w:val="endnote text"/>
    <w:basedOn w:val="a"/>
    <w:link w:val="af9"/>
    <w:uiPriority w:val="99"/>
    <w:semiHidden/>
    <w:rsid w:val="00EF3F5C"/>
    <w:pPr>
      <w:spacing w:after="0" w:line="240" w:lineRule="auto"/>
    </w:pPr>
    <w:rPr>
      <w:rFonts w:ascii="Times New Roman" w:hAnsi="Times New Roman"/>
      <w:sz w:val="20"/>
    </w:rPr>
  </w:style>
  <w:style w:type="character" w:customStyle="1" w:styleId="1b">
    <w:name w:val="Текст концевой сноски Знак1"/>
    <w:basedOn w:val="a0"/>
    <w:uiPriority w:val="99"/>
    <w:semiHidden/>
    <w:rsid w:val="00EF3F5C"/>
    <w:rPr>
      <w:sz w:val="20"/>
      <w:szCs w:val="20"/>
    </w:rPr>
  </w:style>
  <w:style w:type="character" w:customStyle="1" w:styleId="textcopy1">
    <w:name w:val="textcopy1"/>
    <w:basedOn w:val="a0"/>
    <w:rsid w:val="00EF3F5C"/>
    <w:rPr>
      <w:rFonts w:ascii="Arial" w:hAnsi="Arial"/>
      <w:color w:val="000000"/>
      <w:sz w:val="13"/>
    </w:rPr>
  </w:style>
  <w:style w:type="character" w:customStyle="1" w:styleId="afb">
    <w:name w:val="Без интервала Знак"/>
    <w:basedOn w:val="a0"/>
    <w:uiPriority w:val="1"/>
    <w:rsid w:val="00EF3F5C"/>
    <w:rPr>
      <w:noProof w:val="0"/>
      <w:sz w:val="22"/>
      <w:lang w:val="ru-RU"/>
    </w:rPr>
  </w:style>
  <w:style w:type="paragraph" w:styleId="afc">
    <w:name w:val="TOC Heading"/>
    <w:basedOn w:val="1"/>
    <w:next w:val="a"/>
    <w:qFormat/>
    <w:rsid w:val="00EF3F5C"/>
    <w:pPr>
      <w:spacing w:line="276" w:lineRule="auto"/>
      <w:outlineLvl w:val="9"/>
    </w:pPr>
  </w:style>
  <w:style w:type="paragraph" w:styleId="34">
    <w:name w:val="toc 3"/>
    <w:basedOn w:val="a"/>
    <w:next w:val="a"/>
    <w:semiHidden/>
    <w:rsid w:val="00EF3F5C"/>
    <w:pPr>
      <w:overflowPunct w:val="0"/>
      <w:autoSpaceDE w:val="0"/>
      <w:autoSpaceDN w:val="0"/>
      <w:adjustRightInd w:val="0"/>
      <w:spacing w:after="100"/>
      <w:ind w:left="440"/>
      <w:textAlignment w:val="baseline"/>
    </w:pPr>
    <w:rPr>
      <w:rFonts w:ascii="Calibri" w:eastAsia="Times New Roman" w:hAnsi="Calibri" w:cs="Times New Roman"/>
      <w:szCs w:val="20"/>
      <w:lang w:eastAsia="ru-RU"/>
    </w:rPr>
  </w:style>
  <w:style w:type="character" w:customStyle="1" w:styleId="1c">
    <w:name w:val="Просмотренная гиперссылка1"/>
    <w:basedOn w:val="a0"/>
    <w:rsid w:val="00EF3F5C"/>
    <w:rPr>
      <w:color w:val="800080"/>
      <w:u w:val="single"/>
    </w:rPr>
  </w:style>
  <w:style w:type="character" w:customStyle="1" w:styleId="1d">
    <w:name w:val="Выделение1"/>
    <w:basedOn w:val="a0"/>
    <w:rsid w:val="00EF3F5C"/>
    <w:rPr>
      <w:i/>
    </w:rPr>
  </w:style>
  <w:style w:type="character" w:styleId="afd">
    <w:name w:val="Placeholder Text"/>
    <w:basedOn w:val="a0"/>
    <w:rsid w:val="00EF3F5C"/>
  </w:style>
  <w:style w:type="character" w:customStyle="1" w:styleId="mw-headline">
    <w:name w:val="mw-headline"/>
    <w:basedOn w:val="a0"/>
    <w:rsid w:val="00EF3F5C"/>
  </w:style>
  <w:style w:type="character" w:customStyle="1" w:styleId="rtxt">
    <w:name w:val="rtxt"/>
    <w:basedOn w:val="a0"/>
    <w:rsid w:val="00EF3F5C"/>
  </w:style>
  <w:style w:type="character" w:customStyle="1" w:styleId="apple-converted-space">
    <w:name w:val="apple-converted-space"/>
    <w:basedOn w:val="a0"/>
    <w:rsid w:val="00EF3F5C"/>
  </w:style>
  <w:style w:type="character" w:customStyle="1" w:styleId="apple-style-span">
    <w:name w:val="apple-style-span"/>
    <w:basedOn w:val="a0"/>
    <w:rsid w:val="00EF3F5C"/>
  </w:style>
  <w:style w:type="character" w:customStyle="1" w:styleId="1e">
    <w:name w:val="Текст выноски Знак1"/>
    <w:basedOn w:val="a0"/>
    <w:link w:val="afe"/>
    <w:semiHidden/>
    <w:rsid w:val="00EF3F5C"/>
    <w:rPr>
      <w:rFonts w:ascii="Tahoma" w:hAnsi="Tahoma" w:cs="Tahoma"/>
      <w:sz w:val="16"/>
      <w:szCs w:val="16"/>
      <w:lang w:eastAsia="ru-RU"/>
    </w:rPr>
  </w:style>
  <w:style w:type="paragraph" w:styleId="afe">
    <w:name w:val="Balloon Text"/>
    <w:basedOn w:val="a"/>
    <w:link w:val="1e"/>
    <w:semiHidden/>
    <w:unhideWhenUsed/>
    <w:rsid w:val="00EF3F5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24">
    <w:name w:val="Текст выноски Знак2"/>
    <w:basedOn w:val="a0"/>
    <w:uiPriority w:val="99"/>
    <w:semiHidden/>
    <w:rsid w:val="00EF3F5C"/>
    <w:rPr>
      <w:rFonts w:ascii="Tahoma" w:hAnsi="Tahoma" w:cs="Tahoma"/>
      <w:sz w:val="16"/>
      <w:szCs w:val="16"/>
    </w:rPr>
  </w:style>
  <w:style w:type="paragraph" w:customStyle="1" w:styleId="1f">
    <w:name w:val="Обычный1"/>
    <w:uiPriority w:val="99"/>
    <w:rsid w:val="00EF3F5C"/>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353">
    <w:name w:val="Font Style353"/>
    <w:basedOn w:val="a0"/>
    <w:uiPriority w:val="99"/>
    <w:rsid w:val="00EF3F5C"/>
    <w:rPr>
      <w:rFonts w:ascii="Times New Roman" w:hAnsi="Times New Roman" w:cs="Times New Roman"/>
      <w:sz w:val="22"/>
      <w:szCs w:val="22"/>
    </w:rPr>
  </w:style>
  <w:style w:type="paragraph" w:customStyle="1" w:styleId="Style8">
    <w:name w:val="Style8"/>
    <w:basedOn w:val="a"/>
    <w:uiPriority w:val="99"/>
    <w:rsid w:val="00EF3F5C"/>
    <w:pPr>
      <w:widowControl w:val="0"/>
      <w:autoSpaceDE w:val="0"/>
      <w:autoSpaceDN w:val="0"/>
      <w:adjustRightInd w:val="0"/>
      <w:spacing w:after="0" w:line="230" w:lineRule="exact"/>
      <w:ind w:firstLine="278"/>
      <w:jc w:val="both"/>
    </w:pPr>
    <w:rPr>
      <w:rFonts w:ascii="Microsoft Sans Serif" w:eastAsia="Times New Roman" w:hAnsi="Microsoft Sans Serif" w:cs="Microsoft Sans Serif"/>
      <w:sz w:val="24"/>
      <w:szCs w:val="24"/>
      <w:lang w:eastAsia="ru-RU"/>
    </w:rPr>
  </w:style>
  <w:style w:type="character" w:customStyle="1" w:styleId="FontStyle351">
    <w:name w:val="Font Style351"/>
    <w:basedOn w:val="a0"/>
    <w:uiPriority w:val="99"/>
    <w:rsid w:val="00EF3F5C"/>
    <w:rPr>
      <w:rFonts w:ascii="Times New Roman" w:hAnsi="Times New Roman" w:cs="Times New Roman"/>
      <w:b/>
      <w:bCs/>
      <w:i/>
      <w:iCs/>
      <w:spacing w:val="20"/>
      <w:sz w:val="24"/>
      <w:szCs w:val="24"/>
    </w:rPr>
  </w:style>
  <w:style w:type="paragraph" w:customStyle="1" w:styleId="Style29">
    <w:name w:val="Style29"/>
    <w:basedOn w:val="a"/>
    <w:uiPriority w:val="99"/>
    <w:rsid w:val="00EF3F5C"/>
    <w:pPr>
      <w:widowControl w:val="0"/>
      <w:autoSpaceDE w:val="0"/>
      <w:autoSpaceDN w:val="0"/>
      <w:adjustRightInd w:val="0"/>
      <w:spacing w:after="0" w:line="240" w:lineRule="exact"/>
      <w:ind w:firstLine="283"/>
      <w:jc w:val="both"/>
    </w:pPr>
    <w:rPr>
      <w:rFonts w:ascii="Microsoft Sans Serif" w:eastAsia="Times New Roman" w:hAnsi="Microsoft Sans Serif" w:cs="Microsoft Sans Serif"/>
      <w:sz w:val="24"/>
      <w:szCs w:val="24"/>
      <w:lang w:eastAsia="ru-RU"/>
    </w:rPr>
  </w:style>
  <w:style w:type="paragraph" w:customStyle="1" w:styleId="Style53">
    <w:name w:val="Style53"/>
    <w:basedOn w:val="a"/>
    <w:uiPriority w:val="99"/>
    <w:rsid w:val="00EF3F5C"/>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110">
    <w:name w:val="Абзац списка11"/>
    <w:basedOn w:val="a"/>
    <w:uiPriority w:val="99"/>
    <w:rsid w:val="00EF3F5C"/>
    <w:pPr>
      <w:spacing w:after="0" w:line="240" w:lineRule="auto"/>
      <w:ind w:left="720"/>
    </w:pPr>
    <w:rPr>
      <w:rFonts w:ascii="Times New Roman" w:eastAsia="Times New Roman" w:hAnsi="Times New Roman" w:cs="Times New Roman"/>
      <w:sz w:val="20"/>
      <w:szCs w:val="20"/>
      <w:lang w:eastAsia="ru-RU"/>
    </w:rPr>
  </w:style>
  <w:style w:type="character" w:styleId="aff">
    <w:name w:val="footnote reference"/>
    <w:basedOn w:val="a0"/>
    <w:uiPriority w:val="99"/>
    <w:semiHidden/>
    <w:rsid w:val="00EF3F5C"/>
    <w:rPr>
      <w:vertAlign w:val="superscript"/>
    </w:rPr>
  </w:style>
  <w:style w:type="table" w:styleId="aff0">
    <w:name w:val="Table Grid"/>
    <w:basedOn w:val="a1"/>
    <w:uiPriority w:val="99"/>
    <w:rsid w:val="00EF3F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ndnote reference"/>
    <w:basedOn w:val="a0"/>
    <w:uiPriority w:val="99"/>
    <w:semiHidden/>
    <w:rsid w:val="00EF3F5C"/>
    <w:rPr>
      <w:vertAlign w:val="superscript"/>
    </w:rPr>
  </w:style>
  <w:style w:type="paragraph" w:customStyle="1" w:styleId="1f0">
    <w:name w:val="Знак1"/>
    <w:basedOn w:val="a"/>
    <w:rsid w:val="00226F50"/>
    <w:pPr>
      <w:spacing w:after="160" w:line="240" w:lineRule="exact"/>
    </w:pPr>
    <w:rPr>
      <w:rFonts w:ascii="Verdana" w:eastAsia="Times New Roman" w:hAnsi="Verdana" w:cs="Times New Roman"/>
      <w:sz w:val="20"/>
      <w:szCs w:val="20"/>
      <w:lang w:val="en-US"/>
    </w:rPr>
  </w:style>
  <w:style w:type="paragraph" w:styleId="aff2">
    <w:name w:val="Normal (Web)"/>
    <w:basedOn w:val="a"/>
    <w:uiPriority w:val="99"/>
    <w:rsid w:val="002C7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3">
    <w:name w:val="Hyperlink"/>
    <w:basedOn w:val="a0"/>
    <w:uiPriority w:val="99"/>
    <w:semiHidden/>
    <w:unhideWhenUsed/>
    <w:rsid w:val="00090910"/>
    <w:rPr>
      <w:rFonts w:ascii="Times New Roman" w:hAnsi="Times New Roman" w:cs="Times New Roman" w:hint="default"/>
      <w:color w:val="0000FF"/>
      <w:u w:val="single"/>
    </w:rPr>
  </w:style>
  <w:style w:type="character" w:customStyle="1" w:styleId="a5">
    <w:name w:val="Абзац списка Знак"/>
    <w:link w:val="a4"/>
    <w:uiPriority w:val="34"/>
    <w:locked/>
    <w:rsid w:val="00DC05D9"/>
    <w:rPr>
      <w:rFonts w:ascii="SchoolBookAC" w:eastAsia="Times New Roman" w:hAnsi="SchoolBookAC"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62987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m.ru/edu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ios.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nature.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o.1september.ru" TargetMode="External"/><Relationship Id="rId4" Type="http://schemas.openxmlformats.org/officeDocument/2006/relationships/settings" Target="settings.xml"/><Relationship Id="rId9" Type="http://schemas.openxmlformats.org/officeDocument/2006/relationships/hyperlink" Target="http://www.drofa.ru" TargetMode="External"/><Relationship Id="rId14" Type="http://schemas.openxmlformats.org/officeDocument/2006/relationships/hyperlink" Target="http://school-collection.edu.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SchoolBook">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DA6BCC"/>
    <w:rsid w:val="00643F8C"/>
    <w:rsid w:val="00DA6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D5312237DAC4EE7A4FCB55DC156A297">
    <w:name w:val="7D5312237DAC4EE7A4FCB55DC156A297"/>
    <w:rsid w:val="00DA6BCC"/>
  </w:style>
  <w:style w:type="paragraph" w:customStyle="1" w:styleId="1B0ACB4DD21C4A3292780BDB7D88922B">
    <w:name w:val="1B0ACB4DD21C4A3292780BDB7D88922B"/>
    <w:rsid w:val="00DA6BCC"/>
  </w:style>
  <w:style w:type="paragraph" w:customStyle="1" w:styleId="ECA9ECD4F7E2418A845E2FBEFEEDD636">
    <w:name w:val="ECA9ECD4F7E2418A845E2FBEFEEDD636"/>
    <w:rsid w:val="00DA6BCC"/>
  </w:style>
  <w:style w:type="paragraph" w:customStyle="1" w:styleId="EE3F53B7FC0D4ED9ACA597A74A0F1C15">
    <w:name w:val="EE3F53B7FC0D4ED9ACA597A74A0F1C15"/>
    <w:rsid w:val="00DA6BCC"/>
  </w:style>
  <w:style w:type="paragraph" w:customStyle="1" w:styleId="AB81AA20B91E4B9A9A9C21C64E0DFB2E">
    <w:name w:val="AB81AA20B91E4B9A9A9C21C64E0DFB2E"/>
    <w:rsid w:val="00DA6BC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4EBE2-5F52-4AC3-BC74-74FF38FC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131</Pages>
  <Words>33767</Words>
  <Characters>192477</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2у</cp:lastModifiedBy>
  <cp:revision>34</cp:revision>
  <cp:lastPrinted>2016-10-01T12:19:00Z</cp:lastPrinted>
  <dcterms:created xsi:type="dcterms:W3CDTF">2016-06-08T16:28:00Z</dcterms:created>
  <dcterms:modified xsi:type="dcterms:W3CDTF">2017-11-27T09:23:00Z</dcterms:modified>
</cp:coreProperties>
</file>