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0CA" w:rsidRDefault="004330CA" w:rsidP="004330CA">
      <w:pPr>
        <w:widowControl w:val="0"/>
        <w:shd w:val="clear" w:color="auto" w:fill="FFFFFF"/>
        <w:tabs>
          <w:tab w:val="left" w:pos="52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</w:pPr>
      <w:r w:rsidRPr="009C44D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Муниципальное казенное общеобразовательное учреждение</w:t>
      </w:r>
    </w:p>
    <w:p w:rsidR="004330CA" w:rsidRDefault="004330CA" w:rsidP="004330CA">
      <w:pPr>
        <w:widowControl w:val="0"/>
        <w:shd w:val="clear" w:color="auto" w:fill="FFFFFF"/>
        <w:tabs>
          <w:tab w:val="left" w:pos="52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</w:pPr>
      <w:r w:rsidRPr="009C44D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Сортавальского муниципального р</w:t>
      </w:r>
      <w:r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айона </w:t>
      </w:r>
      <w:r w:rsidRPr="009C44D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Республики Карелия  </w:t>
      </w:r>
    </w:p>
    <w:p w:rsidR="004330CA" w:rsidRPr="009C44D5" w:rsidRDefault="004330CA" w:rsidP="004330CA">
      <w:pPr>
        <w:widowControl w:val="0"/>
        <w:shd w:val="clear" w:color="auto" w:fill="FFFFFF"/>
        <w:tabs>
          <w:tab w:val="left" w:pos="52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</w:pPr>
      <w:proofErr w:type="spellStart"/>
      <w:r w:rsidRPr="009C44D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Туокслахтинская</w:t>
      </w:r>
      <w:proofErr w:type="spellEnd"/>
      <w:r w:rsidRPr="009C44D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основная общеобразовательная школа </w:t>
      </w:r>
    </w:p>
    <w:tbl>
      <w:tblPr>
        <w:tblpPr w:leftFromText="180" w:rightFromText="180" w:bottomFromText="160" w:vertAnchor="page" w:horzAnchor="margin" w:tblpY="3151"/>
        <w:tblW w:w="9894" w:type="dxa"/>
        <w:tblLook w:val="01E0"/>
      </w:tblPr>
      <w:tblGrid>
        <w:gridCol w:w="3044"/>
        <w:gridCol w:w="3535"/>
        <w:gridCol w:w="3315"/>
      </w:tblGrid>
      <w:tr w:rsidR="004330CA" w:rsidRPr="009C44D5" w:rsidTr="004330CA">
        <w:trPr>
          <w:trHeight w:val="1761"/>
        </w:trPr>
        <w:tc>
          <w:tcPr>
            <w:tcW w:w="3044" w:type="dxa"/>
          </w:tcPr>
          <w:p w:rsidR="004330CA" w:rsidRPr="009C44D5" w:rsidRDefault="004330CA" w:rsidP="00433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4D5">
              <w:rPr>
                <w:rFonts w:ascii="Times New Roman" w:hAnsi="Times New Roman" w:cs="Times New Roman"/>
                <w:b/>
                <w:sz w:val="24"/>
                <w:szCs w:val="24"/>
              </w:rPr>
              <w:t>«РАССМОТРЕНО»</w:t>
            </w:r>
          </w:p>
          <w:p w:rsidR="004330CA" w:rsidRPr="009C44D5" w:rsidRDefault="004330CA" w:rsidP="00433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4D5">
              <w:rPr>
                <w:rFonts w:ascii="Times New Roman" w:hAnsi="Times New Roman" w:cs="Times New Roman"/>
                <w:sz w:val="24"/>
                <w:szCs w:val="24"/>
              </w:rPr>
              <w:t>на заседании</w:t>
            </w:r>
          </w:p>
          <w:p w:rsidR="004330CA" w:rsidRPr="009C44D5" w:rsidRDefault="004330CA" w:rsidP="00433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4D5">
              <w:rPr>
                <w:rFonts w:ascii="Times New Roman" w:hAnsi="Times New Roman" w:cs="Times New Roman"/>
                <w:sz w:val="24"/>
                <w:szCs w:val="24"/>
              </w:rPr>
              <w:t>Педагогического совета</w:t>
            </w:r>
          </w:p>
          <w:p w:rsidR="004330CA" w:rsidRPr="009C44D5" w:rsidRDefault="004330CA" w:rsidP="00433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4D5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 w:rsidRPr="009C44D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C44D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C44D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C44D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C44D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C44D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C44D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C44D5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1</w:t>
            </w:r>
          </w:p>
          <w:p w:rsidR="004330CA" w:rsidRPr="009C44D5" w:rsidRDefault="004330CA" w:rsidP="00433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4D5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 w:rsidR="00CC6F4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9C44D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CC6F4B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  <w:r w:rsidRPr="009C44D5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CC6F4B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4330CA" w:rsidRPr="009C44D5" w:rsidRDefault="004330CA" w:rsidP="004330CA">
            <w:pPr>
              <w:spacing w:after="0" w:line="240" w:lineRule="auto"/>
              <w:ind w:right="4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0CA" w:rsidRPr="009C44D5" w:rsidRDefault="004330CA" w:rsidP="004330CA">
            <w:pPr>
              <w:spacing w:after="0" w:line="240" w:lineRule="auto"/>
              <w:ind w:right="4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5" w:type="dxa"/>
          </w:tcPr>
          <w:p w:rsidR="004330CA" w:rsidRPr="009C44D5" w:rsidRDefault="004330CA" w:rsidP="004330CA">
            <w:pPr>
              <w:spacing w:after="0" w:line="240" w:lineRule="auto"/>
              <w:ind w:right="4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0CA" w:rsidRPr="009C44D5" w:rsidRDefault="004330CA" w:rsidP="004330CA">
            <w:pPr>
              <w:spacing w:after="0" w:line="240" w:lineRule="auto"/>
              <w:ind w:right="4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5" w:type="dxa"/>
            <w:hideMark/>
          </w:tcPr>
          <w:p w:rsidR="004330CA" w:rsidRPr="009C44D5" w:rsidRDefault="004330CA" w:rsidP="004330CA">
            <w:pPr>
              <w:spacing w:after="0" w:line="240" w:lineRule="auto"/>
              <w:ind w:right="4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4D5">
              <w:rPr>
                <w:rFonts w:ascii="Times New Roman" w:hAnsi="Times New Roman" w:cs="Times New Roman"/>
                <w:b/>
                <w:sz w:val="24"/>
                <w:szCs w:val="24"/>
              </w:rPr>
              <w:t>«УТВЕРЖДАЮ»</w:t>
            </w:r>
          </w:p>
          <w:p w:rsidR="004330CA" w:rsidRPr="009C44D5" w:rsidRDefault="004330CA" w:rsidP="004330CA">
            <w:pPr>
              <w:spacing w:after="0" w:line="240" w:lineRule="auto"/>
              <w:ind w:right="4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4D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4330CA" w:rsidRPr="009C44D5" w:rsidRDefault="004330CA" w:rsidP="004330CA">
            <w:pPr>
              <w:spacing w:after="0" w:line="240" w:lineRule="auto"/>
              <w:ind w:right="4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4D5">
              <w:rPr>
                <w:rFonts w:ascii="Times New Roman" w:hAnsi="Times New Roman" w:cs="Times New Roman"/>
                <w:sz w:val="24"/>
                <w:szCs w:val="24"/>
              </w:rPr>
              <w:t>___________ /</w:t>
            </w:r>
            <w:r w:rsidR="00CC6F4B">
              <w:rPr>
                <w:rFonts w:ascii="Times New Roman" w:hAnsi="Times New Roman" w:cs="Times New Roman"/>
                <w:sz w:val="24"/>
                <w:szCs w:val="24"/>
              </w:rPr>
              <w:t>Данченко Е.В./</w:t>
            </w:r>
          </w:p>
          <w:p w:rsidR="004330CA" w:rsidRPr="009C44D5" w:rsidRDefault="004330CA" w:rsidP="004330CA">
            <w:pPr>
              <w:spacing w:after="0" w:line="240" w:lineRule="auto"/>
              <w:ind w:right="4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4D5">
              <w:rPr>
                <w:rFonts w:ascii="Times New Roman" w:hAnsi="Times New Roman" w:cs="Times New Roman"/>
                <w:sz w:val="24"/>
                <w:szCs w:val="24"/>
              </w:rPr>
              <w:t>Приказ №_______</w:t>
            </w:r>
          </w:p>
          <w:p w:rsidR="004330CA" w:rsidRPr="009C44D5" w:rsidRDefault="004330CA" w:rsidP="00433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4D5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 w:rsidR="00CC6F4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9C44D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CC6F4B">
              <w:rPr>
                <w:rFonts w:ascii="Times New Roman" w:hAnsi="Times New Roman" w:cs="Times New Roman"/>
                <w:sz w:val="24"/>
                <w:szCs w:val="24"/>
              </w:rPr>
              <w:t xml:space="preserve">августа </w:t>
            </w:r>
            <w:r w:rsidRPr="009C44D5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CC6F4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4330CA" w:rsidRPr="009C44D5" w:rsidRDefault="004330CA" w:rsidP="004330CA">
            <w:pPr>
              <w:spacing w:after="0" w:line="240" w:lineRule="auto"/>
              <w:ind w:right="4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330CA" w:rsidRDefault="004330CA" w:rsidP="004330CA">
      <w:pPr>
        <w:shd w:val="clear" w:color="auto" w:fill="FFFFFF"/>
        <w:tabs>
          <w:tab w:val="left" w:pos="5218"/>
        </w:tabs>
        <w:spacing w:after="0" w:line="240" w:lineRule="auto"/>
        <w:ind w:left="91"/>
        <w:jc w:val="center"/>
        <w:rPr>
          <w:rFonts w:ascii="Times New Roman" w:eastAsia="Calibri" w:hAnsi="Times New Roman" w:cs="Times New Roman"/>
          <w:spacing w:val="-4"/>
          <w:sz w:val="24"/>
          <w:szCs w:val="24"/>
        </w:rPr>
      </w:pPr>
    </w:p>
    <w:p w:rsidR="004330CA" w:rsidRPr="009C44D5" w:rsidRDefault="004330CA" w:rsidP="004330CA">
      <w:pPr>
        <w:shd w:val="clear" w:color="auto" w:fill="FFFFFF"/>
        <w:tabs>
          <w:tab w:val="left" w:pos="5218"/>
        </w:tabs>
        <w:spacing w:after="0" w:line="240" w:lineRule="auto"/>
        <w:ind w:left="9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C44D5">
        <w:rPr>
          <w:rFonts w:ascii="Times New Roman" w:eastAsia="Calibri" w:hAnsi="Times New Roman" w:cs="Times New Roman"/>
          <w:spacing w:val="-4"/>
          <w:sz w:val="24"/>
          <w:szCs w:val="24"/>
        </w:rPr>
        <w:br/>
      </w:r>
      <w:r w:rsidRPr="009C44D5">
        <w:rPr>
          <w:rFonts w:ascii="Times New Roman" w:eastAsia="Calibri" w:hAnsi="Times New Roman" w:cs="Times New Roman"/>
          <w:spacing w:val="-4"/>
          <w:sz w:val="24"/>
          <w:szCs w:val="24"/>
        </w:rPr>
        <w:br/>
      </w:r>
    </w:p>
    <w:p w:rsidR="004330CA" w:rsidRPr="009C44D5" w:rsidRDefault="004330CA" w:rsidP="004330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330CA" w:rsidRPr="009C44D5" w:rsidRDefault="004330CA" w:rsidP="004330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30CA" w:rsidRPr="009C44D5" w:rsidRDefault="004330CA" w:rsidP="00433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30CA" w:rsidRDefault="004330CA" w:rsidP="004330CA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spacing w:after="0" w:line="240" w:lineRule="auto"/>
        <w:ind w:left="8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330CA" w:rsidRPr="009C44D5" w:rsidRDefault="004330CA" w:rsidP="004330CA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spacing w:after="0" w:line="240" w:lineRule="auto"/>
        <w:ind w:left="8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330CA" w:rsidRPr="009C44D5" w:rsidRDefault="004330CA" w:rsidP="004330CA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spacing w:after="0" w:line="240" w:lineRule="auto"/>
        <w:ind w:left="8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C5160" w:rsidRDefault="00DC5160" w:rsidP="004330CA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spacing w:after="0" w:line="240" w:lineRule="auto"/>
        <w:ind w:left="8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C5160" w:rsidRDefault="00DC5160" w:rsidP="004330CA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spacing w:after="0" w:line="240" w:lineRule="auto"/>
        <w:ind w:left="8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C5160" w:rsidRDefault="00DC5160" w:rsidP="004330CA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spacing w:after="0" w:line="240" w:lineRule="auto"/>
        <w:ind w:left="8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C5160" w:rsidRDefault="00DC5160" w:rsidP="004330CA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spacing w:after="0" w:line="240" w:lineRule="auto"/>
        <w:ind w:left="8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330CA" w:rsidRPr="009C44D5" w:rsidRDefault="004330CA" w:rsidP="004330CA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spacing w:after="0" w:line="240" w:lineRule="auto"/>
        <w:ind w:left="82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9C44D5">
        <w:rPr>
          <w:rFonts w:ascii="Times New Roman" w:eastAsia="Calibri" w:hAnsi="Times New Roman" w:cs="Times New Roman"/>
          <w:b/>
          <w:bCs/>
          <w:sz w:val="24"/>
          <w:szCs w:val="24"/>
        </w:rPr>
        <w:t>РАБОЧАЯ ПРОГРАММА</w:t>
      </w:r>
    </w:p>
    <w:p w:rsidR="004330CA" w:rsidRPr="009C44D5" w:rsidRDefault="004330CA" w:rsidP="004330C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C44D5">
        <w:rPr>
          <w:rFonts w:ascii="Times New Roman" w:eastAsia="Calibri" w:hAnsi="Times New Roman" w:cs="Times New Roman"/>
          <w:sz w:val="24"/>
          <w:szCs w:val="24"/>
        </w:rPr>
        <w:t xml:space="preserve">учебного предмета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«</w:t>
      </w:r>
      <w:r w:rsidR="00DC5160">
        <w:rPr>
          <w:rFonts w:ascii="Times New Roman" w:eastAsia="Calibri" w:hAnsi="Times New Roman" w:cs="Times New Roman"/>
          <w:b/>
          <w:bCs/>
          <w:sz w:val="24"/>
          <w:szCs w:val="24"/>
        </w:rPr>
        <w:t>английский язык</w:t>
      </w:r>
      <w:r w:rsidRPr="009C44D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»</w:t>
      </w:r>
    </w:p>
    <w:p w:rsidR="004330CA" w:rsidRPr="009C44D5" w:rsidRDefault="004330CA" w:rsidP="004330C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C44D5">
        <w:rPr>
          <w:rFonts w:ascii="Times New Roman" w:eastAsia="Calibri" w:hAnsi="Times New Roman" w:cs="Times New Roman"/>
          <w:sz w:val="24"/>
          <w:szCs w:val="24"/>
        </w:rPr>
        <w:t xml:space="preserve">основной общеобразовательной программы </w:t>
      </w:r>
      <w:r w:rsidRPr="009C44D5">
        <w:rPr>
          <w:rFonts w:ascii="Times New Roman" w:eastAsia="Calibri" w:hAnsi="Times New Roman" w:cs="Times New Roman"/>
          <w:sz w:val="24"/>
          <w:szCs w:val="24"/>
        </w:rPr>
        <w:br/>
        <w:t>основного общего образования</w:t>
      </w:r>
    </w:p>
    <w:p w:rsidR="004330CA" w:rsidRPr="009C44D5" w:rsidRDefault="004330CA" w:rsidP="004330C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C44D5">
        <w:rPr>
          <w:rFonts w:ascii="Times New Roman" w:eastAsia="Calibri" w:hAnsi="Times New Roman" w:cs="Times New Roman"/>
          <w:sz w:val="24"/>
          <w:szCs w:val="24"/>
        </w:rPr>
        <w:t>(</w:t>
      </w:r>
      <w:r w:rsidR="00DC5160">
        <w:rPr>
          <w:rFonts w:ascii="Times New Roman" w:eastAsia="Calibri" w:hAnsi="Times New Roman" w:cs="Times New Roman"/>
          <w:sz w:val="24"/>
          <w:szCs w:val="24"/>
        </w:rPr>
        <w:t>5-9</w:t>
      </w:r>
      <w:r w:rsidRPr="009C44D5">
        <w:rPr>
          <w:rFonts w:ascii="Times New Roman" w:eastAsia="Calibri" w:hAnsi="Times New Roman" w:cs="Times New Roman"/>
          <w:sz w:val="24"/>
          <w:szCs w:val="24"/>
        </w:rPr>
        <w:t>класс)</w:t>
      </w:r>
    </w:p>
    <w:p w:rsidR="004330CA" w:rsidRPr="009C44D5" w:rsidRDefault="004330CA" w:rsidP="004330C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9C44D5">
        <w:rPr>
          <w:rFonts w:ascii="Times New Roman" w:eastAsia="Calibri" w:hAnsi="Times New Roman" w:cs="Times New Roman"/>
          <w:sz w:val="24"/>
          <w:szCs w:val="24"/>
        </w:rPr>
        <w:t xml:space="preserve">срок реализации: </w:t>
      </w:r>
      <w:r w:rsidR="00DC5160">
        <w:rPr>
          <w:rFonts w:ascii="Times New Roman" w:eastAsia="Calibri" w:hAnsi="Times New Roman" w:cs="Times New Roman"/>
          <w:sz w:val="24"/>
          <w:szCs w:val="24"/>
        </w:rPr>
        <w:t>5 лет</w:t>
      </w:r>
    </w:p>
    <w:p w:rsidR="004330CA" w:rsidRPr="009C44D5" w:rsidRDefault="004330CA" w:rsidP="004330CA">
      <w:pPr>
        <w:rPr>
          <w:rFonts w:ascii="Times New Roman" w:hAnsi="Times New Roman" w:cs="Times New Roman"/>
          <w:b/>
          <w:sz w:val="24"/>
          <w:szCs w:val="24"/>
        </w:rPr>
      </w:pPr>
    </w:p>
    <w:p w:rsidR="004330CA" w:rsidRDefault="004330CA" w:rsidP="004330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30CA" w:rsidRDefault="004330CA" w:rsidP="004330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30CA" w:rsidRDefault="004330CA" w:rsidP="004330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30CA" w:rsidRDefault="004330CA" w:rsidP="004330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30CA" w:rsidRDefault="004330CA" w:rsidP="004330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30CA" w:rsidRPr="009C44D5" w:rsidRDefault="004330CA" w:rsidP="004330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30CA" w:rsidRPr="009C44D5" w:rsidRDefault="004330CA" w:rsidP="004330CA">
      <w:pPr>
        <w:jc w:val="right"/>
        <w:rPr>
          <w:rFonts w:ascii="Times New Roman" w:hAnsi="Times New Roman" w:cs="Times New Roman"/>
          <w:sz w:val="24"/>
          <w:szCs w:val="24"/>
        </w:rPr>
      </w:pPr>
      <w:r w:rsidRPr="009C44D5">
        <w:rPr>
          <w:rFonts w:ascii="Times New Roman" w:hAnsi="Times New Roman" w:cs="Times New Roman"/>
          <w:sz w:val="24"/>
          <w:szCs w:val="24"/>
        </w:rPr>
        <w:t>Составитель:</w:t>
      </w:r>
    </w:p>
    <w:p w:rsidR="004330CA" w:rsidRPr="009C44D5" w:rsidRDefault="00DC5160" w:rsidP="004330C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Сергачева Наталья Александровна</w:t>
      </w:r>
      <w:r w:rsidR="004330CA" w:rsidRPr="009C44D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330CA" w:rsidRDefault="004330CA" w:rsidP="004330C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30CA" w:rsidRDefault="004330CA" w:rsidP="004330C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30CA" w:rsidRDefault="004330CA" w:rsidP="004330C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30CA" w:rsidRDefault="004330CA" w:rsidP="004330C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30CA" w:rsidRDefault="004330CA" w:rsidP="004330C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30CA" w:rsidRDefault="004330CA" w:rsidP="004330C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C6F4B" w:rsidRDefault="00CC6F4B" w:rsidP="004330C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C6F4B" w:rsidRDefault="00CC6F4B" w:rsidP="004330C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C6F4B" w:rsidRDefault="00CC6F4B" w:rsidP="004330C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C6F4B" w:rsidRDefault="00CC6F4B" w:rsidP="004330C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44FE" w:rsidRDefault="00CC6F4B" w:rsidP="004330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2020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ПОЯСНИТЕЛЬНАЯ ЗАПИСКА</w:t>
      </w:r>
    </w:p>
    <w:p w:rsidR="00DC5160" w:rsidRPr="00D838BA" w:rsidRDefault="00DC5160" w:rsidP="00DC5160">
      <w:pPr>
        <w:tabs>
          <w:tab w:val="left" w:pos="6735"/>
        </w:tabs>
        <w:spacing w:line="240" w:lineRule="auto"/>
        <w:ind w:left="851" w:right="567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838BA">
        <w:rPr>
          <w:rFonts w:ascii="Times New Roman" w:hAnsi="Times New Roman"/>
          <w:b/>
          <w:bCs/>
          <w:sz w:val="24"/>
          <w:szCs w:val="24"/>
        </w:rPr>
        <w:t xml:space="preserve">Рабочая программа по английскому языку ориентирована </w:t>
      </w:r>
      <w:proofErr w:type="gramStart"/>
      <w:r w:rsidRPr="00D838BA">
        <w:rPr>
          <w:rFonts w:ascii="Times New Roman" w:hAnsi="Times New Roman"/>
          <w:b/>
          <w:bCs/>
          <w:sz w:val="24"/>
          <w:szCs w:val="24"/>
        </w:rPr>
        <w:t>на</w:t>
      </w:r>
      <w:proofErr w:type="gramEnd"/>
      <w:r w:rsidRPr="00D838B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C5160" w:rsidRPr="00D838BA" w:rsidRDefault="00DC5160" w:rsidP="00DC5160">
      <w:pPr>
        <w:tabs>
          <w:tab w:val="left" w:pos="6735"/>
        </w:tabs>
        <w:spacing w:line="240" w:lineRule="auto"/>
        <w:ind w:left="851" w:right="567" w:firstLine="709"/>
        <w:jc w:val="both"/>
        <w:rPr>
          <w:rFonts w:ascii="Times New Roman" w:hAnsi="Times New Roman"/>
          <w:sz w:val="24"/>
          <w:szCs w:val="24"/>
        </w:rPr>
      </w:pPr>
      <w:r w:rsidRPr="00D838BA">
        <w:rPr>
          <w:rFonts w:ascii="Times New Roman" w:hAnsi="Times New Roman"/>
          <w:b/>
          <w:bCs/>
          <w:sz w:val="24"/>
          <w:szCs w:val="24"/>
        </w:rPr>
        <w:t xml:space="preserve">учащихся 5-9 классов, </w:t>
      </w:r>
      <w:proofErr w:type="gramStart"/>
      <w:r w:rsidRPr="00D838BA">
        <w:rPr>
          <w:rFonts w:ascii="Times New Roman" w:hAnsi="Times New Roman"/>
          <w:b/>
          <w:bCs/>
          <w:sz w:val="24"/>
          <w:szCs w:val="24"/>
        </w:rPr>
        <w:t>разработана</w:t>
      </w:r>
      <w:proofErr w:type="gramEnd"/>
      <w:r w:rsidRPr="00D838BA">
        <w:rPr>
          <w:rFonts w:ascii="Times New Roman" w:hAnsi="Times New Roman"/>
          <w:b/>
          <w:bCs/>
          <w:sz w:val="24"/>
          <w:szCs w:val="24"/>
        </w:rPr>
        <w:t xml:space="preserve"> на основе:</w:t>
      </w:r>
    </w:p>
    <w:p w:rsidR="00DC5160" w:rsidRPr="00D838BA" w:rsidRDefault="00DC5160" w:rsidP="00DC5160">
      <w:pPr>
        <w:pStyle w:val="a5"/>
        <w:numPr>
          <w:ilvl w:val="0"/>
          <w:numId w:val="2"/>
        </w:numPr>
        <w:spacing w:after="0" w:line="240" w:lineRule="auto"/>
        <w:ind w:left="851" w:right="567" w:firstLine="709"/>
        <w:jc w:val="both"/>
        <w:rPr>
          <w:rFonts w:eastAsia="Times New Roman"/>
        </w:rPr>
      </w:pPr>
      <w:r w:rsidRPr="00D838BA">
        <w:t>нормативных документов:</w:t>
      </w:r>
    </w:p>
    <w:p w:rsidR="00DC5160" w:rsidRPr="00D838BA" w:rsidRDefault="00DC5160" w:rsidP="00DC5160">
      <w:pPr>
        <w:pStyle w:val="a5"/>
        <w:spacing w:after="0" w:line="240" w:lineRule="auto"/>
        <w:ind w:left="851" w:right="567" w:firstLine="709"/>
        <w:jc w:val="both"/>
      </w:pPr>
      <w:r w:rsidRPr="00D838BA">
        <w:rPr>
          <w:color w:val="000000"/>
        </w:rPr>
        <w:t>- Федерального закона «Об образовании в Российской Федерации» (статья 11, 12, 28), от 29 декабря 2012 г. N 273-ФЗ</w:t>
      </w:r>
      <w:proofErr w:type="gramStart"/>
      <w:r w:rsidRPr="00D838BA">
        <w:rPr>
          <w:color w:val="000000"/>
        </w:rPr>
        <w:t xml:space="preserve"> ,</w:t>
      </w:r>
      <w:proofErr w:type="gramEnd"/>
      <w:r w:rsidRPr="00D838BA">
        <w:rPr>
          <w:color w:val="000000"/>
        </w:rPr>
        <w:t xml:space="preserve"> вступил в силу с 01.09.2013г.</w:t>
      </w:r>
    </w:p>
    <w:p w:rsidR="00DC5160" w:rsidRPr="00D838BA" w:rsidRDefault="00DC5160" w:rsidP="00DC5160">
      <w:pPr>
        <w:pStyle w:val="a5"/>
        <w:spacing w:after="0" w:line="240" w:lineRule="auto"/>
        <w:ind w:left="851" w:right="567" w:firstLine="709"/>
        <w:jc w:val="both"/>
        <w:rPr>
          <w:color w:val="000000"/>
        </w:rPr>
      </w:pPr>
      <w:r w:rsidRPr="00D838BA">
        <w:t xml:space="preserve">- </w:t>
      </w:r>
      <w:r w:rsidRPr="00D838BA">
        <w:rPr>
          <w:rFonts w:eastAsia="Times New Roman"/>
          <w:color w:val="000000"/>
        </w:rPr>
        <w:t xml:space="preserve"> Постановление Главного государственного санитарного врача Российской Федерации от 29 декабря 2010 г. N 189 г. Москва "Об утверждении </w:t>
      </w:r>
      <w:proofErr w:type="spellStart"/>
      <w:r w:rsidRPr="00D838BA">
        <w:rPr>
          <w:rFonts w:eastAsia="Times New Roman"/>
          <w:color w:val="000000"/>
        </w:rPr>
        <w:t>СанПиН</w:t>
      </w:r>
      <w:proofErr w:type="spellEnd"/>
      <w:r w:rsidRPr="00D838BA">
        <w:rPr>
          <w:rFonts w:eastAsia="Times New Roman"/>
          <w:color w:val="000000"/>
        </w:rPr>
        <w:t xml:space="preserve"> 2.4.2.2821-10 </w:t>
      </w:r>
      <w:r w:rsidRPr="00D838BA">
        <w:rPr>
          <w:color w:val="000000"/>
        </w:rPr>
        <w:t>"Санитарно-эпидемиологических требований к условиям и организации обучения в общеобразовательных учреждениях". Зарегистрировано в Минюсте РФ 3 марта 2011 г.</w:t>
      </w:r>
    </w:p>
    <w:p w:rsidR="00DC5160" w:rsidRPr="00D838BA" w:rsidRDefault="00DC5160" w:rsidP="00DC5160">
      <w:pPr>
        <w:pStyle w:val="a5"/>
        <w:spacing w:after="0" w:line="240" w:lineRule="auto"/>
        <w:ind w:left="851" w:right="567" w:firstLine="709"/>
        <w:jc w:val="both"/>
        <w:rPr>
          <w:color w:val="000000"/>
        </w:rPr>
      </w:pPr>
      <w:r w:rsidRPr="00D838BA">
        <w:rPr>
          <w:color w:val="000000"/>
        </w:rPr>
        <w:t>- Приказ Министерства образования и науки Российской Федерации от 19 декабря 2012 г. № 1067 г. Москва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</w:t>
      </w:r>
      <w:proofErr w:type="gramStart"/>
      <w:r w:rsidRPr="00D838BA">
        <w:rPr>
          <w:color w:val="000000"/>
        </w:rPr>
        <w:t xml:space="preserve"> ,</w:t>
      </w:r>
      <w:proofErr w:type="gramEnd"/>
      <w:r w:rsidRPr="00D838BA">
        <w:rPr>
          <w:color w:val="000000"/>
        </w:rPr>
        <w:t xml:space="preserve"> реализующих образовательные программы общего образования и имеющих государственную аккредитацию, на 2013/2014 учебный год».</w:t>
      </w:r>
    </w:p>
    <w:p w:rsidR="00DC5160" w:rsidRPr="00D838BA" w:rsidRDefault="00DC5160" w:rsidP="00DC5160">
      <w:pPr>
        <w:pStyle w:val="a5"/>
        <w:spacing w:after="0" w:line="240" w:lineRule="auto"/>
        <w:ind w:left="851" w:right="567" w:firstLine="709"/>
        <w:jc w:val="both"/>
        <w:rPr>
          <w:rFonts w:eastAsia="Times New Roman"/>
          <w:color w:val="000000"/>
        </w:rPr>
      </w:pPr>
      <w:r w:rsidRPr="00D838BA">
        <w:rPr>
          <w:color w:val="000000"/>
        </w:rPr>
        <w:t xml:space="preserve">- Примерная основная образовательная программа образовательного учреждения: письмо </w:t>
      </w:r>
      <w:proofErr w:type="gramStart"/>
      <w:r w:rsidRPr="00D838BA">
        <w:rPr>
          <w:color w:val="000000"/>
        </w:rPr>
        <w:t>департамента общего образования Министерства образования науки РФ</w:t>
      </w:r>
      <w:proofErr w:type="gramEnd"/>
      <w:r w:rsidRPr="00D838BA">
        <w:rPr>
          <w:color w:val="000000"/>
        </w:rPr>
        <w:t xml:space="preserve"> от 01.11.2011 г. №03-776.</w:t>
      </w:r>
    </w:p>
    <w:p w:rsidR="00DC5160" w:rsidRPr="00D838BA" w:rsidRDefault="00DC5160" w:rsidP="00DC5160">
      <w:pPr>
        <w:numPr>
          <w:ilvl w:val="0"/>
          <w:numId w:val="2"/>
        </w:numPr>
        <w:tabs>
          <w:tab w:val="left" w:pos="6735"/>
        </w:tabs>
        <w:suppressAutoHyphens/>
        <w:spacing w:after="0" w:line="240" w:lineRule="auto"/>
        <w:ind w:left="851" w:right="567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838BA">
        <w:rPr>
          <w:rFonts w:ascii="Times New Roman" w:hAnsi="Times New Roman"/>
          <w:color w:val="000000"/>
          <w:sz w:val="24"/>
          <w:szCs w:val="24"/>
        </w:rPr>
        <w:t xml:space="preserve">- Федеральный государственный образовательный стандарт основного общего образования (утвержден приказом </w:t>
      </w:r>
      <w:proofErr w:type="spellStart"/>
      <w:r w:rsidRPr="00D838BA"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 w:rsidRPr="00D838BA">
        <w:rPr>
          <w:rFonts w:ascii="Times New Roman" w:hAnsi="Times New Roman"/>
          <w:color w:val="000000"/>
          <w:sz w:val="24"/>
          <w:szCs w:val="24"/>
        </w:rPr>
        <w:t xml:space="preserve"> России от 17.12.2010 г. № 1897, зарегистрирован в Минюсте России 01.02.2011 г., регистрационный номер 19644); </w:t>
      </w:r>
    </w:p>
    <w:p w:rsidR="00DC5160" w:rsidRPr="00D838BA" w:rsidRDefault="00DC5160" w:rsidP="00DC5160">
      <w:pPr>
        <w:pStyle w:val="a5"/>
        <w:numPr>
          <w:ilvl w:val="0"/>
          <w:numId w:val="2"/>
        </w:numPr>
        <w:spacing w:after="0" w:line="240" w:lineRule="auto"/>
        <w:ind w:left="851" w:right="567" w:firstLine="709"/>
        <w:jc w:val="both"/>
        <w:rPr>
          <w:color w:val="000000"/>
        </w:rPr>
      </w:pPr>
      <w:r w:rsidRPr="00D838BA">
        <w:rPr>
          <w:rFonts w:eastAsia="Times New Roman"/>
          <w:color w:val="000000"/>
        </w:rPr>
        <w:t xml:space="preserve"> - </w:t>
      </w:r>
      <w:r w:rsidRPr="00D838BA">
        <w:rPr>
          <w:color w:val="000000"/>
        </w:rPr>
        <w:t xml:space="preserve">Основной образовательной программы  МКОУ «Гимназия № 1 </w:t>
      </w:r>
      <w:proofErr w:type="spellStart"/>
      <w:r w:rsidRPr="00D838BA">
        <w:rPr>
          <w:color w:val="000000"/>
        </w:rPr>
        <w:t>Искитимского</w:t>
      </w:r>
      <w:proofErr w:type="spellEnd"/>
      <w:r w:rsidRPr="00D838BA">
        <w:rPr>
          <w:color w:val="000000"/>
        </w:rPr>
        <w:t xml:space="preserve"> района» р.п. Линево (педсовет от 30.09.2012г. Протокол № 12; </w:t>
      </w:r>
      <w:proofErr w:type="gramStart"/>
      <w:r w:rsidRPr="00D838BA">
        <w:rPr>
          <w:color w:val="000000"/>
        </w:rPr>
        <w:t>утверждена</w:t>
      </w:r>
      <w:proofErr w:type="gramEnd"/>
      <w:r w:rsidRPr="00D838BA">
        <w:rPr>
          <w:color w:val="000000"/>
        </w:rPr>
        <w:t xml:space="preserve"> приказом директора № 158 от 15.09.2012г.);</w:t>
      </w:r>
    </w:p>
    <w:p w:rsidR="00DC5160" w:rsidRPr="00D838BA" w:rsidRDefault="00DC5160" w:rsidP="00DC5160">
      <w:pPr>
        <w:pStyle w:val="a5"/>
        <w:numPr>
          <w:ilvl w:val="0"/>
          <w:numId w:val="2"/>
        </w:numPr>
        <w:spacing w:after="0" w:line="240" w:lineRule="auto"/>
        <w:ind w:left="851" w:right="567" w:firstLine="709"/>
        <w:jc w:val="both"/>
      </w:pPr>
      <w:r w:rsidRPr="00D838BA">
        <w:rPr>
          <w:color w:val="000000"/>
        </w:rPr>
        <w:t>-  Примерные программы основного общего образования. Иностранный язык.  М.: Просвещение, 2012. – (Серия «Стандарты второго поколения»), составлена на основе ФГОС  общего образования;</w:t>
      </w:r>
    </w:p>
    <w:p w:rsidR="00DC5160" w:rsidRPr="00D838BA" w:rsidRDefault="00DC5160" w:rsidP="00DC5160">
      <w:pPr>
        <w:tabs>
          <w:tab w:val="left" w:pos="6735"/>
        </w:tabs>
        <w:spacing w:line="240" w:lineRule="auto"/>
        <w:ind w:left="851" w:right="567" w:firstLine="709"/>
        <w:jc w:val="both"/>
        <w:rPr>
          <w:rFonts w:ascii="Times New Roman" w:hAnsi="Times New Roman"/>
          <w:sz w:val="24"/>
          <w:szCs w:val="24"/>
        </w:rPr>
      </w:pPr>
    </w:p>
    <w:p w:rsidR="00DC5160" w:rsidRPr="00D838BA" w:rsidRDefault="00DC5160" w:rsidP="00DC5160">
      <w:pPr>
        <w:tabs>
          <w:tab w:val="left" w:pos="6735"/>
        </w:tabs>
        <w:spacing w:line="240" w:lineRule="auto"/>
        <w:ind w:left="851" w:right="567" w:firstLine="709"/>
        <w:jc w:val="both"/>
        <w:rPr>
          <w:rFonts w:ascii="Times New Roman" w:hAnsi="Times New Roman"/>
          <w:sz w:val="24"/>
          <w:szCs w:val="24"/>
        </w:rPr>
      </w:pPr>
      <w:r w:rsidRPr="00D838BA">
        <w:rPr>
          <w:rFonts w:ascii="Times New Roman" w:hAnsi="Times New Roman"/>
          <w:sz w:val="24"/>
          <w:szCs w:val="24"/>
        </w:rPr>
        <w:t>с учётом:</w:t>
      </w:r>
    </w:p>
    <w:p w:rsidR="00DC5160" w:rsidRPr="00D838BA" w:rsidRDefault="00DC5160" w:rsidP="00DC5160">
      <w:pPr>
        <w:tabs>
          <w:tab w:val="left" w:pos="6735"/>
        </w:tabs>
        <w:spacing w:line="240" w:lineRule="auto"/>
        <w:ind w:left="851" w:right="567" w:firstLine="709"/>
        <w:jc w:val="both"/>
        <w:rPr>
          <w:rFonts w:ascii="Times New Roman" w:hAnsi="Times New Roman"/>
          <w:sz w:val="24"/>
          <w:szCs w:val="24"/>
        </w:rPr>
      </w:pPr>
      <w:r w:rsidRPr="00D838BA">
        <w:rPr>
          <w:rFonts w:ascii="Times New Roman" w:hAnsi="Times New Roman"/>
          <w:sz w:val="24"/>
          <w:szCs w:val="24"/>
        </w:rPr>
        <w:t xml:space="preserve">-Учебник предметной линии «Английский в  фокусе» (для 5-9 классов), Ю.Е. Ваулина, Д. Дули, О.Е. </w:t>
      </w:r>
      <w:proofErr w:type="spellStart"/>
      <w:r w:rsidRPr="00D838BA">
        <w:rPr>
          <w:rFonts w:ascii="Times New Roman" w:hAnsi="Times New Roman"/>
          <w:sz w:val="24"/>
          <w:szCs w:val="24"/>
        </w:rPr>
        <w:t>Подоляко</w:t>
      </w:r>
      <w:proofErr w:type="spellEnd"/>
      <w:r w:rsidRPr="00D838BA">
        <w:rPr>
          <w:rFonts w:ascii="Times New Roman" w:hAnsi="Times New Roman"/>
          <w:sz w:val="24"/>
          <w:szCs w:val="24"/>
        </w:rPr>
        <w:t xml:space="preserve">, В. Эванс. М.: </w:t>
      </w:r>
      <w:proofErr w:type="spellStart"/>
      <w:r w:rsidRPr="00D838BA">
        <w:rPr>
          <w:rFonts w:ascii="Times New Roman" w:hAnsi="Times New Roman"/>
          <w:sz w:val="24"/>
          <w:szCs w:val="24"/>
          <w:lang w:val="en-US"/>
        </w:rPr>
        <w:t>ExpressPublishing</w:t>
      </w:r>
      <w:proofErr w:type="spellEnd"/>
      <w:r w:rsidRPr="00D838BA">
        <w:rPr>
          <w:rFonts w:ascii="Times New Roman" w:hAnsi="Times New Roman"/>
          <w:sz w:val="24"/>
          <w:szCs w:val="24"/>
        </w:rPr>
        <w:t>: Просвещение, 2020г.;</w:t>
      </w:r>
    </w:p>
    <w:p w:rsidR="00DC5160" w:rsidRPr="00D838BA" w:rsidRDefault="00DC5160" w:rsidP="00DC5160">
      <w:pPr>
        <w:tabs>
          <w:tab w:val="left" w:pos="6735"/>
        </w:tabs>
        <w:spacing w:line="240" w:lineRule="auto"/>
        <w:ind w:left="851" w:right="567" w:firstLine="709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D838BA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838BA">
        <w:rPr>
          <w:rFonts w:ascii="Times New Roman" w:hAnsi="Times New Roman"/>
          <w:sz w:val="24"/>
          <w:szCs w:val="24"/>
        </w:rPr>
        <w:t>Альпаков</w:t>
      </w:r>
      <w:proofErr w:type="spellEnd"/>
      <w:r w:rsidRPr="00D838BA">
        <w:rPr>
          <w:rFonts w:ascii="Times New Roman" w:hAnsi="Times New Roman"/>
          <w:sz w:val="24"/>
          <w:szCs w:val="24"/>
        </w:rPr>
        <w:t xml:space="preserve"> В.Г. Английский язык. Программы общеобразовательных учреждений. 5-9 классы</w:t>
      </w:r>
      <w:proofErr w:type="gramStart"/>
      <w:r w:rsidRPr="00D838BA">
        <w:rPr>
          <w:rFonts w:ascii="Times New Roman" w:hAnsi="Times New Roman"/>
          <w:sz w:val="24"/>
          <w:szCs w:val="24"/>
        </w:rPr>
        <w:t xml:space="preserve">., </w:t>
      </w:r>
      <w:proofErr w:type="gramEnd"/>
      <w:r w:rsidRPr="00D838BA">
        <w:rPr>
          <w:rFonts w:ascii="Times New Roman" w:hAnsi="Times New Roman"/>
          <w:sz w:val="24"/>
          <w:szCs w:val="24"/>
        </w:rPr>
        <w:t>М.: «Просвещение», 2020 г.</w:t>
      </w:r>
    </w:p>
    <w:p w:rsidR="00DC5160" w:rsidRPr="00D838BA" w:rsidRDefault="00DC5160" w:rsidP="00DC5160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838BA">
        <w:rPr>
          <w:rFonts w:ascii="Times New Roman" w:hAnsi="Times New Roman"/>
          <w:color w:val="000000"/>
          <w:sz w:val="24"/>
          <w:szCs w:val="24"/>
        </w:rPr>
        <w:t xml:space="preserve">Социально-экономические и социально-политические </w:t>
      </w:r>
      <w:proofErr w:type="spellStart"/>
      <w:r w:rsidRPr="00D838BA">
        <w:rPr>
          <w:rFonts w:ascii="Times New Roman" w:hAnsi="Times New Roman"/>
          <w:color w:val="000000"/>
          <w:sz w:val="24"/>
          <w:szCs w:val="24"/>
        </w:rPr>
        <w:t>изменения</w:t>
      </w:r>
      <w:proofErr w:type="gramStart"/>
      <w:r w:rsidRPr="00D838BA">
        <w:rPr>
          <w:rFonts w:ascii="Times New Roman" w:hAnsi="Times New Roman"/>
          <w:color w:val="000000"/>
          <w:sz w:val="24"/>
          <w:szCs w:val="24"/>
        </w:rPr>
        <w:t>,п</w:t>
      </w:r>
      <w:proofErr w:type="gramEnd"/>
      <w:r w:rsidRPr="00D838BA">
        <w:rPr>
          <w:rFonts w:ascii="Times New Roman" w:hAnsi="Times New Roman"/>
          <w:color w:val="000000"/>
          <w:sz w:val="24"/>
          <w:szCs w:val="24"/>
        </w:rPr>
        <w:t>роходящие</w:t>
      </w:r>
      <w:proofErr w:type="spellEnd"/>
      <w:r w:rsidRPr="00D838BA">
        <w:rPr>
          <w:rFonts w:ascii="Times New Roman" w:hAnsi="Times New Roman"/>
          <w:color w:val="000000"/>
          <w:sz w:val="24"/>
          <w:szCs w:val="24"/>
        </w:rPr>
        <w:t xml:space="preserve"> в России с начала ХХI века, существенно повлияли </w:t>
      </w:r>
      <w:proofErr w:type="spellStart"/>
      <w:r w:rsidRPr="00D838BA">
        <w:rPr>
          <w:rFonts w:ascii="Times New Roman" w:hAnsi="Times New Roman"/>
          <w:color w:val="000000"/>
          <w:sz w:val="24"/>
          <w:szCs w:val="24"/>
        </w:rPr>
        <w:t>нарасширение</w:t>
      </w:r>
      <w:proofErr w:type="spellEnd"/>
      <w:r w:rsidRPr="00D838BA">
        <w:rPr>
          <w:rFonts w:ascii="Times New Roman" w:hAnsi="Times New Roman"/>
          <w:color w:val="000000"/>
          <w:sz w:val="24"/>
          <w:szCs w:val="24"/>
        </w:rPr>
        <w:t xml:space="preserve"> социального круга групп людей, вовлеченных в </w:t>
      </w:r>
      <w:proofErr w:type="spellStart"/>
      <w:r w:rsidRPr="00D838BA">
        <w:rPr>
          <w:rFonts w:ascii="Times New Roman" w:hAnsi="Times New Roman"/>
          <w:color w:val="000000"/>
          <w:sz w:val="24"/>
          <w:szCs w:val="24"/>
        </w:rPr>
        <w:t>межкультурныеконтакты</w:t>
      </w:r>
      <w:proofErr w:type="spellEnd"/>
      <w:r w:rsidRPr="00D838BA">
        <w:rPr>
          <w:rFonts w:ascii="Times New Roman" w:hAnsi="Times New Roman"/>
          <w:color w:val="000000"/>
          <w:sz w:val="24"/>
          <w:szCs w:val="24"/>
        </w:rPr>
        <w:t xml:space="preserve"> с представителями других стран и культур.</w:t>
      </w:r>
    </w:p>
    <w:p w:rsidR="00DC5160" w:rsidRPr="00D838BA" w:rsidRDefault="00DC5160" w:rsidP="00DC5160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838BA">
        <w:rPr>
          <w:rFonts w:ascii="Times New Roman" w:hAnsi="Times New Roman"/>
          <w:color w:val="000000"/>
          <w:sz w:val="24"/>
          <w:szCs w:val="24"/>
        </w:rPr>
        <w:t xml:space="preserve">В связи с интеграцией России в единое европейское </w:t>
      </w:r>
      <w:proofErr w:type="spellStart"/>
      <w:r w:rsidRPr="00D838BA">
        <w:rPr>
          <w:rFonts w:ascii="Times New Roman" w:hAnsi="Times New Roman"/>
          <w:color w:val="000000"/>
          <w:sz w:val="24"/>
          <w:szCs w:val="24"/>
        </w:rPr>
        <w:t>образовательноепространство</w:t>
      </w:r>
      <w:proofErr w:type="spellEnd"/>
      <w:r w:rsidRPr="00D838BA">
        <w:rPr>
          <w:rFonts w:ascii="Times New Roman" w:hAnsi="Times New Roman"/>
          <w:color w:val="000000"/>
          <w:sz w:val="24"/>
          <w:szCs w:val="24"/>
        </w:rPr>
        <w:t xml:space="preserve"> усиливается процесс модернизации российской </w:t>
      </w:r>
      <w:proofErr w:type="spellStart"/>
      <w:r w:rsidRPr="00D838BA">
        <w:rPr>
          <w:rFonts w:ascii="Times New Roman" w:hAnsi="Times New Roman"/>
          <w:color w:val="000000"/>
          <w:sz w:val="24"/>
          <w:szCs w:val="24"/>
        </w:rPr>
        <w:t>школьнойсистемы</w:t>
      </w:r>
      <w:proofErr w:type="spellEnd"/>
      <w:r w:rsidRPr="00D838BA">
        <w:rPr>
          <w:rFonts w:ascii="Times New Roman" w:hAnsi="Times New Roman"/>
          <w:color w:val="000000"/>
          <w:sz w:val="24"/>
          <w:szCs w:val="24"/>
        </w:rPr>
        <w:t xml:space="preserve"> образования. В результате этого процесса </w:t>
      </w:r>
      <w:proofErr w:type="spellStart"/>
      <w:r w:rsidRPr="00D838BA">
        <w:rPr>
          <w:rFonts w:ascii="Times New Roman" w:hAnsi="Times New Roman"/>
          <w:color w:val="000000"/>
          <w:sz w:val="24"/>
          <w:szCs w:val="24"/>
        </w:rPr>
        <w:t>обновляютсязадачи</w:t>
      </w:r>
      <w:proofErr w:type="spellEnd"/>
      <w:r w:rsidRPr="00D838BA">
        <w:rPr>
          <w:rFonts w:ascii="Times New Roman" w:hAnsi="Times New Roman"/>
          <w:color w:val="000000"/>
          <w:sz w:val="24"/>
          <w:szCs w:val="24"/>
        </w:rPr>
        <w:t xml:space="preserve"> и содержание обучения иностранным языкам в </w:t>
      </w:r>
      <w:proofErr w:type="spellStart"/>
      <w:r w:rsidRPr="00D838BA">
        <w:rPr>
          <w:rFonts w:ascii="Times New Roman" w:hAnsi="Times New Roman"/>
          <w:color w:val="000000"/>
          <w:sz w:val="24"/>
          <w:szCs w:val="24"/>
        </w:rPr>
        <w:t>школе</w:t>
      </w:r>
      <w:proofErr w:type="gramStart"/>
      <w:r w:rsidRPr="00D838BA">
        <w:rPr>
          <w:rFonts w:ascii="Times New Roman" w:hAnsi="Times New Roman"/>
          <w:color w:val="000000"/>
          <w:sz w:val="24"/>
          <w:szCs w:val="24"/>
        </w:rPr>
        <w:t>.О</w:t>
      </w:r>
      <w:proofErr w:type="gramEnd"/>
      <w:r w:rsidRPr="00D838BA">
        <w:rPr>
          <w:rFonts w:ascii="Times New Roman" w:hAnsi="Times New Roman"/>
          <w:color w:val="000000"/>
          <w:sz w:val="24"/>
          <w:szCs w:val="24"/>
        </w:rPr>
        <w:t>собенно</w:t>
      </w:r>
      <w:proofErr w:type="spellEnd"/>
      <w:r w:rsidRPr="00D838BA">
        <w:rPr>
          <w:rFonts w:ascii="Times New Roman" w:hAnsi="Times New Roman"/>
          <w:color w:val="000000"/>
          <w:sz w:val="24"/>
          <w:szCs w:val="24"/>
        </w:rPr>
        <w:t xml:space="preserve"> важным представляется изучение иностранных языков </w:t>
      </w:r>
      <w:proofErr w:type="spellStart"/>
      <w:r w:rsidRPr="00D838BA">
        <w:rPr>
          <w:rFonts w:ascii="Times New Roman" w:hAnsi="Times New Roman"/>
          <w:color w:val="000000"/>
          <w:sz w:val="24"/>
          <w:szCs w:val="24"/>
        </w:rPr>
        <w:t>всвете</w:t>
      </w:r>
      <w:proofErr w:type="spellEnd"/>
      <w:r w:rsidRPr="00D838BA">
        <w:rPr>
          <w:rFonts w:ascii="Times New Roman" w:hAnsi="Times New Roman"/>
          <w:color w:val="000000"/>
          <w:sz w:val="24"/>
          <w:szCs w:val="24"/>
        </w:rPr>
        <w:t xml:space="preserve"> формирования и развития всех видов речевой деятельности, что предполагает </w:t>
      </w:r>
      <w:proofErr w:type="spellStart"/>
      <w:r w:rsidRPr="00D838BA">
        <w:rPr>
          <w:rFonts w:ascii="Times New Roman" w:hAnsi="Times New Roman"/>
          <w:color w:val="000000"/>
          <w:sz w:val="24"/>
          <w:szCs w:val="24"/>
        </w:rPr>
        <w:t>развитиесовокупностианализаторов:слухового</w:t>
      </w:r>
      <w:proofErr w:type="spellEnd"/>
      <w:r w:rsidRPr="00D838BA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D838BA">
        <w:rPr>
          <w:rFonts w:ascii="Times New Roman" w:hAnsi="Times New Roman"/>
          <w:color w:val="000000"/>
          <w:sz w:val="24"/>
          <w:szCs w:val="24"/>
        </w:rPr>
        <w:t>речемоторного</w:t>
      </w:r>
      <w:proofErr w:type="spellEnd"/>
      <w:r w:rsidRPr="00D838BA">
        <w:rPr>
          <w:rFonts w:ascii="Times New Roman" w:hAnsi="Times New Roman"/>
          <w:color w:val="000000"/>
          <w:sz w:val="24"/>
          <w:szCs w:val="24"/>
        </w:rPr>
        <w:t xml:space="preserve">, зрительного, двигательного в их сложном </w:t>
      </w:r>
      <w:proofErr w:type="spellStart"/>
      <w:r w:rsidRPr="00D838BA">
        <w:rPr>
          <w:rFonts w:ascii="Times New Roman" w:hAnsi="Times New Roman"/>
          <w:color w:val="000000"/>
          <w:sz w:val="24"/>
          <w:szCs w:val="24"/>
        </w:rPr>
        <w:t>взаимодействии.Следует</w:t>
      </w:r>
      <w:proofErr w:type="spellEnd"/>
      <w:r w:rsidRPr="00D838BA">
        <w:rPr>
          <w:rFonts w:ascii="Times New Roman" w:hAnsi="Times New Roman"/>
          <w:color w:val="000000"/>
          <w:sz w:val="24"/>
          <w:szCs w:val="24"/>
        </w:rPr>
        <w:t xml:space="preserve"> подчеркнуть, что владение основами речи должно </w:t>
      </w:r>
      <w:proofErr w:type="spellStart"/>
      <w:r w:rsidRPr="00D838BA">
        <w:rPr>
          <w:rFonts w:ascii="Times New Roman" w:hAnsi="Times New Roman"/>
          <w:color w:val="000000"/>
          <w:sz w:val="24"/>
          <w:szCs w:val="24"/>
        </w:rPr>
        <w:t>бытьдостаточно</w:t>
      </w:r>
      <w:proofErr w:type="spellEnd"/>
      <w:r w:rsidRPr="00D838BA">
        <w:rPr>
          <w:rFonts w:ascii="Times New Roman" w:hAnsi="Times New Roman"/>
          <w:color w:val="000000"/>
          <w:sz w:val="24"/>
          <w:szCs w:val="24"/>
        </w:rPr>
        <w:t xml:space="preserve"> прочным и стабильным на долгое время. Оно должно служитьнекимфундаментомдляпоследующегоязыковогообразования</w:t>
      </w:r>
      <w:proofErr w:type="gramStart"/>
      <w:r w:rsidRPr="00D838BA">
        <w:rPr>
          <w:rFonts w:ascii="Times New Roman" w:hAnsi="Times New Roman"/>
          <w:color w:val="000000"/>
          <w:sz w:val="24"/>
          <w:szCs w:val="24"/>
        </w:rPr>
        <w:t>,с</w:t>
      </w:r>
      <w:proofErr w:type="gramEnd"/>
      <w:r w:rsidRPr="00D838BA">
        <w:rPr>
          <w:rFonts w:ascii="Times New Roman" w:hAnsi="Times New Roman"/>
          <w:color w:val="000000"/>
          <w:sz w:val="24"/>
          <w:szCs w:val="24"/>
        </w:rPr>
        <w:t xml:space="preserve">овершенствования с целью использования иностранного языка в </w:t>
      </w:r>
      <w:proofErr w:type="spellStart"/>
      <w:r w:rsidRPr="00D838BA">
        <w:rPr>
          <w:rFonts w:ascii="Times New Roman" w:hAnsi="Times New Roman"/>
          <w:color w:val="000000"/>
          <w:sz w:val="24"/>
          <w:szCs w:val="24"/>
        </w:rPr>
        <w:t>будущейпрофессиональной</w:t>
      </w:r>
      <w:proofErr w:type="spellEnd"/>
      <w:r w:rsidRPr="00D838BA">
        <w:rPr>
          <w:rFonts w:ascii="Times New Roman" w:hAnsi="Times New Roman"/>
          <w:color w:val="000000"/>
          <w:sz w:val="24"/>
          <w:szCs w:val="24"/>
        </w:rPr>
        <w:t xml:space="preserve"> сфере деятельности после окончания данного </w:t>
      </w:r>
      <w:proofErr w:type="spellStart"/>
      <w:r w:rsidRPr="00D838BA">
        <w:rPr>
          <w:rFonts w:ascii="Times New Roman" w:hAnsi="Times New Roman"/>
          <w:color w:val="000000"/>
          <w:sz w:val="24"/>
          <w:szCs w:val="24"/>
        </w:rPr>
        <w:t>этапаобучения</w:t>
      </w:r>
      <w:proofErr w:type="spellEnd"/>
      <w:r w:rsidRPr="00D838BA">
        <w:rPr>
          <w:rFonts w:ascii="Times New Roman" w:hAnsi="Times New Roman"/>
          <w:color w:val="000000"/>
          <w:sz w:val="24"/>
          <w:szCs w:val="24"/>
        </w:rPr>
        <w:t>.</w:t>
      </w:r>
    </w:p>
    <w:p w:rsidR="00DC5160" w:rsidRPr="00D838BA" w:rsidRDefault="00DC5160" w:rsidP="00DC5160">
      <w:pPr>
        <w:widowControl w:val="0"/>
        <w:autoSpaceDE w:val="0"/>
        <w:autoSpaceDN w:val="0"/>
        <w:adjustRightInd w:val="0"/>
        <w:spacing w:after="0" w:line="240" w:lineRule="auto"/>
        <w:ind w:left="851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838BA">
        <w:rPr>
          <w:rFonts w:ascii="Times New Roman" w:hAnsi="Times New Roman"/>
          <w:color w:val="000000"/>
          <w:sz w:val="24"/>
          <w:szCs w:val="24"/>
        </w:rPr>
        <w:t xml:space="preserve">В свете происходящих изменениях в коммуникации (все </w:t>
      </w:r>
      <w:proofErr w:type="spellStart"/>
      <w:r w:rsidRPr="00D838BA">
        <w:rPr>
          <w:rFonts w:ascii="Times New Roman" w:hAnsi="Times New Roman"/>
          <w:color w:val="000000"/>
          <w:sz w:val="24"/>
          <w:szCs w:val="24"/>
        </w:rPr>
        <w:t>болееактуальными</w:t>
      </w:r>
      <w:proofErr w:type="spellEnd"/>
      <w:r w:rsidRPr="00D838B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38BA">
        <w:rPr>
          <w:rFonts w:ascii="Times New Roman" w:hAnsi="Times New Roman"/>
          <w:color w:val="000000"/>
          <w:sz w:val="24"/>
          <w:szCs w:val="24"/>
        </w:rPr>
        <w:lastRenderedPageBreak/>
        <w:t xml:space="preserve">становятся такие виды речевой деятельности, как </w:t>
      </w:r>
      <w:proofErr w:type="spellStart"/>
      <w:r w:rsidRPr="00D838BA">
        <w:rPr>
          <w:rFonts w:ascii="Times New Roman" w:hAnsi="Times New Roman"/>
          <w:color w:val="000000"/>
          <w:sz w:val="24"/>
          <w:szCs w:val="24"/>
        </w:rPr>
        <w:t>письмо</w:t>
      </w:r>
      <w:proofErr w:type="gramStart"/>
      <w:r w:rsidRPr="00D838BA">
        <w:rPr>
          <w:rFonts w:ascii="Times New Roman" w:hAnsi="Times New Roman"/>
          <w:color w:val="000000"/>
          <w:sz w:val="24"/>
          <w:szCs w:val="24"/>
        </w:rPr>
        <w:t>,ч</w:t>
      </w:r>
      <w:proofErr w:type="gramEnd"/>
      <w:r w:rsidRPr="00D838BA">
        <w:rPr>
          <w:rFonts w:ascii="Times New Roman" w:hAnsi="Times New Roman"/>
          <w:color w:val="000000"/>
          <w:sz w:val="24"/>
          <w:szCs w:val="24"/>
        </w:rPr>
        <w:t>тение</w:t>
      </w:r>
      <w:proofErr w:type="spellEnd"/>
      <w:r w:rsidRPr="00D838BA">
        <w:rPr>
          <w:rFonts w:ascii="Times New Roman" w:hAnsi="Times New Roman"/>
          <w:color w:val="000000"/>
          <w:sz w:val="24"/>
          <w:szCs w:val="24"/>
        </w:rPr>
        <w:t xml:space="preserve">) </w:t>
      </w:r>
      <w:proofErr w:type="spellStart"/>
      <w:r w:rsidRPr="00D838BA">
        <w:rPr>
          <w:rFonts w:ascii="Times New Roman" w:hAnsi="Times New Roman"/>
          <w:color w:val="000000"/>
          <w:sz w:val="24"/>
          <w:szCs w:val="24"/>
        </w:rPr>
        <w:t>следуетотметить</w:t>
      </w:r>
      <w:proofErr w:type="spellEnd"/>
      <w:r w:rsidRPr="00D838BA">
        <w:rPr>
          <w:rFonts w:ascii="Times New Roman" w:hAnsi="Times New Roman"/>
          <w:color w:val="000000"/>
          <w:sz w:val="24"/>
          <w:szCs w:val="24"/>
        </w:rPr>
        <w:t xml:space="preserve">, что большую актуальность приобретает </w:t>
      </w:r>
      <w:proofErr w:type="spellStart"/>
      <w:r w:rsidRPr="00D838BA">
        <w:rPr>
          <w:rFonts w:ascii="Times New Roman" w:hAnsi="Times New Roman"/>
          <w:color w:val="000000"/>
          <w:sz w:val="24"/>
          <w:szCs w:val="24"/>
        </w:rPr>
        <w:t>обучениеименно</w:t>
      </w:r>
      <w:proofErr w:type="spellEnd"/>
      <w:r w:rsidRPr="00D838BA">
        <w:rPr>
          <w:rFonts w:ascii="Times New Roman" w:hAnsi="Times New Roman"/>
          <w:color w:val="000000"/>
          <w:sz w:val="24"/>
          <w:szCs w:val="24"/>
        </w:rPr>
        <w:t xml:space="preserve"> этим видам речевой деятельности.</w:t>
      </w:r>
    </w:p>
    <w:p w:rsidR="00DC5160" w:rsidRPr="00D838BA" w:rsidRDefault="00DC5160" w:rsidP="00DC5160">
      <w:pPr>
        <w:widowControl w:val="0"/>
        <w:autoSpaceDE w:val="0"/>
        <w:autoSpaceDN w:val="0"/>
        <w:adjustRightInd w:val="0"/>
        <w:spacing w:after="0" w:line="240" w:lineRule="auto"/>
        <w:ind w:left="851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838BA">
        <w:rPr>
          <w:rFonts w:ascii="Times New Roman" w:hAnsi="Times New Roman"/>
          <w:color w:val="000000"/>
          <w:sz w:val="24"/>
          <w:szCs w:val="24"/>
        </w:rPr>
        <w:t>В процессе обучения иностранным языкам решаются не только задачипрактическоговладенияязыком,новоспитательныеобщеобразовательные, поскольку они самым тесным образом связаны спрактическимвладениемязыком</w:t>
      </w:r>
      <w:proofErr w:type="gramStart"/>
      <w:r w:rsidRPr="00D838BA">
        <w:rPr>
          <w:rFonts w:ascii="Times New Roman" w:hAnsi="Times New Roman"/>
          <w:color w:val="000000"/>
          <w:sz w:val="24"/>
          <w:szCs w:val="24"/>
        </w:rPr>
        <w:t>.В</w:t>
      </w:r>
      <w:proofErr w:type="gramEnd"/>
      <w:r w:rsidRPr="00D838BA">
        <w:rPr>
          <w:rFonts w:ascii="Times New Roman" w:hAnsi="Times New Roman"/>
          <w:color w:val="000000"/>
          <w:sz w:val="24"/>
          <w:szCs w:val="24"/>
        </w:rPr>
        <w:t xml:space="preserve">ладениеиностраннымязыкомобеспечивает возможность выражать одну и ту же мысль </w:t>
      </w:r>
      <w:proofErr w:type="spellStart"/>
      <w:r w:rsidRPr="00D838BA">
        <w:rPr>
          <w:rFonts w:ascii="Times New Roman" w:hAnsi="Times New Roman"/>
          <w:color w:val="000000"/>
          <w:sz w:val="24"/>
          <w:szCs w:val="24"/>
        </w:rPr>
        <w:t>посредствомразных</w:t>
      </w:r>
      <w:proofErr w:type="spellEnd"/>
      <w:r w:rsidRPr="00D838BA">
        <w:rPr>
          <w:rFonts w:ascii="Times New Roman" w:hAnsi="Times New Roman"/>
          <w:color w:val="000000"/>
          <w:sz w:val="24"/>
          <w:szCs w:val="24"/>
        </w:rPr>
        <w:t xml:space="preserve"> лексических и грамматических единиц не только на иностранном, </w:t>
      </w:r>
      <w:proofErr w:type="spellStart"/>
      <w:r w:rsidRPr="00D838BA">
        <w:rPr>
          <w:rFonts w:ascii="Times New Roman" w:hAnsi="Times New Roman"/>
          <w:color w:val="000000"/>
          <w:sz w:val="24"/>
          <w:szCs w:val="24"/>
        </w:rPr>
        <w:t>но</w:t>
      </w:r>
      <w:r w:rsidR="002A28EE" w:rsidRPr="002A28EE">
        <w:rPr>
          <w:rFonts w:ascii="Calibri" w:hAnsi="Calibri"/>
          <w:noProof/>
          <w:sz w:val="24"/>
          <w:szCs w:val="24"/>
        </w:rPr>
        <w:pict>
          <v:shape id="Полилиния 197" o:spid="_x0000_s1026" style="position:absolute;left:0;text-align:left;margin-left:83.6pt;margin-top:56.7pt;width:470.4pt;height:24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08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" path="m,482r9408,l9408,,,,,482xe" strokecolor="white" strokeweight="1pt">
            <v:path arrowok="t" o:connecttype="custom" o:connectlocs="0,306070;5974080,306070;5974080,0;0,0;0,306070" o:connectangles="0,0,0,0,0"/>
            <w10:wrap anchorx="page" anchory="page"/>
          </v:shape>
        </w:pict>
      </w:r>
      <w:r w:rsidR="002A28EE" w:rsidRPr="002A28EE">
        <w:rPr>
          <w:rFonts w:ascii="Calibri" w:hAnsi="Calibri"/>
          <w:noProof/>
          <w:sz w:val="24"/>
          <w:szCs w:val="24"/>
        </w:rPr>
        <w:pict>
          <v:shape id="Полилиния 196" o:spid="_x0000_s1027" style="position:absolute;left:0;text-align:left;margin-left:83.6pt;margin-top:80.8pt;width:470.4pt;height:24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08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" path="m,484r9408,l9408,,,,,484xe" strokecolor="white" strokeweight="1pt">
            <v:path arrowok="t" o:connecttype="custom" o:connectlocs="0,307340;5974080,307340;5974080,0;0,0;0,307340" o:connectangles="0,0,0,0,0"/>
            <w10:wrap anchorx="page" anchory="page"/>
          </v:shape>
        </w:pict>
      </w:r>
      <w:r w:rsidRPr="00D838BA">
        <w:rPr>
          <w:rFonts w:ascii="Times New Roman" w:hAnsi="Times New Roman"/>
          <w:color w:val="000000"/>
          <w:sz w:val="24"/>
          <w:szCs w:val="24"/>
        </w:rPr>
        <w:t>и</w:t>
      </w:r>
      <w:proofErr w:type="spellEnd"/>
      <w:r w:rsidRPr="00D838BA">
        <w:rPr>
          <w:rFonts w:ascii="Times New Roman" w:hAnsi="Times New Roman"/>
          <w:color w:val="000000"/>
          <w:sz w:val="24"/>
          <w:szCs w:val="24"/>
        </w:rPr>
        <w:t xml:space="preserve"> на родном языке, делает мыслительные процессы более гибкими, </w:t>
      </w:r>
      <w:proofErr w:type="spellStart"/>
      <w:r w:rsidRPr="00D838BA">
        <w:rPr>
          <w:rFonts w:ascii="Times New Roman" w:hAnsi="Times New Roman"/>
          <w:color w:val="000000"/>
          <w:sz w:val="24"/>
          <w:szCs w:val="24"/>
        </w:rPr>
        <w:t>развиваетречевые</w:t>
      </w:r>
      <w:proofErr w:type="spellEnd"/>
      <w:r w:rsidRPr="00D838BA">
        <w:rPr>
          <w:rFonts w:ascii="Times New Roman" w:hAnsi="Times New Roman"/>
          <w:color w:val="000000"/>
          <w:sz w:val="24"/>
          <w:szCs w:val="24"/>
        </w:rPr>
        <w:t xml:space="preserve"> способности учащихся, привлекает внимание учащихся к </w:t>
      </w:r>
      <w:proofErr w:type="spellStart"/>
      <w:r w:rsidRPr="00D838BA">
        <w:rPr>
          <w:rFonts w:ascii="Times New Roman" w:hAnsi="Times New Roman"/>
          <w:color w:val="000000"/>
          <w:sz w:val="24"/>
          <w:szCs w:val="24"/>
        </w:rPr>
        <w:t>различнымязыковым</w:t>
      </w:r>
      <w:proofErr w:type="spellEnd"/>
      <w:r w:rsidRPr="00D838BA">
        <w:rPr>
          <w:rFonts w:ascii="Times New Roman" w:hAnsi="Times New Roman"/>
          <w:color w:val="000000"/>
          <w:sz w:val="24"/>
          <w:szCs w:val="24"/>
        </w:rPr>
        <w:t xml:space="preserve"> формам выражения мысли в родном и иностранном языках. </w:t>
      </w:r>
      <w:proofErr w:type="spellStart"/>
      <w:r w:rsidRPr="00D838BA">
        <w:rPr>
          <w:rFonts w:ascii="Times New Roman" w:hAnsi="Times New Roman"/>
          <w:color w:val="000000"/>
          <w:sz w:val="24"/>
          <w:szCs w:val="24"/>
        </w:rPr>
        <w:t>Несекрет</w:t>
      </w:r>
      <w:proofErr w:type="spellEnd"/>
      <w:r w:rsidRPr="00D838BA">
        <w:rPr>
          <w:rFonts w:ascii="Times New Roman" w:hAnsi="Times New Roman"/>
          <w:color w:val="000000"/>
          <w:sz w:val="24"/>
          <w:szCs w:val="24"/>
        </w:rPr>
        <w:t xml:space="preserve">, что, овладевая </w:t>
      </w:r>
      <w:proofErr w:type="gramStart"/>
      <w:r w:rsidRPr="00D838BA">
        <w:rPr>
          <w:rFonts w:ascii="Times New Roman" w:hAnsi="Times New Roman"/>
          <w:color w:val="000000"/>
          <w:sz w:val="24"/>
          <w:szCs w:val="24"/>
        </w:rPr>
        <w:t>иностранным</w:t>
      </w:r>
      <w:proofErr w:type="gramEnd"/>
      <w:r w:rsidRPr="00D838BA">
        <w:rPr>
          <w:rFonts w:ascii="Times New Roman" w:hAnsi="Times New Roman"/>
          <w:color w:val="000000"/>
          <w:sz w:val="24"/>
          <w:szCs w:val="24"/>
        </w:rPr>
        <w:t>, ученики лучше понимают родной язык.</w:t>
      </w:r>
    </w:p>
    <w:p w:rsidR="00DC5160" w:rsidRPr="00D838BA" w:rsidRDefault="00DC5160" w:rsidP="00DC5160">
      <w:pPr>
        <w:widowControl w:val="0"/>
        <w:autoSpaceDE w:val="0"/>
        <w:autoSpaceDN w:val="0"/>
        <w:adjustRightInd w:val="0"/>
        <w:spacing w:after="0" w:line="240" w:lineRule="auto"/>
        <w:ind w:left="851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838BA">
        <w:rPr>
          <w:rFonts w:ascii="Times New Roman" w:hAnsi="Times New Roman"/>
          <w:color w:val="000000"/>
          <w:sz w:val="24"/>
          <w:szCs w:val="24"/>
        </w:rPr>
        <w:t xml:space="preserve">Изучая иностранный язык, учащиеся развивают и тренируют память, </w:t>
      </w:r>
      <w:proofErr w:type="spellStart"/>
      <w:r w:rsidRPr="00D838BA">
        <w:rPr>
          <w:rFonts w:ascii="Times New Roman" w:hAnsi="Times New Roman"/>
          <w:color w:val="000000"/>
          <w:sz w:val="24"/>
          <w:szCs w:val="24"/>
        </w:rPr>
        <w:t>волю,внимание</w:t>
      </w:r>
      <w:proofErr w:type="spellEnd"/>
      <w:r w:rsidRPr="00D838BA">
        <w:rPr>
          <w:rFonts w:ascii="Times New Roman" w:hAnsi="Times New Roman"/>
          <w:color w:val="000000"/>
          <w:sz w:val="24"/>
          <w:szCs w:val="24"/>
        </w:rPr>
        <w:t xml:space="preserve">, трудолюбие; расширяется кругозор, развиваются </w:t>
      </w:r>
      <w:proofErr w:type="spellStart"/>
      <w:r w:rsidRPr="00D838BA">
        <w:rPr>
          <w:rFonts w:ascii="Times New Roman" w:hAnsi="Times New Roman"/>
          <w:color w:val="000000"/>
          <w:sz w:val="24"/>
          <w:szCs w:val="24"/>
        </w:rPr>
        <w:t>познавательныеинтересы</w:t>
      </w:r>
      <w:proofErr w:type="spellEnd"/>
      <w:r w:rsidRPr="00D838BA">
        <w:rPr>
          <w:rFonts w:ascii="Times New Roman" w:hAnsi="Times New Roman"/>
          <w:color w:val="000000"/>
          <w:sz w:val="24"/>
          <w:szCs w:val="24"/>
        </w:rPr>
        <w:t xml:space="preserve">, формируются навыки работы с текстами любого </w:t>
      </w:r>
      <w:proofErr w:type="spellStart"/>
      <w:r w:rsidRPr="00D838BA">
        <w:rPr>
          <w:rFonts w:ascii="Times New Roman" w:hAnsi="Times New Roman"/>
          <w:color w:val="000000"/>
          <w:sz w:val="24"/>
          <w:szCs w:val="24"/>
        </w:rPr>
        <w:t>типа</w:t>
      </w:r>
      <w:proofErr w:type="gramStart"/>
      <w:r w:rsidRPr="00D838BA">
        <w:rPr>
          <w:rFonts w:ascii="Times New Roman" w:hAnsi="Times New Roman"/>
          <w:color w:val="000000"/>
          <w:sz w:val="24"/>
          <w:szCs w:val="24"/>
        </w:rPr>
        <w:t>.В</w:t>
      </w:r>
      <w:proofErr w:type="spellEnd"/>
      <w:proofErr w:type="gramEnd"/>
      <w:r w:rsidRPr="00D838BA">
        <w:rPr>
          <w:rFonts w:ascii="Times New Roman" w:hAnsi="Times New Roman"/>
          <w:color w:val="000000"/>
          <w:sz w:val="24"/>
          <w:szCs w:val="24"/>
        </w:rPr>
        <w:t xml:space="preserve"> свете современных тенденций обучение иностранным </w:t>
      </w:r>
      <w:proofErr w:type="spellStart"/>
      <w:r w:rsidRPr="00D838BA">
        <w:rPr>
          <w:rFonts w:ascii="Times New Roman" w:hAnsi="Times New Roman"/>
          <w:color w:val="000000"/>
          <w:sz w:val="24"/>
          <w:szCs w:val="24"/>
        </w:rPr>
        <w:t>языкампредполагаетинтегративныйподходобучении,соответственно</w:t>
      </w:r>
      <w:proofErr w:type="spellEnd"/>
      <w:r w:rsidRPr="00D838BA">
        <w:rPr>
          <w:rFonts w:ascii="Times New Roman" w:hAnsi="Times New Roman"/>
          <w:color w:val="000000"/>
          <w:sz w:val="24"/>
          <w:szCs w:val="24"/>
        </w:rPr>
        <w:t xml:space="preserve"> в </w:t>
      </w:r>
      <w:proofErr w:type="spellStart"/>
      <w:r w:rsidRPr="00D838BA">
        <w:rPr>
          <w:rFonts w:ascii="Times New Roman" w:hAnsi="Times New Roman"/>
          <w:color w:val="000000"/>
          <w:sz w:val="24"/>
          <w:szCs w:val="24"/>
        </w:rPr>
        <w:t>образовательномпроцессенеобходимоне</w:t>
      </w:r>
      <w:proofErr w:type="spellEnd"/>
      <w:r w:rsidRPr="00D838BA">
        <w:rPr>
          <w:rFonts w:ascii="Times New Roman" w:hAnsi="Times New Roman"/>
          <w:color w:val="000000"/>
          <w:sz w:val="24"/>
          <w:szCs w:val="24"/>
        </w:rPr>
        <w:t xml:space="preserve"> только </w:t>
      </w:r>
      <w:proofErr w:type="spellStart"/>
      <w:r w:rsidRPr="00D838BA">
        <w:rPr>
          <w:rFonts w:ascii="Times New Roman" w:hAnsi="Times New Roman"/>
          <w:color w:val="000000"/>
          <w:sz w:val="24"/>
          <w:szCs w:val="24"/>
        </w:rPr>
        <w:t>развиватьуменияиноязычного</w:t>
      </w:r>
      <w:proofErr w:type="spellEnd"/>
      <w:r w:rsidRPr="00D838BA">
        <w:rPr>
          <w:rFonts w:ascii="Times New Roman" w:hAnsi="Times New Roman"/>
          <w:color w:val="000000"/>
          <w:sz w:val="24"/>
          <w:szCs w:val="24"/>
        </w:rPr>
        <w:t xml:space="preserve"> речевого общения, но и решать задачи </w:t>
      </w:r>
      <w:proofErr w:type="spellStart"/>
      <w:r w:rsidRPr="00D838BA">
        <w:rPr>
          <w:rFonts w:ascii="Times New Roman" w:hAnsi="Times New Roman"/>
          <w:color w:val="000000"/>
          <w:sz w:val="24"/>
          <w:szCs w:val="24"/>
        </w:rPr>
        <w:t>воспитательного,культурного</w:t>
      </w:r>
      <w:proofErr w:type="spellEnd"/>
      <w:r w:rsidRPr="00D838BA">
        <w:rPr>
          <w:rFonts w:ascii="Times New Roman" w:hAnsi="Times New Roman"/>
          <w:color w:val="000000"/>
          <w:sz w:val="24"/>
          <w:szCs w:val="24"/>
        </w:rPr>
        <w:t>, межкультурного и прагматического характера.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709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Цели курса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709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В процессе изучения английского языка реализуются следующие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цели: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709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>
        <w:rPr>
          <w:rFonts w:ascii="Symbol" w:hAnsi="Symbol" w:cs="Symbol"/>
          <w:color w:val="000000"/>
          <w:sz w:val="26"/>
          <w:szCs w:val="26"/>
        </w:rPr>
        <w:t>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Развитие иноязычной коммуникативной компетенции</w:t>
      </w:r>
      <w:r>
        <w:rPr>
          <w:rFonts w:ascii="Times New Roman" w:hAnsi="Times New Roman"/>
          <w:color w:val="000000"/>
          <w:sz w:val="26"/>
          <w:szCs w:val="26"/>
        </w:rPr>
        <w:t xml:space="preserve"> (речевой,</w:t>
      </w:r>
      <w:proofErr w:type="gramEnd"/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языковой,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социокультурной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, компенсаторной, учебно-познавательной):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</w:t>
      </w: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 речевая компетенция</w:t>
      </w:r>
      <w:r>
        <w:rPr>
          <w:rFonts w:ascii="Times New Roman" w:hAnsi="Times New Roman"/>
          <w:color w:val="000000"/>
          <w:sz w:val="26"/>
          <w:szCs w:val="26"/>
        </w:rPr>
        <w:t xml:space="preserve"> – совершенствование коммуникативных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уменийв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четырех основных видах речевой деятельности (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говорении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,а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>удировании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, чтении, письме);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6"/>
          <w:szCs w:val="26"/>
        </w:rPr>
        <w:t>-</w:t>
      </w: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 языковая компетенция</w:t>
      </w:r>
      <w:r>
        <w:rPr>
          <w:rFonts w:ascii="Times New Roman" w:hAnsi="Times New Roman"/>
          <w:color w:val="000000"/>
          <w:sz w:val="26"/>
          <w:szCs w:val="26"/>
        </w:rPr>
        <w:t xml:space="preserve"> – систематизация ранее изученного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материала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;о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>владение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новыми языковыми средствами в соответствии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сотобранными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темами и сферами общения; освоение знаний о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языковыхявлениях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изучаемого языка, разных способах выражения мысли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вродном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и изучаемом языке;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</w:t>
      </w: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социокультурная</w:t>
      </w:r>
      <w:proofErr w:type="spellEnd"/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 компетенция</w:t>
      </w:r>
      <w:r>
        <w:rPr>
          <w:rFonts w:ascii="Times New Roman" w:hAnsi="Times New Roman"/>
          <w:color w:val="000000"/>
          <w:sz w:val="26"/>
          <w:szCs w:val="26"/>
        </w:rPr>
        <w:t xml:space="preserve"> – приобщение учащихся к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культуре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,т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>радициям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и реалиям стран/страны изучаемого иностранного языка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врамках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тем, сфер и ситуаций общения, отвечающих опыту,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интересам,психологическим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особенностям учащихся основной школы в 5–7 и 8–9классах; формирование умений представлять свою страну, ее культуру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вусловиях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иноязычного межкультурного общения;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</w:t>
      </w: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 компенсаторная компетенция</w:t>
      </w:r>
      <w:r>
        <w:rPr>
          <w:rFonts w:ascii="Times New Roman" w:hAnsi="Times New Roman"/>
          <w:color w:val="000000"/>
          <w:sz w:val="26"/>
          <w:szCs w:val="26"/>
        </w:rPr>
        <w:t xml:space="preserve"> – развитие умений выходить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изположения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в условиях дефицита языковых сре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дств пр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и получении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ипередачи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иноязычной информации;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</w:t>
      </w: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 учебно-познавательная компетенция</w:t>
      </w:r>
      <w:r>
        <w:rPr>
          <w:rFonts w:ascii="Times New Roman" w:hAnsi="Times New Roman"/>
          <w:color w:val="000000"/>
          <w:sz w:val="26"/>
          <w:szCs w:val="26"/>
        </w:rPr>
        <w:t xml:space="preserve"> – дальнейшее развитие универсальных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испециальных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учебных действий, ознакомление с доступными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учащимсяспособами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и приемами самостоятельного изучения языков и культур,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втом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числе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с использованием новых информационных технологий.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709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Symbol" w:hAnsi="Symbol" w:cs="Symbol"/>
          <w:color w:val="000000"/>
          <w:sz w:val="26"/>
          <w:szCs w:val="26"/>
        </w:rPr>
        <w:t>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Развитие и воспитание у школьников понимания важности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иностранного языка в современном мире и потребности пользоваться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имак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средством общения, познания, самореализации и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социальнойадаптации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; воспитание каче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ств гр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ажданина, патриота;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развитиенационального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самосознания, стремления к взаимопониманию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междулюдьми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разных сообществ, толерантного отношения к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проявлениямдругой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культуры.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Symbol" w:hAnsi="Symbol" w:cs="Symbol"/>
          <w:color w:val="000000"/>
          <w:sz w:val="26"/>
          <w:szCs w:val="26"/>
        </w:rPr>
        <w:t></w:t>
      </w:r>
      <w:r>
        <w:rPr>
          <w:rFonts w:ascii="Times New Roman" w:hAnsi="Times New Roman"/>
          <w:color w:val="000000"/>
          <w:sz w:val="26"/>
          <w:szCs w:val="26"/>
        </w:rPr>
        <w:t xml:space="preserve"> формирование дружелюбного и толерантного отношения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кявлениям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иной культуры, уважения к личности, ценностям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семьи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,о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>птимизма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и выраженной личностной позиции в восприятии мира,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вразвитии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национального </w:t>
      </w:r>
      <w:r>
        <w:rPr>
          <w:rFonts w:ascii="Times New Roman" w:hAnsi="Times New Roman"/>
          <w:color w:val="000000"/>
          <w:sz w:val="26"/>
          <w:szCs w:val="26"/>
        </w:rPr>
        <w:lastRenderedPageBreak/>
        <w:t xml:space="preserve">самосознания на основе знакомства с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жизньюсвоих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сверстников в других странах, с образцами литературы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разныхжанров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доступными для подростков с учетом достигнутого ими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уровняиноязычной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подготовки;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Symbol" w:hAnsi="Symbol" w:cs="Symbol"/>
          <w:color w:val="000000"/>
          <w:sz w:val="26"/>
          <w:szCs w:val="26"/>
        </w:rPr>
        <w:t></w:t>
      </w:r>
      <w:r>
        <w:rPr>
          <w:rFonts w:ascii="Times New Roman" w:hAnsi="Times New Roman"/>
          <w:color w:val="000000"/>
          <w:sz w:val="26"/>
          <w:szCs w:val="26"/>
        </w:rPr>
        <w:t xml:space="preserve"> создание основы для формирования интереса к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совершенствованиюдостигнутого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уровня владения изучаемым иностранным языком,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кизучению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второго/третьего иностранного языка, к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использованию</w:t>
      </w:r>
      <w:r w:rsidR="002A28EE" w:rsidRPr="002A28EE">
        <w:rPr>
          <w:rFonts w:ascii="Calibri" w:hAnsi="Calibri"/>
          <w:noProof/>
        </w:rPr>
        <w:pict>
          <v:shape id="Полилиния 190" o:spid="_x0000_s1028" style="position:absolute;left:0;text-align:left;margin-left:101.6pt;margin-top:710.7pt;width:452.4pt;height:25.1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48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" path="m,503r9048,l9048,,,,,503xe" strokecolor="white" strokeweight="1pt">
            <v:path arrowok="t" o:connecttype="custom" o:connectlocs="0,319405;5745480,319405;5745480,0;0,0;0,319405" o:connectangles="0,0,0,0,0"/>
            <w10:wrap anchorx="page" anchory="page"/>
          </v:shape>
        </w:pict>
      </w:r>
      <w:r w:rsidR="002A28EE" w:rsidRPr="002A28EE">
        <w:rPr>
          <w:rFonts w:ascii="Calibri" w:hAnsi="Calibri"/>
          <w:noProof/>
        </w:rPr>
        <w:pict>
          <v:shape id="Полилиния 189" o:spid="_x0000_s1029" style="position:absolute;left:0;text-align:left;margin-left:101.6pt;margin-top:735.85pt;width:452.4pt;height:24.1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48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" path="m,484r9048,l9048,,,,,484xe" strokecolor="white" strokeweight="1pt">
            <v:path arrowok="t" o:connecttype="custom" o:connectlocs="0,307340;5745480,307340;5745480,0;0,0;0,307340" o:connectangles="0,0,0,0,0"/>
            <w10:wrap anchorx="page" anchory="page"/>
          </v:shape>
        </w:pict>
      </w:r>
      <w:r w:rsidR="002A28EE" w:rsidRPr="002A28EE">
        <w:rPr>
          <w:rFonts w:ascii="Calibri" w:hAnsi="Calibri"/>
          <w:noProof/>
        </w:rPr>
        <w:pict>
          <v:shape id="Полилиния 188" o:spid="_x0000_s1030" style="position:absolute;left:0;text-align:left;margin-left:101.6pt;margin-top:760pt;width:452.4pt;height:24.1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48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" path="m,482r9048,l9048,,,,,482xe" strokecolor="white" strokeweight="1pt">
            <v:path arrowok="t" o:connecttype="custom" o:connectlocs="0,306070;5745480,306070;5745480,0;0,0;0,306070" o:connectangles="0,0,0,0,0"/>
            <w10:wrap anchorx="page" anchory="page"/>
          </v:shape>
        </w:pict>
      </w:r>
      <w:r>
        <w:rPr>
          <w:rFonts w:ascii="Times New Roman" w:hAnsi="Times New Roman"/>
          <w:color w:val="000000"/>
          <w:sz w:val="26"/>
          <w:szCs w:val="26"/>
        </w:rPr>
        <w:t>иностранного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языка как средства, позволяющего расширять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своизнания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в других предметных областях;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Symbol" w:hAnsi="Symbol" w:cs="Symbol"/>
          <w:color w:val="000000"/>
          <w:sz w:val="26"/>
          <w:szCs w:val="26"/>
        </w:rPr>
        <w:t></w:t>
      </w:r>
      <w:r>
        <w:rPr>
          <w:rFonts w:ascii="Times New Roman" w:hAnsi="Times New Roman"/>
          <w:color w:val="000000"/>
          <w:sz w:val="26"/>
          <w:szCs w:val="26"/>
        </w:rPr>
        <w:t xml:space="preserve"> создание основы для выбора иностранного языка как профильного предмета на ступени среднего полного образования, а в дальнейшем ив качестве сферы своей профессиональной деятельности.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Основными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задачами</w:t>
      </w:r>
      <w:r>
        <w:rPr>
          <w:rFonts w:ascii="Times New Roman" w:hAnsi="Times New Roman"/>
          <w:color w:val="000000"/>
          <w:sz w:val="26"/>
          <w:szCs w:val="26"/>
        </w:rPr>
        <w:t xml:space="preserve"> реализации содержания обучения являются:</w:t>
      </w:r>
    </w:p>
    <w:p w:rsidR="00DC5160" w:rsidRPr="00901FAA" w:rsidRDefault="00DC5160" w:rsidP="00DC5160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right="567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01FAA">
        <w:rPr>
          <w:rFonts w:ascii="Times New Roman" w:hAnsi="Times New Roman"/>
          <w:color w:val="000000"/>
          <w:sz w:val="26"/>
          <w:szCs w:val="26"/>
        </w:rPr>
        <w:t xml:space="preserve">формирование и развитие коммуникативных умений </w:t>
      </w:r>
      <w:proofErr w:type="gramStart"/>
      <w:r w:rsidRPr="00901FAA">
        <w:rPr>
          <w:rFonts w:ascii="Times New Roman" w:hAnsi="Times New Roman"/>
          <w:color w:val="000000"/>
          <w:sz w:val="26"/>
          <w:szCs w:val="26"/>
        </w:rPr>
        <w:t>в</w:t>
      </w:r>
      <w:proofErr w:type="gramEnd"/>
      <w:r w:rsidRPr="00901FAA">
        <w:rPr>
          <w:rFonts w:ascii="Times New Roman" w:hAnsi="Times New Roman"/>
          <w:color w:val="000000"/>
          <w:sz w:val="26"/>
          <w:szCs w:val="26"/>
        </w:rPr>
        <w:t xml:space="preserve"> основных</w:t>
      </w:r>
    </w:p>
    <w:p w:rsidR="00DC5160" w:rsidRPr="00901FAA" w:rsidRDefault="00DC5160" w:rsidP="00DC5160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right="567" w:firstLine="709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901FAA">
        <w:rPr>
          <w:rFonts w:ascii="Times New Roman" w:hAnsi="Times New Roman"/>
          <w:color w:val="000000"/>
          <w:sz w:val="26"/>
          <w:szCs w:val="26"/>
        </w:rPr>
        <w:t>видах</w:t>
      </w:r>
      <w:proofErr w:type="gramEnd"/>
      <w:r w:rsidRPr="00901FAA">
        <w:rPr>
          <w:rFonts w:ascii="Times New Roman" w:hAnsi="Times New Roman"/>
          <w:color w:val="000000"/>
          <w:sz w:val="26"/>
          <w:szCs w:val="26"/>
        </w:rPr>
        <w:t xml:space="preserve"> речевой деятельности;</w:t>
      </w:r>
    </w:p>
    <w:p w:rsidR="00DC5160" w:rsidRPr="00901FAA" w:rsidRDefault="00DC5160" w:rsidP="00DC5160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right="567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01FAA">
        <w:rPr>
          <w:rFonts w:ascii="Times New Roman" w:hAnsi="Times New Roman"/>
          <w:color w:val="000000"/>
          <w:sz w:val="26"/>
          <w:szCs w:val="26"/>
        </w:rPr>
        <w:t>формирование и развитие языковых навыков;</w:t>
      </w:r>
    </w:p>
    <w:p w:rsidR="00DC5160" w:rsidRPr="00901FAA" w:rsidRDefault="00DC5160" w:rsidP="00DC5160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right="567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01FAA">
        <w:rPr>
          <w:rFonts w:ascii="Times New Roman" w:hAnsi="Times New Roman"/>
          <w:color w:val="000000"/>
          <w:sz w:val="26"/>
          <w:szCs w:val="26"/>
        </w:rPr>
        <w:t xml:space="preserve">формирование и развитие </w:t>
      </w:r>
      <w:proofErr w:type="spellStart"/>
      <w:r w:rsidRPr="00901FAA">
        <w:rPr>
          <w:rFonts w:ascii="Times New Roman" w:hAnsi="Times New Roman"/>
          <w:color w:val="000000"/>
          <w:sz w:val="26"/>
          <w:szCs w:val="26"/>
        </w:rPr>
        <w:t>социокультурных</w:t>
      </w:r>
      <w:proofErr w:type="spellEnd"/>
      <w:r w:rsidRPr="00901FAA">
        <w:rPr>
          <w:rFonts w:ascii="Times New Roman" w:hAnsi="Times New Roman"/>
          <w:color w:val="000000"/>
          <w:sz w:val="26"/>
          <w:szCs w:val="26"/>
        </w:rPr>
        <w:t xml:space="preserve"> умений и навыков.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709"/>
        <w:jc w:val="both"/>
        <w:rPr>
          <w:rFonts w:ascii="Times New Roman" w:hAnsi="Times New Roman"/>
          <w:sz w:val="24"/>
          <w:szCs w:val="24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709"/>
        <w:jc w:val="both"/>
        <w:rPr>
          <w:rFonts w:ascii="Times New Roman" w:hAnsi="Times New Roman"/>
          <w:sz w:val="24"/>
          <w:szCs w:val="24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5160" w:rsidRPr="00502817" w:rsidRDefault="00DC5160" w:rsidP="00DC5160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02817">
        <w:rPr>
          <w:rFonts w:ascii="Times New Roman" w:hAnsi="Times New Roman"/>
          <w:b/>
          <w:bCs/>
          <w:color w:val="000000"/>
          <w:sz w:val="24"/>
          <w:szCs w:val="24"/>
        </w:rPr>
        <w:t>ОБЩАЯ ХАРАКТЕРИСТИКА КУРСА</w:t>
      </w:r>
    </w:p>
    <w:p w:rsidR="00DC5160" w:rsidRPr="00502817" w:rsidRDefault="00DC5160" w:rsidP="00DC5160">
      <w:pPr>
        <w:spacing w:line="240" w:lineRule="auto"/>
        <w:ind w:left="851" w:right="567" w:firstLine="709"/>
        <w:jc w:val="both"/>
        <w:rPr>
          <w:rFonts w:ascii="Times New Roman" w:hAnsi="Times New Roman"/>
          <w:sz w:val="24"/>
          <w:szCs w:val="24"/>
        </w:rPr>
      </w:pPr>
      <w:r w:rsidRPr="00502817">
        <w:rPr>
          <w:rFonts w:ascii="Times New Roman" w:hAnsi="Times New Roman"/>
          <w:sz w:val="24"/>
          <w:szCs w:val="24"/>
        </w:rPr>
        <w:t xml:space="preserve">Представленный курс является адаптированной к российским условиям версией международного курса – в основе его создания лежат основополагающие документы современного российского образования: Федеральный государственный образовательный стандарт общего образования, новый Федеральный базисный учебный план, примерные программы по английскому языку для основного общего образования. Это изначально обеспечивает полное соответствие целей и задач курса, тематики и результатов обучения требованиям федеральных документов.   </w:t>
      </w:r>
    </w:p>
    <w:p w:rsidR="00DC5160" w:rsidRPr="00502817" w:rsidRDefault="00DC5160" w:rsidP="00DC5160">
      <w:pPr>
        <w:spacing w:line="240" w:lineRule="auto"/>
        <w:ind w:left="851" w:right="567" w:firstLine="709"/>
        <w:jc w:val="both"/>
        <w:rPr>
          <w:rFonts w:ascii="Times New Roman" w:hAnsi="Times New Roman"/>
          <w:sz w:val="24"/>
          <w:szCs w:val="24"/>
        </w:rPr>
      </w:pPr>
      <w:r w:rsidRPr="00502817">
        <w:rPr>
          <w:rFonts w:ascii="Times New Roman" w:hAnsi="Times New Roman"/>
          <w:sz w:val="24"/>
          <w:szCs w:val="24"/>
        </w:rPr>
        <w:t>Предлагаемый курс также отвечает требованиям Европейских стандартов (</w:t>
      </w:r>
      <w:proofErr w:type="spellStart"/>
      <w:r w:rsidRPr="00502817">
        <w:rPr>
          <w:rFonts w:ascii="Times New Roman" w:hAnsi="Times New Roman"/>
          <w:sz w:val="24"/>
          <w:szCs w:val="24"/>
          <w:lang w:val="en-US"/>
        </w:rPr>
        <w:t>CommonEuropeanFramework</w:t>
      </w:r>
      <w:proofErr w:type="spellEnd"/>
      <w:r w:rsidRPr="00502817">
        <w:rPr>
          <w:rFonts w:ascii="Times New Roman" w:hAnsi="Times New Roman"/>
          <w:sz w:val="24"/>
          <w:szCs w:val="24"/>
        </w:rPr>
        <w:t xml:space="preserve"> – Общеевропейские компетенции владения иностранным языком). Учитывая данное положение, учащиеся становятся участниками процесса, организуемого Советом Европы по повышению качества общения между европейцами – носителями разных языков и  культур. Это позволит им лучше понимать друг друга, свободнее общаться, приведёт к более тесному сотрудничеству.</w:t>
      </w:r>
    </w:p>
    <w:p w:rsidR="00DC5160" w:rsidRPr="00502817" w:rsidRDefault="00DC5160" w:rsidP="00DC5160">
      <w:pPr>
        <w:spacing w:line="240" w:lineRule="auto"/>
        <w:ind w:left="851" w:right="567" w:firstLine="709"/>
        <w:jc w:val="both"/>
        <w:rPr>
          <w:rFonts w:ascii="Times New Roman" w:hAnsi="Times New Roman"/>
          <w:sz w:val="24"/>
          <w:szCs w:val="24"/>
        </w:rPr>
      </w:pPr>
      <w:r w:rsidRPr="00502817">
        <w:rPr>
          <w:rFonts w:ascii="Times New Roman" w:hAnsi="Times New Roman"/>
          <w:sz w:val="24"/>
          <w:szCs w:val="24"/>
        </w:rPr>
        <w:tab/>
        <w:t xml:space="preserve">Данная программа предназначена для учащихся 5-9 классов основной школы, изучающих английский язык со 2 класса. Кроме того, данная программа также может быть использована в тех общеобразовательных организациях, где английский язык изучается с 5 класса. Объясняется это тем, что неоднозначно решается вопрос о раннем обучении в разных регионах страны по многим причинам, в частности, кадровым. </w:t>
      </w:r>
      <w:proofErr w:type="gramStart"/>
      <w:r w:rsidRPr="00502817">
        <w:rPr>
          <w:rFonts w:ascii="Times New Roman" w:hAnsi="Times New Roman"/>
          <w:sz w:val="24"/>
          <w:szCs w:val="24"/>
        </w:rPr>
        <w:t xml:space="preserve">Многие образовательные организации по-прежнему начинают обучение иностранным языкам с пятого класса, учителю часто приходится преподавать в </w:t>
      </w:r>
      <w:proofErr w:type="spellStart"/>
      <w:r w:rsidRPr="00502817">
        <w:rPr>
          <w:rFonts w:ascii="Times New Roman" w:hAnsi="Times New Roman"/>
          <w:sz w:val="24"/>
          <w:szCs w:val="24"/>
        </w:rPr>
        <w:t>разноуровневых</w:t>
      </w:r>
      <w:proofErr w:type="spellEnd"/>
      <w:r w:rsidRPr="00502817">
        <w:rPr>
          <w:rFonts w:ascii="Times New Roman" w:hAnsi="Times New Roman"/>
          <w:sz w:val="24"/>
          <w:szCs w:val="24"/>
        </w:rPr>
        <w:t xml:space="preserve"> группах, поэтому учебник для 5 класса может использоваться и с продолжающими изучать английский язык, и с начинающими.</w:t>
      </w:r>
      <w:proofErr w:type="gramEnd"/>
      <w:r w:rsidRPr="00502817">
        <w:rPr>
          <w:rFonts w:ascii="Times New Roman" w:hAnsi="Times New Roman"/>
          <w:sz w:val="24"/>
          <w:szCs w:val="24"/>
        </w:rPr>
        <w:t xml:space="preserve"> Это создаёт благоприятную атмосферу и возможность для организации адресного, индивидуализированного, дифференцированного подхода к обучению языку. </w:t>
      </w:r>
    </w:p>
    <w:p w:rsidR="00DC5160" w:rsidRPr="00502817" w:rsidRDefault="00DC5160" w:rsidP="00DC5160">
      <w:pPr>
        <w:spacing w:line="240" w:lineRule="auto"/>
        <w:ind w:left="851" w:right="567" w:firstLine="709"/>
        <w:jc w:val="both"/>
        <w:rPr>
          <w:rFonts w:ascii="Times New Roman" w:hAnsi="Times New Roman"/>
          <w:sz w:val="24"/>
          <w:szCs w:val="24"/>
        </w:rPr>
      </w:pPr>
      <w:r w:rsidRPr="00502817">
        <w:rPr>
          <w:rFonts w:ascii="Times New Roman" w:hAnsi="Times New Roman"/>
          <w:sz w:val="24"/>
          <w:szCs w:val="24"/>
        </w:rPr>
        <w:t xml:space="preserve">      Программа базируется на таких методологических принципах, как </w:t>
      </w:r>
      <w:proofErr w:type="gramStart"/>
      <w:r w:rsidRPr="00502817">
        <w:rPr>
          <w:rFonts w:ascii="Times New Roman" w:hAnsi="Times New Roman"/>
          <w:sz w:val="24"/>
          <w:szCs w:val="24"/>
        </w:rPr>
        <w:t>коммуникативно-когнитивный</w:t>
      </w:r>
      <w:proofErr w:type="gramEnd"/>
      <w:r w:rsidRPr="00502817">
        <w:rPr>
          <w:rFonts w:ascii="Times New Roman" w:hAnsi="Times New Roman"/>
          <w:sz w:val="24"/>
          <w:szCs w:val="24"/>
        </w:rPr>
        <w:t xml:space="preserve">, личностно ориентированный и </w:t>
      </w:r>
      <w:proofErr w:type="spellStart"/>
      <w:r w:rsidRPr="00502817">
        <w:rPr>
          <w:rFonts w:ascii="Times New Roman" w:hAnsi="Times New Roman"/>
          <w:sz w:val="24"/>
          <w:szCs w:val="24"/>
        </w:rPr>
        <w:t>деятельностный</w:t>
      </w:r>
      <w:proofErr w:type="spellEnd"/>
      <w:r w:rsidRPr="00502817">
        <w:rPr>
          <w:rFonts w:ascii="Times New Roman" w:hAnsi="Times New Roman"/>
          <w:sz w:val="24"/>
          <w:szCs w:val="24"/>
        </w:rPr>
        <w:t xml:space="preserve">. </w:t>
      </w:r>
    </w:p>
    <w:p w:rsidR="00DC5160" w:rsidRPr="00502817" w:rsidRDefault="00DC5160" w:rsidP="00DC5160">
      <w:pPr>
        <w:spacing w:line="240" w:lineRule="auto"/>
        <w:ind w:left="851" w:right="567" w:firstLine="709"/>
        <w:jc w:val="both"/>
        <w:rPr>
          <w:rFonts w:ascii="Times New Roman" w:hAnsi="Times New Roman"/>
          <w:sz w:val="24"/>
          <w:szCs w:val="24"/>
        </w:rPr>
      </w:pPr>
      <w:r w:rsidRPr="00502817">
        <w:rPr>
          <w:rFonts w:ascii="Times New Roman" w:hAnsi="Times New Roman"/>
          <w:sz w:val="24"/>
          <w:szCs w:val="24"/>
        </w:rPr>
        <w:t xml:space="preserve">Главные цели курса соответствуют </w:t>
      </w:r>
      <w:proofErr w:type="gramStart"/>
      <w:r w:rsidRPr="00502817">
        <w:rPr>
          <w:rFonts w:ascii="Times New Roman" w:hAnsi="Times New Roman"/>
          <w:sz w:val="24"/>
          <w:szCs w:val="24"/>
        </w:rPr>
        <w:t>зафиксированным</w:t>
      </w:r>
      <w:proofErr w:type="gramEnd"/>
      <w:r w:rsidRPr="00502817">
        <w:rPr>
          <w:rFonts w:ascii="Times New Roman" w:hAnsi="Times New Roman"/>
          <w:sz w:val="24"/>
          <w:szCs w:val="24"/>
        </w:rPr>
        <w:t xml:space="preserve"> в стандарте основного общего образования по иностранному языку. Это формирование и развитие иноязычной коммуникативной компетенции учащихся в совокупности её составляющих: речевой, языковой, </w:t>
      </w:r>
      <w:proofErr w:type="spellStart"/>
      <w:r w:rsidRPr="00502817">
        <w:rPr>
          <w:rFonts w:ascii="Times New Roman" w:hAnsi="Times New Roman"/>
          <w:sz w:val="24"/>
          <w:szCs w:val="24"/>
        </w:rPr>
        <w:t>социокультурной</w:t>
      </w:r>
      <w:proofErr w:type="spellEnd"/>
      <w:r w:rsidRPr="00502817">
        <w:rPr>
          <w:rFonts w:ascii="Times New Roman" w:hAnsi="Times New Roman"/>
          <w:sz w:val="24"/>
          <w:szCs w:val="24"/>
        </w:rPr>
        <w:t xml:space="preserve">, компенсаторной и учебно-познавательной. </w:t>
      </w:r>
      <w:proofErr w:type="gramStart"/>
      <w:r w:rsidRPr="00502817">
        <w:rPr>
          <w:rFonts w:ascii="Times New Roman" w:hAnsi="Times New Roman"/>
          <w:sz w:val="24"/>
          <w:szCs w:val="24"/>
        </w:rPr>
        <w:t xml:space="preserve">Особый акцент делается на личностном развитии и воспитании </w:t>
      </w:r>
      <w:r w:rsidRPr="00502817">
        <w:rPr>
          <w:rFonts w:ascii="Times New Roman" w:hAnsi="Times New Roman"/>
          <w:sz w:val="24"/>
          <w:szCs w:val="24"/>
        </w:rPr>
        <w:lastRenderedPageBreak/>
        <w:t>учащихся, развитии готовности к самообразованию, развитии универсальных учебных действий, владении ключевыми компетенциями,  а также развитии и воспитании потребности у школьников пользоваться английским языком как средством общения, познания, самореализации и социальной адаптации, на развитии национального самосознания, стремлении к взаимопониманию между людьми разных культур и сообществ.</w:t>
      </w:r>
      <w:proofErr w:type="gramEnd"/>
    </w:p>
    <w:p w:rsidR="00DC5160" w:rsidRPr="00502817" w:rsidRDefault="00DC5160" w:rsidP="00DC5160">
      <w:pPr>
        <w:spacing w:line="240" w:lineRule="auto"/>
        <w:ind w:left="851" w:right="567" w:firstLine="709"/>
        <w:jc w:val="both"/>
        <w:rPr>
          <w:rFonts w:ascii="Times New Roman" w:hAnsi="Times New Roman"/>
          <w:sz w:val="24"/>
          <w:szCs w:val="24"/>
        </w:rPr>
      </w:pPr>
      <w:r w:rsidRPr="00502817">
        <w:rPr>
          <w:rFonts w:ascii="Times New Roman" w:hAnsi="Times New Roman"/>
          <w:sz w:val="24"/>
          <w:szCs w:val="24"/>
        </w:rPr>
        <w:tab/>
        <w:t xml:space="preserve">При создании программы автором учитывались и психологические особенности данной возрастной группы учащихся. Это нашло отражение в выборе текстов, форме заданий, видах работы, методическом аппарате. </w:t>
      </w:r>
    </w:p>
    <w:p w:rsidR="00DC5160" w:rsidRPr="00502817" w:rsidRDefault="00DC5160" w:rsidP="00DC5160">
      <w:pPr>
        <w:spacing w:line="240" w:lineRule="auto"/>
        <w:ind w:left="851" w:right="567" w:firstLine="709"/>
        <w:jc w:val="both"/>
        <w:rPr>
          <w:rFonts w:ascii="Times New Roman" w:hAnsi="Times New Roman"/>
          <w:b/>
          <w:caps/>
          <w:sz w:val="24"/>
          <w:szCs w:val="24"/>
        </w:rPr>
      </w:pPr>
      <w:r w:rsidRPr="00502817">
        <w:rPr>
          <w:rFonts w:ascii="Times New Roman" w:hAnsi="Times New Roman"/>
          <w:sz w:val="24"/>
          <w:szCs w:val="24"/>
        </w:rPr>
        <w:tab/>
        <w:t>Ниже предлагается тематическое планирование по учебникам серии «Английский в фокусе» (</w:t>
      </w:r>
      <w:r w:rsidRPr="00502817">
        <w:rPr>
          <w:rFonts w:ascii="Times New Roman" w:hAnsi="Times New Roman"/>
          <w:i/>
          <w:sz w:val="24"/>
          <w:szCs w:val="24"/>
          <w:lang w:val="en-US"/>
        </w:rPr>
        <w:t>Spotlight</w:t>
      </w:r>
      <w:r w:rsidRPr="00502817">
        <w:rPr>
          <w:rFonts w:ascii="Times New Roman" w:hAnsi="Times New Roman"/>
          <w:sz w:val="24"/>
          <w:szCs w:val="24"/>
        </w:rPr>
        <w:t xml:space="preserve">) авторов Ю. Е. Ваулиной, Д. Дули, О. Е. </w:t>
      </w:r>
      <w:proofErr w:type="spellStart"/>
      <w:r w:rsidRPr="00502817">
        <w:rPr>
          <w:rFonts w:ascii="Times New Roman" w:hAnsi="Times New Roman"/>
          <w:sz w:val="24"/>
          <w:szCs w:val="24"/>
        </w:rPr>
        <w:t>Подоляко</w:t>
      </w:r>
      <w:proofErr w:type="spellEnd"/>
      <w:r w:rsidRPr="00502817">
        <w:rPr>
          <w:rFonts w:ascii="Times New Roman" w:hAnsi="Times New Roman"/>
          <w:sz w:val="24"/>
          <w:szCs w:val="24"/>
        </w:rPr>
        <w:t>, В. Эванс для 5–9 классов, которые реализуют данную рабочую программу.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02817">
        <w:rPr>
          <w:rFonts w:ascii="Times New Roman" w:hAnsi="Times New Roman"/>
          <w:b/>
          <w:bCs/>
          <w:color w:val="000000"/>
          <w:sz w:val="24"/>
          <w:szCs w:val="24"/>
        </w:rPr>
        <w:t>ОПИСАНИЕ МЕСТА В УЧЕБНОМ ПЛАНЕ</w:t>
      </w:r>
    </w:p>
    <w:p w:rsidR="00DC5160" w:rsidRPr="00502817" w:rsidRDefault="00DC5160" w:rsidP="00DC5160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C5160" w:rsidRPr="00502817" w:rsidRDefault="00DC5160" w:rsidP="00DC5160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502817">
        <w:rPr>
          <w:rFonts w:ascii="Times New Roman" w:hAnsi="Times New Roman"/>
          <w:color w:val="000000"/>
          <w:sz w:val="24"/>
          <w:szCs w:val="24"/>
        </w:rPr>
        <w:t>Федеральныйбазисныйучебныйпландляобразовательныхучреждений</w:t>
      </w:r>
      <w:proofErr w:type="spellEnd"/>
      <w:r w:rsidRPr="00502817">
        <w:rPr>
          <w:rFonts w:ascii="Times New Roman" w:hAnsi="Times New Roman"/>
          <w:color w:val="000000"/>
          <w:sz w:val="24"/>
          <w:szCs w:val="24"/>
        </w:rPr>
        <w:t xml:space="preserve"> Российской Федерации отводит 519 часов (из расчёта 3 </w:t>
      </w:r>
      <w:proofErr w:type="spellStart"/>
      <w:r w:rsidRPr="00502817">
        <w:rPr>
          <w:rFonts w:ascii="Times New Roman" w:hAnsi="Times New Roman"/>
          <w:color w:val="000000"/>
          <w:sz w:val="24"/>
          <w:szCs w:val="24"/>
        </w:rPr>
        <w:t>учебныхчаса</w:t>
      </w:r>
      <w:proofErr w:type="spellEnd"/>
      <w:r w:rsidRPr="00502817">
        <w:rPr>
          <w:rFonts w:ascii="Times New Roman" w:hAnsi="Times New Roman"/>
          <w:color w:val="000000"/>
          <w:sz w:val="24"/>
          <w:szCs w:val="24"/>
        </w:rPr>
        <w:t xml:space="preserve"> в неделю в  5,6 классах при годовом учебном плане 34 недели и 35 учебных недель в7-9 классах) для обязательного изучения иностранного языка в 5–9классах. Таким образом, на 5 и</w:t>
      </w:r>
      <w:proofErr w:type="gramStart"/>
      <w:r w:rsidRPr="00502817">
        <w:rPr>
          <w:rFonts w:ascii="Times New Roman" w:hAnsi="Times New Roman"/>
          <w:color w:val="000000"/>
          <w:sz w:val="24"/>
          <w:szCs w:val="24"/>
        </w:rPr>
        <w:t>6</w:t>
      </w:r>
      <w:proofErr w:type="gramEnd"/>
      <w:r w:rsidRPr="00502817">
        <w:rPr>
          <w:rFonts w:ascii="Times New Roman" w:hAnsi="Times New Roman"/>
          <w:color w:val="000000"/>
          <w:sz w:val="24"/>
          <w:szCs w:val="24"/>
        </w:rPr>
        <w:t xml:space="preserve"> класс предполагается выделить по 102часа и по 105 часов на 7, 8,9 классы.</w:t>
      </w:r>
    </w:p>
    <w:p w:rsidR="00DC5160" w:rsidRPr="00502817" w:rsidRDefault="00DC5160" w:rsidP="00DC5160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02817">
        <w:rPr>
          <w:rFonts w:ascii="Times New Roman" w:hAnsi="Times New Roman"/>
          <w:color w:val="000000"/>
          <w:sz w:val="24"/>
          <w:szCs w:val="24"/>
        </w:rPr>
        <w:t xml:space="preserve">Образовательное учреждение осуществляет выбор форм </w:t>
      </w:r>
      <w:proofErr w:type="spellStart"/>
      <w:r w:rsidRPr="00502817">
        <w:rPr>
          <w:rFonts w:ascii="Times New Roman" w:hAnsi="Times New Roman"/>
          <w:color w:val="000000"/>
          <w:sz w:val="24"/>
          <w:szCs w:val="24"/>
        </w:rPr>
        <w:t>организацииучебно-познавательной</w:t>
      </w:r>
      <w:proofErr w:type="spellEnd"/>
      <w:r w:rsidRPr="00502817">
        <w:rPr>
          <w:rFonts w:ascii="Times New Roman" w:hAnsi="Times New Roman"/>
          <w:color w:val="000000"/>
          <w:sz w:val="24"/>
          <w:szCs w:val="24"/>
        </w:rPr>
        <w:t xml:space="preserve"> деятельности, а также режим учебной и </w:t>
      </w:r>
      <w:proofErr w:type="spellStart"/>
      <w:r w:rsidRPr="00502817">
        <w:rPr>
          <w:rFonts w:ascii="Times New Roman" w:hAnsi="Times New Roman"/>
          <w:color w:val="000000"/>
          <w:sz w:val="24"/>
          <w:szCs w:val="24"/>
        </w:rPr>
        <w:t>внеучебнойдеятельности</w:t>
      </w:r>
      <w:proofErr w:type="spellEnd"/>
      <w:r w:rsidRPr="00502817">
        <w:rPr>
          <w:rFonts w:ascii="Times New Roman" w:hAnsi="Times New Roman"/>
          <w:color w:val="000000"/>
          <w:sz w:val="24"/>
          <w:szCs w:val="24"/>
        </w:rPr>
        <w:t>.</w:t>
      </w:r>
    </w:p>
    <w:p w:rsidR="00DC5160" w:rsidRPr="00502817" w:rsidRDefault="00DC5160" w:rsidP="00DC5160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02817">
        <w:rPr>
          <w:rFonts w:ascii="Times New Roman" w:hAnsi="Times New Roman"/>
          <w:color w:val="000000"/>
          <w:sz w:val="24"/>
          <w:szCs w:val="24"/>
        </w:rPr>
        <w:t xml:space="preserve">Для реализации индивидуальных потребностей, </w:t>
      </w:r>
      <w:proofErr w:type="spellStart"/>
      <w:r w:rsidRPr="00502817">
        <w:rPr>
          <w:rFonts w:ascii="Times New Roman" w:hAnsi="Times New Roman"/>
          <w:color w:val="000000"/>
          <w:sz w:val="24"/>
          <w:szCs w:val="24"/>
        </w:rPr>
        <w:t>учащихсяобразовательное</w:t>
      </w:r>
      <w:proofErr w:type="spellEnd"/>
      <w:r w:rsidRPr="00502817">
        <w:rPr>
          <w:rFonts w:ascii="Times New Roman" w:hAnsi="Times New Roman"/>
          <w:color w:val="000000"/>
          <w:sz w:val="24"/>
          <w:szCs w:val="24"/>
        </w:rPr>
        <w:t xml:space="preserve"> учреждение может увеличить количество учебных </w:t>
      </w:r>
      <w:proofErr w:type="spellStart"/>
      <w:r w:rsidRPr="00502817">
        <w:rPr>
          <w:rFonts w:ascii="Times New Roman" w:hAnsi="Times New Roman"/>
          <w:color w:val="000000"/>
          <w:sz w:val="24"/>
          <w:szCs w:val="24"/>
        </w:rPr>
        <w:t>часов</w:t>
      </w:r>
      <w:proofErr w:type="gramStart"/>
      <w:r w:rsidRPr="00502817">
        <w:rPr>
          <w:rFonts w:ascii="Times New Roman" w:hAnsi="Times New Roman"/>
          <w:color w:val="000000"/>
          <w:sz w:val="24"/>
          <w:szCs w:val="24"/>
        </w:rPr>
        <w:t>,в</w:t>
      </w:r>
      <w:proofErr w:type="gramEnd"/>
      <w:r w:rsidRPr="00502817">
        <w:rPr>
          <w:rFonts w:ascii="Times New Roman" w:hAnsi="Times New Roman"/>
          <w:color w:val="000000"/>
          <w:sz w:val="24"/>
          <w:szCs w:val="24"/>
        </w:rPr>
        <w:t>вести</w:t>
      </w:r>
      <w:proofErr w:type="spellEnd"/>
      <w:r w:rsidRPr="00502817">
        <w:rPr>
          <w:rFonts w:ascii="Times New Roman" w:hAnsi="Times New Roman"/>
          <w:color w:val="000000"/>
          <w:sz w:val="24"/>
          <w:szCs w:val="24"/>
        </w:rPr>
        <w:t xml:space="preserve"> дополнительные учебные курсы (в соответствии с интересами учащихся, в том числе </w:t>
      </w:r>
      <w:proofErr w:type="spellStart"/>
      <w:r w:rsidRPr="00502817">
        <w:rPr>
          <w:rFonts w:ascii="Times New Roman" w:hAnsi="Times New Roman"/>
          <w:color w:val="000000"/>
          <w:sz w:val="24"/>
          <w:szCs w:val="24"/>
        </w:rPr>
        <w:t>социо-межкультурные</w:t>
      </w:r>
      <w:proofErr w:type="spellEnd"/>
      <w:r w:rsidRPr="00502817">
        <w:rPr>
          <w:rFonts w:ascii="Times New Roman" w:hAnsi="Times New Roman"/>
          <w:color w:val="000000"/>
          <w:sz w:val="24"/>
          <w:szCs w:val="24"/>
        </w:rPr>
        <w:t xml:space="preserve">, этнокультурные), а </w:t>
      </w:r>
      <w:proofErr w:type="spellStart"/>
      <w:r w:rsidRPr="00502817">
        <w:rPr>
          <w:rFonts w:ascii="Times New Roman" w:hAnsi="Times New Roman"/>
          <w:color w:val="000000"/>
          <w:sz w:val="24"/>
          <w:szCs w:val="24"/>
        </w:rPr>
        <w:t>такжеработу</w:t>
      </w:r>
      <w:proofErr w:type="spellEnd"/>
      <w:r w:rsidRPr="00502817">
        <w:rPr>
          <w:rFonts w:ascii="Times New Roman" w:hAnsi="Times New Roman"/>
          <w:color w:val="000000"/>
          <w:sz w:val="24"/>
          <w:szCs w:val="24"/>
        </w:rPr>
        <w:t xml:space="preserve"> во внеурочное время.</w:t>
      </w:r>
    </w:p>
    <w:p w:rsidR="00DC5160" w:rsidRPr="00502817" w:rsidRDefault="00DC5160" w:rsidP="00DC51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E703D">
        <w:rPr>
          <w:rFonts w:ascii="Times New Roman" w:hAnsi="Times New Roman"/>
          <w:b/>
          <w:bCs/>
          <w:color w:val="000000"/>
          <w:sz w:val="24"/>
          <w:szCs w:val="24"/>
        </w:rPr>
        <w:t>ЛИЧНОСТНЫЕ, МЕТАПРЕДМЕТНЫЕ И ПРЕДМЕТНЫЕРЕЗУЛЬТАТЫ</w:t>
      </w:r>
    </w:p>
    <w:p w:rsidR="00DC5160" w:rsidRPr="007E703D" w:rsidRDefault="00DC5160" w:rsidP="00DC5160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C5160" w:rsidRPr="007E703D" w:rsidRDefault="00DC5160" w:rsidP="00DC5160">
      <w:pPr>
        <w:spacing w:after="0" w:line="240" w:lineRule="auto"/>
        <w:ind w:left="851" w:right="567"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7E703D">
        <w:rPr>
          <w:rFonts w:ascii="Times New Roman" w:hAnsi="Times New Roman"/>
          <w:spacing w:val="-4"/>
          <w:sz w:val="24"/>
          <w:szCs w:val="24"/>
        </w:rPr>
        <w:t>Планируемые результаты освоения основной образовательной программы основного общего образования (ООП ООО</w:t>
      </w:r>
      <w:proofErr w:type="gramStart"/>
      <w:r w:rsidRPr="007E703D">
        <w:rPr>
          <w:rFonts w:ascii="Times New Roman" w:hAnsi="Times New Roman"/>
          <w:spacing w:val="-4"/>
          <w:sz w:val="24"/>
          <w:szCs w:val="24"/>
        </w:rPr>
        <w:t>)п</w:t>
      </w:r>
      <w:proofErr w:type="gramEnd"/>
      <w:r w:rsidRPr="007E703D">
        <w:rPr>
          <w:rFonts w:ascii="Times New Roman" w:hAnsi="Times New Roman"/>
          <w:spacing w:val="-4"/>
          <w:sz w:val="24"/>
          <w:szCs w:val="24"/>
        </w:rPr>
        <w:t xml:space="preserve">редставляют собой систему ведущих целевых установок и ожидаемых результатов освоения всех компонентов, составляющих содержательную основу образовательной программы. Они обеспечивают связь между требованиями ФГОС ООО, образовательным процессом и системой оценки результатов освоения ООП ООО, выступая содержательной и </w:t>
      </w:r>
      <w:proofErr w:type="spellStart"/>
      <w:r w:rsidRPr="007E703D">
        <w:rPr>
          <w:rFonts w:ascii="Times New Roman" w:hAnsi="Times New Roman"/>
          <w:spacing w:val="-4"/>
          <w:sz w:val="24"/>
          <w:szCs w:val="24"/>
        </w:rPr>
        <w:t>критериальной</w:t>
      </w:r>
      <w:proofErr w:type="spellEnd"/>
      <w:r w:rsidRPr="007E703D">
        <w:rPr>
          <w:rFonts w:ascii="Times New Roman" w:hAnsi="Times New Roman"/>
          <w:spacing w:val="-4"/>
          <w:sz w:val="24"/>
          <w:szCs w:val="24"/>
        </w:rPr>
        <w:t xml:space="preserve"> основой для разработки программ учебных предметов, курсов, учебно-методической литературы, программ воспитания и социализации,  с одной стороны, и системы оценки результатов – с другой.</w:t>
      </w:r>
    </w:p>
    <w:p w:rsidR="00DC5160" w:rsidRPr="007E703D" w:rsidRDefault="00DC5160" w:rsidP="00DC5160">
      <w:pPr>
        <w:tabs>
          <w:tab w:val="num" w:pos="1920"/>
        </w:tabs>
        <w:spacing w:after="0" w:line="240" w:lineRule="auto"/>
        <w:ind w:left="851" w:right="567" w:firstLine="709"/>
        <w:jc w:val="both"/>
        <w:rPr>
          <w:rFonts w:ascii="Times New Roman" w:hAnsi="Times New Roman"/>
          <w:sz w:val="24"/>
          <w:szCs w:val="24"/>
        </w:rPr>
      </w:pPr>
      <w:r w:rsidRPr="007E703D">
        <w:rPr>
          <w:rFonts w:ascii="Times New Roman" w:hAnsi="Times New Roman"/>
          <w:sz w:val="24"/>
          <w:szCs w:val="24"/>
        </w:rPr>
        <w:t xml:space="preserve">В соответствии с требованиями ФГОС ООО система планируем результатов – личностных, </w:t>
      </w:r>
      <w:proofErr w:type="spellStart"/>
      <w:r w:rsidRPr="007E703D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7E703D">
        <w:rPr>
          <w:rFonts w:ascii="Times New Roman" w:hAnsi="Times New Roman"/>
          <w:sz w:val="24"/>
          <w:szCs w:val="24"/>
        </w:rPr>
        <w:t xml:space="preserve"> и предметных – устанавливает и описывает классы учебно-познавательных и учебно-практических задач, которые осваивают учащиеся в ходе обучения, особо выделяя среди них те, которые выносятся на итоговую оценку, в том числе государственную итоговую аттестацию выпускников. Успешное выполнение этих задач требует от учащихся овладения системой учебных действий (универсальных и специфических для каждого учебного предмета: регулятивных, коммуникативных, познавательных) с учебным материалом и, прежде всего, с опорным учебным материалом, служащим основой для последующего обучения. </w:t>
      </w:r>
      <w:proofErr w:type="gramStart"/>
      <w:r w:rsidRPr="007E703D">
        <w:rPr>
          <w:rFonts w:ascii="Times New Roman" w:hAnsi="Times New Roman"/>
          <w:sz w:val="24"/>
          <w:szCs w:val="24"/>
        </w:rPr>
        <w:t xml:space="preserve">В соответствии с реализуемой ФГОС ООО </w:t>
      </w:r>
      <w:proofErr w:type="spellStart"/>
      <w:r w:rsidRPr="007E703D">
        <w:rPr>
          <w:rFonts w:ascii="Times New Roman" w:hAnsi="Times New Roman"/>
          <w:sz w:val="24"/>
          <w:szCs w:val="24"/>
        </w:rPr>
        <w:t>деятельностной</w:t>
      </w:r>
      <w:proofErr w:type="spellEnd"/>
      <w:r w:rsidRPr="007E703D">
        <w:rPr>
          <w:rFonts w:ascii="Times New Roman" w:hAnsi="Times New Roman"/>
          <w:sz w:val="24"/>
          <w:szCs w:val="24"/>
        </w:rPr>
        <w:t xml:space="preserve"> парадигмой образования система планируемых результатов строится на основе  </w:t>
      </w:r>
      <w:r w:rsidRPr="007E703D">
        <w:rPr>
          <w:rFonts w:ascii="Times New Roman" w:hAnsi="Times New Roman"/>
          <w:b/>
          <w:sz w:val="24"/>
          <w:szCs w:val="24"/>
        </w:rPr>
        <w:t>уровневого подхода</w:t>
      </w:r>
      <w:r w:rsidRPr="007E703D">
        <w:rPr>
          <w:rFonts w:ascii="Times New Roman" w:hAnsi="Times New Roman"/>
          <w:sz w:val="24"/>
          <w:szCs w:val="24"/>
        </w:rPr>
        <w:t>: выделения ожидаемого уровня актуального развития большинства обучающихся и ближайшей перспективы их развития.</w:t>
      </w:r>
      <w:proofErr w:type="gramEnd"/>
      <w:r w:rsidRPr="007E703D">
        <w:rPr>
          <w:rFonts w:ascii="Times New Roman" w:hAnsi="Times New Roman"/>
          <w:sz w:val="24"/>
          <w:szCs w:val="24"/>
        </w:rPr>
        <w:t xml:space="preserve"> Такой подход позволяет определять динамическую картину развития </w:t>
      </w:r>
      <w:proofErr w:type="gramStart"/>
      <w:r w:rsidRPr="007E703D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7E703D">
        <w:rPr>
          <w:rFonts w:ascii="Times New Roman" w:hAnsi="Times New Roman"/>
          <w:sz w:val="24"/>
          <w:szCs w:val="24"/>
        </w:rPr>
        <w:t xml:space="preserve">, </w:t>
      </w:r>
      <w:r w:rsidRPr="007E703D">
        <w:rPr>
          <w:rFonts w:ascii="Times New Roman" w:hAnsi="Times New Roman"/>
          <w:bCs/>
          <w:sz w:val="24"/>
          <w:szCs w:val="24"/>
        </w:rPr>
        <w:t>поощрять продвижение обучающихся, выстраивать индивидуальные траектории обучения с учетом зоны ближайшего развития ребенка</w:t>
      </w:r>
    </w:p>
    <w:p w:rsidR="00DC5160" w:rsidRPr="007E703D" w:rsidRDefault="00DC5160" w:rsidP="00DC5160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E703D">
        <w:rPr>
          <w:rFonts w:ascii="Times New Roman" w:hAnsi="Times New Roman"/>
          <w:color w:val="000000"/>
          <w:sz w:val="24"/>
          <w:szCs w:val="24"/>
        </w:rPr>
        <w:lastRenderedPageBreak/>
        <w:t xml:space="preserve">Данная программа обеспечивает формирование </w:t>
      </w:r>
      <w:proofErr w:type="spellStart"/>
      <w:r w:rsidRPr="007E703D">
        <w:rPr>
          <w:rFonts w:ascii="Times New Roman" w:hAnsi="Times New Roman"/>
          <w:color w:val="000000"/>
          <w:sz w:val="24"/>
          <w:szCs w:val="24"/>
        </w:rPr>
        <w:t>личностных</w:t>
      </w:r>
      <w:proofErr w:type="gramStart"/>
      <w:r w:rsidRPr="007E703D">
        <w:rPr>
          <w:rFonts w:ascii="Times New Roman" w:hAnsi="Times New Roman"/>
          <w:color w:val="000000"/>
          <w:sz w:val="24"/>
          <w:szCs w:val="24"/>
        </w:rPr>
        <w:t>,м</w:t>
      </w:r>
      <w:proofErr w:type="gramEnd"/>
      <w:r w:rsidRPr="007E703D">
        <w:rPr>
          <w:rFonts w:ascii="Times New Roman" w:hAnsi="Times New Roman"/>
          <w:color w:val="000000"/>
          <w:sz w:val="24"/>
          <w:szCs w:val="24"/>
        </w:rPr>
        <w:t>етапредметных</w:t>
      </w:r>
      <w:proofErr w:type="spellEnd"/>
      <w:r w:rsidRPr="007E703D">
        <w:rPr>
          <w:rFonts w:ascii="Times New Roman" w:hAnsi="Times New Roman"/>
          <w:color w:val="000000"/>
          <w:sz w:val="24"/>
          <w:szCs w:val="24"/>
        </w:rPr>
        <w:t xml:space="preserve"> и предметных результатов.</w:t>
      </w:r>
    </w:p>
    <w:p w:rsidR="00DC5160" w:rsidRPr="00C66FC1" w:rsidRDefault="002A28EE" w:rsidP="00DC5160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2A28EE">
        <w:rPr>
          <w:noProof/>
        </w:rPr>
        <w:pict>
          <v:shape id="Полилиния 36" o:spid="_x0000_s1031" style="position:absolute;left:0;text-align:left;margin-left:101.6pt;margin-top:56.7pt;width:452.4pt;height:24.9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48,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" path="m,498r9048,l9048,,,,,498xe" strokecolor="white" strokeweight="1pt">
            <v:path arrowok="t" o:connecttype="custom" o:connectlocs="0,316230;5745480,316230;5745480,0;0,0;0,316230" o:connectangles="0,0,0,0,0"/>
            <w10:wrap anchorx="page" anchory="page"/>
          </v:shape>
        </w:pict>
      </w:r>
      <w:r w:rsidRPr="002A28EE">
        <w:rPr>
          <w:noProof/>
        </w:rPr>
        <w:pict>
          <v:shape id="Полилиния 35" o:spid="_x0000_s1032" style="position:absolute;left:0;text-align:left;margin-left:101.6pt;margin-top:81.6pt;width:452.4pt;height:24.1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48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" path="m,482r9048,l9048,,,,,482xe" strokecolor="white" strokeweight="1pt">
            <v:path arrowok="t" o:connecttype="custom" o:connectlocs="0,306070;5745480,306070;5745480,0;0,0;0,306070" o:connectangles="0,0,0,0,0"/>
            <w10:wrap anchorx="page" anchory="page"/>
          </v:shape>
        </w:pict>
      </w:r>
      <w:r w:rsidRPr="002A28EE">
        <w:rPr>
          <w:noProof/>
        </w:rPr>
        <w:pict>
          <v:shape id="Полилиния 34" o:spid="_x0000_s1033" style="position:absolute;left:0;text-align:left;margin-left:101.6pt;margin-top:105.7pt;width:452.4pt;height:24.9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48,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" path="m,498r9048,l9048,,,,,498xe" strokecolor="white" strokeweight="1pt">
            <v:path arrowok="t" o:connecttype="custom" o:connectlocs="0,316230;5745480,316230;5745480,0;0,0;0,316230" o:connectangles="0,0,0,0,0"/>
            <w10:wrap anchorx="page" anchory="page"/>
          </v:shape>
        </w:pict>
      </w:r>
      <w:r w:rsidRPr="002A28EE">
        <w:rPr>
          <w:noProof/>
        </w:rPr>
        <w:pict>
          <v:shape id="Полилиния 33" o:spid="_x0000_s1034" style="position:absolute;left:0;text-align:left;margin-left:101.6pt;margin-top:130.6pt;width:452.4pt;height:24.1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48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" path="m,482r9048,l9048,,,,,482xe" strokecolor="white" strokeweight="1pt">
            <v:path arrowok="t" o:connecttype="custom" o:connectlocs="0,306070;5745480,306070;5745480,0;0,0;0,306070" o:connectangles="0,0,0,0,0"/>
            <w10:wrap anchorx="page" anchory="page"/>
          </v:shape>
        </w:pict>
      </w:r>
      <w:r w:rsidRPr="002A28EE">
        <w:rPr>
          <w:noProof/>
        </w:rPr>
        <w:pict>
          <v:shape id="Полилиния 32" o:spid="_x0000_s1035" style="position:absolute;left:0;text-align:left;margin-left:101.6pt;margin-top:154.75pt;width:452.4pt;height:24.1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48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" path="m,484r9048,l9048,,,,,484xe" strokecolor="white" strokeweight="1pt">
            <v:path arrowok="t" o:connecttype="custom" o:connectlocs="0,307340;5745480,307340;5745480,0;0,0;0,307340" o:connectangles="0,0,0,0,0"/>
            <w10:wrap anchorx="page" anchory="page"/>
          </v:shape>
        </w:pict>
      </w:r>
      <w:r w:rsidRPr="002A28EE">
        <w:rPr>
          <w:noProof/>
        </w:rPr>
        <w:pict>
          <v:shape id="Полилиния 31" o:spid="_x0000_s1036" style="position:absolute;left:0;text-align:left;margin-left:101.6pt;margin-top:178.9pt;width:452.4pt;height:24.8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48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" path="m,497r9048,l9048,,,,,497xe" strokecolor="white" strokeweight="1pt">
            <v:path arrowok="t" o:connecttype="custom" o:connectlocs="0,315595;5745480,315595;5745480,0;0,0;0,315595" o:connectangles="0,0,0,0,0"/>
            <w10:wrap anchorx="page" anchory="page"/>
          </v:shape>
        </w:pict>
      </w:r>
      <w:r w:rsidRPr="002A28EE">
        <w:rPr>
          <w:noProof/>
        </w:rPr>
        <w:pict>
          <v:shape id="Полилиния 30" o:spid="_x0000_s1037" style="position:absolute;left:0;text-align:left;margin-left:101.6pt;margin-top:203.75pt;width:452.4pt;height:24.2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48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" path="m,484r9048,l9048,,,,,484xe" strokecolor="white" strokeweight="1pt">
            <v:path arrowok="t" o:connecttype="custom" o:connectlocs="0,307340;5745480,307340;5745480,0;0,0;0,307340" o:connectangles="0,0,0,0,0"/>
            <w10:wrap anchorx="page" anchory="page"/>
          </v:shape>
        </w:pict>
      </w:r>
      <w:r w:rsidRPr="002A28EE">
        <w:rPr>
          <w:noProof/>
        </w:rPr>
        <w:pict>
          <v:shape id="Полилиния 29" o:spid="_x0000_s1038" style="position:absolute;left:0;text-align:left;margin-left:83.6pt;margin-top:227.95pt;width:470.4pt;height:24.1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08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" path="m,482r9408,l9408,,,,,482xe" strokecolor="white" strokeweight="1pt">
            <v:path arrowok="t" o:connecttype="custom" o:connectlocs="0,306070;5974080,306070;5974080,0;0,0;0,306070" o:connectangles="0,0,0,0,0"/>
            <w10:wrap anchorx="page" anchory="page"/>
          </v:shape>
        </w:pict>
      </w:r>
      <w:r w:rsidRPr="002A28EE">
        <w:rPr>
          <w:noProof/>
        </w:rPr>
        <w:pict>
          <v:shape id="Полилиния 28" o:spid="_x0000_s1039" style="position:absolute;left:0;text-align:left;margin-left:101.6pt;margin-top:252.05pt;width:452.4pt;height:24.9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48,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" path="m,498r9048,l9048,,,,,498xe" strokecolor="white" strokeweight="1pt">
            <v:path arrowok="t" o:connecttype="custom" o:connectlocs="0,316230;5745480,316230;5745480,0;0,0;0,316230" o:connectangles="0,0,0,0,0"/>
            <w10:wrap anchorx="page" anchory="page"/>
          </v:shape>
        </w:pict>
      </w:r>
      <w:r w:rsidRPr="002A28EE">
        <w:rPr>
          <w:noProof/>
        </w:rPr>
        <w:pict>
          <v:shape id="Полилиния 27" o:spid="_x0000_s1040" style="position:absolute;left:0;text-align:left;margin-left:101.6pt;margin-top:276.95pt;width:452.4pt;height:24.2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48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" path="m,484r9048,l9048,,,,,484xe" strokecolor="white" strokeweight="1pt">
            <v:path arrowok="t" o:connecttype="custom" o:connectlocs="0,307340;5745480,307340;5745480,0;0,0;0,307340" o:connectangles="0,0,0,0,0"/>
            <w10:wrap anchorx="page" anchory="page"/>
          </v:shape>
        </w:pict>
      </w:r>
      <w:r w:rsidRPr="002A28EE">
        <w:rPr>
          <w:noProof/>
        </w:rPr>
        <w:pict>
          <v:shape id="Полилиния 26" o:spid="_x0000_s1041" style="position:absolute;left:0;text-align:left;margin-left:101.6pt;margin-top:301.15pt;width:452.4pt;height:24.8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48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" path="m,497r9048,l9048,,,,,497xe" strokecolor="white" strokeweight="1pt">
            <v:path arrowok="t" o:connecttype="custom" o:connectlocs="0,315595;5745480,315595;5745480,0;0,0;0,315595" o:connectangles="0,0,0,0,0"/>
            <w10:wrap anchorx="page" anchory="page"/>
          </v:shape>
        </w:pict>
      </w:r>
      <w:r w:rsidRPr="002A28EE">
        <w:rPr>
          <w:noProof/>
        </w:rPr>
        <w:pict>
          <v:shape id="Полилиния 25" o:spid="_x0000_s1042" style="position:absolute;left:0;text-align:left;margin-left:101.6pt;margin-top:326pt;width:452.4pt;height:24.1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48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" path="m,484r9048,l9048,,,,,484xe" strokecolor="white" strokeweight="1pt">
            <v:path arrowok="t" o:connecttype="custom" o:connectlocs="0,307340;5745480,307340;5745480,0;0,0;0,307340" o:connectangles="0,0,0,0,0"/>
            <w10:wrap anchorx="page" anchory="page"/>
          </v:shape>
        </w:pict>
      </w:r>
      <w:r w:rsidRPr="002A28EE">
        <w:rPr>
          <w:noProof/>
        </w:rPr>
        <w:pict>
          <v:shape id="Полилиния 24" o:spid="_x0000_s1043" style="position:absolute;left:0;text-align:left;margin-left:101.6pt;margin-top:350.15pt;width:452.4pt;height:24.1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48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" path="m,482r9048,l9048,,,,,482xe" strokecolor="white" strokeweight="1pt">
            <v:path arrowok="t" o:connecttype="custom" o:connectlocs="0,306070;5745480,306070;5745480,0;0,0;0,306070" o:connectangles="0,0,0,0,0"/>
            <w10:wrap anchorx="page" anchory="page"/>
          </v:shape>
        </w:pict>
      </w:r>
      <w:r w:rsidRPr="002A28EE">
        <w:rPr>
          <w:noProof/>
        </w:rPr>
        <w:pict>
          <v:shape id="Полилиния 23" o:spid="_x0000_s1044" style="position:absolute;left:0;text-align:left;margin-left:101.6pt;margin-top:374.3pt;width:452.4pt;height:24.9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48,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" path="m,498r9048,l9048,,,,,498xe" strokecolor="white" strokeweight="1pt">
            <v:path arrowok="t" o:connecttype="custom" o:connectlocs="0,316230;5745480,316230;5745480,0;0,0;0,316230" o:connectangles="0,0,0,0,0"/>
            <w10:wrap anchorx="page" anchory="page"/>
          </v:shape>
        </w:pict>
      </w:r>
      <w:r w:rsidRPr="002A28EE">
        <w:rPr>
          <w:noProof/>
        </w:rPr>
        <w:pict>
          <v:shape id="Полилиния 22" o:spid="_x0000_s1045" style="position:absolute;left:0;text-align:left;margin-left:101.6pt;margin-top:399.2pt;width:452.4pt;height:24.1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48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" path="m,482r9048,l9048,,,,,482xe" strokecolor="white" strokeweight="1pt">
            <v:path arrowok="t" o:connecttype="custom" o:connectlocs="0,306070;5745480,306070;5745480,0;0,0;0,306070" o:connectangles="0,0,0,0,0"/>
            <w10:wrap anchorx="page" anchory="page"/>
          </v:shape>
        </w:pict>
      </w:r>
      <w:r w:rsidRPr="002A28EE">
        <w:rPr>
          <w:noProof/>
        </w:rPr>
        <w:pict>
          <v:shape id="Полилиния 21" o:spid="_x0000_s1046" style="position:absolute;left:0;text-align:left;margin-left:101.6pt;margin-top:423.3pt;width:452.4pt;height:24.2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48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" path="m,484r9048,l9048,,,,,484xe" strokecolor="white" strokeweight="1pt">
            <v:path arrowok="t" o:connecttype="custom" o:connectlocs="0,307340;5745480,307340;5745480,0;0,0;0,307340" o:connectangles="0,0,0,0,0"/>
            <w10:wrap anchorx="page" anchory="page"/>
          </v:shape>
        </w:pict>
      </w:r>
      <w:r w:rsidRPr="002A28EE">
        <w:rPr>
          <w:noProof/>
        </w:rPr>
        <w:pict>
          <v:shape id="Полилиния 20" o:spid="_x0000_s1047" style="position:absolute;left:0;text-align:left;margin-left:101.6pt;margin-top:447.5pt;width:452.4pt;height:24.9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48,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" path="m,498r9048,l9048,,,,,498xe" strokecolor="white" strokeweight="1pt">
            <v:path arrowok="t" o:connecttype="custom" o:connectlocs="0,316230;5745480,316230;5745480,0;0,0;0,316230" o:connectangles="0,0,0,0,0"/>
            <w10:wrap anchorx="page" anchory="page"/>
          </v:shape>
        </w:pict>
      </w:r>
      <w:r w:rsidRPr="002A28EE">
        <w:rPr>
          <w:noProof/>
        </w:rPr>
        <w:pict>
          <v:shape id="Полилиния 19" o:spid="_x0000_s1048" style="position:absolute;left:0;text-align:left;margin-left:101.6pt;margin-top:472.4pt;width:452.4pt;height:24.1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48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" path="m,482r9048,l9048,,,,,482xe" strokecolor="white" strokeweight="1pt">
            <v:path arrowok="t" o:connecttype="custom" o:connectlocs="0,306070;5745480,306070;5745480,0;0,0;0,306070" o:connectangles="0,0,0,0,0"/>
            <w10:wrap anchorx="page" anchory="page"/>
          </v:shape>
        </w:pict>
      </w:r>
      <w:r w:rsidRPr="002A28EE">
        <w:rPr>
          <w:noProof/>
        </w:rPr>
        <w:pict>
          <v:shape id="Полилиния 18" o:spid="_x0000_s1049" style="position:absolute;left:0;text-align:left;margin-left:101.6pt;margin-top:496.5pt;width:452.4pt;height:24.1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48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" path="m,482r9048,l9048,,,,,482xe" strokecolor="white" strokeweight="1pt">
            <v:path arrowok="t" o:connecttype="custom" o:connectlocs="0,306070;5745480,306070;5745480,0;0,0;0,306070" o:connectangles="0,0,0,0,0"/>
            <w10:wrap anchorx="page" anchory="page"/>
          </v:shape>
        </w:pict>
      </w:r>
      <w:r w:rsidRPr="002A28EE">
        <w:rPr>
          <w:noProof/>
        </w:rPr>
        <w:pict>
          <v:shape id="Полилиния 17" o:spid="_x0000_s1050" style="position:absolute;left:0;text-align:left;margin-left:101.6pt;margin-top:520.6pt;width:452.4pt;height:24.2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48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" path="m,484r9048,l9048,,,,,484xe" strokecolor="white" strokeweight="1pt">
            <v:path arrowok="t" o:connecttype="custom" o:connectlocs="0,307340;5745480,307340;5745480,0;0,0;0,307340" o:connectangles="0,0,0,0,0"/>
            <w10:wrap anchorx="page" anchory="page"/>
          </v:shape>
        </w:pict>
      </w:r>
      <w:r w:rsidRPr="002A28EE">
        <w:rPr>
          <w:noProof/>
        </w:rPr>
        <w:pict>
          <v:shape id="Полилиния 16" o:spid="_x0000_s1051" style="position:absolute;left:0;text-align:left;margin-left:83.6pt;margin-top:544.8pt;width:470.4pt;height:24.1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08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" path="m,482r9408,l9408,,,,,482xe" strokecolor="white" strokeweight="1pt">
            <v:path arrowok="t" o:connecttype="custom" o:connectlocs="0,306070;5974080,306070;5974080,0;0,0;0,306070" o:connectangles="0,0,0,0,0"/>
            <w10:wrap anchorx="page" anchory="page"/>
          </v:shape>
        </w:pict>
      </w:r>
      <w:r w:rsidRPr="002A28EE">
        <w:rPr>
          <w:noProof/>
        </w:rPr>
        <w:pict>
          <v:shape id="Полилиния 15" o:spid="_x0000_s1052" style="position:absolute;left:0;text-align:left;margin-left:101.6pt;margin-top:568.9pt;width:452.4pt;height:24.9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48,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" path="m,498r9048,l9048,,,,,498xe" strokecolor="white" strokeweight="1pt">
            <v:path arrowok="t" o:connecttype="custom" o:connectlocs="0,316230;5745480,316230;5745480,0;0,0;0,316230" o:connectangles="0,0,0,0,0"/>
            <w10:wrap anchorx="page" anchory="page"/>
          </v:shape>
        </w:pict>
      </w:r>
      <w:r w:rsidRPr="002A28EE">
        <w:rPr>
          <w:noProof/>
        </w:rPr>
        <w:pict>
          <v:shape id="Полилиния 14" o:spid="_x0000_s1053" style="position:absolute;left:0;text-align:left;margin-left:101.6pt;margin-top:593.8pt;width:452.4pt;height:24.2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48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" path="m,484r9048,l9048,,,,,484xe" strokecolor="white" strokeweight="1pt">
            <v:path arrowok="t" o:connecttype="custom" o:connectlocs="0,307340;5745480,307340;5745480,0;0,0;0,307340" o:connectangles="0,0,0,0,0"/>
            <w10:wrap anchorx="page" anchory="page"/>
          </v:shape>
        </w:pict>
      </w:r>
      <w:r w:rsidRPr="002A28EE">
        <w:rPr>
          <w:noProof/>
        </w:rPr>
        <w:pict>
          <v:shape id="Полилиния 13" o:spid="_x0000_s1054" style="position:absolute;left:0;text-align:left;margin-left:101.6pt;margin-top:618pt;width:452.4pt;height:24.85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48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" path="m,497r9048,l9048,,,,,497xe" strokecolor="white" strokeweight="1pt">
            <v:path arrowok="t" o:connecttype="custom" o:connectlocs="0,315595;5745480,315595;5745480,0;0,0;0,315595" o:connectangles="0,0,0,0,0"/>
            <w10:wrap anchorx="page" anchory="page"/>
          </v:shape>
        </w:pict>
      </w:r>
      <w:r w:rsidRPr="002A28EE">
        <w:rPr>
          <w:noProof/>
        </w:rPr>
        <w:pict>
          <v:shape id="Полилиния 12" o:spid="_x0000_s1055" style="position:absolute;left:0;text-align:left;margin-left:101.6pt;margin-top:642.85pt;width:452.4pt;height:24.15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48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" path="m,484r9048,l9048,,,,,484xe" strokecolor="white" strokeweight="1pt">
            <v:path arrowok="t" o:connecttype="custom" o:connectlocs="0,307340;5745480,307340;5745480,0;0,0;0,307340" o:connectangles="0,0,0,0,0"/>
            <w10:wrap anchorx="page" anchory="page"/>
          </v:shape>
        </w:pict>
      </w:r>
      <w:r w:rsidRPr="002A28EE">
        <w:rPr>
          <w:noProof/>
        </w:rPr>
        <w:pict>
          <v:shape id="Полилиния 11" o:spid="_x0000_s1056" style="position:absolute;left:0;text-align:left;margin-left:101.6pt;margin-top:667pt;width:452.4pt;height:24.85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48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" path="m,497r9048,l9048,,,,,497xe" strokecolor="white" strokeweight="1pt">
            <v:path arrowok="t" o:connecttype="custom" o:connectlocs="0,315595;5745480,315595;5745480,0;0,0;0,315595" o:connectangles="0,0,0,0,0"/>
            <w10:wrap anchorx="page" anchory="page"/>
          </v:shape>
        </w:pict>
      </w:r>
      <w:r w:rsidRPr="002A28EE">
        <w:rPr>
          <w:noProof/>
        </w:rPr>
        <w:pict>
          <v:shape id="Полилиния 10" o:spid="_x0000_s1057" style="position:absolute;left:0;text-align:left;margin-left:101.6pt;margin-top:691.85pt;width:452.4pt;height:24.2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48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" path="m,484r9048,l9048,,,,,484xe" strokecolor="white" strokeweight="1pt">
            <v:path arrowok="t" o:connecttype="custom" o:connectlocs="0,307340;5745480,307340;5745480,0;0,0;0,307340" o:connectangles="0,0,0,0,0"/>
            <w10:wrap anchorx="page" anchory="page"/>
          </v:shape>
        </w:pict>
      </w:r>
      <w:r w:rsidRPr="002A28EE">
        <w:rPr>
          <w:noProof/>
        </w:rPr>
        <w:pict>
          <v:shape id="Полилиния 8" o:spid="_x0000_s1058" style="position:absolute;left:0;text-align:left;margin-left:101.6pt;margin-top:740.15pt;width:452.4pt;height:24.9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48,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" path="m,498r9048,l9048,,,,,498xe" strokecolor="white" strokeweight="1pt">
            <v:path arrowok="t" o:connecttype="custom" o:connectlocs="0,316230;5745480,316230;5745480,0;0,0;0,316230" o:connectangles="0,0,0,0,0"/>
            <w10:wrap anchorx="page" anchory="page"/>
          </v:shape>
        </w:pict>
      </w:r>
      <w:r w:rsidR="00DC5160" w:rsidRPr="00C66FC1">
        <w:rPr>
          <w:rStyle w:val="1"/>
        </w:rPr>
        <w:t xml:space="preserve">Личностными </w:t>
      </w:r>
      <w:proofErr w:type="spellStart"/>
      <w:r w:rsidR="00DC5160" w:rsidRPr="00C66FC1">
        <w:rPr>
          <w:rStyle w:val="1"/>
        </w:rPr>
        <w:t>результатами</w:t>
      </w:r>
      <w:r w:rsidR="00DC5160" w:rsidRPr="00C66FC1">
        <w:t>являются</w:t>
      </w:r>
      <w:proofErr w:type="spellEnd"/>
      <w:r w:rsidR="00DC5160" w:rsidRPr="00C66FC1">
        <w:t>:</w:t>
      </w:r>
    </w:p>
    <w:p w:rsidR="00DC5160" w:rsidRPr="00C66FC1" w:rsidRDefault="00DC5160" w:rsidP="00DC5160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proofErr w:type="gramStart"/>
      <w:r w:rsidRPr="00C66FC1">
        <w:rPr>
          <w:rFonts w:eastAsia="Times New Roman"/>
        </w:rPr>
        <w:t xml:space="preserve">• </w:t>
      </w:r>
      <w:r w:rsidRPr="00C66FC1"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долга перед Родиной;</w:t>
      </w:r>
      <w:proofErr w:type="gramEnd"/>
    </w:p>
    <w:p w:rsidR="00DC5160" w:rsidRPr="00C66FC1" w:rsidRDefault="00DC5160" w:rsidP="00DC5160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• </w:t>
      </w:r>
      <w:r w:rsidRPr="00C66FC1">
        <w:t xml:space="preserve">формирование ответственного отношения к учению, готовности и </w:t>
      </w:r>
      <w:proofErr w:type="gramStart"/>
      <w:r w:rsidRPr="00C66FC1">
        <w:t>способности</w:t>
      </w:r>
      <w:proofErr w:type="gramEnd"/>
      <w:r w:rsidRPr="00C66FC1"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</w:t>
      </w:r>
    </w:p>
    <w:p w:rsidR="00DC5160" w:rsidRPr="00C66FC1" w:rsidRDefault="00DC5160" w:rsidP="00DC5160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• </w:t>
      </w:r>
      <w:r w:rsidRPr="00C66FC1"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DC5160" w:rsidRPr="00C66FC1" w:rsidRDefault="00DC5160" w:rsidP="00DC5160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proofErr w:type="gramStart"/>
      <w:r w:rsidRPr="00C66FC1">
        <w:rPr>
          <w:rFonts w:eastAsia="Times New Roman"/>
        </w:rPr>
        <w:t xml:space="preserve">• </w:t>
      </w:r>
      <w:r w:rsidRPr="00C66FC1"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позиции;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  <w:proofErr w:type="gramEnd"/>
    </w:p>
    <w:p w:rsidR="00DC5160" w:rsidRPr="00C66FC1" w:rsidRDefault="00DC5160" w:rsidP="00DC5160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• </w:t>
      </w:r>
      <w:r w:rsidRPr="00C66FC1"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DC5160" w:rsidRPr="00C66FC1" w:rsidRDefault="00DC5160" w:rsidP="00DC5160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• </w:t>
      </w:r>
      <w:r w:rsidRPr="00C66FC1"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DC5160" w:rsidRPr="00C66FC1" w:rsidRDefault="00DC5160" w:rsidP="00DC5160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• </w:t>
      </w:r>
      <w:r w:rsidRPr="00C66FC1"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видах деятельности;</w:t>
      </w:r>
    </w:p>
    <w:p w:rsidR="00DC5160" w:rsidRPr="00C66FC1" w:rsidRDefault="00DC5160" w:rsidP="00DC5160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• </w:t>
      </w:r>
      <w:r w:rsidRPr="00C66FC1"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в транспорте и правил поведения на дорогах;</w:t>
      </w:r>
    </w:p>
    <w:p w:rsidR="00DC5160" w:rsidRPr="00C66FC1" w:rsidRDefault="00DC5160" w:rsidP="00DC5160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• </w:t>
      </w:r>
      <w:r w:rsidRPr="00C66FC1">
        <w:t>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DC5160" w:rsidRPr="00C66FC1" w:rsidRDefault="00DC5160" w:rsidP="00DC5160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• </w:t>
      </w:r>
      <w:r w:rsidRPr="00C66FC1"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DC5160" w:rsidRPr="00C66FC1" w:rsidRDefault="00DC5160" w:rsidP="00DC5160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• </w:t>
      </w:r>
      <w:r w:rsidRPr="00C66FC1"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характера;</w:t>
      </w:r>
    </w:p>
    <w:p w:rsidR="00DC5160" w:rsidRPr="00C66FC1" w:rsidRDefault="00DC5160" w:rsidP="00DC5160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• </w:t>
      </w:r>
      <w:r w:rsidRPr="00C66FC1">
        <w:t>формирование мотивации изучения иностранных языков и стремления к самосовершенствованию в образовательной области «Иностранный язык»;</w:t>
      </w:r>
    </w:p>
    <w:p w:rsidR="00DC5160" w:rsidRPr="00C66FC1" w:rsidRDefault="00DC5160" w:rsidP="00DC5160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• </w:t>
      </w:r>
      <w:r w:rsidRPr="00C66FC1">
        <w:t>осознание возможностей самореализации средствами иностранного языка;</w:t>
      </w:r>
    </w:p>
    <w:p w:rsidR="00DC5160" w:rsidRPr="00C66FC1" w:rsidRDefault="00DC5160" w:rsidP="00DC5160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• </w:t>
      </w:r>
      <w:r w:rsidRPr="00C66FC1">
        <w:t>стремление к совершенствованию речевой культуры в целом;</w:t>
      </w:r>
    </w:p>
    <w:p w:rsidR="00DC5160" w:rsidRPr="00C66FC1" w:rsidRDefault="00DC5160" w:rsidP="00DC5160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• </w:t>
      </w:r>
      <w:r w:rsidRPr="00C66FC1">
        <w:t>формирование коммуникативной компетенции в межкультурной и межэтнической коммуникации;</w:t>
      </w:r>
    </w:p>
    <w:p w:rsidR="00DC5160" w:rsidRPr="00C66FC1" w:rsidRDefault="00DC5160" w:rsidP="00DC5160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• </w:t>
      </w:r>
      <w:r w:rsidRPr="00C66FC1">
        <w:t xml:space="preserve">развитие таких качеств, как воля, целеустремлённость, </w:t>
      </w:r>
      <w:proofErr w:type="spellStart"/>
      <w:r w:rsidRPr="00C66FC1">
        <w:t>креативность</w:t>
      </w:r>
      <w:proofErr w:type="spellEnd"/>
      <w:r w:rsidRPr="00C66FC1">
        <w:t xml:space="preserve">, инициативность, </w:t>
      </w:r>
      <w:proofErr w:type="spellStart"/>
      <w:r w:rsidRPr="00C66FC1">
        <w:t>эмпатия</w:t>
      </w:r>
      <w:proofErr w:type="spellEnd"/>
      <w:r w:rsidRPr="00C66FC1">
        <w:t>, трудолюбие, дисциплинированность;</w:t>
      </w:r>
    </w:p>
    <w:p w:rsidR="00DC5160" w:rsidRPr="00C66FC1" w:rsidRDefault="00DC5160" w:rsidP="00DC5160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lastRenderedPageBreak/>
        <w:t xml:space="preserve">• </w:t>
      </w:r>
      <w:r w:rsidRPr="00C66FC1">
        <w:t>формирование общекультурной и этнической идентичности как составляющих гражданской идентичности личности;</w:t>
      </w:r>
    </w:p>
    <w:p w:rsidR="00DC5160" w:rsidRPr="00C66FC1" w:rsidRDefault="00DC5160" w:rsidP="00DC5160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• </w:t>
      </w:r>
      <w:r w:rsidRPr="00C66FC1">
        <w:t>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культуры; осознание себя гражданином своей страны и мира;</w:t>
      </w:r>
    </w:p>
    <w:p w:rsidR="00DC5160" w:rsidRPr="00C66FC1" w:rsidRDefault="00DC5160" w:rsidP="00DC5160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• </w:t>
      </w:r>
      <w:r w:rsidRPr="00C66FC1">
        <w:t>готовность отстаивать национальные и общечеловеческие (гуманистические, демократические) ценности, свою гражданскую позицию;</w:t>
      </w:r>
    </w:p>
    <w:p w:rsidR="00DC5160" w:rsidRPr="00C66FC1" w:rsidRDefault="00DC5160" w:rsidP="00DC5160">
      <w:pPr>
        <w:pStyle w:val="10"/>
        <w:spacing w:before="0" w:after="0"/>
        <w:ind w:left="851" w:right="567" w:firstLine="709"/>
        <w:jc w:val="both"/>
        <w:rPr>
          <w:rStyle w:val="1"/>
        </w:rPr>
      </w:pPr>
      <w:proofErr w:type="gramStart"/>
      <w:r w:rsidRPr="00C66FC1">
        <w:rPr>
          <w:rFonts w:eastAsia="Times New Roman"/>
        </w:rPr>
        <w:t xml:space="preserve">• </w:t>
      </w:r>
      <w:r w:rsidRPr="00C66FC1">
        <w:t xml:space="preserve">готовность и способность обучающихся к саморазвитию; </w:t>
      </w:r>
      <w:proofErr w:type="spellStart"/>
      <w:r w:rsidRPr="00C66FC1">
        <w:t>сформированность</w:t>
      </w:r>
      <w:proofErr w:type="spellEnd"/>
      <w:r w:rsidRPr="00C66FC1">
        <w:t xml:space="preserve"> мотивации к обучению, познанию, выбору индивидуальной образовательной траектории; ценностно-смысловые установки обучающихся, отражающие их личностные позиции, социальные компетенции; </w:t>
      </w:r>
      <w:proofErr w:type="spellStart"/>
      <w:r w:rsidRPr="00C66FC1">
        <w:t>сформированность</w:t>
      </w:r>
      <w:proofErr w:type="spellEnd"/>
      <w:r w:rsidRPr="00C66FC1">
        <w:t xml:space="preserve"> основ гражданской идентичности.</w:t>
      </w:r>
      <w:proofErr w:type="gramEnd"/>
    </w:p>
    <w:p w:rsidR="00DC5160" w:rsidRPr="00C66FC1" w:rsidRDefault="00DC5160" w:rsidP="00DC5160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proofErr w:type="spellStart"/>
      <w:r w:rsidRPr="00C66FC1">
        <w:rPr>
          <w:rStyle w:val="1"/>
        </w:rPr>
        <w:t>Метапредметными</w:t>
      </w:r>
      <w:r w:rsidRPr="00C66FC1">
        <w:t>результатами</w:t>
      </w:r>
      <w:proofErr w:type="spellEnd"/>
      <w:r w:rsidRPr="00C66FC1">
        <w:t xml:space="preserve"> являются:</w:t>
      </w:r>
    </w:p>
    <w:p w:rsidR="00DC5160" w:rsidRPr="00C66FC1" w:rsidRDefault="00DC5160" w:rsidP="00DC5160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• </w:t>
      </w:r>
      <w:r w:rsidRPr="00C66FC1"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DC5160" w:rsidRPr="00C66FC1" w:rsidRDefault="00DC5160" w:rsidP="00DC5160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• </w:t>
      </w:r>
      <w:r w:rsidRPr="00C66FC1">
        <w:t>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DC5160" w:rsidRPr="00C66FC1" w:rsidRDefault="00DC5160" w:rsidP="00DC5160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• </w:t>
      </w:r>
      <w:r w:rsidRPr="00C66FC1"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DC5160" w:rsidRPr="00C66FC1" w:rsidRDefault="00DC5160" w:rsidP="00DC5160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• </w:t>
      </w:r>
      <w:r w:rsidRPr="00C66FC1">
        <w:t>умение оценивать правильность выполнения учебной задачи, собственные возможности её решения;</w:t>
      </w:r>
    </w:p>
    <w:p w:rsidR="00DC5160" w:rsidRPr="00C66FC1" w:rsidRDefault="00DC5160" w:rsidP="00DC5160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• </w:t>
      </w:r>
      <w:r w:rsidRPr="00C66FC1"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DC5160" w:rsidRPr="00C66FC1" w:rsidRDefault="00DC5160" w:rsidP="00DC5160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• </w:t>
      </w:r>
      <w:r w:rsidRPr="00C66FC1">
        <w:t xml:space="preserve">осознанное владение логическими действиями определения понятий, обобщения, установления аналогий и классификации на основе самостоятельного выбора оснований и критериев, установления </w:t>
      </w:r>
      <w:proofErr w:type="spellStart"/>
      <w:proofErr w:type="gramStart"/>
      <w:r w:rsidRPr="00C66FC1">
        <w:t>родо-видовых</w:t>
      </w:r>
      <w:proofErr w:type="spellEnd"/>
      <w:proofErr w:type="gramEnd"/>
      <w:r w:rsidRPr="00C66FC1">
        <w:t xml:space="preserve"> связей;</w:t>
      </w:r>
    </w:p>
    <w:p w:rsidR="00DC5160" w:rsidRPr="00C66FC1" w:rsidRDefault="00DC5160" w:rsidP="00DC5160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• </w:t>
      </w:r>
      <w:r w:rsidRPr="00C66FC1">
        <w:t xml:space="preserve">умение устанавливать причинно-следственные связи, строить </w:t>
      </w:r>
      <w:proofErr w:type="gramStart"/>
      <w:r w:rsidRPr="00C66FC1">
        <w:t>логическое рассуждение</w:t>
      </w:r>
      <w:proofErr w:type="gramEnd"/>
      <w:r w:rsidRPr="00C66FC1">
        <w:t>, умозаключение (индуктивное, дедуктивное и по аналогии) и выводы;</w:t>
      </w:r>
    </w:p>
    <w:p w:rsidR="00DC5160" w:rsidRPr="00C66FC1" w:rsidRDefault="00DC5160" w:rsidP="00DC5160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• </w:t>
      </w:r>
      <w:r w:rsidRPr="00C66FC1"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DC5160" w:rsidRPr="00C66FC1" w:rsidRDefault="00DC5160" w:rsidP="00DC5160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• </w:t>
      </w:r>
      <w:r w:rsidRPr="00C66FC1"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DC5160" w:rsidRPr="00C66FC1" w:rsidRDefault="00DC5160" w:rsidP="00DC5160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• </w:t>
      </w:r>
      <w:r w:rsidRPr="00C66FC1">
        <w:t>умение адекватно и осознанно использовать речевые средства в соответствии с задачей коммуникации: для отображения своих чувств, мыслей и потребностей, планирования и регуляции своей деятельности; владение устной и письменной речью, монологической контекстной речью;</w:t>
      </w:r>
    </w:p>
    <w:p w:rsidR="00DC5160" w:rsidRPr="00C66FC1" w:rsidRDefault="00DC5160" w:rsidP="00DC5160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• </w:t>
      </w:r>
      <w:r w:rsidRPr="00C66FC1">
        <w:t xml:space="preserve">формирование и развитие компетентности в области использования информационно-коммуникационных технологий (далее </w:t>
      </w:r>
      <w:proofErr w:type="spellStart"/>
      <w:proofErr w:type="gramStart"/>
      <w:r w:rsidRPr="00C66FC1">
        <w:t>ИКТ-компетенции</w:t>
      </w:r>
      <w:proofErr w:type="spellEnd"/>
      <w:proofErr w:type="gramEnd"/>
      <w:r w:rsidRPr="00C66FC1">
        <w:t>);</w:t>
      </w:r>
    </w:p>
    <w:p w:rsidR="00DC5160" w:rsidRPr="00C66FC1" w:rsidRDefault="00DC5160" w:rsidP="00DC5160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• </w:t>
      </w:r>
      <w:r w:rsidRPr="00C66FC1">
        <w:t>развитие умения планировать своё речевое и неречевое поведение;</w:t>
      </w:r>
    </w:p>
    <w:p w:rsidR="00DC5160" w:rsidRPr="00C66FC1" w:rsidRDefault="00DC5160" w:rsidP="00DC5160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• </w:t>
      </w:r>
      <w:r w:rsidRPr="00C66FC1">
        <w:t>развитие коммуникативной компетенции, включая умение взаимодействовать с окружающими, выполняя разные социальные роли;</w:t>
      </w:r>
    </w:p>
    <w:p w:rsidR="00DC5160" w:rsidRPr="00C66FC1" w:rsidRDefault="00DC5160" w:rsidP="00DC5160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• </w:t>
      </w:r>
      <w:r w:rsidRPr="00C66FC1">
        <w:t>развитие исследовательских учебных действий, включая навыки работы с информацией: поиск и выделение нужной информации, обобщение и фиксация информации;</w:t>
      </w:r>
    </w:p>
    <w:p w:rsidR="00DC5160" w:rsidRPr="00C66FC1" w:rsidRDefault="00DC5160" w:rsidP="00DC5160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• </w:t>
      </w:r>
      <w:r w:rsidRPr="00C66FC1">
        <w:t>развитие смыслового чтения, включая умение выделять тему, прогнозировать содержание текста по заголовку/ключевым словам, выделять основную мысль, главные факты, опуская второстепенные, устанавливать логическую последовательность основных фактов;</w:t>
      </w:r>
    </w:p>
    <w:p w:rsidR="00DC5160" w:rsidRPr="00C66FC1" w:rsidRDefault="00DC5160" w:rsidP="00DC5160">
      <w:pPr>
        <w:pStyle w:val="10"/>
        <w:spacing w:before="0" w:after="0"/>
        <w:ind w:left="851" w:right="567" w:firstLine="709"/>
        <w:jc w:val="both"/>
        <w:rPr>
          <w:rStyle w:val="1"/>
        </w:rPr>
      </w:pPr>
      <w:r w:rsidRPr="00C66FC1">
        <w:rPr>
          <w:rFonts w:eastAsia="Times New Roman"/>
        </w:rPr>
        <w:lastRenderedPageBreak/>
        <w:t xml:space="preserve">• </w:t>
      </w:r>
      <w:r w:rsidRPr="00C66FC1">
        <w:t>осуществление регулятивных действий самонаблюдения, самоконтроля, самооценки в процессе коммуникативной деятельности на иностранном языке.</w:t>
      </w:r>
    </w:p>
    <w:p w:rsidR="00DC5160" w:rsidRPr="00C66FC1" w:rsidRDefault="00DC5160" w:rsidP="00DC5160">
      <w:pPr>
        <w:pStyle w:val="10"/>
        <w:spacing w:before="0" w:after="0"/>
        <w:ind w:left="851" w:right="567" w:firstLine="709"/>
        <w:jc w:val="both"/>
        <w:rPr>
          <w:rStyle w:val="1"/>
        </w:rPr>
      </w:pPr>
      <w:r w:rsidRPr="00C66FC1">
        <w:rPr>
          <w:rStyle w:val="1"/>
        </w:rPr>
        <w:t xml:space="preserve">Предметными </w:t>
      </w:r>
      <w:proofErr w:type="spellStart"/>
      <w:r w:rsidRPr="00C66FC1">
        <w:rPr>
          <w:rStyle w:val="1"/>
        </w:rPr>
        <w:t>результатами</w:t>
      </w:r>
      <w:r w:rsidRPr="00C66FC1">
        <w:t>являются</w:t>
      </w:r>
      <w:proofErr w:type="spellEnd"/>
      <w:r w:rsidRPr="00C66FC1">
        <w:t>:</w:t>
      </w:r>
    </w:p>
    <w:p w:rsidR="00DC5160" w:rsidRPr="00C66FC1" w:rsidRDefault="00DC5160" w:rsidP="00DC5160">
      <w:pPr>
        <w:pStyle w:val="10"/>
        <w:spacing w:before="0" w:after="0"/>
        <w:ind w:left="851" w:right="567" w:firstLine="709"/>
        <w:jc w:val="both"/>
        <w:rPr>
          <w:u w:val="single"/>
        </w:rPr>
      </w:pPr>
      <w:r w:rsidRPr="00C66FC1">
        <w:rPr>
          <w:rStyle w:val="1"/>
        </w:rPr>
        <w:t>А</w:t>
      </w:r>
      <w:r w:rsidRPr="00C66FC1">
        <w:t>. В коммуникативной сфере (т.е. во владении иностранным языком как средством общения):</w:t>
      </w:r>
    </w:p>
    <w:p w:rsidR="00DC5160" w:rsidRPr="00C66FC1" w:rsidRDefault="00DC5160" w:rsidP="00DC5160">
      <w:pPr>
        <w:pStyle w:val="10"/>
        <w:spacing w:before="0" w:after="0"/>
        <w:ind w:left="851" w:right="567" w:firstLine="709"/>
        <w:jc w:val="both"/>
        <w:rPr>
          <w:u w:val="single"/>
        </w:rPr>
      </w:pPr>
      <w:r w:rsidRPr="00C66FC1">
        <w:rPr>
          <w:u w:val="single"/>
        </w:rPr>
        <w:t>Речевая компетенция в следующих видах речевой деятельности:</w:t>
      </w:r>
    </w:p>
    <w:p w:rsidR="00DC5160" w:rsidRPr="00C66FC1" w:rsidRDefault="00DC5160" w:rsidP="00DC5160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u w:val="single"/>
        </w:rPr>
        <w:t>В говорении:</w:t>
      </w:r>
    </w:p>
    <w:p w:rsidR="00DC5160" w:rsidRPr="00C66FC1" w:rsidRDefault="00DC5160" w:rsidP="00DC5160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— </w:t>
      </w:r>
      <w:r w:rsidRPr="00C66FC1">
        <w:t>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</w:t>
      </w:r>
    </w:p>
    <w:p w:rsidR="00DC5160" w:rsidRPr="00C66FC1" w:rsidRDefault="00DC5160" w:rsidP="00DC5160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— </w:t>
      </w:r>
      <w:r w:rsidRPr="00C66FC1">
        <w:t>расспрашивать собеседника и отвечать на его вопросы, высказывая своё мнение, просьбу, отвечать на предложение собеседника согласием/отказом в пределах изученной тематики и усвоенного лексико-грамматического материала;</w:t>
      </w:r>
    </w:p>
    <w:p w:rsidR="00DC5160" w:rsidRPr="00C66FC1" w:rsidRDefault="00DC5160" w:rsidP="00DC5160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— </w:t>
      </w:r>
      <w:r w:rsidRPr="00C66FC1">
        <w:t>рассказывать о себе, своей семье, друзьях, своих интересах и планах на будущее;</w:t>
      </w:r>
    </w:p>
    <w:p w:rsidR="00DC5160" w:rsidRPr="00C66FC1" w:rsidRDefault="00DC5160" w:rsidP="00DC5160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— </w:t>
      </w:r>
      <w:r w:rsidRPr="00C66FC1">
        <w:t>сообщать краткие сведения о своём городе/селе, о своей стране и странах изучаемого языка;</w:t>
      </w:r>
    </w:p>
    <w:p w:rsidR="00DC5160" w:rsidRPr="00C66FC1" w:rsidRDefault="00DC5160" w:rsidP="00DC5160">
      <w:pPr>
        <w:pStyle w:val="10"/>
        <w:spacing w:before="0" w:after="0"/>
        <w:ind w:left="851" w:right="567" w:firstLine="709"/>
        <w:jc w:val="both"/>
        <w:rPr>
          <w:u w:val="single"/>
        </w:rPr>
      </w:pPr>
      <w:r w:rsidRPr="00C66FC1">
        <w:rPr>
          <w:rFonts w:eastAsia="Times New Roman"/>
        </w:rPr>
        <w:t xml:space="preserve">— </w:t>
      </w:r>
      <w:r w:rsidRPr="00C66FC1">
        <w:t xml:space="preserve">описывать события/явления, передавать основное содержание, основную мысль прочитанного/услышанного, выражать своё отношение к </w:t>
      </w:r>
      <w:proofErr w:type="gramStart"/>
      <w:r w:rsidRPr="00C66FC1">
        <w:t>прочитанному</w:t>
      </w:r>
      <w:proofErr w:type="gramEnd"/>
      <w:r w:rsidRPr="00C66FC1">
        <w:t>/услышанному, давать краткую характеристику персонажей.</w:t>
      </w:r>
    </w:p>
    <w:p w:rsidR="00DC5160" w:rsidRPr="00C66FC1" w:rsidRDefault="00DC5160" w:rsidP="00DC5160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u w:val="single"/>
        </w:rPr>
        <w:t xml:space="preserve">В </w:t>
      </w:r>
      <w:proofErr w:type="spellStart"/>
      <w:r w:rsidRPr="00C66FC1">
        <w:rPr>
          <w:u w:val="single"/>
        </w:rPr>
        <w:t>аудировании</w:t>
      </w:r>
      <w:proofErr w:type="spellEnd"/>
      <w:r w:rsidRPr="00C66FC1">
        <w:rPr>
          <w:u w:val="single"/>
        </w:rPr>
        <w:t>:</w:t>
      </w:r>
    </w:p>
    <w:p w:rsidR="00DC5160" w:rsidRPr="00C66FC1" w:rsidRDefault="00DC5160" w:rsidP="00DC5160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— </w:t>
      </w:r>
      <w:r w:rsidRPr="00C66FC1">
        <w:t>воспринимать на слух и полностью понимать речь учителя, одноклассников;</w:t>
      </w:r>
    </w:p>
    <w:p w:rsidR="00DC5160" w:rsidRPr="00C66FC1" w:rsidRDefault="00DC5160" w:rsidP="00DC5160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— </w:t>
      </w:r>
      <w:r w:rsidRPr="00C66FC1">
        <w:t>воспринимать на слух и понимать основное содержание несложных аутентичных аудио- и видеотекстов, относящихся к разным коммуникативным типам речи (сообщение/рассказ/ интервью);</w:t>
      </w:r>
    </w:p>
    <w:p w:rsidR="00DC5160" w:rsidRPr="00C66FC1" w:rsidRDefault="00DC5160" w:rsidP="00DC5160">
      <w:pPr>
        <w:pStyle w:val="10"/>
        <w:spacing w:before="0" w:after="0"/>
        <w:ind w:left="851" w:right="567" w:firstLine="709"/>
        <w:jc w:val="both"/>
        <w:rPr>
          <w:u w:val="single"/>
        </w:rPr>
      </w:pPr>
      <w:r w:rsidRPr="00C66FC1">
        <w:rPr>
          <w:rFonts w:eastAsia="Times New Roman"/>
        </w:rPr>
        <w:t xml:space="preserve">— </w:t>
      </w:r>
      <w:r w:rsidRPr="00C66FC1">
        <w:t>воспринимать на слух и выборочно понимать с опорой на языковую догадку, конте</w:t>
      </w:r>
      <w:proofErr w:type="gramStart"/>
      <w:r w:rsidRPr="00C66FC1">
        <w:t>кст кр</w:t>
      </w:r>
      <w:proofErr w:type="gramEnd"/>
      <w:r w:rsidRPr="00C66FC1">
        <w:t>аткие несложные аутентичные прагматические аудио- и видеотексты, выделяя значимую/нужную/необходимую информацию.</w:t>
      </w:r>
    </w:p>
    <w:p w:rsidR="00DC5160" w:rsidRPr="00C66FC1" w:rsidRDefault="00DC5160" w:rsidP="00DC5160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u w:val="single"/>
        </w:rPr>
        <w:t>В чтении:</w:t>
      </w:r>
    </w:p>
    <w:p w:rsidR="00DC5160" w:rsidRPr="00C66FC1" w:rsidRDefault="00DC5160" w:rsidP="00DC5160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— </w:t>
      </w:r>
      <w:r w:rsidRPr="00C66FC1">
        <w:t>читать аутентичные тексты разных жанров и стилей преимущественно с пониманием основного содержания;</w:t>
      </w:r>
    </w:p>
    <w:p w:rsidR="00DC5160" w:rsidRPr="00C66FC1" w:rsidRDefault="00DC5160" w:rsidP="00DC5160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— </w:t>
      </w:r>
      <w:r w:rsidRPr="00C66FC1">
        <w:t>читать несложные аутентичные тексты разных жанров и стилей с полным и точным пониманием и с использованием различных приёмов смысловой переработки текста (языковой догадки, выборочного перевода), а также справочных материалов; уметь оценивать полученную информацию, выражать своё мнение;</w:t>
      </w:r>
    </w:p>
    <w:p w:rsidR="00DC5160" w:rsidRPr="00C66FC1" w:rsidRDefault="00DC5160" w:rsidP="00DC5160">
      <w:pPr>
        <w:pStyle w:val="10"/>
        <w:spacing w:before="0" w:after="0"/>
        <w:ind w:left="851" w:right="567" w:firstLine="709"/>
        <w:jc w:val="both"/>
        <w:rPr>
          <w:u w:val="single"/>
        </w:rPr>
      </w:pPr>
      <w:r w:rsidRPr="00C66FC1">
        <w:rPr>
          <w:rFonts w:eastAsia="Times New Roman"/>
        </w:rPr>
        <w:t>—</w:t>
      </w:r>
      <w:r w:rsidRPr="00C66FC1">
        <w:t>читать аутентичные тексты с выборочным пониманием значимой/нужной/интересующей информации.</w:t>
      </w:r>
    </w:p>
    <w:p w:rsidR="00DC5160" w:rsidRPr="00C66FC1" w:rsidRDefault="00DC5160" w:rsidP="00DC5160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u w:val="single"/>
        </w:rPr>
        <w:t>В письменной речи:</w:t>
      </w:r>
    </w:p>
    <w:p w:rsidR="00DC5160" w:rsidRPr="00C66FC1" w:rsidRDefault="00DC5160" w:rsidP="00DC5160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— </w:t>
      </w:r>
      <w:r w:rsidRPr="00C66FC1">
        <w:t>заполнять анкеты и формуляры;</w:t>
      </w:r>
    </w:p>
    <w:p w:rsidR="00DC5160" w:rsidRPr="00C66FC1" w:rsidRDefault="00DC5160" w:rsidP="00DC5160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— </w:t>
      </w:r>
      <w:r w:rsidRPr="00C66FC1">
        <w:t>писать поздравления, личные письма с опорой на образец с употреблением формул речевого этикета, принятых в стране/странах изучаемого языка;</w:t>
      </w:r>
    </w:p>
    <w:p w:rsidR="00DC5160" w:rsidRPr="00C66FC1" w:rsidRDefault="00DC5160" w:rsidP="00DC5160">
      <w:pPr>
        <w:pStyle w:val="10"/>
        <w:spacing w:before="0" w:after="0"/>
        <w:ind w:left="851" w:right="567" w:firstLine="709"/>
        <w:jc w:val="both"/>
        <w:rPr>
          <w:u w:val="single"/>
        </w:rPr>
      </w:pPr>
      <w:r w:rsidRPr="00C66FC1">
        <w:rPr>
          <w:rFonts w:eastAsia="Times New Roman"/>
        </w:rPr>
        <w:t xml:space="preserve">— </w:t>
      </w:r>
      <w:r w:rsidRPr="00C66FC1">
        <w:t>составлять план, тезисы устного или письменного сообщения; кратко излагать результаты проектной деятельности.</w:t>
      </w:r>
    </w:p>
    <w:p w:rsidR="00DC5160" w:rsidRPr="00C66FC1" w:rsidRDefault="00DC5160" w:rsidP="00DC5160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u w:val="single"/>
        </w:rPr>
        <w:t>Языковая компетенция:</w:t>
      </w:r>
    </w:p>
    <w:p w:rsidR="00DC5160" w:rsidRPr="00C66FC1" w:rsidRDefault="00DC5160" w:rsidP="00DC5160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— </w:t>
      </w:r>
      <w:r w:rsidRPr="00C66FC1">
        <w:t>применение правил написания слов, изученных в основной школе;</w:t>
      </w:r>
    </w:p>
    <w:p w:rsidR="00DC5160" w:rsidRPr="00C66FC1" w:rsidRDefault="00DC5160" w:rsidP="00DC5160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— </w:t>
      </w:r>
      <w:r w:rsidRPr="00C66FC1">
        <w:t>адекватное произношение и различение на слух всех звуков иностранного языка; соблюдение правильного ударения в словах и фразах;</w:t>
      </w:r>
    </w:p>
    <w:p w:rsidR="00DC5160" w:rsidRPr="00C66FC1" w:rsidRDefault="00DC5160" w:rsidP="00DC5160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— </w:t>
      </w:r>
      <w:r w:rsidRPr="00C66FC1">
        <w:t>соблюдение ритмико-интонационных особенностей предложений различных коммуникативных типов (утвердительное, вопросительное, отрицательное, повелительное); правильное членение предложений на смысловые группы;</w:t>
      </w:r>
    </w:p>
    <w:p w:rsidR="00DC5160" w:rsidRPr="00C66FC1" w:rsidRDefault="00DC5160" w:rsidP="00DC5160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— </w:t>
      </w:r>
      <w:r w:rsidRPr="00C66FC1">
        <w:t>распознавание и употребление в речи основных значений изученных лексических единиц (слов, словосочетаний, реплик-клише речевого этикета);</w:t>
      </w:r>
    </w:p>
    <w:p w:rsidR="00DC5160" w:rsidRPr="00C66FC1" w:rsidRDefault="00DC5160" w:rsidP="00DC5160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— </w:t>
      </w:r>
      <w:r w:rsidRPr="00C66FC1">
        <w:t>знание основных способов словообразования (аффиксации, словосложения, конверсии);</w:t>
      </w:r>
    </w:p>
    <w:p w:rsidR="00DC5160" w:rsidRPr="00C66FC1" w:rsidRDefault="00DC5160" w:rsidP="00DC5160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lastRenderedPageBreak/>
        <w:t xml:space="preserve">— </w:t>
      </w:r>
      <w:r w:rsidRPr="00C66FC1">
        <w:t>понимание и использование явлений многозначности слов иностранного языка: синонимии, антонимии и лексической сочетаемости;</w:t>
      </w:r>
    </w:p>
    <w:p w:rsidR="00DC5160" w:rsidRPr="00C66FC1" w:rsidRDefault="00DC5160" w:rsidP="00DC5160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— </w:t>
      </w:r>
      <w:r w:rsidRPr="00C66FC1">
        <w:t>распознавание и употребление в речи основных морфологических форм и синтаксических конструкций изучаемого языка;</w:t>
      </w:r>
    </w:p>
    <w:p w:rsidR="00DC5160" w:rsidRPr="00C66FC1" w:rsidRDefault="00DC5160" w:rsidP="00DC5160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— </w:t>
      </w:r>
      <w:r w:rsidRPr="00C66FC1">
        <w:t>знание признаков изученных грамматических явлений (видовременных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DC5160" w:rsidRPr="00C66FC1" w:rsidRDefault="00DC5160" w:rsidP="00DC5160">
      <w:pPr>
        <w:pStyle w:val="10"/>
        <w:spacing w:before="0" w:after="0"/>
        <w:ind w:left="851" w:right="567" w:firstLine="709"/>
        <w:jc w:val="both"/>
        <w:rPr>
          <w:u w:val="single"/>
        </w:rPr>
      </w:pPr>
      <w:r w:rsidRPr="00C66FC1">
        <w:rPr>
          <w:rFonts w:eastAsia="Times New Roman"/>
        </w:rPr>
        <w:t xml:space="preserve">— </w:t>
      </w:r>
      <w:r w:rsidRPr="00C66FC1">
        <w:t>знание основных различий систем иностранного и русского/родного языков.</w:t>
      </w:r>
    </w:p>
    <w:p w:rsidR="00DC5160" w:rsidRPr="00C66FC1" w:rsidRDefault="00DC5160" w:rsidP="00DC5160">
      <w:pPr>
        <w:pStyle w:val="10"/>
        <w:spacing w:before="0" w:after="0"/>
        <w:ind w:left="851" w:right="567" w:firstLine="709"/>
        <w:jc w:val="both"/>
        <w:rPr>
          <w:rStyle w:val="1"/>
          <w:rFonts w:eastAsia="Times New Roman"/>
        </w:rPr>
      </w:pPr>
      <w:proofErr w:type="spellStart"/>
      <w:r w:rsidRPr="00C66FC1">
        <w:rPr>
          <w:u w:val="single"/>
        </w:rPr>
        <w:t>Социокультурная</w:t>
      </w:r>
      <w:proofErr w:type="spellEnd"/>
      <w:r w:rsidRPr="00C66FC1">
        <w:rPr>
          <w:u w:val="single"/>
        </w:rPr>
        <w:t xml:space="preserve"> компетенция:</w:t>
      </w:r>
    </w:p>
    <w:p w:rsidR="00DC5160" w:rsidRPr="00C66FC1" w:rsidRDefault="00DC5160" w:rsidP="00DC5160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Style w:val="1"/>
          <w:rFonts w:eastAsia="Times New Roman"/>
        </w:rPr>
        <w:t>—</w:t>
      </w:r>
      <w:r w:rsidRPr="00C66FC1">
        <w:t xml:space="preserve">знание национально-культурных особенностей речевого и неречевого поведения в своей стране и странах изучаемого языка; применение этих знаний в различных ситуациях формального и </w:t>
      </w:r>
      <w:proofErr w:type="spellStart"/>
      <w:r w:rsidRPr="00C66FC1">
        <w:t>нерформального</w:t>
      </w:r>
      <w:proofErr w:type="spellEnd"/>
      <w:r w:rsidRPr="00C66FC1">
        <w:t xml:space="preserve"> межличностного и межкультурного общения;</w:t>
      </w:r>
    </w:p>
    <w:p w:rsidR="00DC5160" w:rsidRPr="00C66FC1" w:rsidRDefault="00DC5160" w:rsidP="00DC5160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— </w:t>
      </w:r>
      <w:r w:rsidRPr="00C66FC1">
        <w:t>распознавание и употребление в устной и письменной речи основных норм речевого этикета (реплик-клише, наиболее распространённой оценочной лексики), принятых в странах изучаемого языка;</w:t>
      </w:r>
    </w:p>
    <w:p w:rsidR="00DC5160" w:rsidRPr="00C66FC1" w:rsidRDefault="00DC5160" w:rsidP="00DC5160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— </w:t>
      </w:r>
      <w:r w:rsidRPr="00C66FC1">
        <w:t>знание употребительной фоновой лексики и реалий страны/стран изучаемого языка, некоторых распространённых образцов фольклора (скороговорок, поговорок, пословиц);</w:t>
      </w:r>
    </w:p>
    <w:p w:rsidR="00DC5160" w:rsidRPr="00C66FC1" w:rsidRDefault="00DC5160" w:rsidP="00DC5160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— </w:t>
      </w:r>
      <w:r w:rsidRPr="00C66FC1">
        <w:t>знакомство с образцами художественной, публицистической и научно-популярной литературы;</w:t>
      </w:r>
    </w:p>
    <w:p w:rsidR="00DC5160" w:rsidRPr="00C66FC1" w:rsidRDefault="00DC5160" w:rsidP="00DC5160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— </w:t>
      </w:r>
      <w:r w:rsidRPr="00C66FC1">
        <w:t>представление об особенностях образа жизни, быта, культуры страны/стран изучаемого языка (всемирно известных достопримечательностях, выдающихся людях и их вкладе в мировую культуру);</w:t>
      </w:r>
    </w:p>
    <w:p w:rsidR="00DC5160" w:rsidRPr="00C66FC1" w:rsidRDefault="00DC5160" w:rsidP="00DC5160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— </w:t>
      </w:r>
      <w:r w:rsidRPr="00C66FC1">
        <w:t>представление о сходстве и различиях в традициях своей страны и стран изучаемого языка;</w:t>
      </w:r>
    </w:p>
    <w:p w:rsidR="00DC5160" w:rsidRPr="00C66FC1" w:rsidRDefault="00DC5160" w:rsidP="00DC5160">
      <w:pPr>
        <w:pStyle w:val="10"/>
        <w:spacing w:before="0" w:after="0"/>
        <w:ind w:left="851" w:right="567" w:firstLine="709"/>
        <w:jc w:val="both"/>
        <w:rPr>
          <w:u w:val="single"/>
        </w:rPr>
      </w:pPr>
      <w:r w:rsidRPr="00C66FC1">
        <w:rPr>
          <w:rFonts w:eastAsia="Times New Roman"/>
        </w:rPr>
        <w:t xml:space="preserve">— </w:t>
      </w:r>
      <w:r w:rsidRPr="00C66FC1">
        <w:t>понимание роли владения иностранными языками в современном мире.</w:t>
      </w:r>
    </w:p>
    <w:p w:rsidR="00DC5160" w:rsidRPr="00C66FC1" w:rsidRDefault="00DC5160" w:rsidP="00DC5160">
      <w:pPr>
        <w:pStyle w:val="10"/>
        <w:spacing w:before="0" w:after="0"/>
        <w:ind w:left="851" w:right="567" w:firstLine="709"/>
        <w:jc w:val="both"/>
        <w:rPr>
          <w:rStyle w:val="1"/>
        </w:rPr>
      </w:pPr>
      <w:r w:rsidRPr="00C66FC1">
        <w:rPr>
          <w:u w:val="single"/>
        </w:rPr>
        <w:t>Компенсаторная компетенция</w:t>
      </w:r>
      <w:r w:rsidRPr="00C66FC1">
        <w:t xml:space="preserve">— </w:t>
      </w:r>
      <w:proofErr w:type="gramStart"/>
      <w:r w:rsidRPr="00C66FC1">
        <w:t>ум</w:t>
      </w:r>
      <w:proofErr w:type="gramEnd"/>
      <w:r w:rsidRPr="00C66FC1">
        <w:t>ение выходить из трудного положения в условиях дефицита языковых средств при получении и приёме информации за счёт использования контекстуальной догадки, игнорирования языковых трудностей, переспроса, словарных замен, жестов, мимики.</w:t>
      </w:r>
    </w:p>
    <w:p w:rsidR="00DC5160" w:rsidRPr="00C66FC1" w:rsidRDefault="00DC5160" w:rsidP="00DC5160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Style w:val="1"/>
        </w:rPr>
        <w:t>Б</w:t>
      </w:r>
      <w:r w:rsidRPr="00C66FC1">
        <w:t>. В познавательной сфере:</w:t>
      </w:r>
    </w:p>
    <w:p w:rsidR="00DC5160" w:rsidRPr="00C66FC1" w:rsidRDefault="00DC5160" w:rsidP="00DC5160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proofErr w:type="gramStart"/>
      <w:r w:rsidRPr="00C66FC1">
        <w:rPr>
          <w:rFonts w:eastAsia="Times New Roman"/>
        </w:rPr>
        <w:t xml:space="preserve">— </w:t>
      </w:r>
      <w:r w:rsidRPr="00C66FC1">
        <w:t>умение сравнивать языковые явления родного и иностранного языков на уровне отдельных грамматических явлений, слов, словосочетаний, предложений;</w:t>
      </w:r>
      <w:proofErr w:type="gramEnd"/>
    </w:p>
    <w:p w:rsidR="00DC5160" w:rsidRPr="00C66FC1" w:rsidRDefault="00DC5160" w:rsidP="00DC5160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— </w:t>
      </w:r>
      <w:r w:rsidRPr="00C66FC1">
        <w:t>владение приёмами работы с текстом: умение пользоваться определённой стратегией чтения/</w:t>
      </w:r>
      <w:proofErr w:type="spellStart"/>
      <w:r w:rsidRPr="00C66FC1">
        <w:t>аудирования</w:t>
      </w:r>
      <w:proofErr w:type="spellEnd"/>
      <w:r w:rsidRPr="00C66FC1">
        <w:t xml:space="preserve"> в зависимости от коммуникативной задачи (читать/слушать текст с разной глубиной понимания);</w:t>
      </w:r>
    </w:p>
    <w:p w:rsidR="00DC5160" w:rsidRPr="00C66FC1" w:rsidRDefault="00DC5160" w:rsidP="00DC5160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— </w:t>
      </w:r>
      <w:r w:rsidRPr="00C66FC1">
        <w:t>умение действовать по образцу/аналогии при выполнении упражнений и составлении собственных высказываний в пределах тематики основной школы;</w:t>
      </w:r>
    </w:p>
    <w:p w:rsidR="00DC5160" w:rsidRPr="00C66FC1" w:rsidRDefault="00DC5160" w:rsidP="00DC5160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— </w:t>
      </w:r>
      <w:r w:rsidRPr="00C66FC1">
        <w:t>готовность и умение осуществлять индивидуальную и совместную проектную работу;</w:t>
      </w:r>
    </w:p>
    <w:p w:rsidR="00DC5160" w:rsidRPr="00C66FC1" w:rsidRDefault="00DC5160" w:rsidP="00DC5160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>—</w:t>
      </w:r>
      <w:r w:rsidRPr="00C66FC1">
        <w:t xml:space="preserve">умение пользоваться справочным материалом (грамматическим и лингвострановедческим справочниками, двуязычным и толковым словарями, </w:t>
      </w:r>
      <w:proofErr w:type="spellStart"/>
      <w:r w:rsidRPr="00C66FC1">
        <w:t>мультимедийными</w:t>
      </w:r>
      <w:proofErr w:type="spellEnd"/>
      <w:r w:rsidRPr="00C66FC1">
        <w:t xml:space="preserve"> средствами);</w:t>
      </w:r>
    </w:p>
    <w:p w:rsidR="00DC5160" w:rsidRPr="00C66FC1" w:rsidRDefault="00DC5160" w:rsidP="00DC5160">
      <w:pPr>
        <w:pStyle w:val="10"/>
        <w:spacing w:before="0" w:after="0"/>
        <w:ind w:left="851" w:right="567" w:firstLine="709"/>
        <w:jc w:val="both"/>
        <w:rPr>
          <w:rStyle w:val="1"/>
        </w:rPr>
      </w:pPr>
      <w:r w:rsidRPr="00C66FC1">
        <w:rPr>
          <w:rFonts w:eastAsia="Times New Roman"/>
        </w:rPr>
        <w:t xml:space="preserve">— </w:t>
      </w:r>
      <w:r w:rsidRPr="00C66FC1">
        <w:t>владение способами и приёмами дальнейшего самостоятельного изучения иностранных языков.</w:t>
      </w:r>
    </w:p>
    <w:p w:rsidR="00DC5160" w:rsidRPr="00C66FC1" w:rsidRDefault="00DC5160" w:rsidP="00DC5160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Style w:val="1"/>
        </w:rPr>
        <w:t>В.</w:t>
      </w:r>
      <w:r w:rsidRPr="00C66FC1">
        <w:t>В ценностно-ориентационной сфере:</w:t>
      </w:r>
    </w:p>
    <w:p w:rsidR="00DC5160" w:rsidRPr="00C66FC1" w:rsidRDefault="00DC5160" w:rsidP="00DC5160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— </w:t>
      </w:r>
      <w:r w:rsidRPr="00C66FC1">
        <w:t>представление о языке как средстве выражения чувств, эмоций, основе культуры мышления;</w:t>
      </w:r>
    </w:p>
    <w:p w:rsidR="00DC5160" w:rsidRPr="00C66FC1" w:rsidRDefault="00DC5160" w:rsidP="00DC5160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— </w:t>
      </w:r>
      <w:r w:rsidRPr="00C66FC1">
        <w:t>достижение взаимопонимания в процессе устного и письменного общения с носителями иностранного языка, установление межличностных и межкультурных контактов в доступных пределах;</w:t>
      </w:r>
    </w:p>
    <w:p w:rsidR="00DC5160" w:rsidRPr="00C66FC1" w:rsidRDefault="00DC5160" w:rsidP="00DC5160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— </w:t>
      </w:r>
      <w:r w:rsidRPr="00C66FC1">
        <w:t xml:space="preserve">представление о целостном </w:t>
      </w:r>
      <w:proofErr w:type="spellStart"/>
      <w:r w:rsidRPr="00C66FC1">
        <w:t>полиязычном</w:t>
      </w:r>
      <w:proofErr w:type="spellEnd"/>
      <w:r w:rsidRPr="00C66FC1">
        <w:t>, поликультурном мире, осознание места и роли родного и иностранного языков в этом мире как средства общения, познания, самореализации и социальной адаптации;</w:t>
      </w:r>
    </w:p>
    <w:p w:rsidR="00DC5160" w:rsidRPr="00C66FC1" w:rsidRDefault="00DC5160" w:rsidP="00DC5160">
      <w:pPr>
        <w:pStyle w:val="10"/>
        <w:spacing w:before="0" w:after="0"/>
        <w:ind w:left="851" w:right="567" w:firstLine="709"/>
        <w:jc w:val="both"/>
        <w:rPr>
          <w:rStyle w:val="1"/>
        </w:rPr>
      </w:pPr>
      <w:r w:rsidRPr="00C66FC1">
        <w:rPr>
          <w:rFonts w:eastAsia="Times New Roman"/>
        </w:rPr>
        <w:lastRenderedPageBreak/>
        <w:t xml:space="preserve">— </w:t>
      </w:r>
      <w:r w:rsidRPr="00C66FC1">
        <w:t xml:space="preserve">приобщение к ценностям мировой культуры как через источники информации на иностранном языке (в том числе </w:t>
      </w:r>
      <w:proofErr w:type="spellStart"/>
      <w:r w:rsidRPr="00C66FC1">
        <w:t>мультимедийные</w:t>
      </w:r>
      <w:proofErr w:type="spellEnd"/>
      <w:r w:rsidRPr="00C66FC1">
        <w:t>), так и через непосредственное участие в школьных обменах, туристических поездках, молодёжных форумах.</w:t>
      </w:r>
    </w:p>
    <w:p w:rsidR="00DC5160" w:rsidRPr="00C66FC1" w:rsidRDefault="00DC5160" w:rsidP="00DC5160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Style w:val="1"/>
        </w:rPr>
        <w:t>Г</w:t>
      </w:r>
      <w:r w:rsidRPr="00C66FC1">
        <w:t>. В эстетической сфере:</w:t>
      </w:r>
    </w:p>
    <w:p w:rsidR="00DC5160" w:rsidRPr="00C66FC1" w:rsidRDefault="00DC5160" w:rsidP="00DC5160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— </w:t>
      </w:r>
      <w:r w:rsidRPr="00C66FC1">
        <w:t>владение элементарными средствами выражения чувств и эмоций на иностранном языке;</w:t>
      </w:r>
    </w:p>
    <w:p w:rsidR="00DC5160" w:rsidRPr="00C66FC1" w:rsidRDefault="00DC5160" w:rsidP="00DC5160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— </w:t>
      </w:r>
      <w:r w:rsidRPr="00C66FC1">
        <w:t>стремление к знакомству с образцами художественного творчества на иностранном языке и средствами иностранного языка;</w:t>
      </w:r>
    </w:p>
    <w:p w:rsidR="00DC5160" w:rsidRPr="00C66FC1" w:rsidRDefault="00DC5160" w:rsidP="00DC5160">
      <w:pPr>
        <w:pStyle w:val="10"/>
        <w:spacing w:before="0" w:after="0"/>
        <w:ind w:left="851" w:right="567" w:firstLine="709"/>
        <w:jc w:val="both"/>
        <w:rPr>
          <w:rStyle w:val="1"/>
        </w:rPr>
      </w:pPr>
      <w:r w:rsidRPr="00C66FC1">
        <w:rPr>
          <w:rFonts w:eastAsia="Times New Roman"/>
        </w:rPr>
        <w:t xml:space="preserve">— </w:t>
      </w:r>
      <w:r w:rsidRPr="00C66FC1">
        <w:t>развитие чувства прекрасного в процессе обсуждения современных тенденций в живописи, музыке, литературе.</w:t>
      </w:r>
    </w:p>
    <w:p w:rsidR="00DC5160" w:rsidRPr="00C66FC1" w:rsidRDefault="00DC5160" w:rsidP="00DC5160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Style w:val="1"/>
        </w:rPr>
        <w:t>Д</w:t>
      </w:r>
      <w:r w:rsidRPr="00C66FC1">
        <w:t>. В трудовой сфере:</w:t>
      </w:r>
    </w:p>
    <w:p w:rsidR="00DC5160" w:rsidRPr="00C66FC1" w:rsidRDefault="00DC5160" w:rsidP="00DC5160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— </w:t>
      </w:r>
      <w:r w:rsidRPr="00C66FC1">
        <w:t>умение рационально планировать свой учебный труд;</w:t>
      </w:r>
    </w:p>
    <w:p w:rsidR="00DC5160" w:rsidRPr="00C66FC1" w:rsidRDefault="00DC5160" w:rsidP="00DC5160">
      <w:pPr>
        <w:pStyle w:val="10"/>
        <w:spacing w:before="0" w:after="0"/>
        <w:ind w:left="851" w:right="567" w:firstLine="709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— </w:t>
      </w:r>
      <w:r w:rsidRPr="00C66FC1">
        <w:t>умение работать в соответствии с намеченным планом. Е. В физической сфере:</w:t>
      </w:r>
    </w:p>
    <w:p w:rsidR="00DC5160" w:rsidRPr="00C66FC1" w:rsidRDefault="00DC5160" w:rsidP="00DC5160">
      <w:pPr>
        <w:tabs>
          <w:tab w:val="left" w:pos="3148"/>
        </w:tabs>
        <w:spacing w:line="240" w:lineRule="auto"/>
        <w:ind w:left="851" w:right="567" w:firstLine="709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color w:val="000000"/>
          <w:sz w:val="24"/>
          <w:szCs w:val="24"/>
        </w:rPr>
        <w:t>— стремление вести здоровый образ жизни (режим труда и отдыха, питание, спорт, фитнес).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40" w:lineRule="auto"/>
        <w:ind w:left="1701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СОДЕРЖАНИЕ КУРСА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40" w:lineRule="auto"/>
        <w:ind w:left="1701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DC5160" w:rsidRPr="00C66FC1" w:rsidRDefault="00DC5160" w:rsidP="00DC5160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b/>
          <w:sz w:val="24"/>
          <w:szCs w:val="24"/>
        </w:rPr>
        <w:t>Предметное содержание речи</w:t>
      </w:r>
    </w:p>
    <w:p w:rsidR="00DC5160" w:rsidRPr="00C66FC1" w:rsidRDefault="00DC5160" w:rsidP="00DC51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t>1. Межличностные взаимоотношения в семье, со сверстниками; решение конфликтных ситуаций. Внешность и черты характера человека.</w:t>
      </w:r>
    </w:p>
    <w:p w:rsidR="00DC5160" w:rsidRPr="00C66FC1" w:rsidRDefault="00DC5160" w:rsidP="00DC51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t>2. Досуг и увлечения (чтение, кино, театр, музеи, музыка). Виды отдыха, путешествия. Молодёжная мода. Покупки.</w:t>
      </w:r>
    </w:p>
    <w:p w:rsidR="00DC5160" w:rsidRPr="00C66FC1" w:rsidRDefault="00DC5160" w:rsidP="00DC51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t>3. Здоровый образ жизни: режим труда и отдыха, спорт, сбалансированное питание, отказ от вредных привычек.</w:t>
      </w:r>
    </w:p>
    <w:p w:rsidR="00DC5160" w:rsidRPr="00C66FC1" w:rsidRDefault="00DC5160" w:rsidP="00DC51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t>4. Школьное</w:t>
      </w:r>
      <w:r w:rsidRPr="00C66FC1">
        <w:rPr>
          <w:rFonts w:ascii="Times New Roman" w:hAnsi="Times New Roman"/>
          <w:sz w:val="24"/>
          <w:szCs w:val="24"/>
        </w:rPr>
        <w:tab/>
        <w:t>образование,</w:t>
      </w:r>
      <w:r w:rsidRPr="00C66FC1">
        <w:rPr>
          <w:rFonts w:ascii="Times New Roman" w:hAnsi="Times New Roman"/>
          <w:sz w:val="24"/>
          <w:szCs w:val="24"/>
        </w:rPr>
        <w:tab/>
        <w:t>школьная жизнь, изучаемые предметы и отношение к ним. Переписка с зарубежными сверстниками. Каникулы в различное время года.</w:t>
      </w:r>
    </w:p>
    <w:p w:rsidR="00DC5160" w:rsidRPr="00C66FC1" w:rsidRDefault="00DC5160" w:rsidP="00DC51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t>5. Мир профессии. Проблемы выбора профессии. Роль иностранного языка в планах на будущее.</w:t>
      </w:r>
    </w:p>
    <w:p w:rsidR="00DC5160" w:rsidRPr="00C66FC1" w:rsidRDefault="00DC5160" w:rsidP="00DC51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t xml:space="preserve">6. Вселенная и человек. Природа: флора и фауна. Проблемы экологии. Защита окружающей среды. Климат, погода. </w:t>
      </w:r>
      <w:proofErr w:type="spellStart"/>
      <w:r w:rsidRPr="00C66FC1">
        <w:rPr>
          <w:rFonts w:ascii="Times New Roman" w:hAnsi="Times New Roman"/>
          <w:sz w:val="24"/>
          <w:szCs w:val="24"/>
        </w:rPr>
        <w:t>У</w:t>
      </w:r>
      <w:proofErr w:type="gramStart"/>
      <w:r w:rsidRPr="00C66FC1">
        <w:rPr>
          <w:rFonts w:ascii="Times New Roman" w:hAnsi="Times New Roman"/>
          <w:sz w:val="24"/>
          <w:szCs w:val="24"/>
        </w:rPr>
        <w:t>c</w:t>
      </w:r>
      <w:proofErr w:type="gramEnd"/>
      <w:r w:rsidRPr="00C66FC1">
        <w:rPr>
          <w:rFonts w:ascii="Times New Roman" w:hAnsi="Times New Roman"/>
          <w:sz w:val="24"/>
          <w:szCs w:val="24"/>
        </w:rPr>
        <w:t>ловия</w:t>
      </w:r>
      <w:proofErr w:type="spellEnd"/>
      <w:r w:rsidRPr="00C66FC1">
        <w:rPr>
          <w:rFonts w:ascii="Times New Roman" w:hAnsi="Times New Roman"/>
          <w:sz w:val="24"/>
          <w:szCs w:val="24"/>
        </w:rPr>
        <w:t xml:space="preserve"> проживания в городской/сельской местности. Транспорт.</w:t>
      </w:r>
    </w:p>
    <w:p w:rsidR="00DC5160" w:rsidRPr="00C66FC1" w:rsidRDefault="00DC5160" w:rsidP="00DC51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t>7. Средства массовой информации и коммуникации (пресса, телевидение, радио, Интернет).</w:t>
      </w:r>
    </w:p>
    <w:p w:rsidR="00DC5160" w:rsidRPr="00C66FC1" w:rsidRDefault="00DC5160" w:rsidP="00DC51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t xml:space="preserve">8. </w:t>
      </w:r>
      <w:proofErr w:type="gramStart"/>
      <w:r w:rsidRPr="00C66FC1">
        <w:rPr>
          <w:rFonts w:ascii="Times New Roman" w:hAnsi="Times New Roman"/>
          <w:sz w:val="24"/>
          <w:szCs w:val="24"/>
        </w:rPr>
        <w:t>Страна/страны изучаемого языка и родная страна, их географическое положение, столицы и крупные города, регионы, достопримечательности, культурные особенности (национальные праздники, знаменательные даты, традиции, обычаи), страницы истории, выдающиеся люди, их вклад в науку и мировую культуру.</w:t>
      </w:r>
      <w:proofErr w:type="gramEnd"/>
    </w:p>
    <w:p w:rsidR="00DC5160" w:rsidRPr="00C66FC1" w:rsidRDefault="00DC5160" w:rsidP="00DC51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C5160" w:rsidRPr="00C66FC1" w:rsidRDefault="00DC5160" w:rsidP="00DC51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66FC1">
        <w:rPr>
          <w:rFonts w:ascii="Times New Roman" w:hAnsi="Times New Roman"/>
          <w:b/>
          <w:sz w:val="24"/>
          <w:szCs w:val="24"/>
        </w:rPr>
        <w:t>Коммуникативные умения по видам речевой деятельности</w:t>
      </w:r>
    </w:p>
    <w:p w:rsidR="00DC5160" w:rsidRPr="00C66FC1" w:rsidRDefault="00DC5160" w:rsidP="00DC51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b/>
          <w:sz w:val="24"/>
          <w:szCs w:val="24"/>
        </w:rPr>
        <w:t>Говорение</w:t>
      </w:r>
    </w:p>
    <w:p w:rsidR="00DC5160" w:rsidRPr="00C66FC1" w:rsidRDefault="00DC5160" w:rsidP="00DC51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t>1.</w:t>
      </w:r>
      <w:r w:rsidRPr="00C66FC1">
        <w:rPr>
          <w:rFonts w:ascii="Times New Roman" w:hAnsi="Times New Roman"/>
          <w:i/>
          <w:sz w:val="24"/>
          <w:szCs w:val="24"/>
        </w:rPr>
        <w:t xml:space="preserve"> Диалогическая речь:</w:t>
      </w:r>
    </w:p>
    <w:p w:rsidR="00DC5160" w:rsidRPr="00C66FC1" w:rsidRDefault="00DC5160" w:rsidP="00DC51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t xml:space="preserve">Уметь вести: </w:t>
      </w:r>
    </w:p>
    <w:p w:rsidR="00DC5160" w:rsidRPr="00C66FC1" w:rsidRDefault="00DC5160" w:rsidP="00DC5160">
      <w:pPr>
        <w:pStyle w:val="11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диалоги этикетного характера, </w:t>
      </w:r>
    </w:p>
    <w:p w:rsidR="00DC5160" w:rsidRPr="00C66FC1" w:rsidRDefault="00DC5160" w:rsidP="00DC5160">
      <w:pPr>
        <w:pStyle w:val="11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диалог-расспрос, </w:t>
      </w:r>
    </w:p>
    <w:p w:rsidR="00DC5160" w:rsidRPr="00C66FC1" w:rsidRDefault="00DC5160" w:rsidP="00DC5160">
      <w:pPr>
        <w:pStyle w:val="11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диалог-побуждение к действию, </w:t>
      </w:r>
    </w:p>
    <w:p w:rsidR="00DC5160" w:rsidRPr="00C66FC1" w:rsidRDefault="00DC5160" w:rsidP="00DC5160">
      <w:pPr>
        <w:pStyle w:val="11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диалог – обмен мнениями, </w:t>
      </w:r>
    </w:p>
    <w:p w:rsidR="00DC5160" w:rsidRPr="00C66FC1" w:rsidRDefault="00DC5160" w:rsidP="00DC5160">
      <w:pPr>
        <w:pStyle w:val="11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комбинированные диалоги. </w:t>
      </w:r>
    </w:p>
    <w:p w:rsidR="00DC5160" w:rsidRPr="00C66FC1" w:rsidRDefault="00DC5160" w:rsidP="00DC51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lastRenderedPageBreak/>
        <w:t xml:space="preserve">Объём диалога – от 3 реплик (5–7 классы) до 4–5 реплик (8–9 классы) со стороны каждого учащегося. Продолжительность диалога – 2,5–3 мин </w:t>
      </w:r>
    </w:p>
    <w:p w:rsidR="00DC5160" w:rsidRPr="00C66FC1" w:rsidRDefault="00DC5160" w:rsidP="00DC51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t>(9 класс).</w:t>
      </w:r>
    </w:p>
    <w:p w:rsidR="00DC5160" w:rsidRPr="00C66FC1" w:rsidRDefault="00DC5160" w:rsidP="00DC51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t>2.</w:t>
      </w:r>
      <w:r w:rsidRPr="00C66FC1">
        <w:rPr>
          <w:rFonts w:ascii="Times New Roman" w:hAnsi="Times New Roman"/>
          <w:i/>
          <w:sz w:val="24"/>
          <w:szCs w:val="24"/>
        </w:rPr>
        <w:t xml:space="preserve"> Монологическая речь</w:t>
      </w:r>
    </w:p>
    <w:p w:rsidR="00DC5160" w:rsidRPr="00C66FC1" w:rsidRDefault="00DC5160" w:rsidP="00DC5160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t>Уметь пользоваться:</w:t>
      </w:r>
    </w:p>
    <w:p w:rsidR="00DC5160" w:rsidRPr="00C66FC1" w:rsidRDefault="00DC5160" w:rsidP="00DC5160">
      <w:pPr>
        <w:pStyle w:val="11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7" w:hanging="207"/>
        <w:jc w:val="both"/>
        <w:rPr>
          <w:rFonts w:eastAsia="Times New Roman"/>
        </w:rPr>
      </w:pPr>
      <w:r w:rsidRPr="00C66FC1">
        <w:t xml:space="preserve">основными коммуникативными типами речи: </w:t>
      </w:r>
      <w:r w:rsidRPr="00C66FC1">
        <w:rPr>
          <w:rFonts w:eastAsia="Times New Roman"/>
        </w:rPr>
        <w:t xml:space="preserve">описанием, сообщением, рассказом (включающим эмоционально-оценочные суждения), рассуждением (характеристикой) с высказыванием своего мнения и краткой аргументацией с опорой и без опоры на прочитанный или услышанный текст либо заданную коммуникативную ситуацию. </w:t>
      </w:r>
    </w:p>
    <w:p w:rsidR="00DC5160" w:rsidRPr="00C66FC1" w:rsidRDefault="00DC5160" w:rsidP="00DC51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t>Объем монологического высказывания – от 8–10 фраз (5–7 классы) до 10–12 фраз (8–9 классы). Продолжительность монолога – 1,5–2 мин (9 класс).</w:t>
      </w:r>
    </w:p>
    <w:p w:rsidR="00DC5160" w:rsidRPr="00C66FC1" w:rsidRDefault="00DC5160" w:rsidP="00DC51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66FC1">
        <w:rPr>
          <w:rFonts w:ascii="Times New Roman" w:hAnsi="Times New Roman"/>
          <w:b/>
          <w:sz w:val="24"/>
          <w:szCs w:val="24"/>
        </w:rPr>
        <w:t>Аудирование</w:t>
      </w:r>
      <w:proofErr w:type="spellEnd"/>
    </w:p>
    <w:p w:rsidR="00DC5160" w:rsidRPr="00C66FC1" w:rsidRDefault="00DC5160" w:rsidP="00DC51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t>Дальнейшее развитие и совершенствование восприятия и понимания на слух аутентичных аудио- и видеотекстов с разной глубиной проникновения в их содержание (с пониманием основного содержания, с выборочным и полным пониманием воспринимаемого на слух текста) в зависимости от коммуникативной задачи и функционального типа текста.</w:t>
      </w:r>
    </w:p>
    <w:p w:rsidR="00DC5160" w:rsidRPr="00C66FC1" w:rsidRDefault="00DC5160" w:rsidP="00DC51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66FC1">
        <w:rPr>
          <w:rFonts w:ascii="Times New Roman" w:hAnsi="Times New Roman"/>
          <w:i/>
          <w:sz w:val="24"/>
          <w:szCs w:val="24"/>
        </w:rPr>
        <w:t>Жанры текстов</w:t>
      </w:r>
      <w:r w:rsidRPr="00C66FC1">
        <w:rPr>
          <w:rFonts w:ascii="Times New Roman" w:hAnsi="Times New Roman"/>
          <w:sz w:val="24"/>
          <w:szCs w:val="24"/>
        </w:rPr>
        <w:t>: прагматические, публицистические.</w:t>
      </w:r>
    </w:p>
    <w:p w:rsidR="00DC5160" w:rsidRPr="00C66FC1" w:rsidRDefault="00DC5160" w:rsidP="00DC51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i/>
          <w:sz w:val="24"/>
          <w:szCs w:val="24"/>
        </w:rPr>
        <w:t>Типы текстов</w:t>
      </w:r>
      <w:r w:rsidRPr="00C66FC1">
        <w:rPr>
          <w:rFonts w:ascii="Times New Roman" w:hAnsi="Times New Roman"/>
          <w:sz w:val="24"/>
          <w:szCs w:val="24"/>
        </w:rPr>
        <w:t>: объявление, реклама, сообщение, рассказ, диалог-интервью, стихотворение и др.</w:t>
      </w:r>
    </w:p>
    <w:p w:rsidR="00DC5160" w:rsidRPr="00C66FC1" w:rsidRDefault="00DC5160" w:rsidP="00DC51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t>Содержание текстов должно соответствовать возрастным особенностям и интересам учащихся и иметь образовательную и воспитательную ценность.</w:t>
      </w:r>
    </w:p>
    <w:p w:rsidR="00DC5160" w:rsidRPr="00C66FC1" w:rsidRDefault="00DC5160" w:rsidP="00DC51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66FC1">
        <w:rPr>
          <w:rFonts w:ascii="Times New Roman" w:hAnsi="Times New Roman"/>
          <w:sz w:val="24"/>
          <w:szCs w:val="24"/>
        </w:rPr>
        <w:t>Аудирование</w:t>
      </w:r>
      <w:proofErr w:type="spellEnd"/>
      <w:r w:rsidRPr="00C66FC1">
        <w:rPr>
          <w:rFonts w:ascii="Times New Roman" w:hAnsi="Times New Roman"/>
          <w:sz w:val="24"/>
          <w:szCs w:val="24"/>
        </w:rPr>
        <w:t xml:space="preserve"> с полным пониманием содержания осуществляется на несложных текстах, построенных на полностью знакомом учащимся языковом материале. Время звучания текстов для </w:t>
      </w:r>
      <w:proofErr w:type="spellStart"/>
      <w:r w:rsidRPr="00C66FC1">
        <w:rPr>
          <w:rFonts w:ascii="Times New Roman" w:hAnsi="Times New Roman"/>
          <w:sz w:val="24"/>
          <w:szCs w:val="24"/>
        </w:rPr>
        <w:t>аудирования</w:t>
      </w:r>
      <w:proofErr w:type="spellEnd"/>
      <w:r w:rsidRPr="00C66FC1">
        <w:rPr>
          <w:rFonts w:ascii="Times New Roman" w:hAnsi="Times New Roman"/>
          <w:sz w:val="24"/>
          <w:szCs w:val="24"/>
        </w:rPr>
        <w:t xml:space="preserve"> – до 1 мин.</w:t>
      </w:r>
    </w:p>
    <w:p w:rsidR="00DC5160" w:rsidRPr="00C66FC1" w:rsidRDefault="00DC5160" w:rsidP="00DC51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66FC1">
        <w:rPr>
          <w:rFonts w:ascii="Times New Roman" w:hAnsi="Times New Roman"/>
          <w:sz w:val="24"/>
          <w:szCs w:val="24"/>
        </w:rPr>
        <w:t>Аудирование</w:t>
      </w:r>
      <w:proofErr w:type="spellEnd"/>
      <w:r w:rsidRPr="00C66FC1">
        <w:rPr>
          <w:rFonts w:ascii="Times New Roman" w:hAnsi="Times New Roman"/>
          <w:sz w:val="24"/>
          <w:szCs w:val="24"/>
        </w:rPr>
        <w:t xml:space="preserve"> с пониманием основного содержания текста осуществляется на аутентичном материале, содержащем наряду с </w:t>
      </w:r>
      <w:proofErr w:type="gramStart"/>
      <w:r w:rsidRPr="00C66FC1">
        <w:rPr>
          <w:rFonts w:ascii="Times New Roman" w:hAnsi="Times New Roman"/>
          <w:sz w:val="24"/>
          <w:szCs w:val="24"/>
        </w:rPr>
        <w:t>изученными</w:t>
      </w:r>
      <w:proofErr w:type="gramEnd"/>
      <w:r w:rsidRPr="00C66FC1">
        <w:rPr>
          <w:rFonts w:ascii="Times New Roman" w:hAnsi="Times New Roman"/>
          <w:sz w:val="24"/>
          <w:szCs w:val="24"/>
        </w:rPr>
        <w:t xml:space="preserve"> и некоторое количество незнакомых языковых явлений. Время звучания текстов для </w:t>
      </w:r>
      <w:proofErr w:type="spellStart"/>
      <w:r w:rsidRPr="00C66FC1">
        <w:rPr>
          <w:rFonts w:ascii="Times New Roman" w:hAnsi="Times New Roman"/>
          <w:sz w:val="24"/>
          <w:szCs w:val="24"/>
        </w:rPr>
        <w:t>аудирования</w:t>
      </w:r>
      <w:proofErr w:type="spellEnd"/>
      <w:r w:rsidRPr="00C66FC1">
        <w:rPr>
          <w:rFonts w:ascii="Times New Roman" w:hAnsi="Times New Roman"/>
          <w:sz w:val="24"/>
          <w:szCs w:val="24"/>
        </w:rPr>
        <w:t xml:space="preserve"> – до 2 мин.</w:t>
      </w:r>
    </w:p>
    <w:p w:rsidR="00DC5160" w:rsidRPr="00C66FC1" w:rsidRDefault="00DC5160" w:rsidP="00DC51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C66FC1">
        <w:rPr>
          <w:rFonts w:ascii="Times New Roman" w:hAnsi="Times New Roman"/>
          <w:sz w:val="24"/>
          <w:szCs w:val="24"/>
        </w:rPr>
        <w:t>Аудирование</w:t>
      </w:r>
      <w:proofErr w:type="spellEnd"/>
      <w:r w:rsidRPr="00C66FC1">
        <w:rPr>
          <w:rFonts w:ascii="Times New Roman" w:hAnsi="Times New Roman"/>
          <w:sz w:val="24"/>
          <w:szCs w:val="24"/>
        </w:rPr>
        <w:t xml:space="preserve">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характера, опуская избыточную информацию. Время звучания текстов для </w:t>
      </w:r>
      <w:proofErr w:type="spellStart"/>
      <w:r w:rsidRPr="00C66FC1">
        <w:rPr>
          <w:rFonts w:ascii="Times New Roman" w:hAnsi="Times New Roman"/>
          <w:sz w:val="24"/>
          <w:szCs w:val="24"/>
        </w:rPr>
        <w:t>аудирования</w:t>
      </w:r>
      <w:proofErr w:type="spellEnd"/>
      <w:r w:rsidRPr="00C66FC1">
        <w:rPr>
          <w:rFonts w:ascii="Times New Roman" w:hAnsi="Times New Roman"/>
          <w:sz w:val="24"/>
          <w:szCs w:val="24"/>
        </w:rPr>
        <w:t xml:space="preserve"> – до 1,5 мин.</w:t>
      </w:r>
    </w:p>
    <w:p w:rsidR="00DC5160" w:rsidRPr="00C66FC1" w:rsidRDefault="00DC5160" w:rsidP="00DC51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b/>
          <w:sz w:val="24"/>
          <w:szCs w:val="24"/>
        </w:rPr>
        <w:t>Чтение</w:t>
      </w:r>
    </w:p>
    <w:p w:rsidR="00DC5160" w:rsidRPr="00C66FC1" w:rsidRDefault="00DC5160" w:rsidP="00DC51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t xml:space="preserve">Уметь: </w:t>
      </w:r>
    </w:p>
    <w:p w:rsidR="00DC5160" w:rsidRPr="00C66FC1" w:rsidRDefault="00DC5160" w:rsidP="00DC5160">
      <w:pPr>
        <w:pStyle w:val="11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eastAsia="Times New Roman"/>
          <w:b/>
        </w:rPr>
      </w:pPr>
      <w:r w:rsidRPr="00C66FC1">
        <w:rPr>
          <w:rFonts w:eastAsia="Times New Roman"/>
        </w:rPr>
        <w:t>читать и понимать аутентичные тексты с различной глубиной и точностью проникновения в их содержание (в зависимости от вида чтения): с пониманием основного содержания (ознакомительное чтение); с полным пониманием содержания (изучающее чтение); с выборочным пониманием нужной или интересующей информации (просмотровое/поисковое чтение).</w:t>
      </w:r>
    </w:p>
    <w:p w:rsidR="00DC5160" w:rsidRPr="00C66FC1" w:rsidRDefault="00DC5160" w:rsidP="00DC51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b/>
          <w:sz w:val="24"/>
          <w:szCs w:val="24"/>
        </w:rPr>
        <w:t>Письменная речь</w:t>
      </w:r>
    </w:p>
    <w:p w:rsidR="00DC5160" w:rsidRPr="00C66FC1" w:rsidRDefault="00DC5160" w:rsidP="00DC51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t>Уметь:</w:t>
      </w:r>
    </w:p>
    <w:p w:rsidR="00DC5160" w:rsidRPr="00C66FC1" w:rsidRDefault="00DC5160" w:rsidP="00DC51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t>– писать короткие поздравления с днем рождения и другими праздниками, выражать пожелания (объёмом 30–40 слов, включая адрес);</w:t>
      </w:r>
    </w:p>
    <w:p w:rsidR="00DC5160" w:rsidRPr="00C66FC1" w:rsidRDefault="00DC5160" w:rsidP="00DC51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t>– заполнять формуляры, бланки (указывать имя, фамилию, пол, гражданство, адрес);</w:t>
      </w:r>
    </w:p>
    <w:p w:rsidR="00DC5160" w:rsidRPr="00C66FC1" w:rsidRDefault="00DC5160" w:rsidP="00DC51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t>– писать личное письмо с опорой и без опоры на образец (расспрашивать адресата о его жизни, делах, сообщать то же самое о себе, выражать благодарность, давать совет, просить о чём-либо). Объём личного письма – около 100–110 слов, включая адрес;</w:t>
      </w:r>
    </w:p>
    <w:p w:rsidR="00DC5160" w:rsidRPr="00C66FC1" w:rsidRDefault="00DC5160" w:rsidP="00DC51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lastRenderedPageBreak/>
        <w:t>– составлять план, тезисы устного или письменного сообщения, кратко излагать результаты проектной деятельности.</w:t>
      </w:r>
    </w:p>
    <w:p w:rsidR="00DC5160" w:rsidRPr="00C66FC1" w:rsidRDefault="00DC5160" w:rsidP="00DC51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C5160" w:rsidRPr="00C66FC1" w:rsidRDefault="00DC5160" w:rsidP="00DC51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66FC1">
        <w:rPr>
          <w:rFonts w:ascii="Times New Roman" w:hAnsi="Times New Roman"/>
          <w:b/>
          <w:sz w:val="24"/>
          <w:szCs w:val="24"/>
        </w:rPr>
        <w:t>Языковые средства и навыки пользования ими</w:t>
      </w:r>
    </w:p>
    <w:p w:rsidR="00DC5160" w:rsidRPr="00C66FC1" w:rsidRDefault="00DC5160" w:rsidP="00DC51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b/>
          <w:sz w:val="24"/>
          <w:szCs w:val="24"/>
        </w:rPr>
        <w:t>Орфография</w:t>
      </w:r>
    </w:p>
    <w:p w:rsidR="00DC5160" w:rsidRPr="00C66FC1" w:rsidRDefault="00DC5160" w:rsidP="00DC51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t>Знание правил чтения и орфографии и навыки их применения на основе изучаемого лексико-грамматического материала.</w:t>
      </w:r>
    </w:p>
    <w:p w:rsidR="00DC5160" w:rsidRPr="00C66FC1" w:rsidRDefault="00DC5160" w:rsidP="00DC51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b/>
          <w:sz w:val="24"/>
          <w:szCs w:val="24"/>
        </w:rPr>
        <w:t>Фонетическая сторона речи</w:t>
      </w:r>
    </w:p>
    <w:p w:rsidR="00DC5160" w:rsidRPr="00C66FC1" w:rsidRDefault="00DC5160" w:rsidP="00DC51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t>Навыки адекватного произношения и различения на слух всех звуков изучаемого иностранного языка в потоке речи, соблюдение ударения и интонации в словах и фразах, ритмико-интонационные навыки произношения различных типов предложений.</w:t>
      </w:r>
    </w:p>
    <w:p w:rsidR="00DC5160" w:rsidRPr="00C66FC1" w:rsidRDefault="00DC5160" w:rsidP="00DC51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b/>
          <w:sz w:val="24"/>
          <w:szCs w:val="24"/>
        </w:rPr>
        <w:t>Лексическая сторона речи</w:t>
      </w:r>
    </w:p>
    <w:p w:rsidR="00DC5160" w:rsidRPr="00C66FC1" w:rsidRDefault="00DC5160" w:rsidP="00DC51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t>Овладение лексическими единицами, обслуживающими новые темы, проблемы и ситуации общения в пределах тематики основной школы, в объёме 1200 единиц (включая 500, усвоенных в начальной школе). Лексические единицы включают устойчивые словосочетания, оценочную лексику, реплики-клише речевого этикета, отражающие культуру стран изучаемого языка.</w:t>
      </w:r>
    </w:p>
    <w:p w:rsidR="00DC5160" w:rsidRPr="00C66FC1" w:rsidRDefault="00DC5160" w:rsidP="00DC51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t xml:space="preserve">Основные способы словообразования: </w:t>
      </w:r>
    </w:p>
    <w:p w:rsidR="00DC5160" w:rsidRPr="00C66FC1" w:rsidRDefault="00DC5160" w:rsidP="00DC5160">
      <w:pPr>
        <w:pStyle w:val="11"/>
        <w:numPr>
          <w:ilvl w:val="0"/>
          <w:numId w:val="6"/>
        </w:num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60"/>
        <w:jc w:val="both"/>
        <w:rPr>
          <w:rFonts w:eastAsia="Times New Roman"/>
          <w:lang w:val="en-US"/>
        </w:rPr>
      </w:pPr>
      <w:r w:rsidRPr="00C66FC1">
        <w:rPr>
          <w:rFonts w:eastAsia="Times New Roman"/>
        </w:rPr>
        <w:t xml:space="preserve">аффиксация: </w:t>
      </w:r>
    </w:p>
    <w:p w:rsidR="00DC5160" w:rsidRPr="00C66FC1" w:rsidRDefault="00DC5160" w:rsidP="00DC5160">
      <w:pPr>
        <w:pStyle w:val="11"/>
        <w:numPr>
          <w:ilvl w:val="1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eastAsia="Times New Roman"/>
          <w:lang w:val="en-US"/>
        </w:rPr>
      </w:pPr>
      <w:r w:rsidRPr="00C66FC1">
        <w:rPr>
          <w:rFonts w:eastAsia="Times New Roman"/>
        </w:rPr>
        <w:t>глаголов</w:t>
      </w:r>
      <w:r w:rsidRPr="00C66FC1">
        <w:rPr>
          <w:rFonts w:eastAsia="Times New Roman"/>
          <w:i/>
          <w:lang w:val="en-US"/>
        </w:rPr>
        <w:t>-</w:t>
      </w:r>
      <w:proofErr w:type="spellStart"/>
      <w:proofErr w:type="gramStart"/>
      <w:r w:rsidRPr="00C66FC1">
        <w:rPr>
          <w:rFonts w:eastAsia="Times New Roman"/>
          <w:i/>
          <w:lang w:val="en-US"/>
        </w:rPr>
        <w:t>dis</w:t>
      </w:r>
      <w:proofErr w:type="spellEnd"/>
      <w:proofErr w:type="gramEnd"/>
      <w:r w:rsidRPr="00C66FC1">
        <w:rPr>
          <w:rFonts w:eastAsia="Times New Roman"/>
          <w:i/>
          <w:lang w:val="en-US"/>
        </w:rPr>
        <w:t>-</w:t>
      </w:r>
      <w:r w:rsidRPr="00C66FC1">
        <w:rPr>
          <w:rFonts w:eastAsia="Times New Roman"/>
          <w:lang w:val="en-US"/>
        </w:rPr>
        <w:t xml:space="preserve"> (</w:t>
      </w:r>
      <w:r w:rsidRPr="00C66FC1">
        <w:rPr>
          <w:rFonts w:eastAsia="Times New Roman"/>
          <w:i/>
          <w:lang w:val="en-US"/>
        </w:rPr>
        <w:t>disagree</w:t>
      </w:r>
      <w:r w:rsidRPr="00C66FC1">
        <w:rPr>
          <w:rFonts w:eastAsia="Times New Roman"/>
          <w:lang w:val="en-US"/>
        </w:rPr>
        <w:t xml:space="preserve">), </w:t>
      </w:r>
      <w:r w:rsidRPr="00C66FC1">
        <w:rPr>
          <w:rFonts w:eastAsia="Times New Roman"/>
          <w:i/>
          <w:lang w:val="en-US"/>
        </w:rPr>
        <w:t>-</w:t>
      </w:r>
      <w:proofErr w:type="spellStart"/>
      <w:r w:rsidRPr="00C66FC1">
        <w:rPr>
          <w:rFonts w:eastAsia="Times New Roman"/>
          <w:i/>
          <w:lang w:val="en-US"/>
        </w:rPr>
        <w:t>mis</w:t>
      </w:r>
      <w:proofErr w:type="spellEnd"/>
      <w:r w:rsidRPr="00C66FC1">
        <w:rPr>
          <w:rFonts w:eastAsia="Times New Roman"/>
          <w:i/>
          <w:lang w:val="en-US"/>
        </w:rPr>
        <w:t>-</w:t>
      </w:r>
      <w:r w:rsidRPr="00C66FC1">
        <w:rPr>
          <w:rFonts w:eastAsia="Times New Roman"/>
          <w:lang w:val="en-US"/>
        </w:rPr>
        <w:t xml:space="preserve"> (</w:t>
      </w:r>
      <w:r w:rsidRPr="00C66FC1">
        <w:rPr>
          <w:rFonts w:eastAsia="Times New Roman"/>
          <w:i/>
          <w:lang w:val="en-US"/>
        </w:rPr>
        <w:t>misunderstand</w:t>
      </w:r>
      <w:r w:rsidRPr="00C66FC1">
        <w:rPr>
          <w:rFonts w:eastAsia="Times New Roman"/>
          <w:lang w:val="en-US"/>
        </w:rPr>
        <w:t xml:space="preserve">), </w:t>
      </w:r>
      <w:r w:rsidRPr="00C66FC1">
        <w:rPr>
          <w:rFonts w:eastAsia="Times New Roman"/>
          <w:i/>
          <w:lang w:val="en-US"/>
        </w:rPr>
        <w:t>-re-</w:t>
      </w:r>
      <w:r w:rsidRPr="00C66FC1">
        <w:rPr>
          <w:rFonts w:eastAsia="Times New Roman"/>
          <w:lang w:val="en-US"/>
        </w:rPr>
        <w:t xml:space="preserve"> (</w:t>
      </w:r>
      <w:r w:rsidRPr="00C66FC1">
        <w:rPr>
          <w:rFonts w:eastAsia="Times New Roman"/>
          <w:i/>
          <w:lang w:val="en-US"/>
        </w:rPr>
        <w:t>rewrite</w:t>
      </w:r>
      <w:r w:rsidRPr="00C66FC1">
        <w:rPr>
          <w:rFonts w:eastAsia="Times New Roman"/>
          <w:lang w:val="en-US"/>
        </w:rPr>
        <w:t xml:space="preserve">); </w:t>
      </w:r>
      <w:proofErr w:type="spellStart"/>
      <w:r w:rsidRPr="00C66FC1">
        <w:rPr>
          <w:rFonts w:eastAsia="Times New Roman"/>
          <w:i/>
          <w:lang w:val="en-US"/>
        </w:rPr>
        <w:t>ize</w:t>
      </w:r>
      <w:proofErr w:type="spellEnd"/>
      <w:r w:rsidRPr="00C66FC1">
        <w:rPr>
          <w:rFonts w:eastAsia="Times New Roman"/>
          <w:i/>
          <w:lang w:val="en-US"/>
        </w:rPr>
        <w:t>/</w:t>
      </w:r>
      <w:proofErr w:type="spellStart"/>
      <w:r w:rsidRPr="00C66FC1">
        <w:rPr>
          <w:rFonts w:eastAsia="Times New Roman"/>
          <w:i/>
          <w:lang w:val="en-US"/>
        </w:rPr>
        <w:t>ise</w:t>
      </w:r>
      <w:proofErr w:type="spellEnd"/>
      <w:r w:rsidRPr="00C66FC1">
        <w:rPr>
          <w:rFonts w:eastAsia="Times New Roman"/>
          <w:lang w:val="en-US"/>
        </w:rPr>
        <w:t xml:space="preserve"> (</w:t>
      </w:r>
      <w:r w:rsidRPr="00C66FC1">
        <w:rPr>
          <w:rFonts w:eastAsia="Times New Roman"/>
          <w:i/>
          <w:lang w:val="en-US"/>
        </w:rPr>
        <w:t>revise</w:t>
      </w:r>
      <w:r w:rsidRPr="00C66FC1">
        <w:rPr>
          <w:rFonts w:eastAsia="Times New Roman"/>
          <w:lang w:val="en-US"/>
        </w:rPr>
        <w:t>);</w:t>
      </w:r>
    </w:p>
    <w:p w:rsidR="00DC5160" w:rsidRPr="00C66FC1" w:rsidRDefault="00DC5160" w:rsidP="00DC5160">
      <w:pPr>
        <w:pStyle w:val="11"/>
        <w:numPr>
          <w:ilvl w:val="1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eastAsia="Times New Roman"/>
          <w:lang w:val="en-US"/>
        </w:rPr>
      </w:pPr>
      <w:r w:rsidRPr="00C66FC1">
        <w:rPr>
          <w:rFonts w:eastAsia="Times New Roman"/>
        </w:rPr>
        <w:t>существительных</w:t>
      </w:r>
      <w:r w:rsidRPr="00C66FC1">
        <w:rPr>
          <w:rFonts w:eastAsia="Times New Roman"/>
          <w:lang w:val="en-US"/>
        </w:rPr>
        <w:tab/>
      </w:r>
      <w:r w:rsidRPr="00C66FC1">
        <w:rPr>
          <w:rFonts w:eastAsia="Times New Roman"/>
          <w:i/>
          <w:lang w:val="en-US"/>
        </w:rPr>
        <w:t>-</w:t>
      </w:r>
      <w:proofErr w:type="spellStart"/>
      <w:r w:rsidRPr="00C66FC1">
        <w:rPr>
          <w:rFonts w:eastAsia="Times New Roman"/>
          <w:i/>
          <w:lang w:val="en-US"/>
        </w:rPr>
        <w:t>sion</w:t>
      </w:r>
      <w:proofErr w:type="spellEnd"/>
      <w:r w:rsidRPr="00C66FC1">
        <w:rPr>
          <w:rFonts w:eastAsia="Times New Roman"/>
          <w:i/>
          <w:lang w:val="en-US"/>
        </w:rPr>
        <w:t>/-</w:t>
      </w:r>
      <w:proofErr w:type="spellStart"/>
      <w:r w:rsidRPr="00C66FC1">
        <w:rPr>
          <w:rFonts w:eastAsia="Times New Roman"/>
          <w:i/>
          <w:lang w:val="en-US"/>
        </w:rPr>
        <w:t>tion</w:t>
      </w:r>
      <w:proofErr w:type="spellEnd"/>
      <w:r w:rsidRPr="00C66FC1">
        <w:rPr>
          <w:rFonts w:eastAsia="Times New Roman"/>
          <w:lang w:val="en-US"/>
        </w:rPr>
        <w:t xml:space="preserve"> (</w:t>
      </w:r>
      <w:r w:rsidRPr="00C66FC1">
        <w:rPr>
          <w:rFonts w:eastAsia="Times New Roman"/>
          <w:i/>
          <w:lang w:val="en-US"/>
        </w:rPr>
        <w:t>conclusion/celebration</w:t>
      </w:r>
      <w:r w:rsidRPr="00C66FC1">
        <w:rPr>
          <w:rFonts w:eastAsia="Times New Roman"/>
          <w:lang w:val="en-US"/>
        </w:rPr>
        <w:t xml:space="preserve">), </w:t>
      </w:r>
      <w:r w:rsidRPr="00C66FC1">
        <w:rPr>
          <w:rFonts w:eastAsia="Times New Roman"/>
          <w:i/>
          <w:lang w:val="en-US"/>
        </w:rPr>
        <w:t>-</w:t>
      </w:r>
      <w:proofErr w:type="spellStart"/>
      <w:r w:rsidRPr="00C66FC1">
        <w:rPr>
          <w:rFonts w:eastAsia="Times New Roman"/>
          <w:i/>
          <w:lang w:val="en-US"/>
        </w:rPr>
        <w:t>ance</w:t>
      </w:r>
      <w:proofErr w:type="spellEnd"/>
      <w:r w:rsidRPr="00C66FC1">
        <w:rPr>
          <w:rFonts w:eastAsia="Times New Roman"/>
          <w:i/>
          <w:lang w:val="en-US"/>
        </w:rPr>
        <w:t>/-</w:t>
      </w:r>
      <w:proofErr w:type="spellStart"/>
      <w:r w:rsidRPr="00C66FC1">
        <w:rPr>
          <w:rFonts w:eastAsia="Times New Roman"/>
          <w:i/>
          <w:lang w:val="en-US"/>
        </w:rPr>
        <w:t>ence</w:t>
      </w:r>
      <w:proofErr w:type="spellEnd"/>
      <w:r w:rsidRPr="00C66FC1">
        <w:rPr>
          <w:rFonts w:eastAsia="Times New Roman"/>
          <w:lang w:val="en-US"/>
        </w:rPr>
        <w:t xml:space="preserve"> (</w:t>
      </w:r>
      <w:r w:rsidRPr="00C66FC1">
        <w:rPr>
          <w:rFonts w:eastAsia="Times New Roman"/>
          <w:i/>
          <w:lang w:val="en-US"/>
        </w:rPr>
        <w:t>performance/influence</w:t>
      </w:r>
      <w:r w:rsidRPr="00C66FC1">
        <w:rPr>
          <w:rFonts w:eastAsia="Times New Roman"/>
          <w:lang w:val="en-US"/>
        </w:rPr>
        <w:t xml:space="preserve">), </w:t>
      </w:r>
      <w:r w:rsidRPr="00C66FC1">
        <w:rPr>
          <w:rFonts w:eastAsia="Times New Roman"/>
          <w:i/>
          <w:lang w:val="en-US"/>
        </w:rPr>
        <w:t>-</w:t>
      </w:r>
      <w:proofErr w:type="spellStart"/>
      <w:r w:rsidRPr="00C66FC1">
        <w:rPr>
          <w:rFonts w:eastAsia="Times New Roman"/>
          <w:i/>
          <w:lang w:val="en-US"/>
        </w:rPr>
        <w:t>ment</w:t>
      </w:r>
      <w:proofErr w:type="spellEnd"/>
      <w:r w:rsidRPr="00C66FC1">
        <w:rPr>
          <w:rFonts w:eastAsia="Times New Roman"/>
          <w:lang w:val="en-US"/>
        </w:rPr>
        <w:t xml:space="preserve"> (</w:t>
      </w:r>
      <w:r w:rsidRPr="00C66FC1">
        <w:rPr>
          <w:rFonts w:eastAsia="Times New Roman"/>
          <w:i/>
          <w:lang w:val="en-US"/>
        </w:rPr>
        <w:t>environment</w:t>
      </w:r>
      <w:r w:rsidRPr="00C66FC1">
        <w:rPr>
          <w:rFonts w:eastAsia="Times New Roman"/>
          <w:lang w:val="en-US"/>
        </w:rPr>
        <w:t xml:space="preserve">), </w:t>
      </w:r>
      <w:r w:rsidRPr="00C66FC1">
        <w:rPr>
          <w:rFonts w:eastAsia="Times New Roman"/>
          <w:i/>
          <w:lang w:val="en-US"/>
        </w:rPr>
        <w:t>-</w:t>
      </w:r>
      <w:proofErr w:type="spellStart"/>
      <w:r w:rsidRPr="00C66FC1">
        <w:rPr>
          <w:rFonts w:eastAsia="Times New Roman"/>
          <w:i/>
          <w:lang w:val="en-US"/>
        </w:rPr>
        <w:t>ity</w:t>
      </w:r>
      <w:proofErr w:type="spellEnd"/>
      <w:r w:rsidRPr="00C66FC1">
        <w:rPr>
          <w:rFonts w:eastAsia="Times New Roman"/>
          <w:lang w:val="en-US"/>
        </w:rPr>
        <w:t xml:space="preserve"> (</w:t>
      </w:r>
      <w:r w:rsidRPr="00C66FC1">
        <w:rPr>
          <w:rFonts w:eastAsia="Times New Roman"/>
          <w:i/>
          <w:lang w:val="en-US"/>
        </w:rPr>
        <w:t>possibility</w:t>
      </w:r>
      <w:r w:rsidRPr="00C66FC1">
        <w:rPr>
          <w:rFonts w:eastAsia="Times New Roman"/>
          <w:lang w:val="en-US"/>
        </w:rPr>
        <w:t xml:space="preserve">), </w:t>
      </w:r>
      <w:r w:rsidRPr="00C66FC1">
        <w:rPr>
          <w:rFonts w:eastAsia="Times New Roman"/>
          <w:i/>
          <w:lang w:val="en-US"/>
        </w:rPr>
        <w:t>-</w:t>
      </w:r>
      <w:proofErr w:type="spellStart"/>
      <w:r w:rsidRPr="00C66FC1">
        <w:rPr>
          <w:rFonts w:eastAsia="Times New Roman"/>
          <w:i/>
          <w:lang w:val="en-US"/>
        </w:rPr>
        <w:t>ness</w:t>
      </w:r>
      <w:proofErr w:type="spellEnd"/>
      <w:r w:rsidRPr="00C66FC1">
        <w:rPr>
          <w:rFonts w:eastAsia="Times New Roman"/>
          <w:lang w:val="en-US"/>
        </w:rPr>
        <w:t xml:space="preserve"> (</w:t>
      </w:r>
      <w:r w:rsidRPr="00C66FC1">
        <w:rPr>
          <w:rFonts w:eastAsia="Times New Roman"/>
          <w:i/>
          <w:lang w:val="en-US"/>
        </w:rPr>
        <w:t>kindness</w:t>
      </w:r>
      <w:r w:rsidRPr="00C66FC1">
        <w:rPr>
          <w:rFonts w:eastAsia="Times New Roman"/>
          <w:lang w:val="en-US"/>
        </w:rPr>
        <w:t xml:space="preserve">), </w:t>
      </w:r>
      <w:r w:rsidRPr="00C66FC1">
        <w:rPr>
          <w:rFonts w:eastAsia="Times New Roman"/>
          <w:i/>
          <w:lang w:val="en-US"/>
        </w:rPr>
        <w:t>-ship</w:t>
      </w:r>
      <w:r w:rsidRPr="00C66FC1">
        <w:rPr>
          <w:rFonts w:eastAsia="Times New Roman"/>
          <w:lang w:val="en-US"/>
        </w:rPr>
        <w:t xml:space="preserve"> (</w:t>
      </w:r>
      <w:r w:rsidRPr="00C66FC1">
        <w:rPr>
          <w:rFonts w:eastAsia="Times New Roman"/>
          <w:i/>
          <w:lang w:val="en-US"/>
        </w:rPr>
        <w:t>friendship</w:t>
      </w:r>
      <w:r w:rsidRPr="00C66FC1">
        <w:rPr>
          <w:rFonts w:eastAsia="Times New Roman"/>
          <w:lang w:val="en-US"/>
        </w:rPr>
        <w:t xml:space="preserve">), </w:t>
      </w:r>
      <w:r w:rsidRPr="00C66FC1">
        <w:rPr>
          <w:rFonts w:eastAsia="Times New Roman"/>
          <w:i/>
          <w:lang w:val="en-US"/>
        </w:rPr>
        <w:t>-</w:t>
      </w:r>
      <w:proofErr w:type="spellStart"/>
      <w:r w:rsidRPr="00C66FC1">
        <w:rPr>
          <w:rFonts w:eastAsia="Times New Roman"/>
          <w:i/>
          <w:lang w:val="en-US"/>
        </w:rPr>
        <w:t>ist</w:t>
      </w:r>
      <w:proofErr w:type="spellEnd"/>
      <w:r w:rsidRPr="00C66FC1">
        <w:rPr>
          <w:rFonts w:eastAsia="Times New Roman"/>
          <w:lang w:val="en-US"/>
        </w:rPr>
        <w:t xml:space="preserve"> (</w:t>
      </w:r>
      <w:r w:rsidRPr="00C66FC1">
        <w:rPr>
          <w:rFonts w:eastAsia="Times New Roman"/>
          <w:i/>
          <w:lang w:val="en-US"/>
        </w:rPr>
        <w:t>optimist</w:t>
      </w:r>
      <w:r w:rsidRPr="00C66FC1">
        <w:rPr>
          <w:rFonts w:eastAsia="Times New Roman"/>
          <w:lang w:val="en-US"/>
        </w:rPr>
        <w:t xml:space="preserve">), </w:t>
      </w:r>
      <w:r w:rsidRPr="00C66FC1">
        <w:rPr>
          <w:rFonts w:eastAsia="Times New Roman"/>
          <w:i/>
          <w:lang w:val="en-US"/>
        </w:rPr>
        <w:t>-</w:t>
      </w:r>
      <w:proofErr w:type="spellStart"/>
      <w:r w:rsidRPr="00C66FC1">
        <w:rPr>
          <w:rFonts w:eastAsia="Times New Roman"/>
          <w:i/>
          <w:lang w:val="en-US"/>
        </w:rPr>
        <w:t>ing</w:t>
      </w:r>
      <w:proofErr w:type="spellEnd"/>
      <w:r w:rsidRPr="00C66FC1">
        <w:rPr>
          <w:rFonts w:eastAsia="Times New Roman"/>
          <w:lang w:val="en-US"/>
        </w:rPr>
        <w:t xml:space="preserve"> (</w:t>
      </w:r>
      <w:r w:rsidRPr="00C66FC1">
        <w:rPr>
          <w:rFonts w:eastAsia="Times New Roman"/>
          <w:i/>
          <w:lang w:val="en-US"/>
        </w:rPr>
        <w:t>meeting</w:t>
      </w:r>
      <w:r w:rsidRPr="00C66FC1">
        <w:rPr>
          <w:rFonts w:eastAsia="Times New Roman"/>
          <w:lang w:val="en-US"/>
        </w:rPr>
        <w:t>);</w:t>
      </w:r>
    </w:p>
    <w:p w:rsidR="00DC5160" w:rsidRPr="00C66FC1" w:rsidRDefault="00DC5160" w:rsidP="00DC5160">
      <w:pPr>
        <w:pStyle w:val="11"/>
        <w:numPr>
          <w:ilvl w:val="1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eastAsia="Times New Roman"/>
          <w:lang w:val="en-US"/>
        </w:rPr>
      </w:pPr>
      <w:r w:rsidRPr="00C66FC1">
        <w:rPr>
          <w:rFonts w:eastAsia="Times New Roman"/>
        </w:rPr>
        <w:t>прилагательных</w:t>
      </w:r>
      <w:proofErr w:type="gramStart"/>
      <w:r w:rsidRPr="00C66FC1">
        <w:rPr>
          <w:rFonts w:eastAsia="Times New Roman"/>
          <w:i/>
          <w:lang w:val="en-US"/>
        </w:rPr>
        <w:t>un</w:t>
      </w:r>
      <w:proofErr w:type="gramEnd"/>
      <w:r w:rsidRPr="00C66FC1">
        <w:rPr>
          <w:rFonts w:eastAsia="Times New Roman"/>
          <w:i/>
          <w:lang w:val="en-US"/>
        </w:rPr>
        <w:t>-</w:t>
      </w:r>
      <w:r w:rsidRPr="00C66FC1">
        <w:rPr>
          <w:rFonts w:eastAsia="Times New Roman"/>
          <w:lang w:val="en-US"/>
        </w:rPr>
        <w:t xml:space="preserve"> (</w:t>
      </w:r>
      <w:r w:rsidRPr="00C66FC1">
        <w:rPr>
          <w:rFonts w:eastAsia="Times New Roman"/>
          <w:i/>
          <w:lang w:val="en-US"/>
        </w:rPr>
        <w:t>unpleasant</w:t>
      </w:r>
      <w:r w:rsidRPr="00C66FC1">
        <w:rPr>
          <w:rFonts w:eastAsia="Times New Roman"/>
          <w:lang w:val="en-US"/>
        </w:rPr>
        <w:t>),</w:t>
      </w:r>
      <w:r w:rsidRPr="00C66FC1">
        <w:rPr>
          <w:rFonts w:eastAsia="Times New Roman"/>
          <w:i/>
          <w:lang w:val="en-US"/>
        </w:rPr>
        <w:t xml:space="preserve"> </w:t>
      </w:r>
      <w:proofErr w:type="spellStart"/>
      <w:r w:rsidRPr="00C66FC1">
        <w:rPr>
          <w:rFonts w:eastAsia="Times New Roman"/>
          <w:i/>
          <w:lang w:val="en-US"/>
        </w:rPr>
        <w:t>im</w:t>
      </w:r>
      <w:proofErr w:type="spellEnd"/>
      <w:r w:rsidRPr="00C66FC1">
        <w:rPr>
          <w:rFonts w:eastAsia="Times New Roman"/>
          <w:i/>
          <w:lang w:val="en-US"/>
        </w:rPr>
        <w:t>-/in-</w:t>
      </w:r>
      <w:r w:rsidRPr="00C66FC1">
        <w:rPr>
          <w:rFonts w:eastAsia="Times New Roman"/>
          <w:lang w:val="en-US"/>
        </w:rPr>
        <w:t xml:space="preserve"> (</w:t>
      </w:r>
      <w:r w:rsidRPr="00C66FC1">
        <w:rPr>
          <w:rFonts w:eastAsia="Times New Roman"/>
          <w:i/>
          <w:lang w:val="en-US"/>
        </w:rPr>
        <w:t>impolite/independent</w:t>
      </w:r>
      <w:r w:rsidRPr="00C66FC1">
        <w:rPr>
          <w:rFonts w:eastAsia="Times New Roman"/>
          <w:lang w:val="en-US"/>
        </w:rPr>
        <w:t xml:space="preserve">), </w:t>
      </w:r>
      <w:r w:rsidRPr="00C66FC1">
        <w:rPr>
          <w:rFonts w:eastAsia="Times New Roman"/>
          <w:i/>
          <w:lang w:val="en-US"/>
        </w:rPr>
        <w:t>inter-</w:t>
      </w:r>
      <w:r w:rsidRPr="00C66FC1">
        <w:rPr>
          <w:rFonts w:eastAsia="Times New Roman"/>
          <w:lang w:val="en-US"/>
        </w:rPr>
        <w:t xml:space="preserve"> (</w:t>
      </w:r>
      <w:r w:rsidRPr="00C66FC1">
        <w:rPr>
          <w:rFonts w:eastAsia="Times New Roman"/>
          <w:i/>
          <w:lang w:val="en-US"/>
        </w:rPr>
        <w:t>international</w:t>
      </w:r>
      <w:r w:rsidRPr="00C66FC1">
        <w:rPr>
          <w:rFonts w:eastAsia="Times New Roman"/>
          <w:lang w:val="en-US"/>
        </w:rPr>
        <w:t xml:space="preserve">); </w:t>
      </w:r>
      <w:r w:rsidRPr="00C66FC1">
        <w:rPr>
          <w:rFonts w:eastAsia="Times New Roman"/>
          <w:i/>
          <w:lang w:val="en-US"/>
        </w:rPr>
        <w:t>-y</w:t>
      </w:r>
      <w:r w:rsidRPr="00C66FC1">
        <w:rPr>
          <w:rFonts w:eastAsia="Times New Roman"/>
          <w:lang w:val="en-US"/>
        </w:rPr>
        <w:t xml:space="preserve"> (</w:t>
      </w:r>
      <w:proofErr w:type="spellStart"/>
      <w:r w:rsidRPr="00C66FC1">
        <w:rPr>
          <w:rFonts w:eastAsia="Times New Roman"/>
          <w:i/>
          <w:lang w:val="en-US"/>
        </w:rPr>
        <w:t>buzy</w:t>
      </w:r>
      <w:proofErr w:type="spellEnd"/>
      <w:r w:rsidRPr="00C66FC1">
        <w:rPr>
          <w:rFonts w:eastAsia="Times New Roman"/>
          <w:lang w:val="en-US"/>
        </w:rPr>
        <w:t xml:space="preserve">), </w:t>
      </w:r>
      <w:r w:rsidRPr="00C66FC1">
        <w:rPr>
          <w:rFonts w:eastAsia="Times New Roman"/>
          <w:i/>
          <w:lang w:val="en-US"/>
        </w:rPr>
        <w:t>-</w:t>
      </w:r>
      <w:proofErr w:type="spellStart"/>
      <w:r w:rsidRPr="00C66FC1">
        <w:rPr>
          <w:rFonts w:eastAsia="Times New Roman"/>
          <w:i/>
          <w:lang w:val="en-US"/>
        </w:rPr>
        <w:t>ly</w:t>
      </w:r>
      <w:proofErr w:type="spellEnd"/>
      <w:r w:rsidRPr="00C66FC1">
        <w:rPr>
          <w:rFonts w:eastAsia="Times New Roman"/>
          <w:lang w:val="en-US"/>
        </w:rPr>
        <w:t xml:space="preserve"> (</w:t>
      </w:r>
      <w:r w:rsidRPr="00C66FC1">
        <w:rPr>
          <w:rFonts w:eastAsia="Times New Roman"/>
          <w:i/>
          <w:lang w:val="en-US"/>
        </w:rPr>
        <w:t>lovely</w:t>
      </w:r>
      <w:r w:rsidRPr="00C66FC1">
        <w:rPr>
          <w:rFonts w:eastAsia="Times New Roman"/>
          <w:lang w:val="en-US"/>
        </w:rPr>
        <w:t xml:space="preserve">), </w:t>
      </w:r>
      <w:r w:rsidRPr="00C66FC1">
        <w:rPr>
          <w:rFonts w:eastAsia="Times New Roman"/>
          <w:i/>
          <w:lang w:val="en-US"/>
        </w:rPr>
        <w:t>-</w:t>
      </w:r>
      <w:proofErr w:type="spellStart"/>
      <w:r w:rsidRPr="00C66FC1">
        <w:rPr>
          <w:rFonts w:eastAsia="Times New Roman"/>
          <w:i/>
          <w:lang w:val="en-US"/>
        </w:rPr>
        <w:t>ful</w:t>
      </w:r>
      <w:proofErr w:type="spellEnd"/>
      <w:r w:rsidRPr="00C66FC1">
        <w:rPr>
          <w:rFonts w:eastAsia="Times New Roman"/>
          <w:lang w:val="en-US"/>
        </w:rPr>
        <w:t xml:space="preserve"> (</w:t>
      </w:r>
      <w:r w:rsidRPr="00C66FC1">
        <w:rPr>
          <w:rFonts w:eastAsia="Times New Roman"/>
          <w:i/>
          <w:lang w:val="en-US"/>
        </w:rPr>
        <w:t>careful</w:t>
      </w:r>
      <w:r w:rsidRPr="00C66FC1">
        <w:rPr>
          <w:rFonts w:eastAsia="Times New Roman"/>
          <w:lang w:val="en-US"/>
        </w:rPr>
        <w:t xml:space="preserve">), </w:t>
      </w:r>
      <w:r w:rsidRPr="00C66FC1">
        <w:rPr>
          <w:rFonts w:eastAsia="Times New Roman"/>
          <w:i/>
          <w:lang w:val="en-US"/>
        </w:rPr>
        <w:t>-al</w:t>
      </w:r>
      <w:r w:rsidRPr="00C66FC1">
        <w:rPr>
          <w:rFonts w:eastAsia="Times New Roman"/>
          <w:lang w:val="en-US"/>
        </w:rPr>
        <w:t xml:space="preserve"> (</w:t>
      </w:r>
      <w:r w:rsidRPr="00C66FC1">
        <w:rPr>
          <w:rFonts w:eastAsia="Times New Roman"/>
          <w:i/>
          <w:lang w:val="en-US"/>
        </w:rPr>
        <w:t>historical</w:t>
      </w:r>
      <w:r w:rsidRPr="00C66FC1">
        <w:rPr>
          <w:rFonts w:eastAsia="Times New Roman"/>
          <w:lang w:val="en-US"/>
        </w:rPr>
        <w:t xml:space="preserve">), </w:t>
      </w:r>
      <w:r w:rsidRPr="00C66FC1">
        <w:rPr>
          <w:rFonts w:eastAsia="Times New Roman"/>
          <w:i/>
          <w:lang w:val="en-US"/>
        </w:rPr>
        <w:t>-</w:t>
      </w:r>
      <w:proofErr w:type="spellStart"/>
      <w:r w:rsidRPr="00C66FC1">
        <w:rPr>
          <w:rFonts w:eastAsia="Times New Roman"/>
          <w:i/>
          <w:lang w:val="en-US"/>
        </w:rPr>
        <w:t>ic</w:t>
      </w:r>
      <w:proofErr w:type="spellEnd"/>
      <w:r w:rsidRPr="00C66FC1">
        <w:rPr>
          <w:rFonts w:eastAsia="Times New Roman"/>
          <w:lang w:val="en-US"/>
        </w:rPr>
        <w:t xml:space="preserve"> (</w:t>
      </w:r>
      <w:r w:rsidRPr="00C66FC1">
        <w:rPr>
          <w:rFonts w:eastAsia="Times New Roman"/>
          <w:i/>
          <w:lang w:val="en-US"/>
        </w:rPr>
        <w:t>scientific</w:t>
      </w:r>
      <w:r w:rsidRPr="00C66FC1">
        <w:rPr>
          <w:rFonts w:eastAsia="Times New Roman"/>
          <w:lang w:val="en-US"/>
        </w:rPr>
        <w:t xml:space="preserve">), </w:t>
      </w:r>
      <w:r w:rsidRPr="00C66FC1">
        <w:rPr>
          <w:rFonts w:eastAsia="Times New Roman"/>
          <w:i/>
          <w:lang w:val="en-US"/>
        </w:rPr>
        <w:t>-</w:t>
      </w:r>
      <w:proofErr w:type="spellStart"/>
      <w:r w:rsidRPr="00C66FC1">
        <w:rPr>
          <w:rFonts w:eastAsia="Times New Roman"/>
          <w:i/>
          <w:lang w:val="en-US"/>
        </w:rPr>
        <w:t>ian</w:t>
      </w:r>
      <w:proofErr w:type="spellEnd"/>
      <w:r w:rsidRPr="00C66FC1">
        <w:rPr>
          <w:rFonts w:eastAsia="Times New Roman"/>
          <w:lang w:val="en-US"/>
        </w:rPr>
        <w:t>/</w:t>
      </w:r>
      <w:r w:rsidRPr="00C66FC1">
        <w:rPr>
          <w:rFonts w:eastAsia="Times New Roman"/>
          <w:i/>
          <w:lang w:val="en-US"/>
        </w:rPr>
        <w:t>-an</w:t>
      </w:r>
      <w:r w:rsidRPr="00C66FC1">
        <w:rPr>
          <w:rFonts w:eastAsia="Times New Roman"/>
          <w:lang w:val="en-US"/>
        </w:rPr>
        <w:t xml:space="preserve"> (</w:t>
      </w:r>
      <w:r w:rsidRPr="00C66FC1">
        <w:rPr>
          <w:rFonts w:eastAsia="Times New Roman"/>
          <w:i/>
          <w:lang w:val="en-US"/>
        </w:rPr>
        <w:t>Russian</w:t>
      </w:r>
      <w:r w:rsidRPr="00C66FC1">
        <w:rPr>
          <w:rFonts w:eastAsia="Times New Roman"/>
          <w:lang w:val="en-US"/>
        </w:rPr>
        <w:t xml:space="preserve">), </w:t>
      </w:r>
      <w:r w:rsidRPr="00C66FC1">
        <w:rPr>
          <w:rFonts w:eastAsia="Times New Roman"/>
          <w:i/>
          <w:lang w:val="en-US"/>
        </w:rPr>
        <w:t>-</w:t>
      </w:r>
      <w:proofErr w:type="spellStart"/>
      <w:r w:rsidRPr="00C66FC1">
        <w:rPr>
          <w:rFonts w:eastAsia="Times New Roman"/>
          <w:i/>
          <w:lang w:val="en-US"/>
        </w:rPr>
        <w:t>ing</w:t>
      </w:r>
      <w:proofErr w:type="spellEnd"/>
      <w:r w:rsidRPr="00C66FC1">
        <w:rPr>
          <w:rFonts w:eastAsia="Times New Roman"/>
          <w:lang w:val="en-US"/>
        </w:rPr>
        <w:t xml:space="preserve"> (</w:t>
      </w:r>
      <w:r w:rsidRPr="00C66FC1">
        <w:rPr>
          <w:rFonts w:eastAsia="Times New Roman"/>
          <w:i/>
          <w:lang w:val="en-US"/>
        </w:rPr>
        <w:t>loving</w:t>
      </w:r>
      <w:r w:rsidRPr="00C66FC1">
        <w:rPr>
          <w:rFonts w:eastAsia="Times New Roman"/>
          <w:lang w:val="en-US"/>
        </w:rPr>
        <w:t xml:space="preserve">); </w:t>
      </w:r>
      <w:r w:rsidRPr="00C66FC1">
        <w:rPr>
          <w:rFonts w:eastAsia="Times New Roman"/>
          <w:i/>
          <w:lang w:val="en-US"/>
        </w:rPr>
        <w:t>-</w:t>
      </w:r>
      <w:proofErr w:type="spellStart"/>
      <w:r w:rsidRPr="00C66FC1">
        <w:rPr>
          <w:rFonts w:eastAsia="Times New Roman"/>
          <w:i/>
          <w:lang w:val="en-US"/>
        </w:rPr>
        <w:t>ous</w:t>
      </w:r>
      <w:proofErr w:type="spellEnd"/>
      <w:r w:rsidRPr="00C66FC1">
        <w:rPr>
          <w:rFonts w:eastAsia="Times New Roman"/>
          <w:lang w:val="en-US"/>
        </w:rPr>
        <w:t xml:space="preserve"> (</w:t>
      </w:r>
      <w:r w:rsidRPr="00C66FC1">
        <w:rPr>
          <w:rFonts w:eastAsia="Times New Roman"/>
          <w:i/>
          <w:lang w:val="en-US"/>
        </w:rPr>
        <w:t>dangerous</w:t>
      </w:r>
      <w:r w:rsidRPr="00C66FC1">
        <w:rPr>
          <w:rFonts w:eastAsia="Times New Roman"/>
          <w:lang w:val="en-US"/>
        </w:rPr>
        <w:t xml:space="preserve">), </w:t>
      </w:r>
      <w:r w:rsidRPr="00C66FC1">
        <w:rPr>
          <w:rFonts w:eastAsia="Times New Roman"/>
          <w:i/>
          <w:lang w:val="en-US"/>
        </w:rPr>
        <w:t>-able/-</w:t>
      </w:r>
      <w:proofErr w:type="spellStart"/>
      <w:r w:rsidRPr="00C66FC1">
        <w:rPr>
          <w:rFonts w:eastAsia="Times New Roman"/>
          <w:i/>
          <w:lang w:val="en-US"/>
        </w:rPr>
        <w:t>ible</w:t>
      </w:r>
      <w:proofErr w:type="spellEnd"/>
      <w:r w:rsidRPr="00C66FC1">
        <w:rPr>
          <w:rFonts w:eastAsia="Times New Roman"/>
          <w:lang w:val="en-US"/>
        </w:rPr>
        <w:t xml:space="preserve"> (</w:t>
      </w:r>
      <w:r w:rsidRPr="00C66FC1">
        <w:rPr>
          <w:rFonts w:eastAsia="Times New Roman"/>
          <w:i/>
          <w:lang w:val="en-US"/>
        </w:rPr>
        <w:t>enjoyable</w:t>
      </w:r>
      <w:r w:rsidRPr="00C66FC1">
        <w:rPr>
          <w:rFonts w:eastAsia="Times New Roman"/>
          <w:lang w:val="en-US"/>
        </w:rPr>
        <w:t>/</w:t>
      </w:r>
      <w:r w:rsidRPr="00C66FC1">
        <w:rPr>
          <w:rFonts w:eastAsia="Times New Roman"/>
          <w:i/>
          <w:lang w:val="en-US"/>
        </w:rPr>
        <w:t>responsible</w:t>
      </w:r>
      <w:r w:rsidRPr="00C66FC1">
        <w:rPr>
          <w:rFonts w:eastAsia="Times New Roman"/>
          <w:lang w:val="en-US"/>
        </w:rPr>
        <w:t xml:space="preserve">), </w:t>
      </w:r>
      <w:r w:rsidRPr="00C66FC1">
        <w:rPr>
          <w:rFonts w:eastAsia="Times New Roman"/>
          <w:i/>
          <w:lang w:val="en-US"/>
        </w:rPr>
        <w:t>-less</w:t>
      </w:r>
      <w:r w:rsidRPr="00C66FC1">
        <w:rPr>
          <w:rFonts w:eastAsia="Times New Roman"/>
          <w:lang w:val="en-US"/>
        </w:rPr>
        <w:t xml:space="preserve"> (</w:t>
      </w:r>
      <w:r w:rsidRPr="00C66FC1">
        <w:rPr>
          <w:rFonts w:eastAsia="Times New Roman"/>
          <w:i/>
          <w:lang w:val="en-US"/>
        </w:rPr>
        <w:t>harmless</w:t>
      </w:r>
      <w:r w:rsidRPr="00C66FC1">
        <w:rPr>
          <w:rFonts w:eastAsia="Times New Roman"/>
          <w:lang w:val="en-US"/>
        </w:rPr>
        <w:t xml:space="preserve">), </w:t>
      </w:r>
      <w:r w:rsidRPr="00C66FC1">
        <w:rPr>
          <w:rFonts w:eastAsia="Times New Roman"/>
          <w:i/>
          <w:lang w:val="en-US"/>
        </w:rPr>
        <w:t>-</w:t>
      </w:r>
      <w:proofErr w:type="spellStart"/>
      <w:r w:rsidRPr="00C66FC1">
        <w:rPr>
          <w:rFonts w:eastAsia="Times New Roman"/>
          <w:i/>
          <w:lang w:val="en-US"/>
        </w:rPr>
        <w:t>ive</w:t>
      </w:r>
      <w:proofErr w:type="spellEnd"/>
      <w:r w:rsidRPr="00C66FC1">
        <w:rPr>
          <w:rFonts w:eastAsia="Times New Roman"/>
          <w:lang w:val="en-US"/>
        </w:rPr>
        <w:t xml:space="preserve"> (</w:t>
      </w:r>
      <w:r w:rsidRPr="00C66FC1">
        <w:rPr>
          <w:rFonts w:eastAsia="Times New Roman"/>
          <w:i/>
          <w:lang w:val="en-US"/>
        </w:rPr>
        <w:t>native</w:t>
      </w:r>
      <w:r w:rsidRPr="00C66FC1">
        <w:rPr>
          <w:rFonts w:eastAsia="Times New Roman"/>
          <w:lang w:val="en-US"/>
        </w:rPr>
        <w:t>);</w:t>
      </w:r>
    </w:p>
    <w:p w:rsidR="00DC5160" w:rsidRPr="00C66FC1" w:rsidRDefault="00DC5160" w:rsidP="00DC5160">
      <w:pPr>
        <w:pStyle w:val="11"/>
        <w:numPr>
          <w:ilvl w:val="1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eastAsia="Times New Roman"/>
          <w:lang w:val="en-US"/>
        </w:rPr>
      </w:pPr>
      <w:r w:rsidRPr="00C66FC1">
        <w:rPr>
          <w:rFonts w:eastAsia="Times New Roman"/>
        </w:rPr>
        <w:t xml:space="preserve">наречий </w:t>
      </w:r>
      <w:r w:rsidRPr="00C66FC1">
        <w:rPr>
          <w:rFonts w:eastAsia="Times New Roman"/>
          <w:i/>
        </w:rPr>
        <w:t>-</w:t>
      </w:r>
      <w:proofErr w:type="spellStart"/>
      <w:r w:rsidRPr="00C66FC1">
        <w:rPr>
          <w:rFonts w:eastAsia="Times New Roman"/>
          <w:i/>
        </w:rPr>
        <w:t>ly</w:t>
      </w:r>
      <w:proofErr w:type="spellEnd"/>
      <w:r w:rsidRPr="00C66FC1">
        <w:rPr>
          <w:rFonts w:eastAsia="Times New Roman"/>
        </w:rPr>
        <w:t xml:space="preserve"> (</w:t>
      </w:r>
      <w:proofErr w:type="spellStart"/>
      <w:r w:rsidRPr="00C66FC1">
        <w:rPr>
          <w:rFonts w:eastAsia="Times New Roman"/>
          <w:i/>
        </w:rPr>
        <w:t>usually</w:t>
      </w:r>
      <w:proofErr w:type="spellEnd"/>
      <w:r w:rsidRPr="00C66FC1">
        <w:rPr>
          <w:rFonts w:eastAsia="Times New Roman"/>
        </w:rPr>
        <w:t xml:space="preserve">); </w:t>
      </w:r>
    </w:p>
    <w:p w:rsidR="00DC5160" w:rsidRPr="00C66FC1" w:rsidRDefault="00DC5160" w:rsidP="00DC5160">
      <w:pPr>
        <w:pStyle w:val="11"/>
        <w:numPr>
          <w:ilvl w:val="1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eastAsia="Times New Roman"/>
          <w:lang w:val="en-US"/>
        </w:rPr>
      </w:pPr>
      <w:r w:rsidRPr="00C66FC1">
        <w:rPr>
          <w:rFonts w:eastAsia="Times New Roman"/>
        </w:rPr>
        <w:t>числительных</w:t>
      </w:r>
      <w:r w:rsidRPr="00C66FC1">
        <w:rPr>
          <w:rFonts w:eastAsia="Times New Roman"/>
          <w:i/>
          <w:lang w:val="en-US"/>
        </w:rPr>
        <w:t>-</w:t>
      </w:r>
      <w:proofErr w:type="gramStart"/>
      <w:r w:rsidRPr="00C66FC1">
        <w:rPr>
          <w:rFonts w:eastAsia="Times New Roman"/>
          <w:i/>
          <w:lang w:val="en-US"/>
        </w:rPr>
        <w:t>teen</w:t>
      </w:r>
      <w:proofErr w:type="gramEnd"/>
      <w:r w:rsidRPr="00C66FC1">
        <w:rPr>
          <w:rFonts w:eastAsia="Times New Roman"/>
          <w:lang w:val="en-US"/>
        </w:rPr>
        <w:t xml:space="preserve"> (</w:t>
      </w:r>
      <w:r w:rsidRPr="00C66FC1">
        <w:rPr>
          <w:rFonts w:eastAsia="Times New Roman"/>
          <w:i/>
          <w:lang w:val="en-US"/>
        </w:rPr>
        <w:t>fifteen</w:t>
      </w:r>
      <w:r w:rsidRPr="00C66FC1">
        <w:rPr>
          <w:rFonts w:eastAsia="Times New Roman"/>
          <w:lang w:val="en-US"/>
        </w:rPr>
        <w:t xml:space="preserve">), </w:t>
      </w:r>
      <w:r w:rsidRPr="00C66FC1">
        <w:rPr>
          <w:rFonts w:eastAsia="Times New Roman"/>
          <w:i/>
          <w:lang w:val="en-US"/>
        </w:rPr>
        <w:t>-</w:t>
      </w:r>
      <w:proofErr w:type="spellStart"/>
      <w:r w:rsidRPr="00C66FC1">
        <w:rPr>
          <w:rFonts w:eastAsia="Times New Roman"/>
          <w:i/>
          <w:lang w:val="en-US"/>
        </w:rPr>
        <w:t>ty</w:t>
      </w:r>
      <w:proofErr w:type="spellEnd"/>
      <w:r w:rsidRPr="00C66FC1">
        <w:rPr>
          <w:rFonts w:eastAsia="Times New Roman"/>
          <w:lang w:val="en-US"/>
        </w:rPr>
        <w:t xml:space="preserve"> (</w:t>
      </w:r>
      <w:r w:rsidRPr="00C66FC1">
        <w:rPr>
          <w:rFonts w:eastAsia="Times New Roman"/>
          <w:i/>
          <w:lang w:val="en-US"/>
        </w:rPr>
        <w:t>seventy</w:t>
      </w:r>
      <w:r w:rsidRPr="00C66FC1">
        <w:rPr>
          <w:rFonts w:eastAsia="Times New Roman"/>
          <w:lang w:val="en-US"/>
        </w:rPr>
        <w:t xml:space="preserve">), </w:t>
      </w:r>
      <w:r w:rsidRPr="00C66FC1">
        <w:rPr>
          <w:rFonts w:eastAsia="Times New Roman"/>
          <w:i/>
          <w:lang w:val="en-US"/>
        </w:rPr>
        <w:t>-</w:t>
      </w:r>
      <w:proofErr w:type="spellStart"/>
      <w:r w:rsidRPr="00C66FC1">
        <w:rPr>
          <w:rFonts w:eastAsia="Times New Roman"/>
          <w:i/>
          <w:lang w:val="en-US"/>
        </w:rPr>
        <w:t>th</w:t>
      </w:r>
      <w:proofErr w:type="spellEnd"/>
      <w:r w:rsidRPr="00C66FC1">
        <w:rPr>
          <w:rFonts w:eastAsia="Times New Roman"/>
          <w:lang w:val="en-US"/>
        </w:rPr>
        <w:t xml:space="preserve"> (</w:t>
      </w:r>
      <w:r w:rsidRPr="00C66FC1">
        <w:rPr>
          <w:rFonts w:eastAsia="Times New Roman"/>
          <w:i/>
          <w:lang w:val="en-US"/>
        </w:rPr>
        <w:t>sixth</w:t>
      </w:r>
      <w:r w:rsidRPr="00C66FC1">
        <w:rPr>
          <w:rFonts w:eastAsia="Times New Roman"/>
          <w:lang w:val="en-US"/>
        </w:rPr>
        <w:t xml:space="preserve">); </w:t>
      </w:r>
    </w:p>
    <w:p w:rsidR="00DC5160" w:rsidRPr="00C66FC1" w:rsidRDefault="00DC5160" w:rsidP="00DC5160">
      <w:pPr>
        <w:pStyle w:val="11"/>
        <w:numPr>
          <w:ilvl w:val="0"/>
          <w:numId w:val="6"/>
        </w:num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720"/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словосложение: </w:t>
      </w:r>
    </w:p>
    <w:p w:rsidR="00DC5160" w:rsidRPr="00C66FC1" w:rsidRDefault="00DC5160" w:rsidP="00DC5160">
      <w:pPr>
        <w:pStyle w:val="11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 существительное + </w:t>
      </w:r>
      <w:proofErr w:type="gramStart"/>
      <w:r w:rsidRPr="00C66FC1">
        <w:rPr>
          <w:rFonts w:eastAsia="Times New Roman"/>
        </w:rPr>
        <w:t>существительное</w:t>
      </w:r>
      <w:proofErr w:type="gramEnd"/>
      <w:r w:rsidRPr="00C66FC1">
        <w:rPr>
          <w:rFonts w:eastAsia="Times New Roman"/>
        </w:rPr>
        <w:t xml:space="preserve"> (</w:t>
      </w:r>
      <w:proofErr w:type="spellStart"/>
      <w:r w:rsidRPr="00C66FC1">
        <w:rPr>
          <w:rFonts w:eastAsia="Times New Roman"/>
          <w:i/>
        </w:rPr>
        <w:t>peacemaker</w:t>
      </w:r>
      <w:proofErr w:type="spellEnd"/>
      <w:r w:rsidRPr="00C66FC1">
        <w:rPr>
          <w:rFonts w:eastAsia="Times New Roman"/>
        </w:rPr>
        <w:t>);</w:t>
      </w:r>
    </w:p>
    <w:p w:rsidR="00DC5160" w:rsidRPr="00C66FC1" w:rsidRDefault="00DC5160" w:rsidP="00DC5160">
      <w:pPr>
        <w:pStyle w:val="11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 прилагательное + </w:t>
      </w:r>
      <w:proofErr w:type="gramStart"/>
      <w:r w:rsidRPr="00C66FC1">
        <w:rPr>
          <w:rFonts w:eastAsia="Times New Roman"/>
        </w:rPr>
        <w:t>прилагательное</w:t>
      </w:r>
      <w:proofErr w:type="gramEnd"/>
      <w:r w:rsidRPr="00C66FC1">
        <w:rPr>
          <w:rFonts w:eastAsia="Times New Roman"/>
        </w:rPr>
        <w:t xml:space="preserve"> (</w:t>
      </w:r>
      <w:proofErr w:type="spellStart"/>
      <w:r w:rsidRPr="00C66FC1">
        <w:rPr>
          <w:rFonts w:eastAsia="Times New Roman"/>
          <w:i/>
        </w:rPr>
        <w:t>well-known</w:t>
      </w:r>
      <w:proofErr w:type="spellEnd"/>
      <w:r w:rsidRPr="00C66FC1">
        <w:rPr>
          <w:rFonts w:eastAsia="Times New Roman"/>
        </w:rPr>
        <w:t xml:space="preserve">); </w:t>
      </w:r>
    </w:p>
    <w:p w:rsidR="00DC5160" w:rsidRPr="00C66FC1" w:rsidRDefault="00DC5160" w:rsidP="00DC5160">
      <w:pPr>
        <w:pStyle w:val="11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 прилагательное + существительное (</w:t>
      </w:r>
      <w:proofErr w:type="spellStart"/>
      <w:r w:rsidRPr="00C66FC1">
        <w:rPr>
          <w:rFonts w:eastAsia="Times New Roman"/>
          <w:i/>
        </w:rPr>
        <w:t>blackboard</w:t>
      </w:r>
      <w:proofErr w:type="spellEnd"/>
      <w:r w:rsidRPr="00C66FC1">
        <w:rPr>
          <w:rFonts w:eastAsia="Times New Roman"/>
        </w:rPr>
        <w:t xml:space="preserve">); </w:t>
      </w:r>
    </w:p>
    <w:p w:rsidR="00DC5160" w:rsidRPr="00C66FC1" w:rsidRDefault="00DC5160" w:rsidP="00DC5160">
      <w:pPr>
        <w:pStyle w:val="11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 местоимение + существительное (</w:t>
      </w:r>
      <w:proofErr w:type="spellStart"/>
      <w:r w:rsidRPr="00C66FC1">
        <w:rPr>
          <w:rFonts w:eastAsia="Times New Roman"/>
          <w:i/>
        </w:rPr>
        <w:t>self-respect</w:t>
      </w:r>
      <w:proofErr w:type="spellEnd"/>
      <w:r w:rsidRPr="00C66FC1">
        <w:rPr>
          <w:rFonts w:eastAsia="Times New Roman"/>
        </w:rPr>
        <w:t xml:space="preserve">); </w:t>
      </w:r>
    </w:p>
    <w:p w:rsidR="00DC5160" w:rsidRPr="00C66FC1" w:rsidRDefault="00DC5160" w:rsidP="00DC51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t>3) конверсия:</w:t>
      </w:r>
    </w:p>
    <w:p w:rsidR="00DC5160" w:rsidRPr="00C66FC1" w:rsidRDefault="00DC5160" w:rsidP="00DC5160">
      <w:pPr>
        <w:pStyle w:val="11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eastAsia="Times New Roman"/>
        </w:rPr>
      </w:pPr>
      <w:r w:rsidRPr="00C66FC1">
        <w:rPr>
          <w:rFonts w:eastAsia="Times New Roman"/>
        </w:rPr>
        <w:t>образование существительных от неопределённой формы глагола (</w:t>
      </w:r>
      <w:proofErr w:type="spellStart"/>
      <w:r w:rsidRPr="00C66FC1">
        <w:rPr>
          <w:rFonts w:eastAsia="Times New Roman"/>
          <w:i/>
        </w:rPr>
        <w:t>to</w:t>
      </w:r>
      <w:proofErr w:type="spellEnd"/>
      <w:r w:rsidRPr="00C66FC1">
        <w:rPr>
          <w:rFonts w:eastAsia="Times New Roman"/>
          <w:i/>
        </w:rPr>
        <w:t xml:space="preserve"> </w:t>
      </w:r>
      <w:proofErr w:type="spellStart"/>
      <w:r w:rsidRPr="00C66FC1">
        <w:rPr>
          <w:rFonts w:eastAsia="Times New Roman"/>
          <w:i/>
        </w:rPr>
        <w:t>play</w:t>
      </w:r>
      <w:proofErr w:type="spellEnd"/>
      <w:r w:rsidRPr="00C66FC1">
        <w:rPr>
          <w:rFonts w:eastAsia="Times New Roman"/>
          <w:i/>
        </w:rPr>
        <w:t xml:space="preserve"> – </w:t>
      </w:r>
      <w:proofErr w:type="spellStart"/>
      <w:r w:rsidRPr="00C66FC1">
        <w:rPr>
          <w:rFonts w:eastAsia="Times New Roman"/>
          <w:i/>
        </w:rPr>
        <w:t>play</w:t>
      </w:r>
      <w:proofErr w:type="spellEnd"/>
      <w:r w:rsidRPr="00C66FC1">
        <w:rPr>
          <w:rFonts w:eastAsia="Times New Roman"/>
        </w:rPr>
        <w:t>);</w:t>
      </w:r>
    </w:p>
    <w:p w:rsidR="00DC5160" w:rsidRPr="00C66FC1" w:rsidRDefault="00DC5160" w:rsidP="00DC5160">
      <w:pPr>
        <w:pStyle w:val="11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eastAsia="Times New Roman"/>
        </w:rPr>
      </w:pPr>
      <w:r w:rsidRPr="00C66FC1">
        <w:rPr>
          <w:rFonts w:eastAsia="Times New Roman"/>
        </w:rPr>
        <w:t>образование прилагательных от существительных (</w:t>
      </w:r>
      <w:proofErr w:type="spellStart"/>
      <w:r w:rsidRPr="00C66FC1">
        <w:rPr>
          <w:rFonts w:eastAsia="Times New Roman"/>
          <w:i/>
        </w:rPr>
        <w:t>cold</w:t>
      </w:r>
      <w:proofErr w:type="spellEnd"/>
      <w:r w:rsidRPr="00C66FC1">
        <w:rPr>
          <w:rFonts w:eastAsia="Times New Roman"/>
        </w:rPr>
        <w:t xml:space="preserve"> – </w:t>
      </w:r>
      <w:proofErr w:type="spellStart"/>
      <w:r w:rsidRPr="00C66FC1">
        <w:rPr>
          <w:rFonts w:eastAsia="Times New Roman"/>
          <w:i/>
        </w:rPr>
        <w:t>coldwinter</w:t>
      </w:r>
      <w:proofErr w:type="spellEnd"/>
      <w:r w:rsidRPr="00C66FC1">
        <w:rPr>
          <w:rFonts w:eastAsia="Times New Roman"/>
        </w:rPr>
        <w:t>).</w:t>
      </w:r>
    </w:p>
    <w:p w:rsidR="00DC5160" w:rsidRPr="00C66FC1" w:rsidRDefault="00DC5160" w:rsidP="00DC51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t>Распознавание и использование интернациональных слов (</w:t>
      </w:r>
      <w:proofErr w:type="spellStart"/>
      <w:r w:rsidRPr="00C66FC1">
        <w:rPr>
          <w:rFonts w:ascii="Times New Roman" w:hAnsi="Times New Roman"/>
          <w:i/>
          <w:sz w:val="24"/>
          <w:szCs w:val="24"/>
        </w:rPr>
        <w:t>doctor</w:t>
      </w:r>
      <w:proofErr w:type="spellEnd"/>
      <w:r w:rsidRPr="00C66FC1">
        <w:rPr>
          <w:rFonts w:ascii="Times New Roman" w:hAnsi="Times New Roman"/>
          <w:sz w:val="24"/>
          <w:szCs w:val="24"/>
        </w:rPr>
        <w:t>).</w:t>
      </w:r>
    </w:p>
    <w:p w:rsidR="00DC5160" w:rsidRPr="00C66FC1" w:rsidRDefault="00DC5160" w:rsidP="00DC51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t>Представления о синонимии, антонимии, лексической сочетаемости, многозначности.</w:t>
      </w:r>
    </w:p>
    <w:p w:rsidR="00DC5160" w:rsidRPr="00C66FC1" w:rsidRDefault="00DC5160" w:rsidP="00DC51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b/>
          <w:sz w:val="24"/>
          <w:szCs w:val="24"/>
        </w:rPr>
        <w:t>Грамматическая сторона речи</w:t>
      </w:r>
    </w:p>
    <w:p w:rsidR="00DC5160" w:rsidRPr="00C66FC1" w:rsidRDefault="00DC5160" w:rsidP="00DC51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t xml:space="preserve">Дальнейшее расширение объёма значений грамматических средств, изученных ранее, и знакомство с новыми грамматическими явлениями. </w:t>
      </w:r>
    </w:p>
    <w:p w:rsidR="00DC5160" w:rsidRPr="00C66FC1" w:rsidRDefault="00DC5160" w:rsidP="00DC5160">
      <w:pPr>
        <w:pStyle w:val="11"/>
        <w:numPr>
          <w:ilvl w:val="0"/>
          <w:numId w:val="10"/>
        </w:num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eastAsia="Times New Roman"/>
          <w:lang w:val="en-US"/>
        </w:rPr>
      </w:pPr>
      <w:proofErr w:type="gramStart"/>
      <w:r w:rsidRPr="00C66FC1">
        <w:rPr>
          <w:rFonts w:eastAsia="Times New Roman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</w:r>
      <w:proofErr w:type="spellStart"/>
      <w:r w:rsidRPr="00C66FC1">
        <w:rPr>
          <w:rFonts w:eastAsia="Times New Roman"/>
          <w:i/>
        </w:rPr>
        <w:t>We</w:t>
      </w:r>
      <w:proofErr w:type="spellEnd"/>
      <w:r w:rsidRPr="00C66FC1">
        <w:rPr>
          <w:rFonts w:eastAsia="Times New Roman"/>
          <w:i/>
        </w:rPr>
        <w:t xml:space="preserve"> </w:t>
      </w:r>
      <w:proofErr w:type="spellStart"/>
      <w:r w:rsidRPr="00C66FC1">
        <w:rPr>
          <w:rFonts w:eastAsia="Times New Roman"/>
          <w:i/>
        </w:rPr>
        <w:t>moved</w:t>
      </w:r>
      <w:proofErr w:type="spellEnd"/>
      <w:r w:rsidRPr="00C66FC1">
        <w:rPr>
          <w:rFonts w:eastAsia="Times New Roman"/>
          <w:i/>
        </w:rPr>
        <w:t xml:space="preserve"> </w:t>
      </w:r>
      <w:proofErr w:type="spellStart"/>
      <w:r w:rsidRPr="00C66FC1">
        <w:rPr>
          <w:rFonts w:eastAsia="Times New Roman"/>
          <w:i/>
        </w:rPr>
        <w:t>to</w:t>
      </w:r>
      <w:proofErr w:type="spellEnd"/>
      <w:r w:rsidRPr="00C66FC1">
        <w:rPr>
          <w:rFonts w:eastAsia="Times New Roman"/>
          <w:i/>
        </w:rPr>
        <w:t xml:space="preserve"> </w:t>
      </w:r>
      <w:proofErr w:type="spellStart"/>
      <w:r w:rsidRPr="00C66FC1">
        <w:rPr>
          <w:rFonts w:eastAsia="Times New Roman"/>
          <w:i/>
        </w:rPr>
        <w:t>a</w:t>
      </w:r>
      <w:proofErr w:type="spellEnd"/>
      <w:r w:rsidRPr="00C66FC1">
        <w:rPr>
          <w:rFonts w:eastAsia="Times New Roman"/>
          <w:i/>
        </w:rPr>
        <w:t xml:space="preserve"> </w:t>
      </w:r>
      <w:proofErr w:type="spellStart"/>
      <w:r w:rsidRPr="00C66FC1">
        <w:rPr>
          <w:rFonts w:eastAsia="Times New Roman"/>
          <w:i/>
        </w:rPr>
        <w:t>new</w:t>
      </w:r>
      <w:proofErr w:type="spellEnd"/>
      <w:r w:rsidRPr="00C66FC1">
        <w:rPr>
          <w:rFonts w:eastAsia="Times New Roman"/>
          <w:i/>
        </w:rPr>
        <w:t xml:space="preserve"> </w:t>
      </w:r>
      <w:proofErr w:type="spellStart"/>
      <w:r w:rsidRPr="00C66FC1">
        <w:rPr>
          <w:rFonts w:eastAsia="Times New Roman"/>
          <w:i/>
        </w:rPr>
        <w:t>house</w:t>
      </w:r>
      <w:proofErr w:type="spellEnd"/>
      <w:r w:rsidRPr="00C66FC1">
        <w:rPr>
          <w:rFonts w:eastAsia="Times New Roman"/>
          <w:i/>
        </w:rPr>
        <w:t xml:space="preserve"> </w:t>
      </w:r>
      <w:proofErr w:type="spellStart"/>
      <w:r w:rsidRPr="00C66FC1">
        <w:rPr>
          <w:rFonts w:eastAsia="Times New Roman"/>
          <w:i/>
        </w:rPr>
        <w:t>last</w:t>
      </w:r>
      <w:proofErr w:type="spellEnd"/>
      <w:r w:rsidRPr="00C66FC1">
        <w:rPr>
          <w:rFonts w:eastAsia="Times New Roman"/>
          <w:i/>
        </w:rPr>
        <w:t xml:space="preserve"> </w:t>
      </w:r>
      <w:proofErr w:type="spellStart"/>
      <w:r w:rsidRPr="00C66FC1">
        <w:rPr>
          <w:rFonts w:eastAsia="Times New Roman"/>
          <w:i/>
        </w:rPr>
        <w:t>year</w:t>
      </w:r>
      <w:proofErr w:type="spellEnd"/>
      <w:r w:rsidRPr="00C66FC1">
        <w:rPr>
          <w:rFonts w:eastAsia="Times New Roman"/>
        </w:rPr>
        <w:t>); предложения с начальным ‘</w:t>
      </w:r>
      <w:proofErr w:type="spellStart"/>
      <w:r w:rsidRPr="00C66FC1">
        <w:rPr>
          <w:rFonts w:eastAsia="Times New Roman"/>
          <w:i/>
        </w:rPr>
        <w:t>It</w:t>
      </w:r>
      <w:proofErr w:type="spellEnd"/>
      <w:r w:rsidRPr="00C66FC1">
        <w:rPr>
          <w:rFonts w:eastAsia="Times New Roman"/>
        </w:rPr>
        <w:t>’ и с начальным ‘</w:t>
      </w:r>
      <w:proofErr w:type="spellStart"/>
      <w:r w:rsidRPr="00C66FC1">
        <w:rPr>
          <w:rFonts w:eastAsia="Times New Roman"/>
          <w:i/>
        </w:rPr>
        <w:t>There</w:t>
      </w:r>
      <w:proofErr w:type="spellEnd"/>
      <w:r w:rsidRPr="00C66FC1">
        <w:rPr>
          <w:rFonts w:eastAsia="Times New Roman"/>
          <w:i/>
        </w:rPr>
        <w:t xml:space="preserve"> + </w:t>
      </w:r>
      <w:proofErr w:type="spellStart"/>
      <w:r w:rsidRPr="00C66FC1">
        <w:rPr>
          <w:rFonts w:eastAsia="Times New Roman"/>
          <w:i/>
        </w:rPr>
        <w:t>to</w:t>
      </w:r>
      <w:proofErr w:type="spellEnd"/>
      <w:r w:rsidRPr="00C66FC1">
        <w:rPr>
          <w:rFonts w:eastAsia="Times New Roman"/>
          <w:i/>
        </w:rPr>
        <w:t xml:space="preserve"> </w:t>
      </w:r>
      <w:proofErr w:type="spellStart"/>
      <w:r w:rsidRPr="00C66FC1">
        <w:rPr>
          <w:rFonts w:eastAsia="Times New Roman"/>
          <w:i/>
        </w:rPr>
        <w:t>be</w:t>
      </w:r>
      <w:proofErr w:type="spellEnd"/>
      <w:r w:rsidRPr="00C66FC1">
        <w:rPr>
          <w:rFonts w:eastAsia="Times New Roman"/>
        </w:rPr>
        <w:t>’ (</w:t>
      </w:r>
      <w:proofErr w:type="spellStart"/>
      <w:r w:rsidRPr="00C66FC1">
        <w:rPr>
          <w:rFonts w:eastAsia="Times New Roman"/>
          <w:i/>
        </w:rPr>
        <w:t>It’s</w:t>
      </w:r>
      <w:proofErr w:type="spellEnd"/>
      <w:r w:rsidRPr="00C66FC1">
        <w:rPr>
          <w:rFonts w:eastAsia="Times New Roman"/>
          <w:i/>
        </w:rPr>
        <w:t xml:space="preserve"> </w:t>
      </w:r>
      <w:proofErr w:type="spellStart"/>
      <w:r w:rsidRPr="00C66FC1">
        <w:rPr>
          <w:rFonts w:eastAsia="Times New Roman"/>
          <w:i/>
        </w:rPr>
        <w:t>cold</w:t>
      </w:r>
      <w:proofErr w:type="spellEnd"/>
      <w:r w:rsidRPr="00C66FC1">
        <w:rPr>
          <w:rFonts w:eastAsia="Times New Roman"/>
          <w:i/>
        </w:rPr>
        <w:t>.</w:t>
      </w:r>
      <w:proofErr w:type="gramEnd"/>
      <w:r w:rsidRPr="00C66FC1">
        <w:rPr>
          <w:rFonts w:eastAsia="Times New Roman"/>
          <w:i/>
        </w:rPr>
        <w:t xml:space="preserve"> </w:t>
      </w:r>
      <w:r w:rsidRPr="00C66FC1">
        <w:rPr>
          <w:rFonts w:eastAsia="Times New Roman"/>
          <w:i/>
          <w:lang w:val="en-US"/>
        </w:rPr>
        <w:t>It’s five o’clock. It’s interesting. It was winter. There are a lot of trees in the park</w:t>
      </w:r>
      <w:r w:rsidRPr="00C66FC1">
        <w:rPr>
          <w:rFonts w:eastAsia="Times New Roman"/>
          <w:lang w:val="en-US"/>
        </w:rPr>
        <w:t>).</w:t>
      </w:r>
    </w:p>
    <w:p w:rsidR="00DC5160" w:rsidRPr="00C66FC1" w:rsidRDefault="00DC5160" w:rsidP="00DC5160">
      <w:pPr>
        <w:pStyle w:val="11"/>
        <w:numPr>
          <w:ilvl w:val="0"/>
          <w:numId w:val="10"/>
        </w:num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Сложносочинённые предложения с сочинительными союзами </w:t>
      </w:r>
      <w:proofErr w:type="spellStart"/>
      <w:r w:rsidRPr="00C66FC1">
        <w:rPr>
          <w:rFonts w:eastAsia="Times New Roman"/>
          <w:i/>
        </w:rPr>
        <w:t>and</w:t>
      </w:r>
      <w:proofErr w:type="spellEnd"/>
      <w:r w:rsidRPr="00C66FC1">
        <w:rPr>
          <w:rFonts w:eastAsia="Times New Roman"/>
        </w:rPr>
        <w:t xml:space="preserve">, </w:t>
      </w:r>
      <w:proofErr w:type="spellStart"/>
      <w:r w:rsidRPr="00C66FC1">
        <w:rPr>
          <w:rFonts w:eastAsia="Times New Roman"/>
          <w:i/>
        </w:rPr>
        <w:t>but</w:t>
      </w:r>
      <w:proofErr w:type="spellEnd"/>
      <w:r w:rsidRPr="00C66FC1">
        <w:rPr>
          <w:rFonts w:eastAsia="Times New Roman"/>
        </w:rPr>
        <w:t xml:space="preserve">, </w:t>
      </w:r>
      <w:proofErr w:type="spellStart"/>
      <w:r w:rsidRPr="00C66FC1">
        <w:rPr>
          <w:rFonts w:eastAsia="Times New Roman"/>
          <w:i/>
        </w:rPr>
        <w:t>or</w:t>
      </w:r>
      <w:proofErr w:type="spellEnd"/>
      <w:r w:rsidRPr="00C66FC1">
        <w:rPr>
          <w:rFonts w:eastAsia="Times New Roman"/>
        </w:rPr>
        <w:t>.</w:t>
      </w:r>
    </w:p>
    <w:p w:rsidR="00DC5160" w:rsidRPr="00C66FC1" w:rsidRDefault="00DC5160" w:rsidP="00DC5160">
      <w:pPr>
        <w:pStyle w:val="11"/>
        <w:numPr>
          <w:ilvl w:val="0"/>
          <w:numId w:val="10"/>
        </w:num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eastAsia="Times New Roman"/>
          <w:lang w:val="en-US"/>
        </w:rPr>
      </w:pPr>
      <w:proofErr w:type="spellStart"/>
      <w:r w:rsidRPr="00C66FC1">
        <w:rPr>
          <w:rFonts w:eastAsia="Times New Roman"/>
        </w:rPr>
        <w:lastRenderedPageBreak/>
        <w:t>Сложноподчинённыепредложенияссоюзамиисоюзнымисловами</w:t>
      </w:r>
      <w:proofErr w:type="spellEnd"/>
      <w:r w:rsidRPr="00C66FC1">
        <w:rPr>
          <w:rFonts w:eastAsia="Times New Roman"/>
          <w:i/>
          <w:lang w:val="en-US"/>
        </w:rPr>
        <w:t>what</w:t>
      </w:r>
      <w:r w:rsidRPr="00C66FC1">
        <w:rPr>
          <w:rFonts w:eastAsia="Times New Roman"/>
          <w:lang w:val="en-US"/>
        </w:rPr>
        <w:t xml:space="preserve">, </w:t>
      </w:r>
      <w:r w:rsidRPr="00C66FC1">
        <w:rPr>
          <w:rFonts w:eastAsia="Times New Roman"/>
          <w:i/>
          <w:lang w:val="en-US"/>
        </w:rPr>
        <w:t>when</w:t>
      </w:r>
      <w:r w:rsidRPr="00C66FC1">
        <w:rPr>
          <w:rFonts w:eastAsia="Times New Roman"/>
          <w:lang w:val="en-US"/>
        </w:rPr>
        <w:t xml:space="preserve">, </w:t>
      </w:r>
      <w:r w:rsidRPr="00C66FC1">
        <w:rPr>
          <w:rFonts w:eastAsia="Times New Roman"/>
          <w:i/>
          <w:lang w:val="en-US"/>
        </w:rPr>
        <w:t>why</w:t>
      </w:r>
      <w:r w:rsidRPr="00C66FC1">
        <w:rPr>
          <w:rFonts w:eastAsia="Times New Roman"/>
          <w:lang w:val="en-US"/>
        </w:rPr>
        <w:t xml:space="preserve">, </w:t>
      </w:r>
      <w:r w:rsidRPr="00C66FC1">
        <w:rPr>
          <w:rFonts w:eastAsia="Times New Roman"/>
          <w:i/>
          <w:lang w:val="en-US"/>
        </w:rPr>
        <w:t>which</w:t>
      </w:r>
      <w:r w:rsidRPr="00C66FC1">
        <w:rPr>
          <w:rFonts w:eastAsia="Times New Roman"/>
          <w:lang w:val="en-US"/>
        </w:rPr>
        <w:t xml:space="preserve">, </w:t>
      </w:r>
      <w:r w:rsidRPr="00C66FC1">
        <w:rPr>
          <w:rFonts w:eastAsia="Times New Roman"/>
          <w:i/>
          <w:lang w:val="en-US"/>
        </w:rPr>
        <w:t>that</w:t>
      </w:r>
      <w:r w:rsidRPr="00C66FC1">
        <w:rPr>
          <w:rFonts w:eastAsia="Times New Roman"/>
          <w:lang w:val="en-US"/>
        </w:rPr>
        <w:t xml:space="preserve">, </w:t>
      </w:r>
      <w:r w:rsidRPr="00C66FC1">
        <w:rPr>
          <w:rFonts w:eastAsia="Times New Roman"/>
          <w:i/>
          <w:lang w:val="en-US"/>
        </w:rPr>
        <w:t>who</w:t>
      </w:r>
      <w:r w:rsidRPr="00C66FC1">
        <w:rPr>
          <w:rFonts w:eastAsia="Times New Roman"/>
          <w:lang w:val="en-US"/>
        </w:rPr>
        <w:t xml:space="preserve">, </w:t>
      </w:r>
      <w:r w:rsidRPr="00C66FC1">
        <w:rPr>
          <w:rFonts w:eastAsia="Times New Roman"/>
          <w:i/>
          <w:lang w:val="en-US"/>
        </w:rPr>
        <w:t>if</w:t>
      </w:r>
      <w:r w:rsidRPr="00C66FC1">
        <w:rPr>
          <w:rFonts w:eastAsia="Times New Roman"/>
          <w:lang w:val="en-US"/>
        </w:rPr>
        <w:t xml:space="preserve">, </w:t>
      </w:r>
      <w:r w:rsidRPr="00C66FC1">
        <w:rPr>
          <w:rFonts w:eastAsia="Times New Roman"/>
          <w:i/>
          <w:lang w:val="en-US"/>
        </w:rPr>
        <w:t>because</w:t>
      </w:r>
      <w:r w:rsidRPr="00C66FC1">
        <w:rPr>
          <w:rFonts w:eastAsia="Times New Roman"/>
          <w:lang w:val="en-US"/>
        </w:rPr>
        <w:t xml:space="preserve">, </w:t>
      </w:r>
      <w:r w:rsidRPr="00C66FC1">
        <w:rPr>
          <w:rFonts w:eastAsia="Times New Roman"/>
          <w:i/>
          <w:lang w:val="en-US"/>
        </w:rPr>
        <w:t>that’s why</w:t>
      </w:r>
      <w:r w:rsidRPr="00C66FC1">
        <w:rPr>
          <w:rFonts w:eastAsia="Times New Roman"/>
          <w:lang w:val="en-US"/>
        </w:rPr>
        <w:t xml:space="preserve">, </w:t>
      </w:r>
      <w:proofErr w:type="spellStart"/>
      <w:r w:rsidRPr="00C66FC1">
        <w:rPr>
          <w:rFonts w:eastAsia="Times New Roman"/>
          <w:i/>
          <w:lang w:val="en-US"/>
        </w:rPr>
        <w:t>than</w:t>
      </w:r>
      <w:proofErr w:type="spellEnd"/>
      <w:r w:rsidRPr="00C66FC1">
        <w:rPr>
          <w:rFonts w:eastAsia="Times New Roman"/>
          <w:lang w:val="en-US"/>
        </w:rPr>
        <w:t xml:space="preserve">, </w:t>
      </w:r>
      <w:r w:rsidRPr="00C66FC1">
        <w:rPr>
          <w:rFonts w:eastAsia="Times New Roman"/>
          <w:i/>
          <w:lang w:val="en-US"/>
        </w:rPr>
        <w:t>so</w:t>
      </w:r>
      <w:r w:rsidRPr="00C66FC1">
        <w:rPr>
          <w:rFonts w:eastAsia="Times New Roman"/>
          <w:lang w:val="en-US"/>
        </w:rPr>
        <w:t>.</w:t>
      </w:r>
    </w:p>
    <w:p w:rsidR="00DC5160" w:rsidRPr="00C66FC1" w:rsidRDefault="00DC5160" w:rsidP="00DC5160">
      <w:pPr>
        <w:pStyle w:val="11"/>
        <w:numPr>
          <w:ilvl w:val="0"/>
          <w:numId w:val="10"/>
        </w:num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eastAsia="Times New Roman"/>
        </w:rPr>
      </w:pPr>
      <w:proofErr w:type="gramStart"/>
      <w:r w:rsidRPr="00C66FC1">
        <w:rPr>
          <w:rFonts w:eastAsia="Times New Roman"/>
        </w:rPr>
        <w:t xml:space="preserve">Сложноподчинённые предложения с придаточными: времени с союзами </w:t>
      </w:r>
      <w:proofErr w:type="spellStart"/>
      <w:r w:rsidRPr="00C66FC1">
        <w:rPr>
          <w:rFonts w:eastAsia="Times New Roman"/>
          <w:i/>
        </w:rPr>
        <w:t>for</w:t>
      </w:r>
      <w:proofErr w:type="spellEnd"/>
      <w:r w:rsidRPr="00C66FC1">
        <w:rPr>
          <w:rFonts w:eastAsia="Times New Roman"/>
        </w:rPr>
        <w:t xml:space="preserve">, </w:t>
      </w:r>
      <w:proofErr w:type="spellStart"/>
      <w:r w:rsidRPr="00C66FC1">
        <w:rPr>
          <w:rFonts w:eastAsia="Times New Roman"/>
          <w:i/>
        </w:rPr>
        <w:t>since</w:t>
      </w:r>
      <w:proofErr w:type="spellEnd"/>
      <w:r w:rsidRPr="00C66FC1">
        <w:rPr>
          <w:rFonts w:eastAsia="Times New Roman"/>
        </w:rPr>
        <w:t xml:space="preserve">, </w:t>
      </w:r>
      <w:proofErr w:type="spellStart"/>
      <w:r w:rsidRPr="00C66FC1">
        <w:rPr>
          <w:rFonts w:eastAsia="Times New Roman"/>
          <w:i/>
        </w:rPr>
        <w:t>during</w:t>
      </w:r>
      <w:proofErr w:type="spellEnd"/>
      <w:r w:rsidRPr="00C66FC1">
        <w:rPr>
          <w:rFonts w:eastAsia="Times New Roman"/>
        </w:rPr>
        <w:t xml:space="preserve">; цели с союзом </w:t>
      </w:r>
      <w:proofErr w:type="spellStart"/>
      <w:r w:rsidRPr="00C66FC1">
        <w:rPr>
          <w:rFonts w:eastAsia="Times New Roman"/>
          <w:i/>
        </w:rPr>
        <w:t>so</w:t>
      </w:r>
      <w:proofErr w:type="spellEnd"/>
      <w:r w:rsidRPr="00C66FC1">
        <w:rPr>
          <w:rFonts w:eastAsia="Times New Roman"/>
        </w:rPr>
        <w:t xml:space="preserve">, </w:t>
      </w:r>
      <w:proofErr w:type="spellStart"/>
      <w:r w:rsidRPr="00C66FC1">
        <w:rPr>
          <w:rFonts w:eastAsia="Times New Roman"/>
          <w:i/>
        </w:rPr>
        <w:t>that</w:t>
      </w:r>
      <w:proofErr w:type="spellEnd"/>
      <w:r w:rsidRPr="00C66FC1">
        <w:rPr>
          <w:rFonts w:eastAsia="Times New Roman"/>
        </w:rPr>
        <w:t xml:space="preserve">; условия с союзом </w:t>
      </w:r>
      <w:proofErr w:type="spellStart"/>
      <w:r w:rsidRPr="00C66FC1">
        <w:rPr>
          <w:rFonts w:eastAsia="Times New Roman"/>
          <w:i/>
        </w:rPr>
        <w:t>unless</w:t>
      </w:r>
      <w:proofErr w:type="spellEnd"/>
      <w:r w:rsidRPr="00C66FC1">
        <w:rPr>
          <w:rFonts w:eastAsia="Times New Roman"/>
        </w:rPr>
        <w:t xml:space="preserve">; определительными с союзами </w:t>
      </w:r>
      <w:proofErr w:type="spellStart"/>
      <w:r w:rsidRPr="00C66FC1">
        <w:rPr>
          <w:rFonts w:eastAsia="Times New Roman"/>
          <w:i/>
        </w:rPr>
        <w:t>who</w:t>
      </w:r>
      <w:proofErr w:type="spellEnd"/>
      <w:r w:rsidRPr="00C66FC1">
        <w:rPr>
          <w:rFonts w:eastAsia="Times New Roman"/>
        </w:rPr>
        <w:t xml:space="preserve">, </w:t>
      </w:r>
      <w:proofErr w:type="spellStart"/>
      <w:r w:rsidRPr="00C66FC1">
        <w:rPr>
          <w:rFonts w:eastAsia="Times New Roman"/>
          <w:i/>
        </w:rPr>
        <w:t>which</w:t>
      </w:r>
      <w:proofErr w:type="spellEnd"/>
      <w:r w:rsidRPr="00C66FC1">
        <w:rPr>
          <w:rFonts w:eastAsia="Times New Roman"/>
        </w:rPr>
        <w:t xml:space="preserve">, </w:t>
      </w:r>
      <w:proofErr w:type="spellStart"/>
      <w:r w:rsidRPr="00C66FC1">
        <w:rPr>
          <w:rFonts w:eastAsia="Times New Roman"/>
          <w:i/>
        </w:rPr>
        <w:t>that</w:t>
      </w:r>
      <w:proofErr w:type="spellEnd"/>
      <w:r w:rsidRPr="00C66FC1">
        <w:rPr>
          <w:rFonts w:eastAsia="Times New Roman"/>
        </w:rPr>
        <w:t>.</w:t>
      </w:r>
      <w:proofErr w:type="gramEnd"/>
    </w:p>
    <w:p w:rsidR="00DC5160" w:rsidRPr="00C66FC1" w:rsidRDefault="00DC5160" w:rsidP="00DC5160">
      <w:pPr>
        <w:pStyle w:val="11"/>
        <w:numPr>
          <w:ilvl w:val="0"/>
          <w:numId w:val="10"/>
        </w:num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Сложноподчинённые предложения с союзами </w:t>
      </w:r>
      <w:proofErr w:type="spellStart"/>
      <w:r w:rsidRPr="00C66FC1">
        <w:rPr>
          <w:rFonts w:eastAsia="Times New Roman"/>
          <w:i/>
        </w:rPr>
        <w:t>whoever</w:t>
      </w:r>
      <w:proofErr w:type="spellEnd"/>
      <w:r w:rsidRPr="00C66FC1">
        <w:rPr>
          <w:rFonts w:eastAsia="Times New Roman"/>
        </w:rPr>
        <w:t xml:space="preserve">, </w:t>
      </w:r>
      <w:proofErr w:type="spellStart"/>
      <w:r w:rsidRPr="00C66FC1">
        <w:rPr>
          <w:rFonts w:eastAsia="Times New Roman"/>
          <w:i/>
        </w:rPr>
        <w:t>whatever</w:t>
      </w:r>
      <w:proofErr w:type="spellEnd"/>
      <w:r w:rsidRPr="00C66FC1">
        <w:rPr>
          <w:rFonts w:eastAsia="Times New Roman"/>
        </w:rPr>
        <w:t xml:space="preserve">, </w:t>
      </w:r>
      <w:proofErr w:type="spellStart"/>
      <w:r w:rsidRPr="00C66FC1">
        <w:rPr>
          <w:rFonts w:eastAsia="Times New Roman"/>
          <w:i/>
        </w:rPr>
        <w:t>however</w:t>
      </w:r>
      <w:proofErr w:type="spellEnd"/>
      <w:r w:rsidRPr="00C66FC1">
        <w:rPr>
          <w:rFonts w:eastAsia="Times New Roman"/>
        </w:rPr>
        <w:t xml:space="preserve">, </w:t>
      </w:r>
      <w:proofErr w:type="spellStart"/>
      <w:r w:rsidRPr="00C66FC1">
        <w:rPr>
          <w:rFonts w:eastAsia="Times New Roman"/>
          <w:i/>
        </w:rPr>
        <w:t>whenever</w:t>
      </w:r>
      <w:proofErr w:type="spellEnd"/>
      <w:r w:rsidRPr="00C66FC1">
        <w:rPr>
          <w:rFonts w:eastAsia="Times New Roman"/>
        </w:rPr>
        <w:t>.</w:t>
      </w:r>
    </w:p>
    <w:p w:rsidR="00DC5160" w:rsidRPr="00C66FC1" w:rsidRDefault="00DC5160" w:rsidP="00DC5160">
      <w:pPr>
        <w:pStyle w:val="11"/>
        <w:numPr>
          <w:ilvl w:val="0"/>
          <w:numId w:val="10"/>
        </w:num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eastAsia="Times New Roman"/>
          <w:lang w:val="en-US"/>
        </w:rPr>
      </w:pPr>
      <w:proofErr w:type="spellStart"/>
      <w:r w:rsidRPr="00C66FC1">
        <w:rPr>
          <w:rFonts w:eastAsia="Times New Roman"/>
        </w:rPr>
        <w:t>Условныепредложенияреального</w:t>
      </w:r>
      <w:proofErr w:type="spellEnd"/>
      <w:r w:rsidRPr="00C66FC1">
        <w:rPr>
          <w:rFonts w:eastAsia="Times New Roman"/>
          <w:lang w:val="en-US"/>
        </w:rPr>
        <w:t xml:space="preserve"> (</w:t>
      </w:r>
      <w:r w:rsidRPr="00C66FC1">
        <w:rPr>
          <w:rFonts w:eastAsia="Times New Roman"/>
          <w:i/>
          <w:lang w:val="en-US"/>
        </w:rPr>
        <w:t>Conditional I – If it doesn’t rain, they’ll go for a picnic</w:t>
      </w:r>
      <w:r w:rsidRPr="00C66FC1">
        <w:rPr>
          <w:rFonts w:eastAsia="Times New Roman"/>
          <w:lang w:val="en-US"/>
        </w:rPr>
        <w:t xml:space="preserve">) </w:t>
      </w:r>
      <w:proofErr w:type="spellStart"/>
      <w:r w:rsidRPr="00C66FC1">
        <w:rPr>
          <w:rFonts w:eastAsia="Times New Roman"/>
        </w:rPr>
        <w:t>инереальногохарактера</w:t>
      </w:r>
      <w:proofErr w:type="spellEnd"/>
      <w:r w:rsidRPr="00C66FC1">
        <w:rPr>
          <w:rFonts w:eastAsia="Times New Roman"/>
          <w:lang w:val="en-US"/>
        </w:rPr>
        <w:t xml:space="preserve"> (</w:t>
      </w:r>
      <w:r w:rsidRPr="00C66FC1">
        <w:rPr>
          <w:rFonts w:eastAsia="Times New Roman"/>
          <w:i/>
          <w:lang w:val="en-US"/>
        </w:rPr>
        <w:t>Conditional II – If I were rich, I would help the endangered animals</w:t>
      </w:r>
      <w:r w:rsidRPr="00C66FC1">
        <w:rPr>
          <w:rFonts w:eastAsia="Times New Roman"/>
          <w:lang w:val="en-US"/>
        </w:rPr>
        <w:t>;</w:t>
      </w:r>
      <w:r w:rsidRPr="00C66FC1">
        <w:rPr>
          <w:rFonts w:eastAsia="Times New Roman"/>
          <w:i/>
          <w:lang w:val="en-US"/>
        </w:rPr>
        <w:t xml:space="preserve"> Conditional III – If she had asked me, I would have helped her</w:t>
      </w:r>
      <w:r w:rsidRPr="00C66FC1">
        <w:rPr>
          <w:rFonts w:eastAsia="Times New Roman"/>
          <w:lang w:val="en-US"/>
        </w:rPr>
        <w:t>).</w:t>
      </w:r>
    </w:p>
    <w:p w:rsidR="00DC5160" w:rsidRPr="00C66FC1" w:rsidRDefault="00DC5160" w:rsidP="00DC5160">
      <w:pPr>
        <w:pStyle w:val="11"/>
        <w:numPr>
          <w:ilvl w:val="0"/>
          <w:numId w:val="10"/>
        </w:num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Все типы вопросительных предложений (общий, специальный, альтернативный, разделительный вопросы в </w:t>
      </w:r>
      <w:proofErr w:type="spellStart"/>
      <w:r w:rsidRPr="00C66FC1">
        <w:rPr>
          <w:rFonts w:eastAsia="Times New Roman"/>
          <w:i/>
        </w:rPr>
        <w:t>Present</w:t>
      </w:r>
      <w:proofErr w:type="spellEnd"/>
      <w:r w:rsidRPr="00C66FC1">
        <w:rPr>
          <w:rFonts w:eastAsia="Times New Roman"/>
        </w:rPr>
        <w:t xml:space="preserve">, </w:t>
      </w:r>
      <w:proofErr w:type="spellStart"/>
      <w:r w:rsidRPr="00C66FC1">
        <w:rPr>
          <w:rFonts w:eastAsia="Times New Roman"/>
          <w:i/>
        </w:rPr>
        <w:t>Future</w:t>
      </w:r>
      <w:proofErr w:type="spellEnd"/>
      <w:r w:rsidRPr="00C66FC1">
        <w:rPr>
          <w:rFonts w:eastAsia="Times New Roman"/>
        </w:rPr>
        <w:t xml:space="preserve">, </w:t>
      </w:r>
      <w:proofErr w:type="spellStart"/>
      <w:r w:rsidRPr="00C66FC1">
        <w:rPr>
          <w:rFonts w:eastAsia="Times New Roman"/>
          <w:i/>
        </w:rPr>
        <w:t>Past</w:t>
      </w:r>
      <w:proofErr w:type="spellEnd"/>
      <w:r w:rsidRPr="00C66FC1">
        <w:rPr>
          <w:rFonts w:eastAsia="Times New Roman"/>
          <w:i/>
        </w:rPr>
        <w:t xml:space="preserve"> </w:t>
      </w:r>
      <w:proofErr w:type="spellStart"/>
      <w:r w:rsidRPr="00C66FC1">
        <w:rPr>
          <w:rFonts w:eastAsia="Times New Roman"/>
          <w:i/>
        </w:rPr>
        <w:t>Simple</w:t>
      </w:r>
      <w:proofErr w:type="spellEnd"/>
      <w:r w:rsidRPr="00C66FC1">
        <w:rPr>
          <w:rFonts w:eastAsia="Times New Roman"/>
        </w:rPr>
        <w:t xml:space="preserve">; </w:t>
      </w:r>
      <w:proofErr w:type="spellStart"/>
      <w:r w:rsidRPr="00C66FC1">
        <w:rPr>
          <w:rFonts w:eastAsia="Times New Roman"/>
          <w:i/>
        </w:rPr>
        <w:t>Present</w:t>
      </w:r>
      <w:proofErr w:type="spellEnd"/>
      <w:r w:rsidRPr="00C66FC1">
        <w:rPr>
          <w:rFonts w:eastAsia="Times New Roman"/>
          <w:i/>
        </w:rPr>
        <w:t xml:space="preserve"> </w:t>
      </w:r>
      <w:proofErr w:type="spellStart"/>
      <w:r w:rsidRPr="00C66FC1">
        <w:rPr>
          <w:rFonts w:eastAsia="Times New Roman"/>
          <w:i/>
        </w:rPr>
        <w:t>Perfect</w:t>
      </w:r>
      <w:proofErr w:type="spellEnd"/>
      <w:r w:rsidRPr="00C66FC1">
        <w:rPr>
          <w:rFonts w:eastAsia="Times New Roman"/>
        </w:rPr>
        <w:t xml:space="preserve">; </w:t>
      </w:r>
      <w:proofErr w:type="spellStart"/>
      <w:r w:rsidRPr="00C66FC1">
        <w:rPr>
          <w:rFonts w:eastAsia="Times New Roman"/>
          <w:i/>
        </w:rPr>
        <w:t>Present</w:t>
      </w:r>
      <w:proofErr w:type="spellEnd"/>
      <w:r w:rsidRPr="00C66FC1">
        <w:rPr>
          <w:rFonts w:eastAsia="Times New Roman"/>
          <w:i/>
        </w:rPr>
        <w:t xml:space="preserve"> </w:t>
      </w:r>
      <w:proofErr w:type="spellStart"/>
      <w:r w:rsidRPr="00C66FC1">
        <w:rPr>
          <w:rFonts w:eastAsia="Times New Roman"/>
          <w:i/>
        </w:rPr>
        <w:t>Continuous</w:t>
      </w:r>
      <w:proofErr w:type="spellEnd"/>
      <w:r w:rsidRPr="00C66FC1">
        <w:rPr>
          <w:rFonts w:eastAsia="Times New Roman"/>
        </w:rPr>
        <w:t>).</w:t>
      </w:r>
    </w:p>
    <w:p w:rsidR="00DC5160" w:rsidRPr="00C66FC1" w:rsidRDefault="00DC5160" w:rsidP="00DC5160">
      <w:pPr>
        <w:pStyle w:val="11"/>
        <w:numPr>
          <w:ilvl w:val="0"/>
          <w:numId w:val="10"/>
        </w:num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eastAsia="Times New Roman"/>
        </w:rPr>
      </w:pPr>
      <w:r w:rsidRPr="00C66FC1">
        <w:rPr>
          <w:rFonts w:eastAsia="Times New Roman"/>
        </w:rPr>
        <w:t>Побудительные предложения в утвердительной (</w:t>
      </w:r>
      <w:proofErr w:type="spellStart"/>
      <w:r w:rsidRPr="00C66FC1">
        <w:rPr>
          <w:rFonts w:eastAsia="Times New Roman"/>
          <w:i/>
        </w:rPr>
        <w:t>Be</w:t>
      </w:r>
      <w:proofErr w:type="spellEnd"/>
      <w:r w:rsidRPr="00C66FC1">
        <w:rPr>
          <w:rFonts w:eastAsia="Times New Roman"/>
          <w:i/>
        </w:rPr>
        <w:t xml:space="preserve"> </w:t>
      </w:r>
      <w:proofErr w:type="spellStart"/>
      <w:r w:rsidRPr="00C66FC1">
        <w:rPr>
          <w:rFonts w:eastAsia="Times New Roman"/>
          <w:i/>
        </w:rPr>
        <w:t>careful</w:t>
      </w:r>
      <w:proofErr w:type="spellEnd"/>
      <w:r w:rsidRPr="00C66FC1">
        <w:rPr>
          <w:rFonts w:eastAsia="Times New Roman"/>
        </w:rPr>
        <w:t>) и отрицательной (</w:t>
      </w:r>
      <w:proofErr w:type="spellStart"/>
      <w:r w:rsidRPr="00C66FC1">
        <w:rPr>
          <w:rFonts w:eastAsia="Times New Roman"/>
          <w:i/>
        </w:rPr>
        <w:t>Don’t</w:t>
      </w:r>
      <w:proofErr w:type="spellEnd"/>
      <w:r w:rsidRPr="00C66FC1">
        <w:rPr>
          <w:rFonts w:eastAsia="Times New Roman"/>
          <w:i/>
        </w:rPr>
        <w:t xml:space="preserve"> </w:t>
      </w:r>
      <w:proofErr w:type="spellStart"/>
      <w:r w:rsidRPr="00C66FC1">
        <w:rPr>
          <w:rFonts w:eastAsia="Times New Roman"/>
          <w:i/>
        </w:rPr>
        <w:t>worry</w:t>
      </w:r>
      <w:proofErr w:type="spellEnd"/>
      <w:r w:rsidRPr="00C66FC1">
        <w:rPr>
          <w:rFonts w:eastAsia="Times New Roman"/>
        </w:rPr>
        <w:t>) форме.</w:t>
      </w:r>
    </w:p>
    <w:p w:rsidR="00DC5160" w:rsidRPr="00C66FC1" w:rsidRDefault="00DC5160" w:rsidP="00DC5160">
      <w:pPr>
        <w:pStyle w:val="11"/>
        <w:numPr>
          <w:ilvl w:val="0"/>
          <w:numId w:val="10"/>
        </w:num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eastAsia="Times New Roman"/>
          <w:lang w:val="en-US"/>
        </w:rPr>
      </w:pPr>
      <w:proofErr w:type="spellStart"/>
      <w:r w:rsidRPr="00C66FC1">
        <w:rPr>
          <w:rFonts w:eastAsia="Times New Roman"/>
        </w:rPr>
        <w:t>Предложениясконструкциями</w:t>
      </w:r>
      <w:proofErr w:type="spellEnd"/>
      <w:proofErr w:type="gramStart"/>
      <w:r w:rsidRPr="00C66FC1">
        <w:rPr>
          <w:rFonts w:eastAsia="Times New Roman"/>
          <w:i/>
          <w:lang w:val="en-US"/>
        </w:rPr>
        <w:t>as</w:t>
      </w:r>
      <w:proofErr w:type="gramEnd"/>
      <w:r w:rsidRPr="00C66FC1">
        <w:rPr>
          <w:rFonts w:eastAsia="Times New Roman"/>
          <w:i/>
          <w:lang w:val="en-US"/>
        </w:rPr>
        <w:t xml:space="preserve"> ... as</w:t>
      </w:r>
      <w:r w:rsidRPr="00C66FC1">
        <w:rPr>
          <w:rFonts w:eastAsia="Times New Roman"/>
          <w:lang w:val="en-US"/>
        </w:rPr>
        <w:t xml:space="preserve">, </w:t>
      </w:r>
      <w:r w:rsidRPr="00C66FC1">
        <w:rPr>
          <w:rFonts w:eastAsia="Times New Roman"/>
          <w:i/>
          <w:lang w:val="en-US"/>
        </w:rPr>
        <w:t>not so ... as</w:t>
      </w:r>
      <w:r w:rsidRPr="00C66FC1">
        <w:rPr>
          <w:rFonts w:eastAsia="Times New Roman"/>
          <w:lang w:val="en-US"/>
        </w:rPr>
        <w:t xml:space="preserve">, </w:t>
      </w:r>
      <w:r w:rsidRPr="00C66FC1">
        <w:rPr>
          <w:rFonts w:eastAsia="Times New Roman"/>
          <w:i/>
          <w:lang w:val="en-US"/>
        </w:rPr>
        <w:t>either ... or</w:t>
      </w:r>
      <w:r w:rsidRPr="00C66FC1">
        <w:rPr>
          <w:rFonts w:eastAsia="Times New Roman"/>
          <w:lang w:val="en-US"/>
        </w:rPr>
        <w:t xml:space="preserve">, </w:t>
      </w:r>
      <w:r w:rsidRPr="00C66FC1">
        <w:rPr>
          <w:rFonts w:eastAsia="Times New Roman"/>
          <w:i/>
          <w:lang w:val="en-US"/>
        </w:rPr>
        <w:t>neither ...nor</w:t>
      </w:r>
      <w:r w:rsidRPr="00C66FC1">
        <w:rPr>
          <w:rFonts w:eastAsia="Times New Roman"/>
          <w:lang w:val="en-US"/>
        </w:rPr>
        <w:t>.</w:t>
      </w:r>
    </w:p>
    <w:p w:rsidR="00DC5160" w:rsidRPr="00C66FC1" w:rsidRDefault="00DC5160" w:rsidP="00DC5160">
      <w:pPr>
        <w:pStyle w:val="11"/>
        <w:numPr>
          <w:ilvl w:val="0"/>
          <w:numId w:val="10"/>
        </w:num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Конструкция </w:t>
      </w:r>
      <w:proofErr w:type="spellStart"/>
      <w:r w:rsidRPr="00C66FC1">
        <w:rPr>
          <w:rFonts w:eastAsia="Times New Roman"/>
          <w:i/>
        </w:rPr>
        <w:t>to</w:t>
      </w:r>
      <w:proofErr w:type="spellEnd"/>
      <w:r w:rsidRPr="00C66FC1">
        <w:rPr>
          <w:rFonts w:eastAsia="Times New Roman"/>
          <w:i/>
        </w:rPr>
        <w:t xml:space="preserve"> </w:t>
      </w:r>
      <w:proofErr w:type="spellStart"/>
      <w:r w:rsidRPr="00C66FC1">
        <w:rPr>
          <w:rFonts w:eastAsia="Times New Roman"/>
          <w:i/>
        </w:rPr>
        <w:t>be</w:t>
      </w:r>
      <w:proofErr w:type="spellEnd"/>
      <w:r w:rsidRPr="00C66FC1">
        <w:rPr>
          <w:rFonts w:eastAsia="Times New Roman"/>
          <w:i/>
        </w:rPr>
        <w:t xml:space="preserve"> </w:t>
      </w:r>
      <w:proofErr w:type="spellStart"/>
      <w:r w:rsidRPr="00C66FC1">
        <w:rPr>
          <w:rFonts w:eastAsia="Times New Roman"/>
          <w:i/>
        </w:rPr>
        <w:t>going</w:t>
      </w:r>
      <w:proofErr w:type="spellEnd"/>
      <w:r w:rsidRPr="00C66FC1">
        <w:rPr>
          <w:rFonts w:eastAsia="Times New Roman"/>
          <w:i/>
        </w:rPr>
        <w:t xml:space="preserve"> </w:t>
      </w:r>
      <w:proofErr w:type="spellStart"/>
      <w:r w:rsidRPr="00C66FC1">
        <w:rPr>
          <w:rFonts w:eastAsia="Times New Roman"/>
          <w:i/>
        </w:rPr>
        <w:t>to</w:t>
      </w:r>
      <w:proofErr w:type="spellEnd"/>
      <w:r w:rsidRPr="00C66FC1">
        <w:rPr>
          <w:rFonts w:eastAsia="Times New Roman"/>
        </w:rPr>
        <w:t xml:space="preserve"> (для выражения будущего действия).</w:t>
      </w:r>
    </w:p>
    <w:p w:rsidR="00DC5160" w:rsidRPr="00C66FC1" w:rsidRDefault="00DC5160" w:rsidP="00DC5160">
      <w:pPr>
        <w:pStyle w:val="11"/>
        <w:numPr>
          <w:ilvl w:val="0"/>
          <w:numId w:val="10"/>
        </w:num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eastAsia="Times New Roman"/>
          <w:lang w:val="en-US"/>
        </w:rPr>
      </w:pPr>
      <w:r w:rsidRPr="00C66FC1">
        <w:rPr>
          <w:rFonts w:eastAsia="Times New Roman"/>
        </w:rPr>
        <w:t>Конструкции</w:t>
      </w:r>
      <w:proofErr w:type="gramStart"/>
      <w:r w:rsidRPr="00C66FC1">
        <w:rPr>
          <w:rFonts w:eastAsia="Times New Roman"/>
          <w:i/>
          <w:lang w:val="en-US"/>
        </w:rPr>
        <w:t>It</w:t>
      </w:r>
      <w:proofErr w:type="gramEnd"/>
      <w:r w:rsidRPr="00C66FC1">
        <w:rPr>
          <w:rFonts w:eastAsia="Times New Roman"/>
          <w:i/>
          <w:lang w:val="en-US"/>
        </w:rPr>
        <w:t xml:space="preserve"> takes me ... to do something</w:t>
      </w:r>
      <w:r w:rsidRPr="00C66FC1">
        <w:rPr>
          <w:rFonts w:eastAsia="Times New Roman"/>
          <w:lang w:val="en-US"/>
        </w:rPr>
        <w:t xml:space="preserve">; </w:t>
      </w:r>
      <w:r w:rsidRPr="00C66FC1">
        <w:rPr>
          <w:rFonts w:eastAsia="Times New Roman"/>
          <w:i/>
          <w:lang w:val="en-US"/>
        </w:rPr>
        <w:t>to look/feel/be happy</w:t>
      </w:r>
      <w:r w:rsidRPr="00C66FC1">
        <w:rPr>
          <w:rFonts w:eastAsia="Times New Roman"/>
          <w:lang w:val="en-US"/>
        </w:rPr>
        <w:t>.</w:t>
      </w:r>
    </w:p>
    <w:p w:rsidR="00DC5160" w:rsidRPr="00C66FC1" w:rsidRDefault="00DC5160" w:rsidP="00DC5160">
      <w:pPr>
        <w:pStyle w:val="11"/>
        <w:numPr>
          <w:ilvl w:val="0"/>
          <w:numId w:val="10"/>
        </w:num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eastAsia="Times New Roman"/>
          <w:lang w:val="en-US"/>
        </w:rPr>
      </w:pPr>
      <w:r w:rsidRPr="00C66FC1">
        <w:rPr>
          <w:rFonts w:eastAsia="Times New Roman"/>
        </w:rPr>
        <w:t>Конструкции</w:t>
      </w:r>
      <w:proofErr w:type="spellStart"/>
      <w:proofErr w:type="gramStart"/>
      <w:r w:rsidRPr="00C66FC1">
        <w:rPr>
          <w:rFonts w:eastAsia="Times New Roman"/>
          <w:i/>
          <w:lang w:val="en-US"/>
        </w:rPr>
        <w:t>be</w:t>
      </w:r>
      <w:proofErr w:type="spellEnd"/>
      <w:proofErr w:type="gramEnd"/>
      <w:r w:rsidRPr="00C66FC1">
        <w:rPr>
          <w:rFonts w:eastAsia="Times New Roman"/>
          <w:i/>
          <w:lang w:val="en-US"/>
        </w:rPr>
        <w:t>/get used to something</w:t>
      </w:r>
      <w:r w:rsidRPr="00C66FC1">
        <w:rPr>
          <w:rFonts w:eastAsia="Times New Roman"/>
          <w:lang w:val="en-US"/>
        </w:rPr>
        <w:t xml:space="preserve">; </w:t>
      </w:r>
      <w:r w:rsidRPr="00C66FC1">
        <w:rPr>
          <w:rFonts w:eastAsia="Times New Roman"/>
          <w:i/>
          <w:lang w:val="en-US"/>
        </w:rPr>
        <w:t>be/get used to doing something</w:t>
      </w:r>
      <w:r w:rsidRPr="00C66FC1">
        <w:rPr>
          <w:rFonts w:eastAsia="Times New Roman"/>
          <w:lang w:val="en-US"/>
        </w:rPr>
        <w:t>.</w:t>
      </w:r>
    </w:p>
    <w:p w:rsidR="00DC5160" w:rsidRPr="00C66FC1" w:rsidRDefault="00DC5160" w:rsidP="00DC5160">
      <w:pPr>
        <w:pStyle w:val="11"/>
        <w:numPr>
          <w:ilvl w:val="0"/>
          <w:numId w:val="10"/>
        </w:num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eastAsia="Times New Roman"/>
        </w:rPr>
      </w:pPr>
      <w:proofErr w:type="spellStart"/>
      <w:r w:rsidRPr="00C66FC1">
        <w:rPr>
          <w:rFonts w:eastAsia="Times New Roman"/>
        </w:rPr>
        <w:t>Конструкциисинфинитивомтипа</w:t>
      </w:r>
      <w:proofErr w:type="spellEnd"/>
      <w:proofErr w:type="gramStart"/>
      <w:r w:rsidRPr="00C66FC1">
        <w:rPr>
          <w:rFonts w:eastAsia="Times New Roman"/>
          <w:i/>
          <w:lang w:val="en-US"/>
        </w:rPr>
        <w:t>I</w:t>
      </w:r>
      <w:proofErr w:type="gramEnd"/>
      <w:r w:rsidRPr="00C66FC1">
        <w:rPr>
          <w:rFonts w:eastAsia="Times New Roman"/>
          <w:i/>
          <w:lang w:val="en-US"/>
        </w:rPr>
        <w:t xml:space="preserve"> saw Jim ride/riding his bike. I want you to meet me at the station tomorrow. </w:t>
      </w:r>
      <w:proofErr w:type="spellStart"/>
      <w:r w:rsidRPr="00C66FC1">
        <w:rPr>
          <w:rFonts w:eastAsia="Times New Roman"/>
          <w:i/>
        </w:rPr>
        <w:t>She</w:t>
      </w:r>
      <w:proofErr w:type="spellEnd"/>
      <w:r w:rsidRPr="00C66FC1">
        <w:rPr>
          <w:rFonts w:eastAsia="Times New Roman"/>
          <w:i/>
        </w:rPr>
        <w:t xml:space="preserve"> </w:t>
      </w:r>
      <w:proofErr w:type="spellStart"/>
      <w:r w:rsidRPr="00C66FC1">
        <w:rPr>
          <w:rFonts w:eastAsia="Times New Roman"/>
          <w:i/>
        </w:rPr>
        <w:t>seems</w:t>
      </w:r>
      <w:proofErr w:type="spellEnd"/>
      <w:r w:rsidRPr="00C66FC1">
        <w:rPr>
          <w:rFonts w:eastAsia="Times New Roman"/>
          <w:i/>
        </w:rPr>
        <w:t xml:space="preserve"> </w:t>
      </w:r>
      <w:proofErr w:type="spellStart"/>
      <w:r w:rsidRPr="00C66FC1">
        <w:rPr>
          <w:rFonts w:eastAsia="Times New Roman"/>
          <w:i/>
        </w:rPr>
        <w:t>to</w:t>
      </w:r>
      <w:proofErr w:type="spellEnd"/>
      <w:r w:rsidRPr="00C66FC1">
        <w:rPr>
          <w:rFonts w:eastAsia="Times New Roman"/>
          <w:i/>
        </w:rPr>
        <w:t xml:space="preserve"> </w:t>
      </w:r>
      <w:proofErr w:type="spellStart"/>
      <w:r w:rsidRPr="00C66FC1">
        <w:rPr>
          <w:rFonts w:eastAsia="Times New Roman"/>
          <w:i/>
        </w:rPr>
        <w:t>be</w:t>
      </w:r>
      <w:proofErr w:type="spellEnd"/>
      <w:r w:rsidRPr="00C66FC1">
        <w:rPr>
          <w:rFonts w:eastAsia="Times New Roman"/>
          <w:i/>
        </w:rPr>
        <w:t xml:space="preserve"> </w:t>
      </w:r>
      <w:proofErr w:type="spellStart"/>
      <w:r w:rsidRPr="00C66FC1">
        <w:rPr>
          <w:rFonts w:eastAsia="Times New Roman"/>
          <w:i/>
        </w:rPr>
        <w:t>a</w:t>
      </w:r>
      <w:proofErr w:type="spellEnd"/>
      <w:r w:rsidRPr="00C66FC1">
        <w:rPr>
          <w:rFonts w:eastAsia="Times New Roman"/>
          <w:i/>
        </w:rPr>
        <w:t xml:space="preserve"> </w:t>
      </w:r>
      <w:proofErr w:type="spellStart"/>
      <w:r w:rsidRPr="00C66FC1">
        <w:rPr>
          <w:rFonts w:eastAsia="Times New Roman"/>
          <w:i/>
        </w:rPr>
        <w:t>good</w:t>
      </w:r>
      <w:proofErr w:type="spellEnd"/>
      <w:r w:rsidRPr="00C66FC1">
        <w:rPr>
          <w:rFonts w:eastAsia="Times New Roman"/>
          <w:i/>
        </w:rPr>
        <w:t xml:space="preserve"> </w:t>
      </w:r>
      <w:proofErr w:type="spellStart"/>
      <w:r w:rsidRPr="00C66FC1">
        <w:rPr>
          <w:rFonts w:eastAsia="Times New Roman"/>
          <w:i/>
        </w:rPr>
        <w:t>friend</w:t>
      </w:r>
      <w:proofErr w:type="spellEnd"/>
      <w:r w:rsidRPr="00C66FC1">
        <w:rPr>
          <w:rFonts w:eastAsia="Times New Roman"/>
          <w:i/>
        </w:rPr>
        <w:t>.</w:t>
      </w:r>
    </w:p>
    <w:p w:rsidR="00DC5160" w:rsidRPr="00C66FC1" w:rsidRDefault="00DC5160" w:rsidP="00DC5160">
      <w:pPr>
        <w:pStyle w:val="11"/>
        <w:numPr>
          <w:ilvl w:val="0"/>
          <w:numId w:val="10"/>
        </w:num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eastAsia="Times New Roman"/>
          <w:lang w:val="en-US"/>
        </w:rPr>
      </w:pPr>
      <w:r w:rsidRPr="00C66FC1">
        <w:rPr>
          <w:rFonts w:eastAsia="Times New Roman"/>
        </w:rPr>
        <w:t>Правильныеинеправильныеглаголывформахдействительногозалогавизъявительномнаклонении</w:t>
      </w:r>
      <w:r w:rsidRPr="00C66FC1">
        <w:rPr>
          <w:rFonts w:eastAsia="Times New Roman"/>
          <w:lang w:val="en-US"/>
        </w:rPr>
        <w:t xml:space="preserve"> (</w:t>
      </w:r>
      <w:r w:rsidRPr="00C66FC1">
        <w:rPr>
          <w:rFonts w:eastAsia="Times New Roman"/>
          <w:i/>
          <w:lang w:val="en-US"/>
        </w:rPr>
        <w:t>Present</w:t>
      </w:r>
      <w:r w:rsidRPr="00C66FC1">
        <w:rPr>
          <w:rFonts w:eastAsia="Times New Roman"/>
          <w:lang w:val="en-US"/>
        </w:rPr>
        <w:t xml:space="preserve">, </w:t>
      </w:r>
      <w:r w:rsidRPr="00C66FC1">
        <w:rPr>
          <w:rFonts w:eastAsia="Times New Roman"/>
          <w:i/>
          <w:lang w:val="en-US"/>
        </w:rPr>
        <w:t>Past</w:t>
      </w:r>
      <w:r w:rsidRPr="00C66FC1">
        <w:rPr>
          <w:rFonts w:eastAsia="Times New Roman"/>
          <w:lang w:val="en-US"/>
        </w:rPr>
        <w:t xml:space="preserve">, </w:t>
      </w:r>
      <w:r w:rsidRPr="00C66FC1">
        <w:rPr>
          <w:rFonts w:eastAsia="Times New Roman"/>
          <w:i/>
          <w:lang w:val="en-US"/>
        </w:rPr>
        <w:t>Future Simple</w:t>
      </w:r>
      <w:r w:rsidRPr="00C66FC1">
        <w:rPr>
          <w:rFonts w:eastAsia="Times New Roman"/>
          <w:lang w:val="en-US"/>
        </w:rPr>
        <w:t xml:space="preserve">; </w:t>
      </w:r>
      <w:r w:rsidRPr="00C66FC1">
        <w:rPr>
          <w:rFonts w:eastAsia="Times New Roman"/>
          <w:i/>
          <w:lang w:val="en-US"/>
        </w:rPr>
        <w:t>Present</w:t>
      </w:r>
      <w:r w:rsidRPr="00C66FC1">
        <w:rPr>
          <w:rFonts w:eastAsia="Times New Roman"/>
          <w:lang w:val="en-US"/>
        </w:rPr>
        <w:t xml:space="preserve">, </w:t>
      </w:r>
      <w:r w:rsidRPr="00C66FC1">
        <w:rPr>
          <w:rFonts w:eastAsia="Times New Roman"/>
          <w:i/>
          <w:lang w:val="en-US"/>
        </w:rPr>
        <w:t>Past Perfect</w:t>
      </w:r>
      <w:r w:rsidRPr="00C66FC1">
        <w:rPr>
          <w:rFonts w:eastAsia="Times New Roman"/>
          <w:lang w:val="en-US"/>
        </w:rPr>
        <w:t xml:space="preserve">; </w:t>
      </w:r>
      <w:r w:rsidRPr="00C66FC1">
        <w:rPr>
          <w:rFonts w:eastAsia="Times New Roman"/>
          <w:i/>
          <w:lang w:val="en-US"/>
        </w:rPr>
        <w:t>Present</w:t>
      </w:r>
      <w:r w:rsidRPr="00C66FC1">
        <w:rPr>
          <w:rFonts w:eastAsia="Times New Roman"/>
          <w:lang w:val="en-US"/>
        </w:rPr>
        <w:t xml:space="preserve">, </w:t>
      </w:r>
      <w:r w:rsidRPr="00C66FC1">
        <w:rPr>
          <w:rFonts w:eastAsia="Times New Roman"/>
          <w:i/>
          <w:lang w:val="en-US"/>
        </w:rPr>
        <w:t>Past</w:t>
      </w:r>
      <w:r w:rsidRPr="00C66FC1">
        <w:rPr>
          <w:rFonts w:eastAsia="Times New Roman"/>
          <w:lang w:val="en-US"/>
        </w:rPr>
        <w:t xml:space="preserve">, </w:t>
      </w:r>
      <w:r w:rsidRPr="00C66FC1">
        <w:rPr>
          <w:rFonts w:eastAsia="Times New Roman"/>
          <w:i/>
          <w:lang w:val="en-US"/>
        </w:rPr>
        <w:t>Future Continuous</w:t>
      </w:r>
      <w:r w:rsidRPr="00C66FC1">
        <w:rPr>
          <w:rFonts w:eastAsia="Times New Roman"/>
          <w:lang w:val="en-US"/>
        </w:rPr>
        <w:t xml:space="preserve">; </w:t>
      </w:r>
      <w:r w:rsidRPr="00C66FC1">
        <w:rPr>
          <w:rFonts w:eastAsia="Times New Roman"/>
          <w:i/>
          <w:lang w:val="en-US"/>
        </w:rPr>
        <w:t>Present Perfect Continuous</w:t>
      </w:r>
      <w:r w:rsidRPr="00C66FC1">
        <w:rPr>
          <w:rFonts w:eastAsia="Times New Roman"/>
          <w:lang w:val="en-US"/>
        </w:rPr>
        <w:t xml:space="preserve">; </w:t>
      </w:r>
      <w:r w:rsidRPr="00C66FC1">
        <w:rPr>
          <w:rFonts w:eastAsia="Times New Roman"/>
          <w:i/>
          <w:lang w:val="en-US"/>
        </w:rPr>
        <w:t>Future-in-the-Past</w:t>
      </w:r>
      <w:r w:rsidRPr="00C66FC1">
        <w:rPr>
          <w:rFonts w:eastAsia="Times New Roman"/>
          <w:lang w:val="en-US"/>
        </w:rPr>
        <w:t>).</w:t>
      </w:r>
    </w:p>
    <w:p w:rsidR="00DC5160" w:rsidRPr="00C66FC1" w:rsidRDefault="00DC5160" w:rsidP="00DC5160">
      <w:pPr>
        <w:pStyle w:val="11"/>
        <w:numPr>
          <w:ilvl w:val="0"/>
          <w:numId w:val="10"/>
        </w:num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eastAsia="Times New Roman"/>
          <w:lang w:val="en-US"/>
        </w:rPr>
      </w:pPr>
      <w:proofErr w:type="spellStart"/>
      <w:r w:rsidRPr="00C66FC1">
        <w:rPr>
          <w:rFonts w:eastAsia="Times New Roman"/>
        </w:rPr>
        <w:t>Глаголыввидо</w:t>
      </w:r>
      <w:proofErr w:type="spellEnd"/>
      <w:r w:rsidRPr="00C66FC1">
        <w:rPr>
          <w:rFonts w:eastAsia="Times New Roman"/>
          <w:lang w:val="en-US"/>
        </w:rPr>
        <w:t>-</w:t>
      </w:r>
      <w:proofErr w:type="spellStart"/>
      <w:r w:rsidRPr="00C66FC1">
        <w:rPr>
          <w:rFonts w:eastAsia="Times New Roman"/>
        </w:rPr>
        <w:t>временныхформахстрадательногозалога</w:t>
      </w:r>
      <w:proofErr w:type="spellEnd"/>
      <w:r w:rsidRPr="00C66FC1">
        <w:rPr>
          <w:rFonts w:eastAsia="Times New Roman"/>
          <w:lang w:val="en-US"/>
        </w:rPr>
        <w:t xml:space="preserve"> (</w:t>
      </w:r>
      <w:r w:rsidRPr="00C66FC1">
        <w:rPr>
          <w:rFonts w:eastAsia="Times New Roman"/>
          <w:i/>
          <w:lang w:val="en-US"/>
        </w:rPr>
        <w:t>Present</w:t>
      </w:r>
      <w:r w:rsidRPr="00C66FC1">
        <w:rPr>
          <w:rFonts w:eastAsia="Times New Roman"/>
          <w:lang w:val="en-US"/>
        </w:rPr>
        <w:t xml:space="preserve">, </w:t>
      </w:r>
      <w:r w:rsidRPr="00C66FC1">
        <w:rPr>
          <w:rFonts w:eastAsia="Times New Roman"/>
          <w:i/>
          <w:lang w:val="en-US"/>
        </w:rPr>
        <w:t>Past</w:t>
      </w:r>
      <w:r w:rsidRPr="00C66FC1">
        <w:rPr>
          <w:rFonts w:eastAsia="Times New Roman"/>
          <w:lang w:val="en-US"/>
        </w:rPr>
        <w:t xml:space="preserve">, </w:t>
      </w:r>
      <w:r w:rsidRPr="00C66FC1">
        <w:rPr>
          <w:rFonts w:eastAsia="Times New Roman"/>
          <w:i/>
          <w:lang w:val="en-US"/>
        </w:rPr>
        <w:t>Future Simple Passive</w:t>
      </w:r>
      <w:r w:rsidRPr="00C66FC1">
        <w:rPr>
          <w:rFonts w:eastAsia="Times New Roman"/>
          <w:lang w:val="en-US"/>
        </w:rPr>
        <w:t xml:space="preserve">; </w:t>
      </w:r>
      <w:r w:rsidRPr="00C66FC1">
        <w:rPr>
          <w:rFonts w:eastAsia="Times New Roman"/>
          <w:i/>
          <w:lang w:val="en-US"/>
        </w:rPr>
        <w:t>Past Perfect Passive</w:t>
      </w:r>
      <w:r w:rsidRPr="00C66FC1">
        <w:rPr>
          <w:rFonts w:eastAsia="Times New Roman"/>
          <w:lang w:val="en-US"/>
        </w:rPr>
        <w:t>).</w:t>
      </w:r>
    </w:p>
    <w:p w:rsidR="00DC5160" w:rsidRPr="00C66FC1" w:rsidRDefault="00DC5160" w:rsidP="00DC5160">
      <w:pPr>
        <w:pStyle w:val="11"/>
        <w:numPr>
          <w:ilvl w:val="0"/>
          <w:numId w:val="10"/>
        </w:num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eastAsia="Times New Roman"/>
          <w:lang w:val="en-US"/>
        </w:rPr>
      </w:pPr>
      <w:proofErr w:type="spellStart"/>
      <w:r w:rsidRPr="00C66FC1">
        <w:rPr>
          <w:rFonts w:eastAsia="Times New Roman"/>
        </w:rPr>
        <w:t>Модальныеглаголыиихэквиваленты</w:t>
      </w:r>
      <w:proofErr w:type="spellEnd"/>
      <w:r w:rsidRPr="00C66FC1">
        <w:rPr>
          <w:rFonts w:eastAsia="Times New Roman"/>
          <w:lang w:val="en-US"/>
        </w:rPr>
        <w:t xml:space="preserve"> (</w:t>
      </w:r>
      <w:r w:rsidRPr="00C66FC1">
        <w:rPr>
          <w:rFonts w:eastAsia="Times New Roman"/>
          <w:i/>
          <w:lang w:val="en-US"/>
        </w:rPr>
        <w:t>can/could/be able to</w:t>
      </w:r>
      <w:r w:rsidRPr="00C66FC1">
        <w:rPr>
          <w:rFonts w:eastAsia="Times New Roman"/>
          <w:lang w:val="en-US"/>
        </w:rPr>
        <w:t xml:space="preserve">, </w:t>
      </w:r>
      <w:r w:rsidRPr="00C66FC1">
        <w:rPr>
          <w:rFonts w:eastAsia="Times New Roman"/>
          <w:i/>
          <w:lang w:val="en-US"/>
        </w:rPr>
        <w:t>may/might, must/have to</w:t>
      </w:r>
      <w:r w:rsidRPr="00C66FC1">
        <w:rPr>
          <w:rFonts w:eastAsia="Times New Roman"/>
          <w:lang w:val="en-US"/>
        </w:rPr>
        <w:t xml:space="preserve">, </w:t>
      </w:r>
      <w:r w:rsidRPr="00C66FC1">
        <w:rPr>
          <w:rFonts w:eastAsia="Times New Roman"/>
          <w:i/>
          <w:lang w:val="en-US"/>
        </w:rPr>
        <w:t>shall/should</w:t>
      </w:r>
      <w:r w:rsidRPr="00C66FC1">
        <w:rPr>
          <w:rFonts w:eastAsia="Times New Roman"/>
          <w:lang w:val="en-US"/>
        </w:rPr>
        <w:t xml:space="preserve">, </w:t>
      </w:r>
      <w:r w:rsidRPr="00C66FC1">
        <w:rPr>
          <w:rFonts w:eastAsia="Times New Roman"/>
          <w:i/>
          <w:lang w:val="en-US"/>
        </w:rPr>
        <w:t>would</w:t>
      </w:r>
      <w:r w:rsidRPr="00C66FC1">
        <w:rPr>
          <w:rFonts w:eastAsia="Times New Roman"/>
          <w:lang w:val="en-US"/>
        </w:rPr>
        <w:t xml:space="preserve">, </w:t>
      </w:r>
      <w:r w:rsidRPr="00C66FC1">
        <w:rPr>
          <w:rFonts w:eastAsia="Times New Roman"/>
          <w:i/>
          <w:lang w:val="en-US"/>
        </w:rPr>
        <w:t>need</w:t>
      </w:r>
      <w:r w:rsidRPr="00C66FC1">
        <w:rPr>
          <w:rFonts w:eastAsia="Times New Roman"/>
          <w:lang w:val="en-US"/>
        </w:rPr>
        <w:t>).</w:t>
      </w:r>
    </w:p>
    <w:p w:rsidR="00DC5160" w:rsidRPr="00C66FC1" w:rsidRDefault="00DC5160" w:rsidP="00DC5160">
      <w:pPr>
        <w:pStyle w:val="11"/>
        <w:numPr>
          <w:ilvl w:val="0"/>
          <w:numId w:val="10"/>
        </w:num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eastAsia="Times New Roman"/>
        </w:rPr>
      </w:pPr>
      <w:r w:rsidRPr="00C66FC1">
        <w:rPr>
          <w:rFonts w:eastAsia="Times New Roman"/>
        </w:rPr>
        <w:t>Косвенная речь в утвердительных, вопросительных и отрицательных предложениях в настоящем и прошедшем времени. Согласование времён в рамках сложного предложения в плане настоящего и прошлого.</w:t>
      </w:r>
    </w:p>
    <w:p w:rsidR="00DC5160" w:rsidRPr="00C66FC1" w:rsidRDefault="00DC5160" w:rsidP="00DC5160">
      <w:pPr>
        <w:pStyle w:val="11"/>
        <w:numPr>
          <w:ilvl w:val="0"/>
          <w:numId w:val="10"/>
        </w:num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eastAsia="Times New Roman"/>
        </w:rPr>
      </w:pPr>
      <w:r w:rsidRPr="00C66FC1">
        <w:rPr>
          <w:rFonts w:eastAsia="Times New Roman"/>
        </w:rPr>
        <w:t>Причастия настоящего и прошедшего времени.</w:t>
      </w:r>
    </w:p>
    <w:p w:rsidR="00DC5160" w:rsidRPr="00C66FC1" w:rsidRDefault="00DC5160" w:rsidP="00DC5160">
      <w:pPr>
        <w:pStyle w:val="11"/>
        <w:numPr>
          <w:ilvl w:val="0"/>
          <w:numId w:val="10"/>
        </w:num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eastAsia="Times New Roman"/>
        </w:rPr>
      </w:pPr>
      <w:r w:rsidRPr="00C66FC1">
        <w:rPr>
          <w:rFonts w:eastAsia="Times New Roman"/>
        </w:rPr>
        <w:t>Неличные формы глагола (герундий, причастия настоящего и прошедшего времени) без различения их функций.</w:t>
      </w:r>
    </w:p>
    <w:p w:rsidR="00DC5160" w:rsidRPr="00C66FC1" w:rsidRDefault="00DC5160" w:rsidP="00DC5160">
      <w:pPr>
        <w:pStyle w:val="11"/>
        <w:numPr>
          <w:ilvl w:val="0"/>
          <w:numId w:val="10"/>
        </w:num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eastAsia="Times New Roman"/>
        </w:rPr>
      </w:pPr>
      <w:r w:rsidRPr="00C66FC1">
        <w:rPr>
          <w:rFonts w:eastAsia="Times New Roman"/>
        </w:rPr>
        <w:t>Фразовые глаголы, обслуживающие темы, отобранные для данного этапа обучения.</w:t>
      </w:r>
    </w:p>
    <w:p w:rsidR="00DC5160" w:rsidRPr="00C66FC1" w:rsidRDefault="00DC5160" w:rsidP="00DC5160">
      <w:pPr>
        <w:pStyle w:val="11"/>
        <w:numPr>
          <w:ilvl w:val="0"/>
          <w:numId w:val="10"/>
        </w:num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Определённый, неопределённый и нулевой артикли (в том </w:t>
      </w:r>
      <w:proofErr w:type="gramStart"/>
      <w:r w:rsidRPr="00C66FC1">
        <w:rPr>
          <w:rFonts w:eastAsia="Times New Roman"/>
        </w:rPr>
        <w:t>числе</w:t>
      </w:r>
      <w:proofErr w:type="gramEnd"/>
      <w:r w:rsidRPr="00C66FC1">
        <w:rPr>
          <w:rFonts w:eastAsia="Times New Roman"/>
        </w:rPr>
        <w:t xml:space="preserve"> </w:t>
      </w:r>
      <w:proofErr w:type="spellStart"/>
      <w:r w:rsidRPr="00C66FC1">
        <w:rPr>
          <w:rFonts w:eastAsia="Times New Roman"/>
        </w:rPr>
        <w:t>c</w:t>
      </w:r>
      <w:proofErr w:type="spellEnd"/>
      <w:r w:rsidRPr="00C66FC1">
        <w:rPr>
          <w:rFonts w:eastAsia="Times New Roman"/>
        </w:rPr>
        <w:t xml:space="preserve"> географическими названиями).</w:t>
      </w:r>
    </w:p>
    <w:p w:rsidR="00DC5160" w:rsidRPr="00C66FC1" w:rsidRDefault="00DC5160" w:rsidP="00DC5160">
      <w:pPr>
        <w:pStyle w:val="11"/>
        <w:numPr>
          <w:ilvl w:val="0"/>
          <w:numId w:val="10"/>
        </w:num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eastAsia="Times New Roman"/>
        </w:rPr>
      </w:pPr>
      <w:r w:rsidRPr="00C66FC1">
        <w:rPr>
          <w:rFonts w:eastAsia="Times New Roman"/>
        </w:rPr>
        <w:t>Неисчисляемые и исчисляемые существительные (</w:t>
      </w:r>
      <w:proofErr w:type="spellStart"/>
      <w:r w:rsidRPr="00C66FC1">
        <w:rPr>
          <w:rFonts w:eastAsia="Times New Roman"/>
          <w:i/>
        </w:rPr>
        <w:t>a</w:t>
      </w:r>
      <w:proofErr w:type="spellEnd"/>
      <w:r w:rsidRPr="00C66FC1">
        <w:rPr>
          <w:rFonts w:eastAsia="Times New Roman"/>
          <w:i/>
        </w:rPr>
        <w:t xml:space="preserve"> </w:t>
      </w:r>
      <w:proofErr w:type="spellStart"/>
      <w:r w:rsidRPr="00C66FC1">
        <w:rPr>
          <w:rFonts w:eastAsia="Times New Roman"/>
          <w:i/>
        </w:rPr>
        <w:t>pencil</w:t>
      </w:r>
      <w:proofErr w:type="spellEnd"/>
      <w:r w:rsidRPr="00C66FC1">
        <w:rPr>
          <w:rFonts w:eastAsia="Times New Roman"/>
        </w:rPr>
        <w:t xml:space="preserve">, </w:t>
      </w:r>
      <w:proofErr w:type="spellStart"/>
      <w:r w:rsidRPr="00C66FC1">
        <w:rPr>
          <w:rFonts w:eastAsia="Times New Roman"/>
          <w:i/>
        </w:rPr>
        <w:t>water</w:t>
      </w:r>
      <w:proofErr w:type="spellEnd"/>
      <w:r w:rsidRPr="00C66FC1">
        <w:rPr>
          <w:rFonts w:eastAsia="Times New Roman"/>
        </w:rPr>
        <w:t>), существительные с причастиями настоящего и прошедшего времени (</w:t>
      </w:r>
      <w:proofErr w:type="spellStart"/>
      <w:r w:rsidRPr="00C66FC1">
        <w:rPr>
          <w:rFonts w:eastAsia="Times New Roman"/>
          <w:i/>
        </w:rPr>
        <w:t>aburning</w:t>
      </w:r>
      <w:proofErr w:type="spellEnd"/>
      <w:r w:rsidRPr="00C66FC1">
        <w:rPr>
          <w:rFonts w:eastAsia="Times New Roman"/>
          <w:i/>
        </w:rPr>
        <w:t xml:space="preserve"> </w:t>
      </w:r>
      <w:proofErr w:type="spellStart"/>
      <w:r w:rsidRPr="00C66FC1">
        <w:rPr>
          <w:rFonts w:eastAsia="Times New Roman"/>
          <w:i/>
        </w:rPr>
        <w:t>house</w:t>
      </w:r>
      <w:proofErr w:type="spellEnd"/>
      <w:r w:rsidRPr="00C66FC1">
        <w:rPr>
          <w:rFonts w:eastAsia="Times New Roman"/>
        </w:rPr>
        <w:t xml:space="preserve">, </w:t>
      </w:r>
      <w:proofErr w:type="spellStart"/>
      <w:r w:rsidRPr="00C66FC1">
        <w:rPr>
          <w:rFonts w:eastAsia="Times New Roman"/>
          <w:i/>
        </w:rPr>
        <w:t>a</w:t>
      </w:r>
      <w:proofErr w:type="spellEnd"/>
      <w:r w:rsidRPr="00C66FC1">
        <w:rPr>
          <w:rFonts w:eastAsia="Times New Roman"/>
          <w:i/>
        </w:rPr>
        <w:t xml:space="preserve"> </w:t>
      </w:r>
      <w:proofErr w:type="spellStart"/>
      <w:r w:rsidRPr="00C66FC1">
        <w:rPr>
          <w:rFonts w:eastAsia="Times New Roman"/>
          <w:i/>
        </w:rPr>
        <w:t>written</w:t>
      </w:r>
      <w:proofErr w:type="spellEnd"/>
      <w:r w:rsidRPr="00C66FC1">
        <w:rPr>
          <w:rFonts w:eastAsia="Times New Roman"/>
          <w:i/>
        </w:rPr>
        <w:t xml:space="preserve"> </w:t>
      </w:r>
      <w:proofErr w:type="spellStart"/>
      <w:r w:rsidRPr="00C66FC1">
        <w:rPr>
          <w:rFonts w:eastAsia="Times New Roman"/>
          <w:i/>
        </w:rPr>
        <w:t>letter</w:t>
      </w:r>
      <w:proofErr w:type="spellEnd"/>
      <w:r w:rsidRPr="00C66FC1">
        <w:rPr>
          <w:rFonts w:eastAsia="Times New Roman"/>
        </w:rPr>
        <w:t>). Существительные в функции прилагательного (</w:t>
      </w:r>
      <w:proofErr w:type="spellStart"/>
      <w:r w:rsidRPr="00C66FC1">
        <w:rPr>
          <w:rFonts w:eastAsia="Times New Roman"/>
          <w:i/>
        </w:rPr>
        <w:t>art</w:t>
      </w:r>
      <w:proofErr w:type="spellEnd"/>
      <w:r w:rsidRPr="00C66FC1">
        <w:rPr>
          <w:rFonts w:eastAsia="Times New Roman"/>
          <w:i/>
        </w:rPr>
        <w:t xml:space="preserve"> </w:t>
      </w:r>
      <w:proofErr w:type="spellStart"/>
      <w:r w:rsidRPr="00C66FC1">
        <w:rPr>
          <w:rFonts w:eastAsia="Times New Roman"/>
          <w:i/>
        </w:rPr>
        <w:t>gallery</w:t>
      </w:r>
      <w:proofErr w:type="spellEnd"/>
      <w:r w:rsidRPr="00C66FC1">
        <w:rPr>
          <w:rFonts w:eastAsia="Times New Roman"/>
        </w:rPr>
        <w:t>).</w:t>
      </w:r>
    </w:p>
    <w:p w:rsidR="00DC5160" w:rsidRPr="00C66FC1" w:rsidRDefault="00DC5160" w:rsidP="00DC5160">
      <w:pPr>
        <w:pStyle w:val="11"/>
        <w:numPr>
          <w:ilvl w:val="0"/>
          <w:numId w:val="10"/>
        </w:num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eastAsia="Times New Roman"/>
        </w:rPr>
      </w:pPr>
      <w:r w:rsidRPr="00C66FC1">
        <w:rPr>
          <w:rFonts w:eastAsia="Times New Roman"/>
        </w:rPr>
        <w:t>Степени сравнения прилагательных и наречий, в том числе образованных не по правилу (</w:t>
      </w:r>
      <w:proofErr w:type="spellStart"/>
      <w:r w:rsidRPr="00C66FC1">
        <w:rPr>
          <w:rFonts w:eastAsia="Times New Roman"/>
          <w:i/>
        </w:rPr>
        <w:t>little</w:t>
      </w:r>
      <w:proofErr w:type="spellEnd"/>
      <w:r w:rsidRPr="00C66FC1">
        <w:rPr>
          <w:rFonts w:eastAsia="Times New Roman"/>
        </w:rPr>
        <w:t xml:space="preserve"> – </w:t>
      </w:r>
      <w:proofErr w:type="spellStart"/>
      <w:r w:rsidRPr="00C66FC1">
        <w:rPr>
          <w:rFonts w:eastAsia="Times New Roman"/>
          <w:i/>
        </w:rPr>
        <w:t>less</w:t>
      </w:r>
      <w:proofErr w:type="spellEnd"/>
      <w:r w:rsidRPr="00C66FC1">
        <w:rPr>
          <w:rFonts w:eastAsia="Times New Roman"/>
        </w:rPr>
        <w:t xml:space="preserve"> – </w:t>
      </w:r>
      <w:proofErr w:type="spellStart"/>
      <w:r w:rsidRPr="00C66FC1">
        <w:rPr>
          <w:rFonts w:eastAsia="Times New Roman"/>
          <w:i/>
        </w:rPr>
        <w:t>least</w:t>
      </w:r>
      <w:proofErr w:type="spellEnd"/>
      <w:r w:rsidRPr="00C66FC1">
        <w:rPr>
          <w:rFonts w:eastAsia="Times New Roman"/>
        </w:rPr>
        <w:t>).</w:t>
      </w:r>
    </w:p>
    <w:p w:rsidR="00DC5160" w:rsidRPr="00C66FC1" w:rsidRDefault="00DC5160" w:rsidP="00DC5160">
      <w:pPr>
        <w:pStyle w:val="11"/>
        <w:numPr>
          <w:ilvl w:val="0"/>
          <w:numId w:val="10"/>
        </w:num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eastAsia="Times New Roman"/>
        </w:rPr>
      </w:pPr>
      <w:r w:rsidRPr="00C66FC1">
        <w:rPr>
          <w:rFonts w:eastAsia="Times New Roman"/>
        </w:rPr>
        <w:t>Личные местоимения в именительном (</w:t>
      </w:r>
      <w:proofErr w:type="spellStart"/>
      <w:r w:rsidRPr="00C66FC1">
        <w:rPr>
          <w:rFonts w:eastAsia="Times New Roman"/>
          <w:i/>
        </w:rPr>
        <w:t>my</w:t>
      </w:r>
      <w:proofErr w:type="spellEnd"/>
      <w:r w:rsidRPr="00C66FC1">
        <w:rPr>
          <w:rFonts w:eastAsia="Times New Roman"/>
        </w:rPr>
        <w:t>) и объектном (</w:t>
      </w:r>
      <w:proofErr w:type="spellStart"/>
      <w:r w:rsidRPr="00C66FC1">
        <w:rPr>
          <w:rFonts w:eastAsia="Times New Roman"/>
          <w:i/>
        </w:rPr>
        <w:t>me</w:t>
      </w:r>
      <w:proofErr w:type="spellEnd"/>
      <w:r w:rsidRPr="00C66FC1">
        <w:rPr>
          <w:rFonts w:eastAsia="Times New Roman"/>
        </w:rPr>
        <w:t>) падежах, а также в абсолютной форме (</w:t>
      </w:r>
      <w:proofErr w:type="spellStart"/>
      <w:r w:rsidRPr="00C66FC1">
        <w:rPr>
          <w:rFonts w:eastAsia="Times New Roman"/>
          <w:i/>
        </w:rPr>
        <w:t>mine</w:t>
      </w:r>
      <w:proofErr w:type="spellEnd"/>
      <w:r w:rsidRPr="00C66FC1">
        <w:rPr>
          <w:rFonts w:eastAsia="Times New Roman"/>
        </w:rPr>
        <w:t>). Неопределённые местоимения (</w:t>
      </w:r>
      <w:proofErr w:type="spellStart"/>
      <w:r w:rsidRPr="00C66FC1">
        <w:rPr>
          <w:rFonts w:eastAsia="Times New Roman"/>
          <w:i/>
        </w:rPr>
        <w:t>some</w:t>
      </w:r>
      <w:proofErr w:type="spellEnd"/>
      <w:r w:rsidRPr="00C66FC1">
        <w:rPr>
          <w:rFonts w:eastAsia="Times New Roman"/>
        </w:rPr>
        <w:t xml:space="preserve">, </w:t>
      </w:r>
      <w:proofErr w:type="spellStart"/>
      <w:r w:rsidRPr="00C66FC1">
        <w:rPr>
          <w:rFonts w:eastAsia="Times New Roman"/>
          <w:i/>
        </w:rPr>
        <w:t>any</w:t>
      </w:r>
      <w:proofErr w:type="spellEnd"/>
      <w:r w:rsidRPr="00C66FC1">
        <w:rPr>
          <w:rFonts w:eastAsia="Times New Roman"/>
        </w:rPr>
        <w:t>). Возвратные местоимения, неопределённые местоимения и их производные (</w:t>
      </w:r>
      <w:proofErr w:type="spellStart"/>
      <w:r w:rsidRPr="00C66FC1">
        <w:rPr>
          <w:rFonts w:eastAsia="Times New Roman"/>
          <w:i/>
        </w:rPr>
        <w:t>somebody</w:t>
      </w:r>
      <w:proofErr w:type="spellEnd"/>
      <w:r w:rsidRPr="00C66FC1">
        <w:rPr>
          <w:rFonts w:eastAsia="Times New Roman"/>
        </w:rPr>
        <w:t xml:space="preserve">, </w:t>
      </w:r>
      <w:proofErr w:type="spellStart"/>
      <w:r w:rsidRPr="00C66FC1">
        <w:rPr>
          <w:rFonts w:eastAsia="Times New Roman"/>
          <w:i/>
        </w:rPr>
        <w:t>anything</w:t>
      </w:r>
      <w:proofErr w:type="spellEnd"/>
      <w:r w:rsidRPr="00C66FC1">
        <w:rPr>
          <w:rFonts w:eastAsia="Times New Roman"/>
        </w:rPr>
        <w:t xml:space="preserve">, </w:t>
      </w:r>
      <w:proofErr w:type="spellStart"/>
      <w:r w:rsidRPr="00C66FC1">
        <w:rPr>
          <w:rFonts w:eastAsia="Times New Roman"/>
          <w:i/>
        </w:rPr>
        <w:t>nobody</w:t>
      </w:r>
      <w:proofErr w:type="spellEnd"/>
      <w:r w:rsidRPr="00C66FC1">
        <w:rPr>
          <w:rFonts w:eastAsia="Times New Roman"/>
        </w:rPr>
        <w:t xml:space="preserve">, </w:t>
      </w:r>
      <w:proofErr w:type="spellStart"/>
      <w:r w:rsidRPr="00C66FC1">
        <w:rPr>
          <w:rFonts w:eastAsia="Times New Roman"/>
          <w:i/>
        </w:rPr>
        <w:t>everything</w:t>
      </w:r>
      <w:proofErr w:type="spellEnd"/>
      <w:r w:rsidRPr="00C66FC1">
        <w:rPr>
          <w:rFonts w:eastAsia="Times New Roman"/>
        </w:rPr>
        <w:t xml:space="preserve"> и т. д.).</w:t>
      </w:r>
    </w:p>
    <w:p w:rsidR="00DC5160" w:rsidRPr="00C66FC1" w:rsidRDefault="00DC5160" w:rsidP="00DC5160">
      <w:pPr>
        <w:pStyle w:val="11"/>
        <w:numPr>
          <w:ilvl w:val="0"/>
          <w:numId w:val="10"/>
        </w:num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Наречия, оканчивающиеся на </w:t>
      </w:r>
      <w:r w:rsidRPr="00C66FC1">
        <w:rPr>
          <w:rFonts w:eastAsia="Times New Roman"/>
          <w:i/>
        </w:rPr>
        <w:t>-</w:t>
      </w:r>
      <w:proofErr w:type="spellStart"/>
      <w:r w:rsidRPr="00C66FC1">
        <w:rPr>
          <w:rFonts w:eastAsia="Times New Roman"/>
          <w:i/>
        </w:rPr>
        <w:t>ly</w:t>
      </w:r>
      <w:proofErr w:type="spellEnd"/>
      <w:r w:rsidRPr="00C66FC1">
        <w:rPr>
          <w:rFonts w:eastAsia="Times New Roman"/>
        </w:rPr>
        <w:t xml:space="preserve"> (</w:t>
      </w:r>
      <w:proofErr w:type="spellStart"/>
      <w:r w:rsidRPr="00C66FC1">
        <w:rPr>
          <w:rFonts w:eastAsia="Times New Roman"/>
          <w:i/>
        </w:rPr>
        <w:t>early</w:t>
      </w:r>
      <w:proofErr w:type="spellEnd"/>
      <w:r w:rsidRPr="00C66FC1">
        <w:rPr>
          <w:rFonts w:eastAsia="Times New Roman"/>
        </w:rPr>
        <w:t>), а также совпадающие по форме с прилагательными (</w:t>
      </w:r>
      <w:proofErr w:type="spellStart"/>
      <w:r w:rsidRPr="00C66FC1">
        <w:rPr>
          <w:rFonts w:eastAsia="Times New Roman"/>
          <w:i/>
        </w:rPr>
        <w:t>fast</w:t>
      </w:r>
      <w:proofErr w:type="spellEnd"/>
      <w:r w:rsidRPr="00C66FC1">
        <w:rPr>
          <w:rFonts w:eastAsia="Times New Roman"/>
        </w:rPr>
        <w:t xml:space="preserve">, </w:t>
      </w:r>
      <w:proofErr w:type="spellStart"/>
      <w:r w:rsidRPr="00C66FC1">
        <w:rPr>
          <w:rFonts w:eastAsia="Times New Roman"/>
          <w:i/>
        </w:rPr>
        <w:t>high</w:t>
      </w:r>
      <w:proofErr w:type="spellEnd"/>
      <w:r w:rsidRPr="00C66FC1">
        <w:rPr>
          <w:rFonts w:eastAsia="Times New Roman"/>
        </w:rPr>
        <w:t>).</w:t>
      </w:r>
    </w:p>
    <w:p w:rsidR="00DC5160" w:rsidRPr="00C66FC1" w:rsidRDefault="00DC5160" w:rsidP="00DC5160">
      <w:pPr>
        <w:pStyle w:val="11"/>
        <w:numPr>
          <w:ilvl w:val="0"/>
          <w:numId w:val="10"/>
        </w:num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eastAsia="Times New Roman"/>
        </w:rPr>
      </w:pPr>
      <w:r w:rsidRPr="00C66FC1">
        <w:rPr>
          <w:rFonts w:eastAsia="Times New Roman"/>
        </w:rPr>
        <w:t xml:space="preserve">Устойчивые словоформы в функции наречия типа </w:t>
      </w:r>
      <w:proofErr w:type="spellStart"/>
      <w:r w:rsidRPr="00C66FC1">
        <w:rPr>
          <w:rFonts w:eastAsia="Times New Roman"/>
          <w:i/>
        </w:rPr>
        <w:t>sometimes</w:t>
      </w:r>
      <w:proofErr w:type="spellEnd"/>
      <w:r w:rsidRPr="00C66FC1">
        <w:rPr>
          <w:rFonts w:eastAsia="Times New Roman"/>
        </w:rPr>
        <w:t xml:space="preserve">, </w:t>
      </w:r>
      <w:proofErr w:type="spellStart"/>
      <w:r w:rsidRPr="00C66FC1">
        <w:rPr>
          <w:rFonts w:eastAsia="Times New Roman"/>
          <w:i/>
        </w:rPr>
        <w:t>at</w:t>
      </w:r>
      <w:proofErr w:type="spellEnd"/>
      <w:r w:rsidRPr="00C66FC1">
        <w:rPr>
          <w:rFonts w:eastAsia="Times New Roman"/>
          <w:i/>
        </w:rPr>
        <w:t xml:space="preserve"> </w:t>
      </w:r>
      <w:proofErr w:type="spellStart"/>
      <w:r w:rsidRPr="00C66FC1">
        <w:rPr>
          <w:rFonts w:eastAsia="Times New Roman"/>
          <w:i/>
        </w:rPr>
        <w:t>last</w:t>
      </w:r>
      <w:proofErr w:type="spellEnd"/>
      <w:r w:rsidRPr="00C66FC1">
        <w:rPr>
          <w:rFonts w:eastAsia="Times New Roman"/>
        </w:rPr>
        <w:t xml:space="preserve">, </w:t>
      </w:r>
      <w:proofErr w:type="spellStart"/>
      <w:r w:rsidRPr="00C66FC1">
        <w:rPr>
          <w:rFonts w:eastAsia="Times New Roman"/>
          <w:i/>
        </w:rPr>
        <w:t>atleast</w:t>
      </w:r>
      <w:proofErr w:type="spellEnd"/>
      <w:r w:rsidRPr="00C66FC1">
        <w:rPr>
          <w:rFonts w:eastAsia="Times New Roman"/>
        </w:rPr>
        <w:t xml:space="preserve"> и т. д.</w:t>
      </w:r>
    </w:p>
    <w:p w:rsidR="00DC5160" w:rsidRPr="00C66FC1" w:rsidRDefault="00DC5160" w:rsidP="00DC5160">
      <w:pPr>
        <w:pStyle w:val="11"/>
        <w:numPr>
          <w:ilvl w:val="0"/>
          <w:numId w:val="10"/>
        </w:num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eastAsia="Times New Roman"/>
          <w:b/>
        </w:rPr>
      </w:pPr>
      <w:r w:rsidRPr="00C66FC1">
        <w:rPr>
          <w:rFonts w:eastAsia="Times New Roman"/>
        </w:rPr>
        <w:t>Числительные для обозначения дат и больших чисел.</w:t>
      </w:r>
    </w:p>
    <w:p w:rsidR="00DC5160" w:rsidRPr="00C66FC1" w:rsidRDefault="00DC5160" w:rsidP="00DC51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C5160" w:rsidRPr="00C66FC1" w:rsidRDefault="00DC5160" w:rsidP="00DC51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66FC1">
        <w:rPr>
          <w:rFonts w:ascii="Times New Roman" w:hAnsi="Times New Roman"/>
          <w:b/>
          <w:sz w:val="24"/>
          <w:szCs w:val="24"/>
        </w:rPr>
        <w:t>Социокультурная</w:t>
      </w:r>
      <w:proofErr w:type="spellEnd"/>
      <w:r w:rsidRPr="00C66FC1">
        <w:rPr>
          <w:rFonts w:ascii="Times New Roman" w:hAnsi="Times New Roman"/>
          <w:b/>
          <w:sz w:val="24"/>
          <w:szCs w:val="24"/>
        </w:rPr>
        <w:t xml:space="preserve"> осведомлённость</w:t>
      </w:r>
    </w:p>
    <w:p w:rsidR="00DC5160" w:rsidRPr="00C66FC1" w:rsidRDefault="00DC5160" w:rsidP="00DC51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t xml:space="preserve">Умение осуществлять межличностное и межкультурное общение, используя знания о национально-культурных особенностях своей страны и страны/стран изучаемого языка, полученные на уроках иностранного языка и в процессе изучения других предметов (знания </w:t>
      </w:r>
      <w:proofErr w:type="spellStart"/>
      <w:r w:rsidRPr="00C66FC1">
        <w:rPr>
          <w:rFonts w:ascii="Times New Roman" w:hAnsi="Times New Roman"/>
          <w:sz w:val="24"/>
          <w:szCs w:val="24"/>
        </w:rPr>
        <w:t>межпредметного</w:t>
      </w:r>
      <w:proofErr w:type="spellEnd"/>
      <w:r w:rsidRPr="00C66FC1">
        <w:rPr>
          <w:rFonts w:ascii="Times New Roman" w:hAnsi="Times New Roman"/>
          <w:sz w:val="24"/>
          <w:szCs w:val="24"/>
        </w:rPr>
        <w:t xml:space="preserve"> характера). Это предполагает овладение:</w:t>
      </w:r>
    </w:p>
    <w:p w:rsidR="00DC5160" w:rsidRPr="00C66FC1" w:rsidRDefault="00DC5160" w:rsidP="00DC51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lastRenderedPageBreak/>
        <w:t>– знаниями о значении родного и иностранного языков в современном мире;</w:t>
      </w:r>
    </w:p>
    <w:p w:rsidR="00DC5160" w:rsidRPr="00C66FC1" w:rsidRDefault="00DC5160" w:rsidP="00DC51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t xml:space="preserve">– сведениями о </w:t>
      </w:r>
      <w:proofErr w:type="spellStart"/>
      <w:r w:rsidRPr="00C66FC1">
        <w:rPr>
          <w:rFonts w:ascii="Times New Roman" w:hAnsi="Times New Roman"/>
          <w:sz w:val="24"/>
          <w:szCs w:val="24"/>
        </w:rPr>
        <w:t>социокультурном</w:t>
      </w:r>
      <w:proofErr w:type="spellEnd"/>
      <w:r w:rsidRPr="00C66FC1">
        <w:rPr>
          <w:rFonts w:ascii="Times New Roman" w:hAnsi="Times New Roman"/>
          <w:sz w:val="24"/>
          <w:szCs w:val="24"/>
        </w:rPr>
        <w:t xml:space="preserve"> портрете стран, говорящих на иностранном языке, их символике и культурном наследии;</w:t>
      </w:r>
    </w:p>
    <w:p w:rsidR="00DC5160" w:rsidRPr="00C66FC1" w:rsidRDefault="00DC5160" w:rsidP="00DC51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t>– употребительной фоновой лексикой и реалиями страны изучаемого языка: традициями (в проведении выходных дней, основных национальных праздников), распространёнными образцами фольклора (скороговорками, поговорками, пословицами);</w:t>
      </w:r>
    </w:p>
    <w:p w:rsidR="00DC5160" w:rsidRPr="00C66FC1" w:rsidRDefault="00DC5160" w:rsidP="00DC51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t>– представлением о сходстве и различиях в традициях своей страны и стран изучаемого языка; об особенностях их образа жизни, быта, культуры (всемирно известных достопримечательностях, выдающихся людях и их вкладе в мировую культуру); о некоторых произведениях художественной литературы на изучаемом иностранном языке;</w:t>
      </w:r>
    </w:p>
    <w:p w:rsidR="00DC5160" w:rsidRPr="00C66FC1" w:rsidRDefault="00DC5160" w:rsidP="00DC51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t>– умением распознавать и 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 (реплики-клише, наиболее распространённую оценочную лексику);</w:t>
      </w:r>
    </w:p>
    <w:p w:rsidR="00DC5160" w:rsidRPr="00C66FC1" w:rsidRDefault="00DC5160" w:rsidP="00DC51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t>– умением представлять родную страну и культуру на иностранном языке; оказывать помощь зарубежным гостям в нашей стране в ситуациях повседневного общения.</w:t>
      </w:r>
    </w:p>
    <w:p w:rsidR="00DC5160" w:rsidRPr="00C66FC1" w:rsidRDefault="00DC5160" w:rsidP="00DC51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C5160" w:rsidRPr="00C66FC1" w:rsidRDefault="00DC5160" w:rsidP="00DC51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b/>
          <w:sz w:val="24"/>
          <w:szCs w:val="24"/>
        </w:rPr>
        <w:t>Компенсаторные умения</w:t>
      </w:r>
    </w:p>
    <w:p w:rsidR="00DC5160" w:rsidRPr="00C66FC1" w:rsidRDefault="00DC5160" w:rsidP="00DC51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t>Совершенствуются умения:</w:t>
      </w:r>
    </w:p>
    <w:p w:rsidR="00DC5160" w:rsidRPr="00C66FC1" w:rsidRDefault="00DC5160" w:rsidP="00DC51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t>– переспрашивать, просить повторить, уточняя значение незнакомых слов;</w:t>
      </w:r>
    </w:p>
    <w:p w:rsidR="00DC5160" w:rsidRPr="00C66FC1" w:rsidRDefault="00DC5160" w:rsidP="00DC51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t>– использовать</w:t>
      </w:r>
      <w:r w:rsidRPr="00C66FC1">
        <w:rPr>
          <w:rFonts w:ascii="Times New Roman" w:hAnsi="Times New Roman"/>
          <w:sz w:val="24"/>
          <w:szCs w:val="24"/>
        </w:rPr>
        <w:tab/>
        <w:t>в качестве</w:t>
      </w:r>
      <w:r w:rsidRPr="00C66FC1">
        <w:rPr>
          <w:rFonts w:ascii="Times New Roman" w:hAnsi="Times New Roman"/>
          <w:sz w:val="24"/>
          <w:szCs w:val="24"/>
        </w:rPr>
        <w:tab/>
        <w:t>опоры при собственных высказываниях ключевые слова, план к тексту, тематический словарь и т. д.;</w:t>
      </w:r>
    </w:p>
    <w:p w:rsidR="00DC5160" w:rsidRPr="00C66FC1" w:rsidRDefault="00DC5160" w:rsidP="00DC51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t>– прогнозировать содержание текста на основе заголовка, предварительно поставленных вопросов;</w:t>
      </w:r>
    </w:p>
    <w:p w:rsidR="00DC5160" w:rsidRPr="00C66FC1" w:rsidRDefault="00DC5160" w:rsidP="00DC51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t>– догадываться о значении незнакомых слов по контексту, по используемым собеседником жестам и мимике;</w:t>
      </w:r>
    </w:p>
    <w:p w:rsidR="00DC5160" w:rsidRPr="00C66FC1" w:rsidRDefault="00DC5160" w:rsidP="00DC51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t>– использовать синонимы, антонимы, описания понятия при дефиците языковых средств.</w:t>
      </w:r>
    </w:p>
    <w:p w:rsidR="00DC5160" w:rsidRPr="00C66FC1" w:rsidRDefault="00DC5160" w:rsidP="00DC51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66FC1">
        <w:rPr>
          <w:rFonts w:ascii="Times New Roman" w:hAnsi="Times New Roman"/>
          <w:b/>
          <w:sz w:val="24"/>
          <w:szCs w:val="24"/>
        </w:rPr>
        <w:t>Общеучебные</w:t>
      </w:r>
      <w:proofErr w:type="spellEnd"/>
      <w:r w:rsidRPr="00C66FC1">
        <w:rPr>
          <w:rFonts w:ascii="Times New Roman" w:hAnsi="Times New Roman"/>
          <w:b/>
          <w:sz w:val="24"/>
          <w:szCs w:val="24"/>
        </w:rPr>
        <w:t xml:space="preserve"> умения</w:t>
      </w:r>
    </w:p>
    <w:p w:rsidR="00DC5160" w:rsidRPr="00C66FC1" w:rsidRDefault="00DC5160" w:rsidP="00DC51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t>Формируются и совершенствуются умения:</w:t>
      </w:r>
    </w:p>
    <w:p w:rsidR="00DC5160" w:rsidRPr="00C66FC1" w:rsidRDefault="00DC5160" w:rsidP="00DC51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t>– работать с информацией: сокращение, расширение устной и письменной информации, создание второго текста по аналогии, заполнение таблиц;</w:t>
      </w:r>
    </w:p>
    <w:p w:rsidR="00DC5160" w:rsidRPr="00C66FC1" w:rsidRDefault="00DC5160" w:rsidP="00DC51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t>– работать с прослушанным/прочитанным текстом: извлечение основной информации, извлечение запрашиваемой или нужной информации, извлечение полной и точной  информации;</w:t>
      </w:r>
    </w:p>
    <w:p w:rsidR="00DC5160" w:rsidRPr="00C66FC1" w:rsidRDefault="00DC5160" w:rsidP="00DC51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t>– работать с разными источниками на иностранном языке: справочными материалами, словарями, Интернет-ресурсами, литературой;</w:t>
      </w:r>
    </w:p>
    <w:p w:rsidR="00DC5160" w:rsidRPr="00C66FC1" w:rsidRDefault="00DC5160" w:rsidP="00DC51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C66FC1">
        <w:rPr>
          <w:rFonts w:ascii="Times New Roman" w:hAnsi="Times New Roman"/>
          <w:sz w:val="24"/>
          <w:szCs w:val="24"/>
        </w:rPr>
        <w:t>– планировать и осуществлять учебно-исследовательскую работу: выбор темы исследования, составление плана работы, знакомство с исследовательскими методами (наблюдение, анкетирование, интервьюирование), анализ полученных данных и их интерпретация, разработка краткосрочного проекта и его устная презентация с аргументацией, ответы на вопросы по проекту; участвовать в работе над долгосрочным проектом; взаимодействовать в группе с другими участниками проектной деятельности;</w:t>
      </w:r>
      <w:proofErr w:type="gramEnd"/>
    </w:p>
    <w:p w:rsidR="00DC5160" w:rsidRPr="00C66FC1" w:rsidRDefault="00DC5160" w:rsidP="00DC51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t>– самостоятельно работать, рационально организовывая свой труд в классе и дома.</w:t>
      </w:r>
    </w:p>
    <w:p w:rsidR="00DC5160" w:rsidRPr="00C66FC1" w:rsidRDefault="00DC5160" w:rsidP="00DC51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b/>
          <w:sz w:val="24"/>
          <w:szCs w:val="24"/>
        </w:rPr>
        <w:t>Специальные учебные умения</w:t>
      </w:r>
    </w:p>
    <w:p w:rsidR="00DC5160" w:rsidRPr="00C66FC1" w:rsidRDefault="00DC5160" w:rsidP="00DC51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t>Формируются и совершенствуются умения:</w:t>
      </w:r>
    </w:p>
    <w:p w:rsidR="00DC5160" w:rsidRPr="00C66FC1" w:rsidRDefault="00DC5160" w:rsidP="00DC51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lastRenderedPageBreak/>
        <w:t xml:space="preserve">– находить ключевые слова и </w:t>
      </w:r>
      <w:proofErr w:type="spellStart"/>
      <w:r w:rsidRPr="00C66FC1">
        <w:rPr>
          <w:rFonts w:ascii="Times New Roman" w:hAnsi="Times New Roman"/>
          <w:sz w:val="24"/>
          <w:szCs w:val="24"/>
        </w:rPr>
        <w:t>социокультурные</w:t>
      </w:r>
      <w:proofErr w:type="spellEnd"/>
      <w:r w:rsidRPr="00C66FC1">
        <w:rPr>
          <w:rFonts w:ascii="Times New Roman" w:hAnsi="Times New Roman"/>
          <w:sz w:val="24"/>
          <w:szCs w:val="24"/>
        </w:rPr>
        <w:t xml:space="preserve"> реалии при работе с текстом;</w:t>
      </w:r>
    </w:p>
    <w:p w:rsidR="00DC5160" w:rsidRPr="00C66FC1" w:rsidRDefault="00DC5160" w:rsidP="00DC51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C66FC1">
        <w:rPr>
          <w:rFonts w:ascii="Times New Roman" w:hAnsi="Times New Roman"/>
          <w:sz w:val="24"/>
          <w:szCs w:val="24"/>
        </w:rPr>
        <w:t>семантизировать</w:t>
      </w:r>
      <w:proofErr w:type="spellEnd"/>
      <w:r w:rsidRPr="00C66FC1">
        <w:rPr>
          <w:rFonts w:ascii="Times New Roman" w:hAnsi="Times New Roman"/>
          <w:sz w:val="24"/>
          <w:szCs w:val="24"/>
        </w:rPr>
        <w:t xml:space="preserve"> слова на основе языковой догадки; </w:t>
      </w:r>
    </w:p>
    <w:p w:rsidR="00DC5160" w:rsidRPr="00C66FC1" w:rsidRDefault="00DC5160" w:rsidP="00DC51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t xml:space="preserve">– осуществлять словообразовательный анализ; </w:t>
      </w:r>
    </w:p>
    <w:p w:rsidR="00DC5160" w:rsidRPr="00C66FC1" w:rsidRDefault="00DC5160" w:rsidP="00DC51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t xml:space="preserve">– выборочно использовать перевод; </w:t>
      </w:r>
    </w:p>
    <w:p w:rsidR="00DC5160" w:rsidRPr="00C66FC1" w:rsidRDefault="00DC5160" w:rsidP="00DC51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t>– пользоваться двуязычным и толковым словарями;</w:t>
      </w:r>
    </w:p>
    <w:p w:rsidR="00DC5160" w:rsidRDefault="00DC5160" w:rsidP="00DC51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6FC1">
        <w:rPr>
          <w:rFonts w:ascii="Times New Roman" w:hAnsi="Times New Roman"/>
          <w:sz w:val="24"/>
          <w:szCs w:val="24"/>
        </w:rPr>
        <w:t xml:space="preserve">– участвовать в проектной деятельности </w:t>
      </w:r>
      <w:proofErr w:type="spellStart"/>
      <w:r w:rsidRPr="00C66FC1">
        <w:rPr>
          <w:rFonts w:ascii="Times New Roman" w:hAnsi="Times New Roman"/>
          <w:sz w:val="24"/>
          <w:szCs w:val="24"/>
        </w:rPr>
        <w:t>межпредметного</w:t>
      </w:r>
      <w:proofErr w:type="spellEnd"/>
      <w:r w:rsidRPr="00C66FC1">
        <w:rPr>
          <w:rFonts w:ascii="Times New Roman" w:hAnsi="Times New Roman"/>
          <w:sz w:val="24"/>
          <w:szCs w:val="24"/>
        </w:rPr>
        <w:t xml:space="preserve"> характера.</w:t>
      </w:r>
    </w:p>
    <w:p w:rsidR="00DC5160" w:rsidRDefault="00DC5160" w:rsidP="00DC5160">
      <w:pPr>
        <w:spacing w:line="240" w:lineRule="auto"/>
        <w:rPr>
          <w:rFonts w:ascii="Times New Roman" w:hAnsi="Times New Roman"/>
          <w:color w:val="000000"/>
          <w:sz w:val="26"/>
          <w:szCs w:val="26"/>
        </w:rPr>
        <w:sectPr w:rsidR="00DC5160" w:rsidSect="00CC6F4B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Times New Roman" w:hAnsi="Times New Roman"/>
          <w:color w:val="000000"/>
          <w:sz w:val="26"/>
          <w:szCs w:val="26"/>
        </w:rPr>
        <w:t>Внесены изменения в тематическое планирование с учетом программы воспитания.</w:t>
      </w:r>
    </w:p>
    <w:p w:rsidR="00DC5160" w:rsidRPr="00C66FC1" w:rsidRDefault="00DC5160" w:rsidP="00DC516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C66FC1">
        <w:rPr>
          <w:rFonts w:ascii="Times New Roman" w:hAnsi="Times New Roman"/>
          <w:b/>
          <w:bCs/>
          <w:sz w:val="24"/>
          <w:szCs w:val="24"/>
        </w:rPr>
        <w:lastRenderedPageBreak/>
        <w:t>Распределение учебного времени</w:t>
      </w:r>
    </w:p>
    <w:p w:rsidR="00DC5160" w:rsidRDefault="00DC5160" w:rsidP="00DC516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C66FC1">
        <w:rPr>
          <w:rFonts w:ascii="Times New Roman" w:hAnsi="Times New Roman"/>
          <w:b/>
          <w:bCs/>
          <w:sz w:val="24"/>
          <w:szCs w:val="24"/>
        </w:rPr>
        <w:t xml:space="preserve"> 5-9 классы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80"/>
        <w:gridCol w:w="3680"/>
        <w:gridCol w:w="960"/>
        <w:gridCol w:w="740"/>
        <w:gridCol w:w="2674"/>
        <w:gridCol w:w="890"/>
      </w:tblGrid>
      <w:tr w:rsidR="00DC5160" w:rsidRPr="00C66FC1" w:rsidTr="00CC6F4B">
        <w:tc>
          <w:tcPr>
            <w:tcW w:w="5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pStyle w:val="a8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64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pStyle w:val="a8"/>
              <w:jc w:val="center"/>
              <w:rPr>
                <w:b/>
                <w:bCs/>
              </w:rPr>
            </w:pPr>
            <w:r w:rsidRPr="00C66FC1">
              <w:rPr>
                <w:b/>
                <w:bCs/>
              </w:rPr>
              <w:t>5 класс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pStyle w:val="a8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56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pStyle w:val="a8"/>
              <w:jc w:val="center"/>
            </w:pPr>
            <w:r w:rsidRPr="00C66FC1">
              <w:rPr>
                <w:b/>
                <w:bCs/>
              </w:rPr>
              <w:t>6 класс</w:t>
            </w:r>
          </w:p>
        </w:tc>
      </w:tr>
      <w:tr w:rsidR="00DC5160" w:rsidRPr="00C66FC1" w:rsidTr="00CC6F4B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pStyle w:val="a8"/>
              <w:jc w:val="center"/>
              <w:rPr>
                <w:b/>
                <w:bCs/>
              </w:rPr>
            </w:pPr>
            <w:r w:rsidRPr="00C66FC1">
              <w:rPr>
                <w:rFonts w:eastAsia="Times New Roman"/>
                <w:b/>
                <w:bCs/>
              </w:rPr>
              <w:t xml:space="preserve">№ </w:t>
            </w:r>
            <w:proofErr w:type="spellStart"/>
            <w:proofErr w:type="gramStart"/>
            <w:r w:rsidRPr="00C66FC1">
              <w:rPr>
                <w:b/>
                <w:bCs/>
              </w:rPr>
              <w:t>п</w:t>
            </w:r>
            <w:proofErr w:type="spellEnd"/>
            <w:proofErr w:type="gramEnd"/>
            <w:r w:rsidRPr="00C66FC1">
              <w:rPr>
                <w:b/>
                <w:bCs/>
              </w:rPr>
              <w:t>/</w:t>
            </w:r>
            <w:proofErr w:type="spellStart"/>
            <w:r w:rsidRPr="00C66FC1">
              <w:rPr>
                <w:b/>
                <w:bCs/>
              </w:rPr>
              <w:t>п</w:t>
            </w:r>
            <w:proofErr w:type="spellEnd"/>
          </w:p>
        </w:tc>
        <w:tc>
          <w:tcPr>
            <w:tcW w:w="3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pStyle w:val="a8"/>
              <w:jc w:val="center"/>
              <w:rPr>
                <w:b/>
                <w:bCs/>
              </w:rPr>
            </w:pPr>
            <w:r w:rsidRPr="00C66FC1">
              <w:rPr>
                <w:b/>
                <w:bCs/>
              </w:rPr>
              <w:t>Тема, раздел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pStyle w:val="a8"/>
              <w:jc w:val="center"/>
              <w:rPr>
                <w:rFonts w:eastAsia="Times New Roman"/>
                <w:b/>
                <w:bCs/>
              </w:rPr>
            </w:pPr>
            <w:r w:rsidRPr="00C66FC1">
              <w:rPr>
                <w:b/>
                <w:bCs/>
              </w:rPr>
              <w:t>Кол-во часов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pStyle w:val="a8"/>
              <w:jc w:val="center"/>
              <w:rPr>
                <w:b/>
                <w:bCs/>
              </w:rPr>
            </w:pPr>
            <w:r w:rsidRPr="00C66FC1">
              <w:rPr>
                <w:rFonts w:eastAsia="Times New Roman"/>
                <w:b/>
                <w:bCs/>
              </w:rPr>
              <w:t xml:space="preserve">№ </w:t>
            </w:r>
            <w:proofErr w:type="spellStart"/>
            <w:proofErr w:type="gramStart"/>
            <w:r w:rsidRPr="00C66FC1">
              <w:rPr>
                <w:b/>
                <w:bCs/>
              </w:rPr>
              <w:t>п</w:t>
            </w:r>
            <w:proofErr w:type="spellEnd"/>
            <w:proofErr w:type="gramEnd"/>
            <w:r w:rsidRPr="00C66FC1">
              <w:rPr>
                <w:b/>
                <w:bCs/>
              </w:rPr>
              <w:t>/</w:t>
            </w:r>
            <w:proofErr w:type="spellStart"/>
            <w:r w:rsidRPr="00C66FC1">
              <w:rPr>
                <w:b/>
                <w:bCs/>
              </w:rPr>
              <w:t>п</w:t>
            </w:r>
            <w:proofErr w:type="spellEnd"/>
          </w:p>
        </w:tc>
        <w:tc>
          <w:tcPr>
            <w:tcW w:w="2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pStyle w:val="a8"/>
              <w:jc w:val="center"/>
              <w:rPr>
                <w:b/>
                <w:bCs/>
              </w:rPr>
            </w:pPr>
            <w:r w:rsidRPr="00C66FC1">
              <w:rPr>
                <w:b/>
                <w:bCs/>
              </w:rPr>
              <w:t>Тема, раздел</w:t>
            </w: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pStyle w:val="a8"/>
              <w:jc w:val="center"/>
            </w:pPr>
            <w:r w:rsidRPr="00C66FC1">
              <w:rPr>
                <w:b/>
                <w:bCs/>
              </w:rPr>
              <w:t>Кол-во часов</w:t>
            </w:r>
          </w:p>
        </w:tc>
      </w:tr>
      <w:tr w:rsidR="00DC5160" w:rsidRPr="00C66FC1" w:rsidTr="00CC6F4B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66FC1">
              <w:rPr>
                <w:rFonts w:ascii="Times New Roman" w:hAnsi="Times New Roman"/>
                <w:sz w:val="24"/>
                <w:szCs w:val="24"/>
                <w:lang w:val="en-US"/>
              </w:rPr>
              <w:t>Starter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pStyle w:val="a8"/>
              <w:snapToGrid w:val="0"/>
            </w:pPr>
          </w:p>
        </w:tc>
        <w:tc>
          <w:tcPr>
            <w:tcW w:w="2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pStyle w:val="a8"/>
              <w:snapToGrid w:val="0"/>
            </w:pP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pStyle w:val="a8"/>
              <w:snapToGrid w:val="0"/>
            </w:pPr>
          </w:p>
        </w:tc>
      </w:tr>
      <w:tr w:rsidR="00DC5160" w:rsidRPr="00C66FC1" w:rsidTr="00CC6F4B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 xml:space="preserve">Модуль 1. </w:t>
            </w:r>
            <w:r w:rsidRPr="00C66FC1">
              <w:rPr>
                <w:rFonts w:ascii="Times New Roman" w:hAnsi="Times New Roman"/>
                <w:sz w:val="24"/>
                <w:szCs w:val="24"/>
                <w:lang w:val="en-US"/>
              </w:rPr>
              <w:t>School days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tabs>
                <w:tab w:val="left" w:pos="851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 xml:space="preserve">Модуль 1.  </w:t>
            </w:r>
            <w:proofErr w:type="spellStart"/>
            <w:r w:rsidRPr="00C66FC1">
              <w:rPr>
                <w:rFonts w:ascii="Times New Roman" w:hAnsi="Times New Roman"/>
                <w:sz w:val="24"/>
                <w:szCs w:val="24"/>
              </w:rPr>
              <w:t>Who’s</w:t>
            </w:r>
            <w:proofErr w:type="spellEnd"/>
            <w:r w:rsidRPr="00C66F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who?</w:t>
            </w: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11</w:t>
            </w:r>
          </w:p>
        </w:tc>
      </w:tr>
      <w:tr w:rsidR="00DC5160" w:rsidRPr="00C66FC1" w:rsidTr="00CC6F4B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Модуль 2.</w:t>
            </w:r>
            <w:r w:rsidRPr="00C66F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That’s me!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tabs>
                <w:tab w:val="left" w:pos="851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Модуль 2.</w:t>
            </w:r>
            <w:r w:rsidRPr="00C66F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Here we are!</w:t>
            </w: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11</w:t>
            </w:r>
          </w:p>
        </w:tc>
      </w:tr>
      <w:tr w:rsidR="00DC5160" w:rsidRPr="00C66FC1" w:rsidTr="00CC6F4B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Модуль</w:t>
            </w:r>
            <w:r w:rsidRPr="00C66F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3. My home? My castle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tabs>
                <w:tab w:val="left" w:pos="851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Модуль</w:t>
            </w:r>
            <w:r w:rsidRPr="00C66F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3. Getting around</w:t>
            </w: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</w:tr>
      <w:tr w:rsidR="00DC5160" w:rsidRPr="00C66FC1" w:rsidTr="00CC6F4B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Модуль</w:t>
            </w:r>
            <w:r w:rsidRPr="00C66F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4. Family ties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tabs>
                <w:tab w:val="left" w:pos="851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Модуль</w:t>
            </w:r>
            <w:r w:rsidRPr="00C66F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4. Day after day</w:t>
            </w: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</w:tr>
      <w:tr w:rsidR="00DC5160" w:rsidRPr="00C66FC1" w:rsidTr="00CC6F4B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Модуль</w:t>
            </w:r>
            <w:r w:rsidRPr="00C66F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5. World animals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tabs>
                <w:tab w:val="left" w:pos="851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Модуль</w:t>
            </w:r>
            <w:r w:rsidRPr="00C66F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5. Feasts</w:t>
            </w: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</w:tr>
      <w:tr w:rsidR="00DC5160" w:rsidRPr="00C66FC1" w:rsidTr="00CC6F4B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Модуль</w:t>
            </w:r>
            <w:r w:rsidRPr="00C66F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6. Round the clock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tabs>
                <w:tab w:val="left" w:pos="851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Модуль</w:t>
            </w:r>
            <w:r w:rsidRPr="00C66F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6. Leisure activities</w:t>
            </w: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</w:tr>
      <w:tr w:rsidR="00DC5160" w:rsidRPr="00C66FC1" w:rsidTr="00CC6F4B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Модуль</w:t>
            </w:r>
            <w:r w:rsidRPr="00C66F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7. In all weathers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tabs>
                <w:tab w:val="left" w:pos="851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Модуль</w:t>
            </w:r>
            <w:r w:rsidRPr="00C66F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7. Now and then</w:t>
            </w: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</w:tr>
      <w:tr w:rsidR="00DC5160" w:rsidRPr="00C66FC1" w:rsidTr="00CC6F4B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Модуль</w:t>
            </w:r>
            <w:r w:rsidRPr="00C66F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8. Special days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tabs>
                <w:tab w:val="left" w:pos="851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Модуль</w:t>
            </w:r>
            <w:r w:rsidRPr="00C66F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8. Rules and regulations</w:t>
            </w: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</w:tr>
      <w:tr w:rsidR="00DC5160" w:rsidRPr="00C66FC1" w:rsidTr="00CC6F4B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Модуль 9.</w:t>
            </w:r>
            <w:r w:rsidRPr="00C66F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Modern living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tabs>
                <w:tab w:val="left" w:pos="851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 xml:space="preserve">Модуль 9. </w:t>
            </w:r>
            <w:r w:rsidRPr="00C66FC1">
              <w:rPr>
                <w:rFonts w:ascii="Times New Roman" w:hAnsi="Times New Roman"/>
                <w:sz w:val="24"/>
                <w:szCs w:val="24"/>
                <w:lang w:val="en-US"/>
              </w:rPr>
              <w:t>Food and refreshments</w:t>
            </w: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</w:tr>
      <w:tr w:rsidR="00DC5160" w:rsidRPr="00C66FC1" w:rsidTr="00CC6F4B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Модуль 10.</w:t>
            </w:r>
            <w:r w:rsidRPr="00C66F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Holidays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DA3012" w:rsidRDefault="00DC5160" w:rsidP="00CC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tabs>
                <w:tab w:val="left" w:pos="851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 xml:space="preserve">Модуль 10. </w:t>
            </w:r>
            <w:r w:rsidRPr="00C66FC1">
              <w:rPr>
                <w:rFonts w:ascii="Times New Roman" w:hAnsi="Times New Roman"/>
                <w:sz w:val="24"/>
                <w:szCs w:val="24"/>
                <w:lang w:val="en-US"/>
              </w:rPr>
              <w:t>Holiday time</w:t>
            </w: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</w:tr>
      <w:tr w:rsidR="00DC5160" w:rsidRPr="00C66FC1" w:rsidTr="00CC6F4B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66FC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66FC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</w:tr>
    </w:tbl>
    <w:p w:rsidR="00DC5160" w:rsidRPr="00C66FC1" w:rsidRDefault="00DC5160" w:rsidP="00DC5160">
      <w:pPr>
        <w:jc w:val="both"/>
        <w:rPr>
          <w:rFonts w:ascii="Times New Roman" w:hAnsi="Times New Roman"/>
          <w:sz w:val="24"/>
          <w:szCs w:val="24"/>
        </w:rPr>
      </w:pPr>
    </w:p>
    <w:p w:rsidR="00DC5160" w:rsidRPr="00C66FC1" w:rsidRDefault="00DC5160" w:rsidP="00DC5160">
      <w:pPr>
        <w:jc w:val="both"/>
        <w:rPr>
          <w:rFonts w:ascii="Times New Roman" w:hAnsi="Times New Roman"/>
          <w:sz w:val="24"/>
          <w:szCs w:val="24"/>
        </w:rPr>
      </w:pPr>
    </w:p>
    <w:p w:rsidR="00DC5160" w:rsidRPr="00C66FC1" w:rsidRDefault="00DC5160" w:rsidP="00DC5160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80"/>
        <w:gridCol w:w="3785"/>
        <w:gridCol w:w="795"/>
      </w:tblGrid>
      <w:tr w:rsidR="00DC5160" w:rsidRPr="00C66FC1" w:rsidTr="00CC6F4B">
        <w:tc>
          <w:tcPr>
            <w:tcW w:w="5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pStyle w:val="a8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58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pStyle w:val="a8"/>
              <w:jc w:val="center"/>
              <w:rPr>
                <w:b/>
                <w:bCs/>
              </w:rPr>
            </w:pPr>
            <w:r w:rsidRPr="00C66FC1">
              <w:rPr>
                <w:b/>
                <w:bCs/>
                <w:lang w:val="en-US"/>
              </w:rPr>
              <w:t>7</w:t>
            </w:r>
            <w:r w:rsidRPr="00C66FC1">
              <w:rPr>
                <w:b/>
                <w:bCs/>
              </w:rPr>
              <w:t xml:space="preserve"> класс</w:t>
            </w:r>
          </w:p>
        </w:tc>
      </w:tr>
      <w:tr w:rsidR="00DC5160" w:rsidRPr="00C66FC1" w:rsidTr="00CC6F4B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pStyle w:val="a8"/>
              <w:jc w:val="center"/>
              <w:rPr>
                <w:b/>
                <w:bCs/>
              </w:rPr>
            </w:pPr>
            <w:r w:rsidRPr="00C66FC1">
              <w:rPr>
                <w:rFonts w:eastAsia="Times New Roman"/>
                <w:b/>
                <w:bCs/>
              </w:rPr>
              <w:t xml:space="preserve">№ </w:t>
            </w:r>
            <w:proofErr w:type="spellStart"/>
            <w:proofErr w:type="gramStart"/>
            <w:r w:rsidRPr="00C66FC1">
              <w:rPr>
                <w:b/>
                <w:bCs/>
              </w:rPr>
              <w:t>п</w:t>
            </w:r>
            <w:proofErr w:type="spellEnd"/>
            <w:proofErr w:type="gramEnd"/>
            <w:r w:rsidRPr="00C66FC1">
              <w:rPr>
                <w:b/>
                <w:bCs/>
              </w:rPr>
              <w:t>/</w:t>
            </w:r>
            <w:proofErr w:type="spellStart"/>
            <w:r w:rsidRPr="00C66FC1">
              <w:rPr>
                <w:b/>
                <w:bCs/>
              </w:rPr>
              <w:t>п</w:t>
            </w:r>
            <w:proofErr w:type="spellEnd"/>
          </w:p>
        </w:tc>
        <w:tc>
          <w:tcPr>
            <w:tcW w:w="3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pStyle w:val="a8"/>
              <w:jc w:val="center"/>
              <w:rPr>
                <w:b/>
                <w:bCs/>
              </w:rPr>
            </w:pPr>
            <w:r w:rsidRPr="00C66FC1">
              <w:rPr>
                <w:b/>
                <w:bCs/>
              </w:rPr>
              <w:t>Тема, раздел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pStyle w:val="a8"/>
              <w:jc w:val="center"/>
              <w:rPr>
                <w:b/>
                <w:bCs/>
              </w:rPr>
            </w:pPr>
            <w:r w:rsidRPr="00C66FC1">
              <w:rPr>
                <w:b/>
                <w:bCs/>
              </w:rPr>
              <w:t>Кол-во часов</w:t>
            </w:r>
          </w:p>
        </w:tc>
      </w:tr>
      <w:tr w:rsidR="00DC5160" w:rsidRPr="00C66FC1" w:rsidTr="00CC6F4B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 xml:space="preserve">Модуль 1. </w:t>
            </w:r>
            <w:r w:rsidRPr="00C66FC1">
              <w:rPr>
                <w:rFonts w:ascii="Times New Roman" w:hAnsi="Times New Roman"/>
                <w:sz w:val="24"/>
                <w:szCs w:val="24"/>
                <w:lang w:val="en-US"/>
              </w:rPr>
              <w:t>Lifestyles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12</w:t>
            </w:r>
          </w:p>
        </w:tc>
      </w:tr>
      <w:tr w:rsidR="00DC5160" w:rsidRPr="00C66FC1" w:rsidTr="00CC6F4B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Модуль 2.</w:t>
            </w:r>
            <w:r w:rsidRPr="00C66F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Tale time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</w:tr>
      <w:tr w:rsidR="00DC5160" w:rsidRPr="00C66FC1" w:rsidTr="00CC6F4B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Модуль</w:t>
            </w:r>
            <w:r w:rsidRPr="00C66F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3. Profiles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</w:tr>
      <w:tr w:rsidR="00DC5160" w:rsidRPr="00C66FC1" w:rsidTr="00CC6F4B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Модуль</w:t>
            </w:r>
            <w:r w:rsidRPr="00C66F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4. In the news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</w:tr>
      <w:tr w:rsidR="00DC5160" w:rsidRPr="00C66FC1" w:rsidTr="00CC6F4B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Модуль</w:t>
            </w:r>
            <w:r w:rsidRPr="00C66F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5. What the future holds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</w:tr>
      <w:tr w:rsidR="00DC5160" w:rsidRPr="00C66FC1" w:rsidTr="00CC6F4B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Модуль</w:t>
            </w:r>
            <w:r w:rsidRPr="00C66F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6. Having fun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</w:tr>
      <w:tr w:rsidR="00DC5160" w:rsidRPr="00C66FC1" w:rsidTr="00CC6F4B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Модуль</w:t>
            </w:r>
            <w:r w:rsidRPr="00C66F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7. In the spotlight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</w:tr>
      <w:tr w:rsidR="00DC5160" w:rsidRPr="00C66FC1" w:rsidTr="00CC6F4B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Модуль</w:t>
            </w:r>
            <w:r w:rsidRPr="00C66F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8. Green issues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</w:tr>
      <w:tr w:rsidR="00DC5160" w:rsidRPr="00C66FC1" w:rsidTr="00CC6F4B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Модуль 9.</w:t>
            </w:r>
            <w:r w:rsidRPr="00C66F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Shopping time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</w:tr>
      <w:tr w:rsidR="00DC5160" w:rsidRPr="00C66FC1" w:rsidTr="00CC6F4B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Модуль</w:t>
            </w:r>
            <w:r w:rsidRPr="00C66F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10. Healthy body, healthy time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</w:tr>
      <w:tr w:rsidR="00DC5160" w:rsidRPr="00C66FC1" w:rsidTr="00CC6F4B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66FC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</w:tr>
    </w:tbl>
    <w:p w:rsidR="00DC5160" w:rsidRPr="00C66FC1" w:rsidRDefault="00DC5160" w:rsidP="00DC5160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80"/>
        <w:gridCol w:w="3254"/>
        <w:gridCol w:w="804"/>
        <w:gridCol w:w="682"/>
        <w:gridCol w:w="3314"/>
        <w:gridCol w:w="730"/>
      </w:tblGrid>
      <w:tr w:rsidR="00DC5160" w:rsidRPr="00C66FC1" w:rsidTr="00CC6F4B">
        <w:tc>
          <w:tcPr>
            <w:tcW w:w="5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pStyle w:val="a8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05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pStyle w:val="a8"/>
              <w:jc w:val="center"/>
              <w:rPr>
                <w:b/>
                <w:bCs/>
              </w:rPr>
            </w:pPr>
            <w:r w:rsidRPr="00C66FC1">
              <w:rPr>
                <w:b/>
                <w:bCs/>
                <w:lang w:val="en-US"/>
              </w:rPr>
              <w:t>8</w:t>
            </w:r>
            <w:r w:rsidRPr="00C66FC1">
              <w:rPr>
                <w:b/>
                <w:bCs/>
              </w:rPr>
              <w:t xml:space="preserve"> класс</w:t>
            </w:r>
          </w:p>
        </w:tc>
        <w:tc>
          <w:tcPr>
            <w:tcW w:w="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pStyle w:val="a8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04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pStyle w:val="a8"/>
              <w:jc w:val="center"/>
            </w:pPr>
            <w:r w:rsidRPr="00C66FC1">
              <w:rPr>
                <w:b/>
                <w:bCs/>
                <w:lang w:val="en-US"/>
              </w:rPr>
              <w:t>9</w:t>
            </w:r>
            <w:r w:rsidRPr="00C66FC1">
              <w:rPr>
                <w:b/>
                <w:bCs/>
              </w:rPr>
              <w:t xml:space="preserve"> класс</w:t>
            </w:r>
          </w:p>
        </w:tc>
      </w:tr>
      <w:tr w:rsidR="00DC5160" w:rsidRPr="00C66FC1" w:rsidTr="00CC6F4B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pStyle w:val="a8"/>
              <w:jc w:val="center"/>
              <w:rPr>
                <w:b/>
                <w:bCs/>
              </w:rPr>
            </w:pPr>
            <w:r w:rsidRPr="00C66FC1">
              <w:rPr>
                <w:rFonts w:eastAsia="Times New Roman"/>
                <w:b/>
                <w:bCs/>
              </w:rPr>
              <w:t xml:space="preserve">№ </w:t>
            </w:r>
            <w:proofErr w:type="spellStart"/>
            <w:proofErr w:type="gramStart"/>
            <w:r w:rsidRPr="00C66FC1">
              <w:rPr>
                <w:b/>
                <w:bCs/>
              </w:rPr>
              <w:t>п</w:t>
            </w:r>
            <w:proofErr w:type="spellEnd"/>
            <w:proofErr w:type="gramEnd"/>
            <w:r w:rsidRPr="00C66FC1">
              <w:rPr>
                <w:b/>
                <w:bCs/>
              </w:rPr>
              <w:t>/</w:t>
            </w:r>
            <w:proofErr w:type="spellStart"/>
            <w:r w:rsidRPr="00C66FC1">
              <w:rPr>
                <w:b/>
                <w:bCs/>
              </w:rPr>
              <w:t>п</w:t>
            </w:r>
            <w:proofErr w:type="spellEnd"/>
          </w:p>
        </w:tc>
        <w:tc>
          <w:tcPr>
            <w:tcW w:w="32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pStyle w:val="a8"/>
              <w:jc w:val="center"/>
              <w:rPr>
                <w:b/>
                <w:bCs/>
              </w:rPr>
            </w:pPr>
            <w:r w:rsidRPr="00C66FC1">
              <w:rPr>
                <w:b/>
                <w:bCs/>
              </w:rPr>
              <w:t>Тема, раздел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pStyle w:val="a8"/>
              <w:jc w:val="center"/>
              <w:rPr>
                <w:rFonts w:eastAsia="Times New Roman"/>
                <w:b/>
                <w:bCs/>
              </w:rPr>
            </w:pPr>
            <w:r w:rsidRPr="00C66FC1">
              <w:rPr>
                <w:b/>
                <w:bCs/>
              </w:rPr>
              <w:t>Кол-во часов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pStyle w:val="a8"/>
              <w:jc w:val="center"/>
              <w:rPr>
                <w:b/>
                <w:bCs/>
              </w:rPr>
            </w:pPr>
            <w:r w:rsidRPr="00C66FC1">
              <w:rPr>
                <w:rFonts w:eastAsia="Times New Roman"/>
                <w:b/>
                <w:bCs/>
              </w:rPr>
              <w:t xml:space="preserve">№ </w:t>
            </w:r>
            <w:proofErr w:type="spellStart"/>
            <w:proofErr w:type="gramStart"/>
            <w:r w:rsidRPr="00C66FC1">
              <w:rPr>
                <w:b/>
                <w:bCs/>
              </w:rPr>
              <w:t>п</w:t>
            </w:r>
            <w:proofErr w:type="spellEnd"/>
            <w:proofErr w:type="gramEnd"/>
            <w:r w:rsidRPr="00C66FC1">
              <w:rPr>
                <w:b/>
                <w:bCs/>
              </w:rPr>
              <w:t>/</w:t>
            </w:r>
            <w:proofErr w:type="spellStart"/>
            <w:r w:rsidRPr="00C66FC1">
              <w:rPr>
                <w:b/>
                <w:bCs/>
              </w:rPr>
              <w:t>п</w:t>
            </w:r>
            <w:proofErr w:type="spellEnd"/>
          </w:p>
        </w:tc>
        <w:tc>
          <w:tcPr>
            <w:tcW w:w="3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pStyle w:val="a8"/>
              <w:jc w:val="center"/>
              <w:rPr>
                <w:b/>
                <w:bCs/>
              </w:rPr>
            </w:pPr>
            <w:r w:rsidRPr="00C66FC1">
              <w:rPr>
                <w:b/>
                <w:bCs/>
              </w:rPr>
              <w:t>Тема, раздел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pStyle w:val="a8"/>
              <w:jc w:val="center"/>
            </w:pPr>
            <w:r w:rsidRPr="00C66FC1">
              <w:rPr>
                <w:b/>
                <w:bCs/>
              </w:rPr>
              <w:t>Кол-во часов</w:t>
            </w:r>
          </w:p>
        </w:tc>
      </w:tr>
      <w:tr w:rsidR="00DC5160" w:rsidRPr="00C66FC1" w:rsidTr="00CC6F4B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 xml:space="preserve">Модуль 1. </w:t>
            </w:r>
            <w:r w:rsidRPr="00C66FC1">
              <w:rPr>
                <w:rFonts w:ascii="Times New Roman" w:hAnsi="Times New Roman"/>
                <w:sz w:val="24"/>
                <w:szCs w:val="24"/>
                <w:lang w:val="en-US"/>
              </w:rPr>
              <w:t>Socializing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14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tabs>
                <w:tab w:val="left" w:pos="851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 xml:space="preserve">Модуль 1. </w:t>
            </w:r>
            <w:r w:rsidRPr="00C66FC1">
              <w:rPr>
                <w:rFonts w:ascii="Times New Roman" w:hAnsi="Times New Roman"/>
                <w:sz w:val="24"/>
                <w:szCs w:val="24"/>
                <w:lang w:val="en-US"/>
              </w:rPr>
              <w:t>Celebrations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14</w:t>
            </w:r>
          </w:p>
        </w:tc>
      </w:tr>
      <w:tr w:rsidR="00DC5160" w:rsidRPr="00C66FC1" w:rsidTr="00CC6F4B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2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Модуль 2.</w:t>
            </w:r>
            <w:r w:rsidRPr="00C66F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6FC1">
              <w:rPr>
                <w:rFonts w:ascii="Times New Roman" w:hAnsi="Times New Roman"/>
                <w:sz w:val="24"/>
                <w:szCs w:val="24"/>
                <w:lang w:val="en-US"/>
              </w:rPr>
              <w:t>Food&amp;Shopping</w:t>
            </w:r>
            <w:proofErr w:type="spellEnd"/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13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tabs>
                <w:tab w:val="left" w:pos="851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Модуль 2.</w:t>
            </w:r>
            <w:r w:rsidRPr="00C66F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6FC1">
              <w:rPr>
                <w:rFonts w:ascii="Times New Roman" w:hAnsi="Times New Roman"/>
                <w:sz w:val="24"/>
                <w:szCs w:val="24"/>
                <w:lang w:val="en-US"/>
              </w:rPr>
              <w:t>Life&amp;Living</w:t>
            </w:r>
            <w:proofErr w:type="spellEnd"/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13</w:t>
            </w:r>
          </w:p>
        </w:tc>
      </w:tr>
      <w:tr w:rsidR="00DC5160" w:rsidRPr="00C66FC1" w:rsidTr="00CC6F4B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Модуль</w:t>
            </w:r>
            <w:r w:rsidRPr="00C66F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3. Great minds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13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tabs>
                <w:tab w:val="left" w:pos="851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Модуль</w:t>
            </w:r>
            <w:r w:rsidRPr="00C66F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3. See it to believe it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13</w:t>
            </w:r>
          </w:p>
        </w:tc>
      </w:tr>
      <w:tr w:rsidR="00DC5160" w:rsidRPr="00C66FC1" w:rsidTr="00CC6F4B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Модуль</w:t>
            </w:r>
            <w:r w:rsidRPr="00C66F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4. Be yourself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13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tabs>
                <w:tab w:val="left" w:pos="851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Модуль</w:t>
            </w:r>
            <w:r w:rsidRPr="00C66F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4. Technology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13</w:t>
            </w:r>
          </w:p>
        </w:tc>
      </w:tr>
      <w:tr w:rsidR="00DC5160" w:rsidRPr="00C66FC1" w:rsidTr="00CC6F4B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Модуль</w:t>
            </w:r>
            <w:r w:rsidRPr="00C66F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5. Global issues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13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tabs>
                <w:tab w:val="left" w:pos="851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Модуль</w:t>
            </w:r>
            <w:r w:rsidRPr="00C66F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5. </w:t>
            </w:r>
            <w:proofErr w:type="spellStart"/>
            <w:r w:rsidRPr="00C66FC1">
              <w:rPr>
                <w:rFonts w:ascii="Times New Roman" w:hAnsi="Times New Roman"/>
                <w:sz w:val="24"/>
                <w:szCs w:val="24"/>
                <w:lang w:val="en-US"/>
              </w:rPr>
              <w:t>Art&amp;Literature</w:t>
            </w:r>
            <w:proofErr w:type="spellEnd"/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13</w:t>
            </w:r>
          </w:p>
        </w:tc>
      </w:tr>
      <w:tr w:rsidR="00DC5160" w:rsidRPr="00C66FC1" w:rsidTr="00CC6F4B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2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Модуль</w:t>
            </w:r>
            <w:r w:rsidRPr="00C66F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6. Cultural exchanges 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13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tabs>
                <w:tab w:val="left" w:pos="851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Модуль</w:t>
            </w:r>
            <w:r w:rsidRPr="00C66F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6. </w:t>
            </w:r>
            <w:proofErr w:type="spellStart"/>
            <w:r w:rsidRPr="00C66FC1">
              <w:rPr>
                <w:rFonts w:ascii="Times New Roman" w:hAnsi="Times New Roman"/>
                <w:sz w:val="24"/>
                <w:szCs w:val="24"/>
                <w:lang w:val="en-US"/>
              </w:rPr>
              <w:t>Town&amp;Community</w:t>
            </w:r>
            <w:proofErr w:type="spellEnd"/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13</w:t>
            </w:r>
          </w:p>
        </w:tc>
      </w:tr>
      <w:tr w:rsidR="00DC5160" w:rsidRPr="00C66FC1" w:rsidTr="00CC6F4B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2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Модуль</w:t>
            </w:r>
            <w:r w:rsidRPr="00C66F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7. Educations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13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tabs>
                <w:tab w:val="left" w:pos="851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Модуль</w:t>
            </w:r>
            <w:r w:rsidRPr="00C66F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7. Staying safe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13</w:t>
            </w:r>
          </w:p>
        </w:tc>
      </w:tr>
      <w:tr w:rsidR="00DC5160" w:rsidRPr="00C66FC1" w:rsidTr="00CC6F4B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2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Модуль</w:t>
            </w:r>
            <w:r w:rsidRPr="00C66F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8. Pastimes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13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tabs>
                <w:tab w:val="left" w:pos="851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66FC1">
              <w:rPr>
                <w:rFonts w:ascii="Times New Roman" w:hAnsi="Times New Roman"/>
                <w:sz w:val="24"/>
                <w:szCs w:val="24"/>
              </w:rPr>
              <w:t>Модуль</w:t>
            </w:r>
            <w:r w:rsidRPr="00C66F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8. Challenges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13</w:t>
            </w:r>
          </w:p>
        </w:tc>
      </w:tr>
      <w:tr w:rsidR="00DC5160" w:rsidRPr="00C66FC1" w:rsidTr="00CC6F4B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66FC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 w:rsidRPr="00C66FC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66FC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C5160" w:rsidRPr="00C66FC1" w:rsidRDefault="00DC5160" w:rsidP="00CC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FC1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 w:rsidRPr="00C66FC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</w:tr>
    </w:tbl>
    <w:p w:rsidR="00DC5160" w:rsidRPr="00C66FC1" w:rsidRDefault="00DC5160" w:rsidP="00DC5160">
      <w:pPr>
        <w:widowControl w:val="0"/>
        <w:jc w:val="center"/>
        <w:rPr>
          <w:rFonts w:ascii="Times New Roman" w:hAnsi="Times New Roman"/>
          <w:sz w:val="24"/>
          <w:szCs w:val="24"/>
        </w:rPr>
      </w:pPr>
    </w:p>
    <w:p w:rsidR="00DC5160" w:rsidRDefault="00DC5160" w:rsidP="00DC5160">
      <w:pPr>
        <w:rPr>
          <w:rFonts w:ascii="Times New Roman" w:hAnsi="Times New Roman"/>
          <w:color w:val="000000"/>
          <w:sz w:val="26"/>
          <w:szCs w:val="26"/>
        </w:rPr>
      </w:pPr>
    </w:p>
    <w:p w:rsidR="00DC5160" w:rsidRDefault="00DC5160" w:rsidP="00DC5160">
      <w:pPr>
        <w:rPr>
          <w:rFonts w:ascii="Times New Roman" w:hAnsi="Times New Roman"/>
          <w:color w:val="000000"/>
          <w:sz w:val="26"/>
          <w:szCs w:val="26"/>
        </w:rPr>
      </w:pPr>
    </w:p>
    <w:p w:rsidR="00DC5160" w:rsidRDefault="00DC5160" w:rsidP="00DC5160">
      <w:pPr>
        <w:rPr>
          <w:rFonts w:ascii="Times New Roman" w:hAnsi="Times New Roman"/>
          <w:color w:val="000000"/>
          <w:sz w:val="26"/>
          <w:szCs w:val="26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309" w:lineRule="exact"/>
        <w:ind w:left="4545"/>
        <w:rPr>
          <w:rFonts w:ascii="Times New Roman" w:hAnsi="Times New Roman"/>
          <w:b/>
          <w:bCs/>
          <w:color w:val="000000"/>
          <w:w w:val="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w w:val="0"/>
          <w:sz w:val="26"/>
          <w:szCs w:val="26"/>
        </w:rPr>
        <w:t>ТЕМАТИЧЕСКОЕ ПЛАНИРОВАНИЕ. 5 КЛАСС (102 ЧАСА)</w:t>
      </w:r>
    </w:p>
    <w:tbl>
      <w:tblPr>
        <w:tblStyle w:val="a4"/>
        <w:tblW w:w="15021" w:type="dxa"/>
        <w:tblLook w:val="04A0"/>
      </w:tblPr>
      <w:tblGrid>
        <w:gridCol w:w="4698"/>
        <w:gridCol w:w="6816"/>
        <w:gridCol w:w="3507"/>
      </w:tblGrid>
      <w:tr w:rsidR="00DC5160" w:rsidTr="00CC6F4B">
        <w:tc>
          <w:tcPr>
            <w:tcW w:w="3494" w:type="dxa"/>
          </w:tcPr>
          <w:p w:rsidR="00DC5160" w:rsidRPr="00E12E6B" w:rsidRDefault="00DC5160" w:rsidP="00CC6F4B">
            <w:pPr>
              <w:rPr>
                <w:b/>
                <w:sz w:val="28"/>
                <w:szCs w:val="28"/>
              </w:rPr>
            </w:pPr>
            <w:r w:rsidRPr="00E12E6B">
              <w:rPr>
                <w:b/>
                <w:sz w:val="28"/>
                <w:szCs w:val="28"/>
              </w:rPr>
              <w:t>Тематическое планирование</w:t>
            </w:r>
          </w:p>
        </w:tc>
        <w:tc>
          <w:tcPr>
            <w:tcW w:w="7700" w:type="dxa"/>
          </w:tcPr>
          <w:p w:rsidR="00DC5160" w:rsidRPr="00E12E6B" w:rsidRDefault="00DC5160" w:rsidP="00CC6F4B">
            <w:pPr>
              <w:rPr>
                <w:b/>
                <w:sz w:val="28"/>
                <w:szCs w:val="28"/>
              </w:rPr>
            </w:pPr>
            <w:r w:rsidRPr="00E12E6B">
              <w:rPr>
                <w:b/>
                <w:sz w:val="28"/>
                <w:szCs w:val="28"/>
              </w:rPr>
              <w:t>Характеристика учебной деятельности</w:t>
            </w:r>
          </w:p>
        </w:tc>
        <w:tc>
          <w:tcPr>
            <w:tcW w:w="3827" w:type="dxa"/>
          </w:tcPr>
          <w:p w:rsidR="00DC5160" w:rsidRPr="00E12E6B" w:rsidRDefault="00DC5160" w:rsidP="00CC6F4B">
            <w:pPr>
              <w:rPr>
                <w:b/>
                <w:sz w:val="28"/>
                <w:szCs w:val="28"/>
              </w:rPr>
            </w:pPr>
            <w:r w:rsidRPr="00E12E6B">
              <w:rPr>
                <w:b/>
                <w:sz w:val="28"/>
                <w:szCs w:val="28"/>
              </w:rPr>
              <w:t>Модуль воспитательной программы «Школьный урок»</w:t>
            </w:r>
          </w:p>
        </w:tc>
      </w:tr>
      <w:tr w:rsidR="00DC5160" w:rsidRPr="00E12E6B" w:rsidTr="00CC6F4B">
        <w:tc>
          <w:tcPr>
            <w:tcW w:w="3494" w:type="dxa"/>
          </w:tcPr>
          <w:p w:rsidR="00DC5160" w:rsidRPr="007D2CDE" w:rsidRDefault="00DC5160" w:rsidP="00CC6F4B">
            <w:pPr>
              <w:widowControl w:val="0"/>
              <w:autoSpaceDE w:val="0"/>
              <w:autoSpaceDN w:val="0"/>
              <w:adjustRightInd w:val="0"/>
              <w:spacing w:line="493" w:lineRule="exact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 xml:space="preserve">Межличностные взаимоотношения в семье, со сверстниками; решение конфликтных ситуаций.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Внешностьичертыхарактерачеловека</w:t>
            </w:r>
            <w:proofErr w:type="spellEnd"/>
            <w:r w:rsidRPr="003A1835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  <w:lang w:val="en-US"/>
              </w:rPr>
              <w:t xml:space="preserve"> (12 </w:t>
            </w: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  <w:lang w:val="en-US"/>
              </w:rPr>
              <w:t>).</w:t>
            </w:r>
            <w:proofErr w:type="gram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I’m</w:t>
            </w:r>
            <w:proofErr w:type="gramEnd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from…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My things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)(Module 2); My family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Who </w:t>
            </w:r>
            <w:proofErr w:type="spell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iswho</w:t>
            </w:r>
            <w:proofErr w:type="spellEnd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Famous people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</w:t>
            </w:r>
            <w:proofErr w:type="spell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Englishin</w:t>
            </w:r>
            <w:proofErr w:type="spellEnd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use 4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Extensive reading 4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</w:t>
            </w:r>
            <w:r w:rsidRPr="007D2CDE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(Module 4); Home-reading lessons (5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7D2CDE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</w:t>
            </w:r>
          </w:p>
        </w:tc>
        <w:tc>
          <w:tcPr>
            <w:tcW w:w="7700" w:type="dxa"/>
          </w:tcPr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9" w:lineRule="exact"/>
              <w:ind w:left="87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>Ведут этикетный диалог знакомства в стандартной ситуации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ind w:left="229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общения;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ind w:left="87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расспрашивают собеседника и отвечают на его вопросы в рамках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ind w:left="229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предложенной тематики и лексико-грамматического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>материала;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ind w:left="87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рассказывают о себе, своей семье, друзьях, своих интересах;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ind w:left="87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читают аутентичные тексты с выборочным и полным пониманием,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ind w:left="230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выражают свое мнение;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ind w:left="87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заполняют анкеты, формуляры;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ind w:left="87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пишут личные письма, поздравления;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ind w:left="87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составляют список любимых вещей из своей коллекции,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ind w:left="87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кратко описывают внешность и характер своих родственников;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ind w:left="87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воспринимают на слух и выборочно понимают 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аудиотекст</w:t>
            </w:r>
            <w:proofErr w:type="spell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,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ind w:left="230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воспроизводят краткие диалоги;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ind w:left="87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употребляют</w:t>
            </w:r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have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got</w:t>
            </w:r>
            <w:proofErr w:type="spell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в утвердительной, вопросительной,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ind w:left="230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отрицательной форме;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ind w:left="87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изучают и употребляют в речи указательные местоимения в форме</w:t>
            </w:r>
          </w:p>
          <w:p w:rsidR="00DC5160" w:rsidRDefault="00DC5160" w:rsidP="00CC6F4B">
            <w:pP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единственного и множественного числа (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this</w:t>
            </w:r>
            <w:proofErr w:type="spell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these</w:t>
            </w:r>
            <w:proofErr w:type="spell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that</w:t>
            </w:r>
            <w:proofErr w:type="spell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those</w:t>
            </w:r>
            <w:proofErr w:type="spell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);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модальный глагол 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can</w:t>
            </w:r>
            <w:proofErr w:type="spell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, притяжательный падеж существительного, притяжательные местоимения и прилагательные, местоимения в начальной форме;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>- правильно воспроизводят и произносят звуки /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w</w:t>
            </w:r>
            <w:proofErr w:type="spell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/, /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i</w:t>
            </w:r>
            <w:proofErr w:type="spell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:/;</w:t>
            </w:r>
          </w:p>
          <w:p w:rsidR="00DC5160" w:rsidRPr="00E12E6B" w:rsidRDefault="00DC5160" w:rsidP="00CC6F4B">
            <w:pPr>
              <w:widowControl w:val="0"/>
              <w:autoSpaceDE w:val="0"/>
              <w:autoSpaceDN w:val="0"/>
              <w:adjustRightInd w:val="0"/>
              <w:spacing w:line="309" w:lineRule="exact"/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знакомятся, правильно употребляют в речи словообразовательные суффиксы</w:t>
            </w:r>
            <w:r w:rsidRPr="00E12E6B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 -</w:t>
            </w:r>
            <w:proofErr w:type="spellStart"/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ish</w:t>
            </w:r>
            <w:proofErr w:type="spellEnd"/>
            <w:r w:rsidRPr="00E12E6B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, -</w:t>
            </w:r>
            <w:proofErr w:type="spellStart"/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ian</w:t>
            </w:r>
            <w:proofErr w:type="spellEnd"/>
            <w:r w:rsidRPr="00E12E6B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, -</w:t>
            </w:r>
            <w:proofErr w:type="spellStart"/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er</w:t>
            </w:r>
            <w:proofErr w:type="spellEnd"/>
            <w:r w:rsidRPr="00E12E6B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, -</w:t>
            </w:r>
            <w:proofErr w:type="spellStart"/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ese</w:t>
            </w:r>
            <w:proofErr w:type="spellEnd"/>
            <w:r w:rsidRPr="00E12E6B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;</w:t>
            </w:r>
          </w:p>
          <w:p w:rsidR="00DC5160" w:rsidRPr="00E12E6B" w:rsidRDefault="00DC5160" w:rsidP="00CC6F4B"/>
        </w:tc>
        <w:tc>
          <w:tcPr>
            <w:tcW w:w="3827" w:type="dxa"/>
          </w:tcPr>
          <w:p w:rsidR="00DC5160" w:rsidRPr="005A377F" w:rsidRDefault="00DC5160" w:rsidP="00CC6F4B">
            <w:pPr>
              <w:rPr>
                <w:sz w:val="24"/>
                <w:szCs w:val="24"/>
              </w:rPr>
            </w:pPr>
            <w:r w:rsidRPr="005A377F">
              <w:rPr>
                <w:sz w:val="24"/>
                <w:szCs w:val="24"/>
              </w:rPr>
              <w:lastRenderedPageBreak/>
              <w:t>День матери в России</w:t>
            </w:r>
          </w:p>
        </w:tc>
      </w:tr>
      <w:tr w:rsidR="00DC5160" w:rsidRPr="00E12E6B" w:rsidTr="00CC6F4B">
        <w:tc>
          <w:tcPr>
            <w:tcW w:w="3494" w:type="dxa"/>
          </w:tcPr>
          <w:p w:rsidR="00DC5160" w:rsidRPr="003A1835" w:rsidRDefault="00DC5160" w:rsidP="00CC6F4B">
            <w:pPr>
              <w:widowControl w:val="0"/>
              <w:autoSpaceDE w:val="0"/>
              <w:autoSpaceDN w:val="0"/>
              <w:adjustRightInd w:val="0"/>
              <w:spacing w:line="496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lastRenderedPageBreak/>
              <w:t>Досуг и увлечения (чтение, кино, театр, музеи, музыка). Виды отдыха, путешествия. Молодежная мода</w:t>
            </w:r>
            <w:r w:rsidRPr="007D2CDE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Покупки</w:t>
            </w:r>
            <w:r w:rsidRPr="003A1835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  <w:lang w:val="en-US"/>
              </w:rPr>
              <w:t xml:space="preserve"> (17 </w:t>
            </w: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  <w:lang w:val="en-US"/>
              </w:rPr>
              <w:t>).</w:t>
            </w:r>
          </w:p>
          <w:p w:rsidR="00DC5160" w:rsidRPr="003A1835" w:rsidRDefault="00DC5160" w:rsidP="00CC6F4B">
            <w:pPr>
              <w:widowControl w:val="0"/>
              <w:autoSpaceDE w:val="0"/>
              <w:autoSpaceDN w:val="0"/>
              <w:adjustRightInd w:val="0"/>
              <w:spacing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</w:pP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My collection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 English in use 2 (1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 (Module 2); Weekends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</w:t>
            </w:r>
            <w:proofErr w:type="spell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Englishin</w:t>
            </w:r>
            <w:proofErr w:type="spellEnd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use 6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 6); Dress right (1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English in use 7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 7</w:t>
            </w:r>
            <w:proofErr w:type="gram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)Going</w:t>
            </w:r>
            <w:proofErr w:type="gramEnd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shopping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Let’s go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),Don’t miss it!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Extensive reading 9(1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 9); Travel and leisure (1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English in use 10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 (Module 10); Home-reading lessons (5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).</w:t>
            </w:r>
          </w:p>
          <w:p w:rsidR="00DC5160" w:rsidRPr="00E12E6B" w:rsidRDefault="00DC5160" w:rsidP="00CC6F4B">
            <w:pPr>
              <w:rPr>
                <w:lang w:val="en-US"/>
              </w:rPr>
            </w:pP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br w:type="column"/>
            </w:r>
            <w:r w:rsidRPr="00E12E6B">
              <w:rPr>
                <w:rFonts w:ascii="Times New Roman" w:hAnsi="Times New Roman"/>
                <w:sz w:val="24"/>
                <w:szCs w:val="24"/>
                <w:lang w:val="en-US"/>
              </w:rPr>
              <w:br w:type="column"/>
            </w:r>
          </w:p>
        </w:tc>
        <w:tc>
          <w:tcPr>
            <w:tcW w:w="7700" w:type="dxa"/>
          </w:tcPr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9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воспринимают на слух и повторяют числа,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воспринимают на слух и выборочно понимают 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аудиотексты</w:t>
            </w:r>
            <w:proofErr w:type="spell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,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ind w:left="142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относящихся к разным коммуникативным типам речи (сообщение,</w:t>
            </w:r>
            <w:proofErr w:type="gramEnd"/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ind w:left="142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рассказ, интервью);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воспринимают на слух и правильно воспроизводят реплики </w:t>
            </w:r>
            <w:proofErr w:type="gram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из</w:t>
            </w:r>
            <w:proofErr w:type="gramEnd"/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ind w:left="143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диалога;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ведут диалог, высказывая свою просьбу, предложение;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ведут диалог-расспрос о своей коллекции, о том, как проводят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ind w:left="143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свободное время; о том, какую одежду носят в разное время года;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расспрашивают собеседника и отвечают на его вопросы,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ind w:left="142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запрашивают нужную информацию;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описывают тематические картинки;</w:t>
            </w:r>
          </w:p>
          <w:p w:rsidR="00DC5160" w:rsidRPr="00E12E6B" w:rsidRDefault="00DC5160" w:rsidP="00CC6F4B">
            <w:pPr>
              <w:widowControl w:val="0"/>
              <w:autoSpaceDE w:val="0"/>
              <w:autoSpaceDN w:val="0"/>
              <w:adjustRightInd w:val="0"/>
              <w:spacing w:line="309" w:lineRule="exact"/>
              <w:ind w:left="142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начинают, ведут и заканчивают диалог в стандартной ситуации в магазине</w:t>
            </w:r>
            <w:r w:rsidRPr="00E12E6B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читают и полностью понимают содержание аутентичного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>текста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ind w:left="143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(электронное письмо, рекламный буклет, диалоги по теме, описание</w:t>
            </w:r>
            <w:proofErr w:type="gramEnd"/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ind w:left="143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фильма) по теме;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пишут небольшой рассказ о своей коллекции, своем увлечении;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пишут электронное письмо другу о том, как проводят свободное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ind w:left="143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время;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пишут личное письмо-открытку с опорой на образец </w:t>
            </w:r>
            <w:proofErr w:type="gram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с</w:t>
            </w:r>
            <w:proofErr w:type="gramEnd"/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ind w:left="142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употреблением формул речевого этикета;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кратко описывают с опорой на образец и зрительную наглядность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ind w:left="143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членов своей семьи;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создают 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постер-афишу</w:t>
            </w:r>
            <w:proofErr w:type="spell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о предстоящем событии рекламу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ind w:left="142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достопримечательностей своей страны с опорой на образец;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пишут отзыв о своем любимом фильме с опорой на образец;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97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произносят и различают на слух звуки /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u</w:t>
            </w:r>
            <w:proofErr w:type="spell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:/, / /, /ɔ:/, /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a</w:t>
            </w:r>
            <w:proofErr w:type="spell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:/, /aυ/, /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k</w:t>
            </w:r>
            <w:proofErr w:type="spell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/, /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i</w:t>
            </w:r>
            <w:proofErr w:type="spell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/,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309" w:lineRule="exact"/>
              <w:ind w:left="142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ai</w:t>
            </w:r>
            <w:proofErr w:type="spell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/, /ɒ/;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соблюдают нормы произношения звуков английского языка </w:t>
            </w:r>
            <w:proofErr w:type="gram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в</w:t>
            </w:r>
            <w:proofErr w:type="gramEnd"/>
          </w:p>
          <w:p w:rsidR="00DC5160" w:rsidRPr="007D2CDE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ind w:left="143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чтении вслух и устной речи и корректно произносят предложения с точки зрения их ритмико-интонационных особенностей; - правильно употребляют в речи притяжательный падеж имени существительного</w:t>
            </w:r>
            <w:r w:rsidRPr="00E12E6B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; </w:t>
            </w:r>
            <w:proofErr w:type="spell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PresentSimple</w:t>
            </w:r>
            <w:proofErr w:type="spellEnd"/>
            <w:r w:rsidRPr="00E12E6B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, </w:t>
            </w:r>
            <w:proofErr w:type="spell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PresentContinuous</w:t>
            </w:r>
            <w:proofErr w:type="spellEnd"/>
            <w:r w:rsidRPr="00E12E6B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;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определенный и неопределенный артикли</w:t>
            </w:r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a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n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)/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the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модальные глаголы</w:t>
            </w:r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must</w:t>
            </w:r>
            <w:r w:rsidRPr="00E12E6B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/</w:t>
            </w:r>
            <w:proofErr w:type="spellStart"/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mustn</w:t>
            </w:r>
            <w:proofErr w:type="spellEnd"/>
            <w:r w:rsidRPr="00E12E6B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’</w:t>
            </w:r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t</w:t>
            </w:r>
            <w:r w:rsidRPr="00E12E6B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, </w:t>
            </w:r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can</w:t>
            </w:r>
            <w:r w:rsidRPr="00E12E6B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/</w:t>
            </w:r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can</w:t>
            </w:r>
            <w:r w:rsidRPr="00E12E6B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’</w:t>
            </w:r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t</w:t>
            </w:r>
            <w:r w:rsidRPr="00E12E6B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;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овладевают и употребляют в речи новые лексические единицы по теме;</w:t>
            </w:r>
            <w:proofErr w:type="gramEnd"/>
          </w:p>
        </w:tc>
        <w:tc>
          <w:tcPr>
            <w:tcW w:w="3827" w:type="dxa"/>
          </w:tcPr>
          <w:p w:rsidR="00DC5160" w:rsidRPr="003D580E" w:rsidRDefault="00DC5160" w:rsidP="00CC6F4B">
            <w:pPr>
              <w:rPr>
                <w:sz w:val="28"/>
                <w:szCs w:val="28"/>
              </w:rPr>
            </w:pPr>
            <w:proofErr w:type="spellStart"/>
            <w:r w:rsidRPr="003D580E">
              <w:rPr>
                <w:sz w:val="28"/>
                <w:szCs w:val="28"/>
              </w:rPr>
              <w:lastRenderedPageBreak/>
              <w:t>Онлайн</w:t>
            </w:r>
            <w:proofErr w:type="spellEnd"/>
            <w:r w:rsidRPr="003D580E">
              <w:rPr>
                <w:sz w:val="28"/>
                <w:szCs w:val="28"/>
              </w:rPr>
              <w:t xml:space="preserve"> экскурсия в музей</w:t>
            </w:r>
          </w:p>
        </w:tc>
      </w:tr>
      <w:tr w:rsidR="00DC5160" w:rsidRPr="007D2CDE" w:rsidTr="00CC6F4B">
        <w:tc>
          <w:tcPr>
            <w:tcW w:w="3494" w:type="dxa"/>
          </w:tcPr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96" w:lineRule="exact"/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lastRenderedPageBreak/>
              <w:t>Здоровый образ жизни: режим труда и отдыха, спорт, сбалансированное питание, отказ от вредных привычек (13 ч).</w:t>
            </w:r>
          </w:p>
          <w:p w:rsidR="00DC5160" w:rsidRPr="003A1835" w:rsidRDefault="00DC5160" w:rsidP="00CC6F4B">
            <w:pPr>
              <w:widowControl w:val="0"/>
              <w:autoSpaceDE w:val="0"/>
              <w:autoSpaceDN w:val="0"/>
              <w:adjustRightInd w:val="0"/>
              <w:spacing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</w:pP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Wake up!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 6)</w:t>
            </w:r>
            <w:proofErr w:type="gram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;Celebrations</w:t>
            </w:r>
            <w:proofErr w:type="gramEnd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Master Chef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),It’s my birthday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English in use 8(1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Extensive reading 8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 (Module8); Just a note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Extensive reading10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 10); Home-</w:t>
            </w:r>
            <w:proofErr w:type="spell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readinglessons</w:t>
            </w:r>
            <w:proofErr w:type="spellEnd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(3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On-line lessons (2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).</w:t>
            </w:r>
          </w:p>
          <w:p w:rsidR="00DC5160" w:rsidRPr="007D2CDE" w:rsidRDefault="00DC5160" w:rsidP="00CC6F4B">
            <w:pPr>
              <w:rPr>
                <w:lang w:val="en-US"/>
              </w:rPr>
            </w:pPr>
          </w:p>
        </w:tc>
        <w:tc>
          <w:tcPr>
            <w:tcW w:w="7700" w:type="dxa"/>
          </w:tcPr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9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воспринимают на слух и выборочно понимают 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аудиотексты</w:t>
            </w:r>
            <w:proofErr w:type="spell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,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ind w:left="142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относящихся к разным коммуникативным типам речи (сообщение,</w:t>
            </w:r>
            <w:proofErr w:type="gramEnd"/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ind w:left="142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рассказ, интервью);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воспринимают на слух и правильно воспроизводят реплики </w:t>
            </w:r>
            <w:proofErr w:type="gram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из</w:t>
            </w:r>
            <w:proofErr w:type="gramEnd"/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ind w:left="143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диалога;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ведут диалог, высказывая свою просьбу, предложение;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ведут диалог-обсуждение списка покупок;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ведут диалог-расспрос;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описывают тематические картинки;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 xml:space="preserve">- начинают, ведут и заканчивают диалог в стандартной ситуации </w:t>
            </w:r>
            <w:proofErr w:type="gram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в</w:t>
            </w:r>
            <w:proofErr w:type="gramEnd"/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ind w:left="143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ресторане</w:t>
            </w:r>
            <w:proofErr w:type="gram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, аренды автомобиля/велосипеда;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читают и полностью понимают содержание аутентичного текста (диалог-образец, описание праздников в Британии и Китае</w:t>
            </w:r>
            <w:proofErr w:type="gram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,) </w:t>
            </w:r>
            <w:proofErr w:type="gram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по теме;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пишут небольшой рассказ о празднике в своей стране, описывают распорядок дня, кратко излагают план празднования дня рождения, небольшую статью о праздновании дня рождения в своей стране, записки;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Segoe UI" w:hAnsi="Segoe UI" w:cs="Segoe UI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произносят и различают на слух звуки</w:t>
            </w:r>
            <w:r>
              <w:rPr>
                <w:rFonts w:ascii="Segoe UI" w:hAnsi="Segoe UI" w:cs="Segoe UI"/>
                <w:color w:val="000000"/>
                <w:w w:val="0"/>
                <w:sz w:val="26"/>
                <w:szCs w:val="26"/>
              </w:rPr>
              <w:t xml:space="preserve"> /ŋk/, /ŋg/, /</w:t>
            </w:r>
            <w:proofErr w:type="spellStart"/>
            <w:r>
              <w:rPr>
                <w:rFonts w:ascii="Segoe UI" w:hAnsi="Segoe UI" w:cs="Segoe UI"/>
                <w:color w:val="000000"/>
                <w:w w:val="0"/>
                <w:sz w:val="26"/>
                <w:szCs w:val="26"/>
              </w:rPr>
              <w:t>g</w:t>
            </w:r>
            <w:proofErr w:type="spellEnd"/>
            <w:r>
              <w:rPr>
                <w:rFonts w:ascii="Segoe UI" w:hAnsi="Segoe UI" w:cs="Segoe UI"/>
                <w:color w:val="000000"/>
                <w:w w:val="0"/>
                <w:sz w:val="26"/>
                <w:szCs w:val="26"/>
              </w:rPr>
              <w:t>/, / /;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соблюдают нормы произношения звуков английского языка в чтении вслух и устной речи и корректно произносят предложения с точки зрения их ритмико-интонационных особенностей; 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правильно употребляют в речи наречия времени, предлоги времени, исчисляемые/неисчисляемые существительные,</w:t>
            </w:r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some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any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how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much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how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many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овладевают и употребляют в речи новые лексические единицы по теме;</w:t>
            </w:r>
          </w:p>
          <w:p w:rsidR="00DC5160" w:rsidRPr="007D2CDE" w:rsidRDefault="00DC5160" w:rsidP="00CC6F4B">
            <w:pPr>
              <w:rPr>
                <w:b/>
              </w:rPr>
            </w:pPr>
          </w:p>
        </w:tc>
        <w:tc>
          <w:tcPr>
            <w:tcW w:w="3827" w:type="dxa"/>
          </w:tcPr>
          <w:p w:rsidR="00DC5160" w:rsidRPr="002D1F35" w:rsidRDefault="00DC5160" w:rsidP="00CC6F4B">
            <w:pPr>
              <w:rPr>
                <w:sz w:val="28"/>
                <w:szCs w:val="28"/>
              </w:rPr>
            </w:pPr>
            <w:r w:rsidRPr="002D1F35">
              <w:rPr>
                <w:sz w:val="28"/>
                <w:szCs w:val="28"/>
              </w:rPr>
              <w:lastRenderedPageBreak/>
              <w:t>Международный день солидарности</w:t>
            </w:r>
          </w:p>
        </w:tc>
      </w:tr>
      <w:tr w:rsidR="00DC5160" w:rsidRPr="007D2CDE" w:rsidTr="00CC6F4B">
        <w:tc>
          <w:tcPr>
            <w:tcW w:w="3494" w:type="dxa"/>
          </w:tcPr>
          <w:p w:rsidR="00DC5160" w:rsidRPr="008644B6" w:rsidRDefault="00DC5160" w:rsidP="00CC6F4B">
            <w:pPr>
              <w:widowControl w:val="0"/>
              <w:autoSpaceDE w:val="0"/>
              <w:autoSpaceDN w:val="0"/>
              <w:adjustRightInd w:val="0"/>
              <w:spacing w:line="496" w:lineRule="exact"/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lastRenderedPageBreak/>
              <w:t xml:space="preserve">Школьное образование, школьная </w:t>
            </w: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lastRenderedPageBreak/>
              <w:t xml:space="preserve">жизнь, изучаемые предметы и отношение к ним. Переписка с зарубежными сверстниками. Каникулы в различное время года </w:t>
            </w:r>
            <w:r w:rsidRPr="008644B6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 xml:space="preserve">(12 </w:t>
            </w: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ч</w:t>
            </w:r>
            <w:r w:rsidRPr="008644B6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).</w:t>
            </w:r>
          </w:p>
          <w:p w:rsidR="00DC5160" w:rsidRPr="008644B6" w:rsidRDefault="00DC5160" w:rsidP="00CC6F4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DC5160" w:rsidRPr="007D2CDE" w:rsidRDefault="00DC5160" w:rsidP="00CC6F4B">
            <w:pPr>
              <w:widowControl w:val="0"/>
              <w:autoSpaceDE w:val="0"/>
              <w:autoSpaceDN w:val="0"/>
              <w:adjustRightInd w:val="0"/>
              <w:spacing w:line="309" w:lineRule="exact"/>
              <w:rPr>
                <w:lang w:val="en-US"/>
              </w:rPr>
            </w:pP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School!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First day!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</w:t>
            </w:r>
            <w:proofErr w:type="spell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Favouritesubjects</w:t>
            </w:r>
            <w:proofErr w:type="spellEnd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English in use 1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</w:t>
            </w:r>
            <w:proofErr w:type="gram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,Extensive</w:t>
            </w:r>
            <w:proofErr w:type="gramEnd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reading 1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 (Module 1);It’s fun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 7); Summer fun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г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 10); Home-</w:t>
            </w:r>
            <w:proofErr w:type="spell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readinglessons</w:t>
            </w:r>
            <w:proofErr w:type="spellEnd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(3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); Video lessons (2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).</w:t>
            </w:r>
          </w:p>
        </w:tc>
        <w:tc>
          <w:tcPr>
            <w:tcW w:w="7700" w:type="dxa"/>
          </w:tcPr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9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>- воспринимают на слух и повторяют числа от 1 до 20,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 xml:space="preserve">- воспринимают на слух и выборочно понимают 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аудиотексты</w:t>
            </w:r>
            <w:proofErr w:type="spell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,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относящихся к разным коммуникативным типам речи (диалоги</w:t>
            </w:r>
            <w:proofErr w:type="gramEnd"/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разного типа);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воспринимают на слух и правильно воспроизводят названия школьных предметов;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ведут диалог, высказывая свою просьбу, предложение;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расспрашивают собеседника и отвечают на его вопросы, запрашивают нужную информацию;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описывают тематические картинки;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начинают, ведут и заканчивают диалог в стандартной ситуации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ind w:left="1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приветствия, прощания;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читают и полностью понимают содержание </w:t>
            </w:r>
            <w:proofErr w:type="gram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аутентичного</w:t>
            </w:r>
            <w:proofErr w:type="gramEnd"/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текста (диалоги- образцы, объявления, открытку-письмо) по теме;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пишут расписание;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заполняют формуляр;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описывают фотографию по образцу;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97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произносят и различают на слух звуки /ə/, /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ei</w:t>
            </w:r>
            <w:proofErr w:type="spell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/, /θ/, /aυ/, /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o</w:t>
            </w:r>
            <w:proofErr w:type="spell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/;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соблюдают нормы произношения звуков английского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 xml:space="preserve">языка 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вчтении</w:t>
            </w:r>
            <w:proofErr w:type="spell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вслух и устной речи и корректно произносят предложения с точки зрения их ритмико-интонационных особенностей;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правильно употребляют в речи неопределенный артикль</w:t>
            </w:r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a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an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,</w:t>
            </w:r>
          </w:p>
          <w:p w:rsidR="00DC5160" w:rsidRPr="00FD6F16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личные местоимения, глагол</w:t>
            </w:r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to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be</w:t>
            </w:r>
            <w:proofErr w:type="spell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в форме настоящего времени в утвердительной и отрицательной форме,</w:t>
            </w:r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Future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Simple</w:t>
            </w:r>
            <w:proofErr w:type="spell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овладевают и употребляют в речи новые лексические единицы по теме;</w:t>
            </w:r>
          </w:p>
        </w:tc>
        <w:tc>
          <w:tcPr>
            <w:tcW w:w="3827" w:type="dxa"/>
          </w:tcPr>
          <w:p w:rsidR="00DC5160" w:rsidRPr="008726CE" w:rsidRDefault="00DC5160" w:rsidP="00CC6F4B">
            <w:pPr>
              <w:rPr>
                <w:sz w:val="24"/>
                <w:szCs w:val="24"/>
              </w:rPr>
            </w:pPr>
            <w:r w:rsidRPr="008726CE">
              <w:rPr>
                <w:sz w:val="24"/>
                <w:szCs w:val="24"/>
              </w:rPr>
              <w:lastRenderedPageBreak/>
              <w:t>День добровольца (волонтера)</w:t>
            </w:r>
          </w:p>
        </w:tc>
      </w:tr>
      <w:tr w:rsidR="00DC5160" w:rsidRPr="00671D2D" w:rsidTr="00CC6F4B">
        <w:tc>
          <w:tcPr>
            <w:tcW w:w="3494" w:type="dxa"/>
          </w:tcPr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96" w:lineRule="exact"/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lastRenderedPageBreak/>
              <w:t>Мир профессии. Проблемы выбора профессии. Роль иностранного языка в планах на будущее (6 ч).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DC5160" w:rsidRPr="00671D2D" w:rsidRDefault="00DC5160" w:rsidP="00CC6F4B">
            <w:pPr>
              <w:widowControl w:val="0"/>
              <w:autoSpaceDE w:val="0"/>
              <w:autoSpaceDN w:val="0"/>
              <w:adjustRightInd w:val="0"/>
              <w:spacing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</w:pP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We learn English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(Starter unit)</w:t>
            </w:r>
            <w:proofErr w:type="gram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;Extensive</w:t>
            </w:r>
            <w:proofErr w:type="gramEnd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reading 2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 (Module 2);At work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 6); Home-</w:t>
            </w:r>
            <w:r w:rsidRPr="00671D2D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reading lessons (3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671D2D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).</w:t>
            </w:r>
          </w:p>
          <w:p w:rsidR="00DC5160" w:rsidRPr="00671D2D" w:rsidRDefault="00DC5160" w:rsidP="00CC6F4B">
            <w:pPr>
              <w:rPr>
                <w:lang w:val="en-US"/>
              </w:rPr>
            </w:pPr>
          </w:p>
        </w:tc>
        <w:tc>
          <w:tcPr>
            <w:tcW w:w="7700" w:type="dxa"/>
          </w:tcPr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9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воспринимают на слух и повторяют слова и фразы классного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обихода,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воспринимают на слух и выборочно понимают 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аудиотексты</w:t>
            </w:r>
            <w:proofErr w:type="spell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воспринимают на слух и правильно воспроизводят реплики </w:t>
            </w:r>
            <w:proofErr w:type="gram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из</w:t>
            </w:r>
            <w:proofErr w:type="gramEnd"/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диалога, названия профессий;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ведут диалог, высказывая свою просьбу, предложение;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ведут диалог-расспрос о своей семье, профессии родителей;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расспрашивают собеседника и отвечают на его вопросы,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запрашивают нужную информацию;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описывают тематические картинки;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>- читают и полностью понимают содержание текста (диалоги-</w:t>
            </w:r>
            <w:proofErr w:type="gramEnd"/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образцы, карту мира) по теме;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кратко описывают с опорой на образец и </w:t>
            </w:r>
            <w:proofErr w:type="gram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зрительную</w:t>
            </w:r>
            <w:proofErr w:type="gramEnd"/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наглядность;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97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произносят и различают на слух звук /ŋ/;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соблюдают нормы произношения звуков английского языка в чтении вслух и устной речи и корректно произносят предложения с точки зрения их ритмико-интонационных особенностей;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309" w:lineRule="exact"/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правильно употребляют в речи</w:t>
            </w:r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Present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Continuous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овладевают и употребляют в речи новые лексические единицы</w:t>
            </w:r>
          </w:p>
          <w:p w:rsidR="00DC5160" w:rsidRPr="00671D2D" w:rsidRDefault="00DC5160" w:rsidP="00CC6F4B"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по теме;</w:t>
            </w:r>
          </w:p>
        </w:tc>
        <w:tc>
          <w:tcPr>
            <w:tcW w:w="3827" w:type="dxa"/>
          </w:tcPr>
          <w:p w:rsidR="00DC5160" w:rsidRPr="002D1F35" w:rsidRDefault="00DC5160" w:rsidP="00CC6F4B">
            <w:pPr>
              <w:rPr>
                <w:sz w:val="28"/>
                <w:szCs w:val="28"/>
              </w:rPr>
            </w:pPr>
            <w:r w:rsidRPr="002D1F35">
              <w:rPr>
                <w:sz w:val="28"/>
                <w:szCs w:val="28"/>
              </w:rPr>
              <w:lastRenderedPageBreak/>
              <w:t>Всемирный день азбуки Брайля</w:t>
            </w:r>
          </w:p>
        </w:tc>
      </w:tr>
      <w:tr w:rsidR="00DC5160" w:rsidRPr="00C56688" w:rsidTr="00CC6F4B">
        <w:tc>
          <w:tcPr>
            <w:tcW w:w="3494" w:type="dxa"/>
          </w:tcPr>
          <w:p w:rsidR="00DC5160" w:rsidRPr="008644B6" w:rsidRDefault="00DC5160" w:rsidP="00CC6F4B">
            <w:pPr>
              <w:widowControl w:val="0"/>
              <w:autoSpaceDE w:val="0"/>
              <w:autoSpaceDN w:val="0"/>
              <w:adjustRightInd w:val="0"/>
              <w:spacing w:line="496" w:lineRule="exact"/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lastRenderedPageBreak/>
              <w:t>Вселенная и человек. Природа: флора и фауна. Проблемы экологии. Защита окружающей среды. Климат, погода. Условия проживания в городской/сельской местности</w:t>
            </w:r>
            <w:r w:rsidRPr="008644B6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Транспорт</w:t>
            </w:r>
            <w:r w:rsidRPr="008644B6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20ч</w:t>
            </w:r>
            <w:r w:rsidRPr="008644B6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).</w:t>
            </w:r>
          </w:p>
          <w:p w:rsidR="00DC5160" w:rsidRPr="00671D2D" w:rsidRDefault="00DC5160" w:rsidP="00CC6F4B">
            <w:pPr>
              <w:widowControl w:val="0"/>
              <w:autoSpaceDE w:val="0"/>
              <w:autoSpaceDN w:val="0"/>
              <w:adjustRightInd w:val="0"/>
              <w:spacing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</w:pP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At home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Move in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</w:t>
            </w:r>
            <w:proofErr w:type="spell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Mybedroom</w:t>
            </w:r>
            <w:proofErr w:type="spellEnd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English in use 3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),Extensive reading 3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 (Module 3);Amazing creatures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 At the zoo (1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My pet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English in use 5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г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Extensive reading 5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Furry friends(1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 5); Extensive reading 6 (1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lastRenderedPageBreak/>
              <w:t xml:space="preserve">(Module 6); Year after year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),Extensive reading 7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The </w:t>
            </w:r>
            <w:proofErr w:type="spell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AlaskanClimate</w:t>
            </w:r>
            <w:proofErr w:type="spellEnd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 7); Home-</w:t>
            </w:r>
            <w:r w:rsidRPr="00671D2D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reading lessons (4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671D2D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).</w:t>
            </w:r>
          </w:p>
          <w:p w:rsidR="00DC5160" w:rsidRPr="00671D2D" w:rsidRDefault="00DC5160" w:rsidP="00CC6F4B">
            <w:pPr>
              <w:widowControl w:val="0"/>
              <w:autoSpaceDE w:val="0"/>
              <w:autoSpaceDN w:val="0"/>
              <w:adjustRightInd w:val="0"/>
              <w:spacing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</w:pPr>
          </w:p>
          <w:p w:rsidR="00DC5160" w:rsidRPr="00671D2D" w:rsidRDefault="00DC5160" w:rsidP="00CC6F4B">
            <w:pPr>
              <w:rPr>
                <w:lang w:val="en-US"/>
              </w:rPr>
            </w:pPr>
          </w:p>
        </w:tc>
        <w:tc>
          <w:tcPr>
            <w:tcW w:w="7700" w:type="dxa"/>
          </w:tcPr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9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 xml:space="preserve">- воспринимают на слух и выборочно понимают 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аудиотексты</w:t>
            </w:r>
            <w:proofErr w:type="spell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,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относящихся</w:t>
            </w:r>
            <w:proofErr w:type="gram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к разным коммуникативным типам речи;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воспринимают на слух и правильно воспроизводят реплики </w:t>
            </w:r>
            <w:proofErr w:type="gram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из</w:t>
            </w:r>
            <w:proofErr w:type="gramEnd"/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диалога;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ведут диалог, высказывая свою просьбу, предложение;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ведут диалог-расспрос о местности, месторасположении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ind w:left="1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различных организаций, о животных;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представляют монологическое высказывание о своем питомце;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>- расспрашивают собеседника и отвечают на его вопросы,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запрашивают нужную информацию;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описывают тематические картинки, диких животных;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начинают, ведут и заканчивают диалог в стандартной ситуации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ind w:left="1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в гостях, в зоопарке, в ветеринарной клинике;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читают и полностью понимают содержание </w:t>
            </w:r>
            <w:proofErr w:type="gram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аутентичного</w:t>
            </w:r>
            <w:proofErr w:type="gramEnd"/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текста (диалоги по теме, описание квартиры, дома, 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Тадж</w:t>
            </w:r>
            <w:proofErr w:type="spellEnd"/>
            <w:proofErr w:type="gram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М</w:t>
            </w:r>
            <w:proofErr w:type="gram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ахала, статья о животных, стихотворение и др.) по теме;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пишут небольшой рассказ о своей квартире, комнате, о диких животных, о домашнем животном;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переписываются в чате;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создают 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постер</w:t>
            </w:r>
            <w:proofErr w:type="spell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о животных в своей стране;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9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произносят и различают на слух звуки /θ/, /ð/, /ŋ/, /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u</w:t>
            </w:r>
            <w:proofErr w:type="spell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:/, /υ/, /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s</w:t>
            </w:r>
            <w:proofErr w:type="spell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/, /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z</w:t>
            </w:r>
            <w:proofErr w:type="spell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/, /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iz</w:t>
            </w:r>
            <w:proofErr w:type="spell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/, /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e</w:t>
            </w:r>
            <w:proofErr w:type="spell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/, /ɔ:/;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соблюдают нормы произношения звуков английского языка </w:t>
            </w:r>
            <w:proofErr w:type="gram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в</w:t>
            </w:r>
            <w:proofErr w:type="gramEnd"/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чтении</w:t>
            </w:r>
            <w:proofErr w:type="gram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вслух и устной речи и корректно произносят предложения с точки зрения их ритмико-интонационных особенностей;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правильно употребляют в речи конструкцию</w:t>
            </w:r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there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is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there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are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,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притяжательные прилагательные, предлоги места,</w:t>
            </w:r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Present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lastRenderedPageBreak/>
              <w:t>Simple</w:t>
            </w:r>
            <w:proofErr w:type="spellEnd"/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affirmative</w:t>
            </w:r>
            <w:proofErr w:type="spell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negative</w:t>
            </w:r>
            <w:proofErr w:type="spell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и</w:t>
            </w:r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interrogative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);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-овладевают и употребляют в речи новые лексические единицы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по теме;</w:t>
            </w:r>
          </w:p>
          <w:p w:rsidR="00DC5160" w:rsidRPr="00C56688" w:rsidRDefault="00DC5160" w:rsidP="00CC6F4B"/>
        </w:tc>
        <w:tc>
          <w:tcPr>
            <w:tcW w:w="3827" w:type="dxa"/>
          </w:tcPr>
          <w:p w:rsidR="00DC5160" w:rsidRPr="006D43D1" w:rsidRDefault="00DC5160" w:rsidP="00CC6F4B">
            <w:pPr>
              <w:rPr>
                <w:sz w:val="24"/>
                <w:szCs w:val="24"/>
              </w:rPr>
            </w:pPr>
            <w:r w:rsidRPr="006D43D1">
              <w:rPr>
                <w:sz w:val="24"/>
                <w:szCs w:val="24"/>
              </w:rPr>
              <w:lastRenderedPageBreak/>
              <w:t>День Российской науки</w:t>
            </w:r>
          </w:p>
        </w:tc>
      </w:tr>
      <w:tr w:rsidR="00DC5160" w:rsidRPr="00D85D95" w:rsidTr="00CC6F4B">
        <w:tc>
          <w:tcPr>
            <w:tcW w:w="3494" w:type="dxa"/>
          </w:tcPr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30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lastRenderedPageBreak/>
              <w:t>Страна/страны изучаемого языка и родная страна, их географическое положение, столицы и крупные города, регионы, достопримечательности, культурные особенности (национальные праздники, знаменательные даты, традиции, обычаи), страницы истории, выдающиеся люди, их вклад в науку и мировую культуру (22 ч).</w:t>
            </w:r>
          </w:p>
          <w:p w:rsidR="00DC5160" w:rsidRPr="003D580E" w:rsidRDefault="00DC5160" w:rsidP="00CC6F4B">
            <w:pPr>
              <w:widowControl w:val="0"/>
              <w:autoSpaceDE w:val="0"/>
              <w:autoSpaceDN w:val="0"/>
              <w:adjustRightInd w:val="0"/>
              <w:spacing w:line="309" w:lineRule="exact"/>
              <w:rPr>
                <w:lang w:val="en-US"/>
              </w:rPr>
            </w:pP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Schools in England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 (Module 1);UK souvenirs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 (Module 2); </w:t>
            </w:r>
            <w:proofErr w:type="spell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ATypical</w:t>
            </w:r>
            <w:proofErr w:type="spellEnd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English House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 (Module3); American TV Families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 Module4); Landmarks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 (Module 6);Thanksgiving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(Module 8); </w:t>
            </w:r>
            <w:proofErr w:type="spell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Busyspots</w:t>
            </w:r>
            <w:proofErr w:type="spellEnd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in London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 (Module 9); </w:t>
            </w:r>
            <w:proofErr w:type="spell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Allaboard</w:t>
            </w:r>
            <w:proofErr w:type="spellEnd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 10); School life (1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(Sp on R, Module 1); Our country (1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 (Sp on R, Module 2); Homes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)(Sp on R, Module 3); Hobbies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 (Sp on R, Module 4); Animals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 (Sp </w:t>
            </w:r>
            <w:proofErr w:type="spell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onR</w:t>
            </w:r>
            <w:proofErr w:type="spellEnd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, Module 5); Fame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 (Sp on </w:t>
            </w:r>
            <w:proofErr w:type="spell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R,Module</w:t>
            </w:r>
            <w:proofErr w:type="spellEnd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6); Seasons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 (Sp on </w:t>
            </w:r>
            <w:proofErr w:type="spell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R,Module</w:t>
            </w:r>
            <w:proofErr w:type="spellEnd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7); Festivals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 (Sp on </w:t>
            </w:r>
            <w:proofErr w:type="spell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R,Module</w:t>
            </w:r>
            <w:proofErr w:type="spellEnd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8); Museums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 (Sp on </w:t>
            </w:r>
            <w:proofErr w:type="spell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lastRenderedPageBreak/>
              <w:t>R,Module</w:t>
            </w:r>
            <w:proofErr w:type="spellEnd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9); Holidays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 (Sp on </w:t>
            </w:r>
            <w:proofErr w:type="spell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R,Mod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ule</w:t>
            </w:r>
            <w:proofErr w:type="spell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10); Home-reading lessons (</w:t>
            </w:r>
            <w:r w:rsidRPr="003D580E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5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).</w:t>
            </w:r>
          </w:p>
        </w:tc>
        <w:tc>
          <w:tcPr>
            <w:tcW w:w="7700" w:type="dxa"/>
          </w:tcPr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9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 xml:space="preserve">- воспринимают на слух и выборочно понимают 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аудиотексты</w:t>
            </w:r>
            <w:proofErr w:type="spell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, </w:t>
            </w:r>
            <w:proofErr w:type="gram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относящихся</w:t>
            </w:r>
            <w:proofErr w:type="gram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к разным коммуникативным типам речи;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расспрашивают собеседника и отвечают на его вопросы, запрашивают нужную информацию; описывают тематические картинки;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представляют монологическое высказывание о реалиях своей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страны и стран изучаемого языка;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читают несложные аутентичные тексты разных жанров и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стилей 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c</w:t>
            </w:r>
            <w:proofErr w:type="spell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разной глубиной понимания, оценивают </w:t>
            </w:r>
            <w:proofErr w:type="gram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полученную</w:t>
            </w:r>
            <w:proofErr w:type="gramEnd"/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информацию, выражают свое мнение;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узнают об особенностях образа жизни, быта и культуры стран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изучаемого языка;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формируют представление о сходстве и различии в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>традициях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своей страны и стран изучаемого языка;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понимают роль владения иностранным языком в </w:t>
            </w:r>
            <w:proofErr w:type="gram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современном</w:t>
            </w:r>
            <w:proofErr w:type="gramEnd"/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мире</w:t>
            </w:r>
            <w:proofErr w:type="gram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пишут электронные письма по предложенной тематике;</w:t>
            </w:r>
          </w:p>
          <w:p w:rsidR="00DC5160" w:rsidRPr="00D85D95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выполняют индивидуальные, парные и групповые проекты;</w:t>
            </w:r>
          </w:p>
        </w:tc>
        <w:tc>
          <w:tcPr>
            <w:tcW w:w="3827" w:type="dxa"/>
          </w:tcPr>
          <w:p w:rsidR="00DC5160" w:rsidRPr="00AB1ED9" w:rsidRDefault="00DC5160" w:rsidP="00CC6F4B">
            <w:pPr>
              <w:rPr>
                <w:sz w:val="24"/>
                <w:szCs w:val="24"/>
              </w:rPr>
            </w:pPr>
            <w:r w:rsidRPr="00AB1ED9">
              <w:rPr>
                <w:sz w:val="24"/>
                <w:szCs w:val="24"/>
              </w:rPr>
              <w:lastRenderedPageBreak/>
              <w:t>Международный женский день</w:t>
            </w:r>
          </w:p>
        </w:tc>
      </w:tr>
    </w:tbl>
    <w:p w:rsidR="00DC5160" w:rsidRDefault="00DC5160" w:rsidP="00DC5160">
      <w:pPr>
        <w:widowControl w:val="0"/>
        <w:autoSpaceDE w:val="0"/>
        <w:autoSpaceDN w:val="0"/>
        <w:adjustRightInd w:val="0"/>
        <w:spacing w:after="0" w:line="309" w:lineRule="exact"/>
        <w:ind w:left="1133"/>
        <w:rPr>
          <w:rFonts w:ascii="Times New Roman" w:hAnsi="Times New Roman"/>
          <w:b/>
          <w:bCs/>
          <w:color w:val="000000"/>
          <w:w w:val="0"/>
          <w:sz w:val="26"/>
          <w:szCs w:val="26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309" w:lineRule="exact"/>
        <w:ind w:left="1133"/>
        <w:rPr>
          <w:rFonts w:ascii="Times New Roman" w:hAnsi="Times New Roman"/>
          <w:b/>
          <w:bCs/>
          <w:color w:val="000000"/>
          <w:w w:val="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w w:val="0"/>
          <w:sz w:val="26"/>
          <w:szCs w:val="26"/>
        </w:rPr>
        <w:t xml:space="preserve">ТЕМАТИЧЕСКОЕ ПЛАНИРОВАНИЕ. 6 КЛАСС (102 </w:t>
      </w:r>
      <w:proofErr w:type="spellStart"/>
      <w:r>
        <w:rPr>
          <w:rFonts w:ascii="Times New Roman" w:hAnsi="Times New Roman"/>
          <w:b/>
          <w:bCs/>
          <w:color w:val="000000"/>
          <w:w w:val="0"/>
          <w:sz w:val="26"/>
          <w:szCs w:val="26"/>
        </w:rPr>
        <w:t>ЧАСа</w:t>
      </w:r>
      <w:proofErr w:type="spellEnd"/>
      <w:r>
        <w:rPr>
          <w:rFonts w:ascii="Times New Roman" w:hAnsi="Times New Roman"/>
          <w:b/>
          <w:bCs/>
          <w:color w:val="000000"/>
          <w:w w:val="0"/>
          <w:sz w:val="26"/>
          <w:szCs w:val="26"/>
        </w:rPr>
        <w:t>)</w:t>
      </w:r>
    </w:p>
    <w:tbl>
      <w:tblPr>
        <w:tblStyle w:val="a4"/>
        <w:tblW w:w="0" w:type="auto"/>
        <w:tblLook w:val="04A0"/>
      </w:tblPr>
      <w:tblGrid>
        <w:gridCol w:w="3823"/>
        <w:gridCol w:w="7512"/>
        <w:gridCol w:w="3225"/>
      </w:tblGrid>
      <w:tr w:rsidR="00DC5160" w:rsidTr="00CC6F4B">
        <w:tc>
          <w:tcPr>
            <w:tcW w:w="3823" w:type="dxa"/>
          </w:tcPr>
          <w:p w:rsidR="00DC5160" w:rsidRDefault="00DC5160" w:rsidP="00CC6F4B">
            <w:r w:rsidRPr="00E12E6B">
              <w:rPr>
                <w:b/>
                <w:sz w:val="28"/>
                <w:szCs w:val="28"/>
              </w:rPr>
              <w:t>Тематическое планирование</w:t>
            </w:r>
          </w:p>
        </w:tc>
        <w:tc>
          <w:tcPr>
            <w:tcW w:w="7512" w:type="dxa"/>
          </w:tcPr>
          <w:p w:rsidR="00DC5160" w:rsidRDefault="00DC5160" w:rsidP="00CC6F4B">
            <w:r w:rsidRPr="00E12E6B">
              <w:rPr>
                <w:b/>
                <w:sz w:val="28"/>
                <w:szCs w:val="28"/>
              </w:rPr>
              <w:t>Характеристика учебной деятельности</w:t>
            </w:r>
          </w:p>
        </w:tc>
        <w:tc>
          <w:tcPr>
            <w:tcW w:w="3225" w:type="dxa"/>
          </w:tcPr>
          <w:p w:rsidR="00DC5160" w:rsidRDefault="00DC5160" w:rsidP="00CC6F4B">
            <w:r w:rsidRPr="00E12E6B">
              <w:rPr>
                <w:b/>
                <w:sz w:val="28"/>
                <w:szCs w:val="28"/>
              </w:rPr>
              <w:t>Модуль воспитательной программы «Школьный урок»</w:t>
            </w:r>
          </w:p>
        </w:tc>
      </w:tr>
      <w:tr w:rsidR="00DC5160" w:rsidRPr="0073600F" w:rsidTr="00CC6F4B">
        <w:tc>
          <w:tcPr>
            <w:tcW w:w="3823" w:type="dxa"/>
          </w:tcPr>
          <w:p w:rsidR="00DC5160" w:rsidRPr="00167ECB" w:rsidRDefault="00DC5160" w:rsidP="00CC6F4B">
            <w:pPr>
              <w:widowControl w:val="0"/>
              <w:autoSpaceDE w:val="0"/>
              <w:autoSpaceDN w:val="0"/>
              <w:adjustRightInd w:val="0"/>
              <w:spacing w:line="493" w:lineRule="exact"/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Межличностные взаимоотношения в семье, со сверстниками; решение конфликтных ситуаций. Внешность</w:t>
            </w:r>
            <w:r w:rsidRPr="00167ECB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и</w:t>
            </w:r>
            <w:r w:rsidRPr="00167ECB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черты</w:t>
            </w:r>
            <w:r w:rsidRPr="00167ECB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характера</w:t>
            </w:r>
            <w:r w:rsidRPr="00167ECB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человека</w:t>
            </w:r>
            <w:r w:rsidRPr="00167ECB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  <w:lang w:val="en-US"/>
              </w:rPr>
              <w:t xml:space="preserve"> (10 </w:t>
            </w: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ч</w:t>
            </w:r>
            <w:r w:rsidRPr="00167ECB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  <w:lang w:val="en-US"/>
              </w:rPr>
              <w:t>).</w:t>
            </w:r>
          </w:p>
          <w:p w:rsidR="00DC5160" w:rsidRPr="0073600F" w:rsidRDefault="00DC5160" w:rsidP="00CC6F4B">
            <w:pPr>
              <w:widowControl w:val="0"/>
              <w:autoSpaceDE w:val="0"/>
              <w:autoSpaceDN w:val="0"/>
              <w:adjustRightInd w:val="0"/>
              <w:spacing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</w:pPr>
            <w:proofErr w:type="spell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Familymembers</w:t>
            </w:r>
            <w:proofErr w:type="spellEnd"/>
            <w:r w:rsidRPr="00167ECB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167ECB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</w:t>
            </w:r>
            <w:proofErr w:type="spell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Whoareyou</w:t>
            </w:r>
            <w:proofErr w:type="spellEnd"/>
            <w:r w:rsidRPr="00167ECB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? </w:t>
            </w:r>
            <w:r w:rsidRPr="0073600F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English in use 1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 1)</w:t>
            </w:r>
            <w:proofErr w:type="gram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;English</w:t>
            </w:r>
            <w:proofErr w:type="gramEnd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in use 2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 (Module 2);English in use 7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 7);</w:t>
            </w:r>
            <w:r w:rsidRPr="0073600F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Home-reading lessons (5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73600F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).</w:t>
            </w:r>
          </w:p>
          <w:p w:rsidR="00DC5160" w:rsidRPr="0073600F" w:rsidRDefault="00DC5160" w:rsidP="00CC6F4B">
            <w:pPr>
              <w:rPr>
                <w:lang w:val="en-US"/>
              </w:rPr>
            </w:pPr>
          </w:p>
        </w:tc>
        <w:tc>
          <w:tcPr>
            <w:tcW w:w="7512" w:type="dxa"/>
          </w:tcPr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9" w:lineRule="exact"/>
              <w:ind w:left="87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воспринимают на слух и выборочно понимают с опорой на языковую догадку, контекст 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аудиотексты</w:t>
            </w:r>
            <w:proofErr w:type="spell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, </w:t>
            </w:r>
            <w:proofErr w:type="gram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относящихся</w:t>
            </w:r>
            <w:proofErr w:type="gram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к разным коммуникативным типам речи;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ind w:left="87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воспринимают на слух и правильно воспроизводят реплики </w:t>
            </w:r>
            <w:proofErr w:type="gram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из</w:t>
            </w:r>
            <w:proofErr w:type="gramEnd"/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ind w:left="230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диалога;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ind w:left="87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воспринимают на слух и полностью понимают речь учителя,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ind w:left="230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одноклассников;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ind w:left="87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ведут диалог-расспрос о своей семье;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ind w:left="87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расспрашивают собеседника и отвечают на его вопросы, запрашивают нужную информацию;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ind w:left="87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>- описывают тематические картинки, события;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ind w:left="87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начинают, ведут и заканчивают диалог в стандартной ситуации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приветствия и знакомства, решения бытовых проблем, обращение в бюро находок;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ind w:left="87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читают и полностью понимают содержание аутентичного текста по теме (письмо друга о семье, диалоги, статья</w:t>
            </w:r>
            <w:proofErr w:type="gram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,);</w:t>
            </w:r>
            <w:proofErr w:type="gramEnd"/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ind w:left="87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пишут небольшой рассказ о своей семье; - заполняют анкеты; 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ind w:left="87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пишут с опорой на образец статью о своей родине;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ind w:left="87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- произносят и различают на слух звуки / /, /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e</w:t>
            </w:r>
            <w:proofErr w:type="spell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/, /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u</w:t>
            </w:r>
            <w:proofErr w:type="spell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:/, /υ/;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ind w:left="87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соблюдают нормы произношения звуков английского языка в чтении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ind w:left="87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вслух и устной речи и корректно произносят предложения с точки зрения их ритмико-интонационных особенностей;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ind w:left="87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правильно употребляют в речи притяжательный падеж имени прилагательного; притяжательные местоимения;</w:t>
            </w:r>
          </w:p>
          <w:p w:rsidR="00DC5160" w:rsidRPr="0073600F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ind w:left="87"/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овладевают и употребляют в речи новые лексические единицы по теме;</w:t>
            </w:r>
          </w:p>
        </w:tc>
        <w:tc>
          <w:tcPr>
            <w:tcW w:w="3225" w:type="dxa"/>
          </w:tcPr>
          <w:p w:rsidR="00DC5160" w:rsidRPr="00AB1ED9" w:rsidRDefault="00DC5160" w:rsidP="00CC6F4B">
            <w:pPr>
              <w:rPr>
                <w:sz w:val="24"/>
                <w:szCs w:val="24"/>
              </w:rPr>
            </w:pPr>
            <w:r w:rsidRPr="00AB1ED9">
              <w:rPr>
                <w:sz w:val="24"/>
                <w:szCs w:val="24"/>
              </w:rPr>
              <w:lastRenderedPageBreak/>
              <w:t>Правила дорожного движения</w:t>
            </w:r>
          </w:p>
        </w:tc>
      </w:tr>
      <w:tr w:rsidR="00DC5160" w:rsidRPr="00763D15" w:rsidTr="00CC6F4B">
        <w:tc>
          <w:tcPr>
            <w:tcW w:w="3823" w:type="dxa"/>
          </w:tcPr>
          <w:p w:rsidR="00DC5160" w:rsidRPr="008644B6" w:rsidRDefault="00DC5160" w:rsidP="00CC6F4B">
            <w:pPr>
              <w:widowControl w:val="0"/>
              <w:autoSpaceDE w:val="0"/>
              <w:autoSpaceDN w:val="0"/>
              <w:adjustRightInd w:val="0"/>
              <w:spacing w:line="496" w:lineRule="exact"/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lastRenderedPageBreak/>
              <w:t>Досуг и увлечения (чтение, кино, театр, музеи, музыка). Виды отдыха, путешествия. Молодежная мода. Покупки</w:t>
            </w:r>
            <w:r w:rsidRPr="008644B6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8644B6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  <w:lang w:val="en-US"/>
              </w:rPr>
              <w:lastRenderedPageBreak/>
              <w:t xml:space="preserve">(15 </w:t>
            </w: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ч</w:t>
            </w:r>
            <w:r w:rsidRPr="008644B6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  <w:lang w:val="en-US"/>
              </w:rPr>
              <w:t xml:space="preserve">). </w:t>
            </w:r>
          </w:p>
          <w:p w:rsidR="00DC5160" w:rsidRPr="00763D15" w:rsidRDefault="00DC5160" w:rsidP="00CC6F4B">
            <w:pPr>
              <w:widowControl w:val="0"/>
              <w:autoSpaceDE w:val="0"/>
              <w:autoSpaceDN w:val="0"/>
              <w:adjustRightInd w:val="0"/>
              <w:spacing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</w:pPr>
            <w:r w:rsidRPr="00763D1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My </w:t>
            </w:r>
            <w:proofErr w:type="spellStart"/>
            <w:r w:rsidRPr="00763D1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neighbourhood</w:t>
            </w:r>
            <w:proofErr w:type="spellEnd"/>
            <w:r w:rsidRPr="00763D1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763D1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 (Module 2);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Free time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Game on!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</w:t>
            </w:r>
            <w:proofErr w:type="gram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,Pastimes</w:t>
            </w:r>
            <w:proofErr w:type="gramEnd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English in use 6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</w:t>
            </w:r>
            <w:r w:rsidRPr="00763D1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Extensive reading 6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763D1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 6);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English in use 5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 (Module 5);English in use 8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 (Module 8);English in use 9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 (Module 9);Weekend fun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 (Module 10);Home-reading lessons (5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).</w:t>
            </w:r>
          </w:p>
          <w:p w:rsidR="00DC5160" w:rsidRPr="00763D15" w:rsidRDefault="00DC5160" w:rsidP="00CC6F4B">
            <w:pPr>
              <w:rPr>
                <w:lang w:val="en-US"/>
              </w:rPr>
            </w:pPr>
          </w:p>
        </w:tc>
        <w:tc>
          <w:tcPr>
            <w:tcW w:w="7512" w:type="dxa"/>
          </w:tcPr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>- ведут диалог-расспрос о способах проведения свободного времени;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расспрашивают собеседника и отвечают на его вопросы, запрашивают нужную информацию;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>- описывают тематические картинки, события;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начинают, ведут и заканчивают диалог в стандартной ситуации принятия совместного решения, заказа билетов в театр, бронирования столика в ресторане, покупке подарка;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читают и полностью понимают содержание аутентичного текста по теме (статьи, рекламный буклет о кружках в школе, диалоги, инструкция к игре)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пишут небольшой рассказ о своем микрорайоне;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заполняют анкеты;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составляют с опорой на образец список своих предпочтений в отдыхе;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создают 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постер</w:t>
            </w:r>
            <w:proofErr w:type="spell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о любимых играх;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98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произносят и различают на слух звуки /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o</w:t>
            </w:r>
            <w:proofErr w:type="spell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/, / /, /aυ/, /əυ/, / /, / /;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соблюдают нормы произношения звуков английского языка в чтении вслух и устной речи и корректно произносят предложения с точки зрения их ритмико-интонационных особенностей;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309" w:lineRule="exact"/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правильно употребляют в речи сложные существительные, вводные предложения</w:t>
            </w:r>
            <w:r w:rsidRPr="00763D15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,</w:t>
            </w:r>
            <w:proofErr w:type="spellStart"/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PresentSimple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vs</w:t>
            </w:r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PresentContinuous</w:t>
            </w:r>
            <w:proofErr w:type="spellEnd"/>
            <w:r w:rsidRPr="00763D1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, </w:t>
            </w:r>
            <w:proofErr w:type="spellStart"/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PastSimple</w:t>
            </w:r>
            <w:proofErr w:type="spellEnd"/>
            <w:r w:rsidRPr="00763D1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;</w:t>
            </w:r>
          </w:p>
          <w:p w:rsidR="00DC5160" w:rsidRPr="00763D15" w:rsidRDefault="00DC5160" w:rsidP="00CC6F4B">
            <w:pPr>
              <w:widowControl w:val="0"/>
              <w:autoSpaceDE w:val="0"/>
              <w:autoSpaceDN w:val="0"/>
              <w:adjustRightInd w:val="0"/>
              <w:spacing w:line="309" w:lineRule="exact"/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овладевают и употребляют в речи новые лексические единицы по теме;</w:t>
            </w:r>
          </w:p>
        </w:tc>
        <w:tc>
          <w:tcPr>
            <w:tcW w:w="3225" w:type="dxa"/>
          </w:tcPr>
          <w:p w:rsidR="00DC5160" w:rsidRPr="00763D15" w:rsidRDefault="00DC5160" w:rsidP="00CC6F4B">
            <w:r>
              <w:lastRenderedPageBreak/>
              <w:t>День матери</w:t>
            </w:r>
          </w:p>
        </w:tc>
      </w:tr>
      <w:tr w:rsidR="00DC5160" w:rsidRPr="00763D15" w:rsidTr="00CC6F4B">
        <w:tc>
          <w:tcPr>
            <w:tcW w:w="3823" w:type="dxa"/>
          </w:tcPr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96" w:lineRule="exact"/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lastRenderedPageBreak/>
              <w:t xml:space="preserve">Здоровый образ жизни: режим труда и отдыха, спорт, сбалансированное питание, </w:t>
            </w: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lastRenderedPageBreak/>
              <w:t>отказ от вредных привычек (14 ч).</w:t>
            </w:r>
          </w:p>
          <w:p w:rsidR="00DC5160" w:rsidRPr="00763D15" w:rsidRDefault="00DC5160" w:rsidP="00CC6F4B">
            <w:pPr>
              <w:widowControl w:val="0"/>
              <w:autoSpaceDE w:val="0"/>
              <w:autoSpaceDN w:val="0"/>
              <w:adjustRightInd w:val="0"/>
              <w:spacing w:line="496" w:lineRule="exact"/>
              <w:rPr>
                <w:lang w:val="en-US"/>
              </w:rPr>
            </w:pP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Happy times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 (Module 2); Day </w:t>
            </w:r>
            <w:proofErr w:type="spell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in</w:t>
            </w:r>
            <w:proofErr w:type="gram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,Day</w:t>
            </w:r>
            <w:proofErr w:type="spellEnd"/>
            <w:proofErr w:type="gramEnd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out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My </w:t>
            </w:r>
            <w:proofErr w:type="spell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favourite</w:t>
            </w:r>
            <w:proofErr w:type="spellEnd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day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),English in use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 (Module 4); </w:t>
            </w:r>
            <w:proofErr w:type="spell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Foodand</w:t>
            </w:r>
            <w:proofErr w:type="spellEnd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drink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On the menu!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),Let's cook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 Extensive reading 9 (1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 (Module 9); English in use 10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</w:t>
            </w:r>
            <w:r w:rsidRPr="00763D1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(Module 10); Home-reading lessons (5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763D1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</w:t>
            </w:r>
            <w:r w:rsidRPr="00763D15">
              <w:rPr>
                <w:rFonts w:ascii="Times New Roman" w:hAnsi="Times New Roman"/>
                <w:sz w:val="24"/>
                <w:szCs w:val="24"/>
                <w:lang w:val="en-US"/>
              </w:rPr>
              <w:br w:type="column"/>
            </w:r>
          </w:p>
        </w:tc>
        <w:tc>
          <w:tcPr>
            <w:tcW w:w="7512" w:type="dxa"/>
          </w:tcPr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9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 xml:space="preserve">- воспринимают на слух и выборочно понимают с опорой на языковую догадку, контекст 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аудиотексты</w:t>
            </w:r>
            <w:proofErr w:type="spell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, </w:t>
            </w:r>
            <w:proofErr w:type="gram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относящихся</w:t>
            </w:r>
            <w:proofErr w:type="gram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к разным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ind w:left="142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коммуникативным типам речи;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 xml:space="preserve">- воспринимают на слух и правильно воспроизводят реплики </w:t>
            </w:r>
            <w:proofErr w:type="gram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из</w:t>
            </w:r>
            <w:proofErr w:type="gramEnd"/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ind w:left="142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диалога;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воспринимают на слух и полностью понимают речь учителя,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ind w:left="142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одноклассников;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ведут диалог-расспрос о дне рождения;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расспрашивают собеседника и отвечают на его вопросы, запрашивают нужную информацию;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выражают согласие/несогласие с предложениями;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описывают тематические картинки, события;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начинают, ведут и заканчивают диалог </w:t>
            </w:r>
            <w:proofErr w:type="gram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стандартной</w:t>
            </w:r>
            <w:proofErr w:type="gram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заказа еды/напитков в ресторане; объяснения способа приготовления блюд;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читают и полностью понимают содержание аутентичного текста по теме (загадки о Гарри 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Поттере</w:t>
            </w:r>
            <w:proofErr w:type="spell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, диалоги, личное письмо другу, статьи, меню, рецепты);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пишут небольшой рассказ о типичном дне, статью об идеальном дне;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описывают результаты анкетирования;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составляют список покупок;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пишут рекламное объявление, рецепт;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- произносят и различают на слух звуки</w:t>
            </w:r>
            <w:r>
              <w:rPr>
                <w:rFonts w:ascii="Segoe UI" w:hAnsi="Segoe UI" w:cs="Segoe UI"/>
                <w:color w:val="000000"/>
                <w:w w:val="0"/>
                <w:sz w:val="26"/>
                <w:szCs w:val="26"/>
              </w:rPr>
              <w:t xml:space="preserve"> /</w:t>
            </w:r>
            <w:proofErr w:type="spellStart"/>
            <w:r>
              <w:rPr>
                <w:rFonts w:ascii="Segoe UI" w:hAnsi="Segoe UI" w:cs="Segoe UI"/>
                <w:color w:val="000000"/>
                <w:w w:val="0"/>
                <w:sz w:val="26"/>
                <w:szCs w:val="26"/>
              </w:rPr>
              <w:t>s</w:t>
            </w:r>
            <w:proofErr w:type="spellEnd"/>
            <w:r>
              <w:rPr>
                <w:rFonts w:ascii="Segoe UI" w:hAnsi="Segoe UI" w:cs="Segoe UI"/>
                <w:color w:val="000000"/>
                <w:w w:val="0"/>
                <w:sz w:val="26"/>
                <w:szCs w:val="26"/>
              </w:rPr>
              <w:t>/,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/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z</w:t>
            </w:r>
            <w:proofErr w:type="spell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/, /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iz</w:t>
            </w:r>
            <w:proofErr w:type="spell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/, /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n</w:t>
            </w:r>
            <w:proofErr w:type="spell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/, /ŋ/, / /, / /;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соблюдают нормы произношения звуков английского языка в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>чтении вслух и устной речи и корректно произносят предложения с точки зрения их ритмико-интонационных особенностей;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правильно употребляют в речи предлоги времени</w:t>
            </w:r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Present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Simple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наречия времени; слова-связки; исчисляемы/неисчисляемые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существительные</w:t>
            </w:r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 xml:space="preserve">; Present Simple </w:t>
            </w:r>
            <w:proofErr w:type="spellStart"/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vs</w:t>
            </w:r>
            <w:proofErr w:type="spellEnd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Present</w:t>
            </w:r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 xml:space="preserve"> Continuous;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овладевают и употребляют в речи новые лексические единицы по теме;</w:t>
            </w:r>
          </w:p>
          <w:p w:rsidR="00DC5160" w:rsidRPr="00763D15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</w:pPr>
          </w:p>
        </w:tc>
        <w:tc>
          <w:tcPr>
            <w:tcW w:w="3225" w:type="dxa"/>
          </w:tcPr>
          <w:p w:rsidR="00DC5160" w:rsidRPr="00763D15" w:rsidRDefault="00DC5160" w:rsidP="00CC6F4B">
            <w:r>
              <w:lastRenderedPageBreak/>
              <w:t>Международный день толерантности</w:t>
            </w:r>
          </w:p>
        </w:tc>
      </w:tr>
      <w:tr w:rsidR="00DC5160" w:rsidRPr="008644B6" w:rsidTr="00CC6F4B">
        <w:tc>
          <w:tcPr>
            <w:tcW w:w="3823" w:type="dxa"/>
          </w:tcPr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96" w:lineRule="exact"/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lastRenderedPageBreak/>
              <w:t>Школьное образование, школьная жизнь, изучаемые предметы и отношение к ним. Переписка с зарубежными сверстниками. Каникулы в различное время года (7 ч)</w:t>
            </w:r>
          </w:p>
          <w:p w:rsidR="00DC5160" w:rsidRPr="008644B6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</w:pP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Extensive reading 4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 4)</w:t>
            </w:r>
            <w:proofErr w:type="gram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;That's</w:t>
            </w:r>
            <w:proofErr w:type="gramEnd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the rule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Rules </w:t>
            </w:r>
            <w:proofErr w:type="spell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andregulations</w:t>
            </w:r>
            <w:proofErr w:type="spellEnd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 (Module 8); </w:t>
            </w:r>
            <w:proofErr w:type="spell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Holidayplans</w:t>
            </w:r>
            <w:proofErr w:type="spellEnd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 10); Home-reading</w:t>
            </w:r>
            <w:r w:rsidRPr="008644B6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lessons (3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8644B6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).</w:t>
            </w:r>
          </w:p>
          <w:p w:rsidR="00DC5160" w:rsidRPr="008644B6" w:rsidRDefault="00DC5160" w:rsidP="00CC6F4B">
            <w:pPr>
              <w:widowControl w:val="0"/>
              <w:autoSpaceDE w:val="0"/>
              <w:autoSpaceDN w:val="0"/>
              <w:adjustRightInd w:val="0"/>
              <w:spacing w:line="496" w:lineRule="exact"/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  <w:lang w:val="en-US"/>
              </w:rPr>
            </w:pPr>
          </w:p>
          <w:p w:rsidR="00DC5160" w:rsidRPr="008644B6" w:rsidRDefault="00DC5160" w:rsidP="00CC6F4B">
            <w:pPr>
              <w:rPr>
                <w:lang w:val="en-US"/>
              </w:rPr>
            </w:pPr>
          </w:p>
        </w:tc>
        <w:tc>
          <w:tcPr>
            <w:tcW w:w="7512" w:type="dxa"/>
          </w:tcPr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9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 xml:space="preserve">- воспринимают на слух и выборочно понимают с опорой на </w:t>
            </w:r>
            <w:proofErr w:type="gram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языковую</w:t>
            </w:r>
            <w:proofErr w:type="gramEnd"/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ind w:left="142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догадку, контекст 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аудиотексты</w:t>
            </w:r>
            <w:proofErr w:type="spell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, </w:t>
            </w:r>
            <w:proofErr w:type="gram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относящихся</w:t>
            </w:r>
            <w:proofErr w:type="gram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к разным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ind w:left="142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коммуникативным типам речи;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воспринимают на слух и правильно воспроизводят реплики </w:t>
            </w:r>
            <w:proofErr w:type="gram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из</w:t>
            </w:r>
            <w:proofErr w:type="gramEnd"/>
          </w:p>
          <w:p w:rsidR="00DC5160" w:rsidRDefault="00DC5160" w:rsidP="00CC6F4B">
            <w:pP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диалога;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воспринимают на слух и полностью понимают речь учителя,</w:t>
            </w:r>
          </w:p>
          <w:p w:rsidR="00DC5160" w:rsidRPr="008644B6" w:rsidRDefault="00DC5160" w:rsidP="00CC6F4B">
            <w:pP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одноклассников</w:t>
            </w:r>
            <w:r w:rsidRPr="008644B6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;</w:t>
            </w:r>
          </w:p>
          <w:p w:rsidR="00DC5160" w:rsidRDefault="00DC5160" w:rsidP="00CC6F4B">
            <w:pP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ведут диалог о правилах поведения в школе/летнем лагере, о планах на будущее;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расспрашивают собеседника и отвечают на его вопросы, запрашивают нужную информацию;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описывают тематические картинки, события;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начинают, ведут и заканчивают диалог в стандартной ситуации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>назначения и отмены встреч;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читают и полностью понимают содержание аутентичного текста по теме (памятка о правилах поведения в школе, диалоги);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создают 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постер</w:t>
            </w:r>
            <w:proofErr w:type="spell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: правила поведения в комнате;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описывают правила поведения в летнем лагере;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пишут с опорой на образец личное письмо с употреблением формул речевого этикета о планах на будущее;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98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произносят и различают на слух звуки /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i</w:t>
            </w:r>
            <w:proofErr w:type="spell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/, /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i</w:t>
            </w:r>
            <w:proofErr w:type="spell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:/, / /;</w:t>
            </w:r>
          </w:p>
          <w:p w:rsidR="00DC5160" w:rsidRPr="008644B6" w:rsidRDefault="00DC5160" w:rsidP="00CC6F4B">
            <w:pPr>
              <w:widowControl w:val="0"/>
              <w:autoSpaceDE w:val="0"/>
              <w:autoSpaceDN w:val="0"/>
              <w:adjustRightInd w:val="0"/>
              <w:spacing w:line="309" w:lineRule="exact"/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правильно употребляют в речи предлоги времени</w:t>
            </w:r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Present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Simple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наречиявремени</w:t>
            </w:r>
            <w:proofErr w:type="spellEnd"/>
            <w:r w:rsidRPr="008644B6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,</w:t>
            </w:r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must</w:t>
            </w:r>
            <w:r w:rsidRPr="008644B6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/</w:t>
            </w:r>
            <w:proofErr w:type="spellStart"/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mustn</w:t>
            </w:r>
            <w:proofErr w:type="spellEnd"/>
            <w:r w:rsidRPr="008644B6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’</w:t>
            </w:r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t</w:t>
            </w:r>
            <w:r w:rsidRPr="008644B6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/</w:t>
            </w:r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can</w:t>
            </w:r>
            <w:r w:rsidRPr="008644B6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’</w:t>
            </w:r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t</w:t>
            </w:r>
            <w:r w:rsidRPr="008644B6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, </w:t>
            </w:r>
            <w:proofErr w:type="spellStart"/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haveto</w:t>
            </w:r>
            <w:proofErr w:type="spellEnd"/>
            <w:r w:rsidRPr="008644B6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/</w:t>
            </w:r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don</w:t>
            </w:r>
            <w:r w:rsidRPr="008644B6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’</w:t>
            </w:r>
            <w:proofErr w:type="spellStart"/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thaveto</w:t>
            </w:r>
            <w:proofErr w:type="spellEnd"/>
            <w:r w:rsidRPr="008644B6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/</w:t>
            </w:r>
            <w:proofErr w:type="spellStart"/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needn</w:t>
            </w:r>
            <w:proofErr w:type="spellEnd"/>
            <w:r w:rsidRPr="008644B6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’</w:t>
            </w:r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t</w:t>
            </w:r>
            <w:r w:rsidRPr="008644B6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;</w:t>
            </w:r>
          </w:p>
          <w:p w:rsidR="00DC5160" w:rsidRPr="008644B6" w:rsidRDefault="00DC5160" w:rsidP="00CC6F4B"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овладевают и употребляют в речи новые лексические единицы по теме;</w:t>
            </w:r>
          </w:p>
        </w:tc>
        <w:tc>
          <w:tcPr>
            <w:tcW w:w="3225" w:type="dxa"/>
          </w:tcPr>
          <w:p w:rsidR="00DC5160" w:rsidRPr="008726CE" w:rsidRDefault="00DC5160" w:rsidP="00CC6F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День добровольца (волонтера)</w:t>
            </w:r>
          </w:p>
        </w:tc>
      </w:tr>
      <w:tr w:rsidR="00DC5160" w:rsidRPr="008644B6" w:rsidTr="00CC6F4B">
        <w:tc>
          <w:tcPr>
            <w:tcW w:w="3823" w:type="dxa"/>
          </w:tcPr>
          <w:p w:rsidR="00DC5160" w:rsidRPr="00E75B6B" w:rsidRDefault="00DC5160" w:rsidP="00CC6F4B">
            <w:pPr>
              <w:widowControl w:val="0"/>
              <w:autoSpaceDE w:val="0"/>
              <w:autoSpaceDN w:val="0"/>
              <w:adjustRightInd w:val="0"/>
              <w:spacing w:line="495" w:lineRule="exact"/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lastRenderedPageBreak/>
              <w:t xml:space="preserve">Вселенная и человек. Природа: флора и фауна. Проблемы экологии. Защита окружающей среды. Климат, погода.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У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c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ловия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 xml:space="preserve"> проживания в городской/ сельской местности</w:t>
            </w:r>
            <w:r w:rsidRPr="00E75B6B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Транспорт</w:t>
            </w:r>
            <w:r w:rsidRPr="00E75B6B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 xml:space="preserve"> (18 </w:t>
            </w: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ч</w:t>
            </w:r>
            <w:r w:rsidRPr="00E75B6B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).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Extensive reading 1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 1)</w:t>
            </w:r>
            <w:proofErr w:type="gram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;My</w:t>
            </w:r>
            <w:proofErr w:type="gramEnd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place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 Extensive reading 2 (1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(Module 2); Road safety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</w:t>
            </w:r>
            <w:proofErr w:type="spell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Onthe</w:t>
            </w:r>
            <w:proofErr w:type="spellEnd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move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Hot wheels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),English in use 3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 (Module 3); In </w:t>
            </w:r>
            <w:proofErr w:type="spell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thepast</w:t>
            </w:r>
            <w:proofErr w:type="spellEnd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lastRenderedPageBreak/>
              <w:t xml:space="preserve">(Module 7); Shall we...?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</w:t>
            </w:r>
            <w:proofErr w:type="gram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,Across</w:t>
            </w:r>
            <w:proofErr w:type="gramEnd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the curriculum 8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 (Module8); What is the weather like?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</w:t>
            </w:r>
            <w:proofErr w:type="gram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,Extensive</w:t>
            </w:r>
            <w:proofErr w:type="gramEnd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reading 10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 10);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Home-reading</w:t>
            </w:r>
            <w:proofErr w:type="spell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lessons</w:t>
            </w:r>
            <w:proofErr w:type="spell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(6 ч).</w:t>
            </w:r>
          </w:p>
          <w:p w:rsidR="00DC5160" w:rsidRPr="008644B6" w:rsidRDefault="00DC5160" w:rsidP="00CC6F4B"/>
        </w:tc>
        <w:tc>
          <w:tcPr>
            <w:tcW w:w="7512" w:type="dxa"/>
          </w:tcPr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91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 xml:space="preserve">- воспринимают на слух и выборочно понимают с опорой на языковую догадку, контекст 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аудиотексты</w:t>
            </w:r>
            <w:proofErr w:type="spell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, </w:t>
            </w:r>
            <w:proofErr w:type="gram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относящихся</w:t>
            </w:r>
            <w:proofErr w:type="gram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к разным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ind w:left="142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коммуникативным типам речи (диалоги, тексты);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воспринимают на слух и правильно воспроизводят реплики из диалога;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воспринимают на слух и полностью понимают речь учителя, одноклассников;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ведут диалог, объясняют маршруты проезда;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расспрашивают собеседника и отвечают на его вопросы о способах передвижения по городу, запрашивают нужную информацию;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>- описывают тематические картинки, события, знаменитостей;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начинают, ведут и заканчивают диалог в стандартной ситуации решения бытовых проблем, планировки квартиры, объяснения маршрута, принятия совместного решения;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соблюдая речевой этикет выражают предложения, принятие предложений, отказ, предупреждение; </w:t>
            </w:r>
            <w:proofErr w:type="gram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спрашивают</w:t>
            </w:r>
            <w:proofErr w:type="gram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/дают разрешение, отказывают в просьбе, говорят о погоде, одежде, планах, спонтанно принимают решения; - проводят опрос учащихся;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описывают явления, делают презентацию, основываясь 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намежпредметных</w:t>
            </w:r>
            <w:proofErr w:type="spell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знаниях</w:t>
            </w:r>
            <w:proofErr w:type="gram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(география/иностранный язык);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читают и понимают содержание аутентичного текста по теме с разной глубиной понимания (карта мира; диалоги, статьи разного стиля, буклеты о правилах поведения на дороге, электронное письмо);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правильно читают сложные числительные;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описывают свою комнату на основе плана, картинки; место в городе;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составляют и правильно оформляют информацию о погоде;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9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произносят и различают на слух звуки /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w</w:t>
            </w:r>
            <w:proofErr w:type="spell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/, /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a</w:t>
            </w:r>
            <w:proofErr w:type="spell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:/, / /, /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id</w:t>
            </w:r>
            <w:proofErr w:type="spell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/, /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t</w:t>
            </w:r>
            <w:proofErr w:type="spell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/, /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d</w:t>
            </w:r>
            <w:proofErr w:type="spell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/;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соблюдают нормы произношения звуков английского языка в чтении вслух и устной речи и корректно произносят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>предложения с точки зрения их ритмико-интонационных особенностей;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 w:rsidRPr="008644B6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правильноупотребляютвречи</w:t>
            </w:r>
            <w:proofErr w:type="spellEnd"/>
            <w:proofErr w:type="gramStart"/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an</w:t>
            </w:r>
            <w:proofErr w:type="gramEnd"/>
            <w:r w:rsidRPr="008644B6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, </w:t>
            </w:r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some</w:t>
            </w:r>
            <w:r w:rsidRPr="008644B6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, </w:t>
            </w:r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any</w:t>
            </w:r>
            <w:r w:rsidRPr="008644B6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, </w:t>
            </w:r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can</w:t>
            </w:r>
            <w:r w:rsidRPr="008644B6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, </w:t>
            </w:r>
            <w:proofErr w:type="spellStart"/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PastSimple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 (правильных глаголов),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Present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Continuous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 (в значении будущего времени),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going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to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;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предлоги места, степени сравнения прилагательных, повелительные предложения;</w:t>
            </w:r>
          </w:p>
          <w:p w:rsidR="00DC5160" w:rsidRPr="008644B6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овладевают и употребляют в речи новые лексические единицы по теме</w:t>
            </w:r>
          </w:p>
        </w:tc>
        <w:tc>
          <w:tcPr>
            <w:tcW w:w="3225" w:type="dxa"/>
          </w:tcPr>
          <w:p w:rsidR="00DC5160" w:rsidRPr="008644B6" w:rsidRDefault="00DC5160" w:rsidP="00CC6F4B">
            <w:proofErr w:type="spellStart"/>
            <w:r w:rsidRPr="003D580E">
              <w:rPr>
                <w:sz w:val="28"/>
                <w:szCs w:val="28"/>
              </w:rPr>
              <w:lastRenderedPageBreak/>
              <w:t>Онлайн</w:t>
            </w:r>
            <w:proofErr w:type="spellEnd"/>
            <w:r w:rsidRPr="003D580E">
              <w:rPr>
                <w:sz w:val="28"/>
                <w:szCs w:val="28"/>
              </w:rPr>
              <w:t xml:space="preserve"> экскурсия в музей</w:t>
            </w:r>
          </w:p>
        </w:tc>
      </w:tr>
      <w:tr w:rsidR="00DC5160" w:rsidRPr="008644B6" w:rsidTr="00CC6F4B">
        <w:tc>
          <w:tcPr>
            <w:tcW w:w="3823" w:type="dxa"/>
          </w:tcPr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30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lastRenderedPageBreak/>
              <w:t>Средства массовой информации и коммуникации (пресса, телевидение, радио, Интернет) (3 ч)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DC5160" w:rsidRPr="003A1835" w:rsidRDefault="00DC5160" w:rsidP="00CC6F4B">
            <w:pPr>
              <w:widowControl w:val="0"/>
              <w:autoSpaceDE w:val="0"/>
              <w:autoSpaceDN w:val="0"/>
              <w:adjustRightInd w:val="0"/>
              <w:spacing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</w:pPr>
            <w:r w:rsidRPr="008644B6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How about...?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 (Module 4); Home-reading lessons (2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</w:t>
            </w:r>
          </w:p>
          <w:p w:rsidR="00DC5160" w:rsidRPr="003A1835" w:rsidRDefault="00DC5160" w:rsidP="00CC6F4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C5160" w:rsidRPr="008644B6" w:rsidRDefault="00DC5160" w:rsidP="00CC6F4B">
            <w:pPr>
              <w:rPr>
                <w:lang w:val="en-US"/>
              </w:rPr>
            </w:pPr>
          </w:p>
        </w:tc>
        <w:tc>
          <w:tcPr>
            <w:tcW w:w="7512" w:type="dxa"/>
          </w:tcPr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309" w:lineRule="exact"/>
              <w:ind w:left="168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воспринимают на слух и выборочно понимают 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аудиотексты</w:t>
            </w:r>
            <w:proofErr w:type="spell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, записывают на слух необходимую информацию;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ind w:left="168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введут диалоги, выражая свои предпочтения, предлагая для просмотра те или иные телепередачи;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ind w:left="168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читают и полностью понимают диалог;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ind w:left="168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пишут анализ опроса о предпочтениях в телепрограммах одноклассников;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ind w:left="168"/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овладевают, тренируют и правильно употребляют в речи</w:t>
            </w:r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Present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Simple</w:t>
            </w:r>
            <w:proofErr w:type="spell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(краткие</w:t>
            </w:r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 ответы);</w:t>
            </w:r>
          </w:p>
          <w:p w:rsidR="00DC5160" w:rsidRPr="008644B6" w:rsidRDefault="00DC5160" w:rsidP="00CC6F4B"/>
        </w:tc>
        <w:tc>
          <w:tcPr>
            <w:tcW w:w="3225" w:type="dxa"/>
          </w:tcPr>
          <w:p w:rsidR="00DC5160" w:rsidRPr="008644B6" w:rsidRDefault="00DC5160" w:rsidP="00CC6F4B">
            <w:r>
              <w:t>День Российской науки</w:t>
            </w:r>
          </w:p>
        </w:tc>
      </w:tr>
      <w:tr w:rsidR="00DC5160" w:rsidRPr="008644B6" w:rsidTr="00CC6F4B">
        <w:tc>
          <w:tcPr>
            <w:tcW w:w="3823" w:type="dxa"/>
          </w:tcPr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309" w:lineRule="exact"/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 xml:space="preserve">Страна/страны изучаемого языка и родная страна, их географическое положение, столицы и крупные города, регионы, достопримечательности, культурные особенности (национальные праздники, знаменательные даты, </w:t>
            </w: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lastRenderedPageBreak/>
              <w:t>традиции, обычаи), страницы истории, выдающиеся люди, их вклад в науку и мировую культуру (35  ч).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DC5160" w:rsidRPr="008644B6" w:rsidRDefault="00DC5160" w:rsidP="00CC6F4B">
            <w:pPr>
              <w:widowControl w:val="0"/>
              <w:autoSpaceDE w:val="0"/>
              <w:autoSpaceDN w:val="0"/>
              <w:adjustRightInd w:val="0"/>
              <w:spacing w:line="309" w:lineRule="exact"/>
              <w:rPr>
                <w:lang w:val="en-US"/>
              </w:rPr>
            </w:pP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My country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The United Kingdom(1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Life in Moscow (Sp on R)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)(Module 1); Famous streets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),Russian Dachas (Sp on R)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</w:t>
            </w:r>
            <w:r w:rsidRPr="008644B6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(Module 2); Extensive reading 3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8644B6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Getting around London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8644B6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Moscow’s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metro (Sp on R)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 (Module 3);Teenage life in Britain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My </w:t>
            </w:r>
            <w:proofErr w:type="spell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Dailyroutine</w:t>
            </w:r>
            <w:proofErr w:type="spellEnd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(Sp on R)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 (Module 4);Festive times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Let’s celebrate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),Special days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The Highland games(1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Extensive reading 5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</w:t>
            </w:r>
            <w:proofErr w:type="spell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Whitenights</w:t>
            </w:r>
            <w:proofErr w:type="spellEnd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in St Petersburg (Sp on R)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)(Module 5); Board games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</w:t>
            </w:r>
            <w:proofErr w:type="spell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Leisureactivities</w:t>
            </w:r>
            <w:proofErr w:type="spellEnd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(Sp on R)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 (Module 6);Halloween spirit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 Famous firsts (1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 Superman (1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Toying with the past(1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 Alexander Pushkin (Sp on R) (1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 (Module 7); Building Big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),Moscow Zoo (Sp on R)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 (Module8); Places to eat in the UK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),Mushrooms (Sp on R)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 (Module 9);The Edinburgh experience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Sochi(Sp on R)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 10); Home-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reading lessons (</w:t>
            </w:r>
            <w:r w:rsidRPr="00D8556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5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); On-line classes (1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8644B6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).</w:t>
            </w:r>
          </w:p>
        </w:tc>
        <w:tc>
          <w:tcPr>
            <w:tcW w:w="7512" w:type="dxa"/>
          </w:tcPr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9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 xml:space="preserve">- воспринимают на слух и выборочно понимают 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аудиотексты</w:t>
            </w:r>
            <w:proofErr w:type="spell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,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относящихся</w:t>
            </w:r>
            <w:proofErr w:type="gram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к разным коммуникативным типам речи;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расспрашивают собеседника и отвечают на его вопросы,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запрашивают нужную информацию;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описывают тематические картинки;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представляют монологическое высказывание о реалиях своей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>страны и стран изучаемого языка;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читают несложные аутентичные тексты разных жанров и стилей с разной глубиной понимания, оценивают полученную информацию, выражают свое мнение;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узнают об особенностях образа жизни, быта и культуры стран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изучаемого языка;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формируют представление о сходстве и различии в традициях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своей страны и стран изучаемого языка;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понимают роль владения иностранным языком в </w:t>
            </w:r>
            <w:proofErr w:type="gram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современном</w:t>
            </w:r>
            <w:proofErr w:type="gramEnd"/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мире</w:t>
            </w:r>
            <w:proofErr w:type="gram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пишут электронные письма по предложенной тематике;</w:t>
            </w:r>
          </w:p>
          <w:p w:rsidR="00DC5160" w:rsidRPr="008644B6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выполняют индивидуальные, парные и групповые проекты;</w:t>
            </w:r>
          </w:p>
        </w:tc>
        <w:tc>
          <w:tcPr>
            <w:tcW w:w="3225" w:type="dxa"/>
          </w:tcPr>
          <w:p w:rsidR="00DC5160" w:rsidRPr="008726CE" w:rsidRDefault="00DC5160" w:rsidP="00CC6F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День защитника Отечества</w:t>
            </w:r>
          </w:p>
        </w:tc>
      </w:tr>
    </w:tbl>
    <w:p w:rsidR="00DC5160" w:rsidRDefault="00DC5160" w:rsidP="00DC5160"/>
    <w:p w:rsidR="00DC5160" w:rsidRDefault="00DC5160" w:rsidP="00DC5160">
      <w:pPr>
        <w:widowControl w:val="0"/>
        <w:autoSpaceDE w:val="0"/>
        <w:autoSpaceDN w:val="0"/>
        <w:adjustRightInd w:val="0"/>
        <w:spacing w:after="0" w:line="309" w:lineRule="exact"/>
        <w:ind w:left="4365"/>
        <w:rPr>
          <w:rFonts w:ascii="Times New Roman" w:hAnsi="Times New Roman"/>
          <w:b/>
          <w:bCs/>
          <w:color w:val="000000"/>
          <w:w w:val="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w w:val="0"/>
          <w:sz w:val="26"/>
          <w:szCs w:val="26"/>
        </w:rPr>
        <w:t>ТЕМАТИЧЕСКОЕ ПЛАНИРОВАНИЕ. 7 КЛАСС (102 ЧАСА)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309" w:lineRule="exact"/>
        <w:ind w:left="4365"/>
        <w:rPr>
          <w:rFonts w:ascii="Times New Roman" w:hAnsi="Times New Roman"/>
          <w:b/>
          <w:bCs/>
          <w:color w:val="000000"/>
          <w:w w:val="0"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3823"/>
        <w:gridCol w:w="7796"/>
        <w:gridCol w:w="2941"/>
      </w:tblGrid>
      <w:tr w:rsidR="00DC5160" w:rsidTr="00CC6F4B">
        <w:tc>
          <w:tcPr>
            <w:tcW w:w="3823" w:type="dxa"/>
          </w:tcPr>
          <w:p w:rsidR="00DC5160" w:rsidRPr="00E75B6B" w:rsidRDefault="00DC5160" w:rsidP="00CC6F4B">
            <w:pPr>
              <w:widowControl w:val="0"/>
              <w:autoSpaceDE w:val="0"/>
              <w:autoSpaceDN w:val="0"/>
              <w:adjustRightInd w:val="0"/>
              <w:spacing w:line="309" w:lineRule="exact"/>
              <w:ind w:left="1133"/>
              <w:rPr>
                <w:rFonts w:ascii="Times New Roman" w:hAnsi="Times New Roman"/>
                <w:b/>
                <w:bCs/>
                <w:color w:val="000000"/>
                <w:w w:val="0"/>
                <w:sz w:val="28"/>
                <w:szCs w:val="28"/>
              </w:rPr>
            </w:pPr>
            <w:r w:rsidRPr="00E75B6B">
              <w:rPr>
                <w:rFonts w:ascii="Times New Roman" w:hAnsi="Times New Roman"/>
                <w:b/>
                <w:bCs/>
                <w:color w:val="000000"/>
                <w:w w:val="0"/>
                <w:sz w:val="28"/>
                <w:szCs w:val="28"/>
              </w:rPr>
              <w:t>Тематическое планирование</w:t>
            </w:r>
          </w:p>
        </w:tc>
        <w:tc>
          <w:tcPr>
            <w:tcW w:w="7796" w:type="dxa"/>
          </w:tcPr>
          <w:p w:rsidR="00DC5160" w:rsidRPr="00E75B6B" w:rsidRDefault="00DC5160" w:rsidP="00CC6F4B">
            <w:pPr>
              <w:widowControl w:val="0"/>
              <w:autoSpaceDE w:val="0"/>
              <w:autoSpaceDN w:val="0"/>
              <w:adjustRightInd w:val="0"/>
              <w:spacing w:line="309" w:lineRule="exact"/>
              <w:rPr>
                <w:rFonts w:ascii="Times New Roman" w:hAnsi="Times New Roman"/>
                <w:b/>
                <w:bCs/>
                <w:color w:val="000000"/>
                <w:w w:val="0"/>
                <w:sz w:val="28"/>
                <w:szCs w:val="28"/>
              </w:rPr>
            </w:pPr>
            <w:r w:rsidRPr="00E75B6B">
              <w:rPr>
                <w:rFonts w:ascii="Times New Roman" w:hAnsi="Times New Roman"/>
                <w:b/>
                <w:bCs/>
                <w:color w:val="000000"/>
                <w:w w:val="0"/>
                <w:sz w:val="28"/>
                <w:szCs w:val="28"/>
              </w:rPr>
              <w:t>Характеристика видов учебной деятельности</w:t>
            </w:r>
          </w:p>
        </w:tc>
        <w:tc>
          <w:tcPr>
            <w:tcW w:w="2941" w:type="dxa"/>
          </w:tcPr>
          <w:p w:rsidR="00DC5160" w:rsidRDefault="00DC5160" w:rsidP="00CC6F4B">
            <w:r w:rsidRPr="00E12E6B">
              <w:rPr>
                <w:b/>
                <w:sz w:val="28"/>
                <w:szCs w:val="28"/>
              </w:rPr>
              <w:t>Модуль воспитательной программы «Школьный урок»</w:t>
            </w:r>
          </w:p>
        </w:tc>
      </w:tr>
      <w:tr w:rsidR="00DC5160" w:rsidRPr="00CB7F94" w:rsidTr="00CC6F4B">
        <w:tc>
          <w:tcPr>
            <w:tcW w:w="3823" w:type="dxa"/>
          </w:tcPr>
          <w:p w:rsidR="00DC5160" w:rsidRPr="008644B6" w:rsidRDefault="00DC5160" w:rsidP="00CC6F4B">
            <w:pPr>
              <w:widowControl w:val="0"/>
              <w:autoSpaceDE w:val="0"/>
              <w:autoSpaceDN w:val="0"/>
              <w:adjustRightInd w:val="0"/>
              <w:spacing w:line="493" w:lineRule="exact"/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Межличностные взаимоотношения в семье, со сверстниками; решение конфликтных ситуаций. Внешность и черты характера человека (10ч</w:t>
            </w:r>
            <w:r w:rsidRPr="008644B6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).</w:t>
            </w:r>
          </w:p>
          <w:p w:rsidR="00DC5160" w:rsidRPr="00167ECB" w:rsidRDefault="00DC5160" w:rsidP="00CC6F4B">
            <w:pPr>
              <w:widowControl w:val="0"/>
              <w:autoSpaceDE w:val="0"/>
              <w:autoSpaceDN w:val="0"/>
              <w:adjustRightInd w:val="0"/>
              <w:spacing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proofErr w:type="spell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Leadtheway</w:t>
            </w:r>
            <w:proofErr w:type="spellEnd"/>
            <w:r w:rsidRPr="008644B6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!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8644B6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),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Who</w:t>
            </w:r>
            <w:r w:rsidRPr="008644B6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'</w:t>
            </w:r>
            <w:proofErr w:type="spell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swho</w:t>
            </w:r>
            <w:proofErr w:type="spellEnd"/>
            <w:r w:rsidRPr="008644B6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? </w:t>
            </w:r>
            <w:r w:rsidRPr="00167ECB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167ECB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), </w:t>
            </w:r>
            <w:proofErr w:type="spell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Againstallodds</w:t>
            </w:r>
            <w:proofErr w:type="spellEnd"/>
            <w:r w:rsidRPr="00167ECB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167ECB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) (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Module</w:t>
            </w:r>
            <w:r w:rsidRPr="00167ECB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3); </w:t>
            </w:r>
            <w:proofErr w:type="spell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Englishinuse</w:t>
            </w:r>
            <w:proofErr w:type="spellEnd"/>
            <w:r w:rsidRPr="00167ECB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5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167ECB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) (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Module</w:t>
            </w:r>
            <w:r w:rsidRPr="00167ECB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5); </w:t>
            </w:r>
            <w:proofErr w:type="spell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Englishinuse</w:t>
            </w:r>
            <w:proofErr w:type="spellEnd"/>
            <w:r w:rsidRPr="00167ECB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9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167ECB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) (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Module</w:t>
            </w:r>
            <w:r w:rsidRPr="00167ECB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9);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Home</w:t>
            </w:r>
            <w:r w:rsidRPr="00167ECB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readinglessons</w:t>
            </w:r>
            <w:proofErr w:type="spellEnd"/>
            <w:r w:rsidRPr="00167ECB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(2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167ECB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);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Project</w:t>
            </w:r>
            <w:r w:rsidRPr="00167ECB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</w:t>
            </w:r>
            <w:r w:rsidRPr="008644B6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classes</w:t>
            </w:r>
            <w:r w:rsidRPr="00167ECB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(2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167ECB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).</w:t>
            </w:r>
          </w:p>
          <w:p w:rsidR="00DC5160" w:rsidRPr="00167ECB" w:rsidRDefault="00DC5160" w:rsidP="00CC6F4B"/>
        </w:tc>
        <w:tc>
          <w:tcPr>
            <w:tcW w:w="7796" w:type="dxa"/>
          </w:tcPr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9" w:lineRule="exact"/>
              <w:ind w:left="140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описывают увлечения и образ жизни подростка; внешность и характер людей;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ind w:left="140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перефразируют информацию в тексте с опорой на образец;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ind w:left="140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начинают, </w:t>
            </w:r>
            <w:proofErr w:type="gram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ведут</w:t>
            </w:r>
            <w:proofErr w:type="gram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/продолжают и заканчивают диалоги в стандартных ситуациях общения (дают инструкции; выражают благодарность и восхищение);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ind w:left="140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воспринимают на слух и полностью понимают речь учителя, одноклассников;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ind w:left="140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воспринимают на слух и правильно повторяют звуки и интонацию предложений;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ind w:left="140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воспринимают на слух и выборочно понимают с опорой на зрительную наглядность 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аудиотексты</w:t>
            </w:r>
            <w:proofErr w:type="spell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, выделяя нужную информацию;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ind w:left="140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читают аутентичные тексты разных жанров и стилей (статьи, диалоги, рассказы) с разной глубиной понимания;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ind w:left="140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оценивают прочитанную информацию и выражают свое мнение;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пишут электронные письма а) другу, б) о туристических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>достопримечательностях, аттракционах;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пишут эссе о любимом герое книги;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пишут статью об идеальном герое;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9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распознают на слух и адекватно произносят звуки /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a</w:t>
            </w:r>
            <w:proofErr w:type="spell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:/, / /, /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s</w:t>
            </w:r>
            <w:proofErr w:type="spell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/, /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z</w:t>
            </w:r>
            <w:proofErr w:type="spell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/;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распознают и употребляют в </w:t>
            </w:r>
            <w:proofErr w:type="gram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речи</w:t>
            </w:r>
            <w:proofErr w:type="gram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изученные лексические единицы и грамматические конструкции;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изучают, тренируют и правильно употребляют в речи относительные местоимения, наречия, причастия настоящего и прошедшего времени;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соблюдают правильный порядок прилагательных;</w:t>
            </w:r>
          </w:p>
          <w:p w:rsidR="00DC5160" w:rsidRPr="00CB7F94" w:rsidRDefault="00DC5160" w:rsidP="00CC6F4B"/>
        </w:tc>
        <w:tc>
          <w:tcPr>
            <w:tcW w:w="2941" w:type="dxa"/>
          </w:tcPr>
          <w:p w:rsidR="00DC5160" w:rsidRPr="00CB7F94" w:rsidRDefault="00DC5160" w:rsidP="00CC6F4B">
            <w:r>
              <w:lastRenderedPageBreak/>
              <w:t>День солидарности в борьбе с терроризмом</w:t>
            </w:r>
          </w:p>
        </w:tc>
      </w:tr>
      <w:tr w:rsidR="00DC5160" w:rsidRPr="00CB7F94" w:rsidTr="00CC6F4B">
        <w:tc>
          <w:tcPr>
            <w:tcW w:w="3823" w:type="dxa"/>
          </w:tcPr>
          <w:p w:rsidR="00DC5160" w:rsidRPr="00167ECB" w:rsidRDefault="00DC5160" w:rsidP="00CC6F4B">
            <w:pPr>
              <w:widowControl w:val="0"/>
              <w:autoSpaceDE w:val="0"/>
              <w:autoSpaceDN w:val="0"/>
              <w:adjustRightInd w:val="0"/>
              <w:spacing w:before="240" w:line="49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lastRenderedPageBreak/>
              <w:t xml:space="preserve">Досуг и увлечения (чтение, кино, театр, музеи, музыка). Виды отдыха, путешествия.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Молодежнаямода</w:t>
            </w:r>
            <w:proofErr w:type="spellEnd"/>
            <w:r w:rsidRPr="00CB7F94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Покупки</w:t>
            </w:r>
            <w:r w:rsidRPr="00167ECB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 xml:space="preserve"> (22</w:t>
            </w: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ч</w:t>
            </w:r>
            <w:r w:rsidRPr="00167ECB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)</w:t>
            </w:r>
          </w:p>
          <w:p w:rsidR="00DC5160" w:rsidRPr="00CB7F94" w:rsidRDefault="00DC5160" w:rsidP="00CC6F4B">
            <w:pPr>
              <w:widowControl w:val="0"/>
              <w:autoSpaceDE w:val="0"/>
              <w:autoSpaceDN w:val="0"/>
              <w:adjustRightInd w:val="0"/>
              <w:spacing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</w:pPr>
            <w:proofErr w:type="spell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Hangingout</w:t>
            </w:r>
            <w:proofErr w:type="spellEnd"/>
            <w:r w:rsidRPr="00CB7F94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CB7F94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</w:t>
            </w:r>
            <w:proofErr w:type="spell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Englishinuse</w:t>
            </w:r>
            <w:proofErr w:type="spellEnd"/>
            <w:r w:rsidRPr="00CB7F94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1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CB7F94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Module</w:t>
            </w:r>
            <w:r w:rsidRPr="00CB7F94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1);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Bookworms</w:t>
            </w:r>
            <w:r w:rsidRPr="00CB7F94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CB7F94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</w:t>
            </w:r>
            <w:proofErr w:type="spell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Aclassicread</w:t>
            </w:r>
            <w:proofErr w:type="spellEnd"/>
            <w:r w:rsidRPr="00CB7F94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CB7F94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Vanished</w:t>
            </w:r>
            <w:r w:rsidRPr="00CB7F94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!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CB7F94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</w:t>
            </w:r>
            <w:proofErr w:type="spell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Englishinuse</w:t>
            </w:r>
            <w:proofErr w:type="spellEnd"/>
            <w:r w:rsidRPr="00CB7F94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2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CB7F94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Module</w:t>
            </w:r>
            <w:r w:rsidRPr="00CB7F94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2);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English in use 3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 3)</w:t>
            </w:r>
            <w:proofErr w:type="gram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;The</w:t>
            </w:r>
            <w:proofErr w:type="gramEnd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fun starts here!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 6)</w:t>
            </w:r>
            <w:proofErr w:type="gram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;DVD</w:t>
            </w:r>
            <w:proofErr w:type="gramEnd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frenzy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In the charts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),English in use 7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</w:t>
            </w:r>
            <w:proofErr w:type="spell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Extensivereading</w:t>
            </w:r>
            <w:proofErr w:type="spellEnd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7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 (Module 7); Can </w:t>
            </w:r>
            <w:proofErr w:type="spell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Ihelp</w:t>
            </w:r>
            <w:proofErr w:type="spellEnd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you?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 Gifts for everyone (1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Extensive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lastRenderedPageBreak/>
              <w:t xml:space="preserve">reading 9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proofErr w:type="gram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)(</w:t>
            </w:r>
            <w:proofErr w:type="gramEnd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Module 9); Home-reading lessons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(</w:t>
            </w:r>
            <w:r w:rsidRPr="00CB7F94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); Project-classes (</w:t>
            </w:r>
            <w:r w:rsidRPr="00CB7F94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).</w:t>
            </w:r>
          </w:p>
          <w:p w:rsidR="00DC5160" w:rsidRPr="00CB7F94" w:rsidRDefault="00DC5160" w:rsidP="00CC6F4B">
            <w:pPr>
              <w:rPr>
                <w:lang w:val="en-US"/>
              </w:rPr>
            </w:pPr>
          </w:p>
        </w:tc>
        <w:tc>
          <w:tcPr>
            <w:tcW w:w="7796" w:type="dxa"/>
          </w:tcPr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9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>- расспрашивают собеседника и отвечают на его вопросы, высказывают свою точку зрения об образе жизни;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начинают, </w:t>
            </w:r>
            <w:proofErr w:type="gram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ведут</w:t>
            </w:r>
            <w:proofErr w:type="gram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/продолжают и заканчивают диалоги в стандартных ситуациях общения (покупка билета в метро; беседа об увлечениях и работе, о/в парке аттракционов; выражают предпочтения в одежде, стиле, фильмах, книгах, музыке; покупка товара в магазине; разговор по телефону; покупка билетов в кино);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описывают посещение парка аттракционов;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рассказывают о событиях в прошлом;</w:t>
            </w:r>
          </w:p>
          <w:p w:rsidR="00DC5160" w:rsidRPr="00CB7F94" w:rsidRDefault="00DC5160" w:rsidP="00CC6F4B">
            <w:pPr>
              <w:widowControl w:val="0"/>
              <w:autoSpaceDE w:val="0"/>
              <w:autoSpaceDN w:val="0"/>
              <w:adjustRightInd w:val="0"/>
              <w:spacing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воспринимают на слух и полностью понимают речь учителя, одноклассников</w:t>
            </w:r>
            <w:r w:rsidRPr="00CB7F94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воспринимают на слух и правильно повторяют звуки и интонацию предложений;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 xml:space="preserve">- воспринимают на слух и выборочно понимают с опорой на зрительную наглядность 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аудиотексты</w:t>
            </w:r>
            <w:proofErr w:type="spell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, выделяя нужную информацию;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воспринимают на слух и понимают основное содержание 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аудиотекстов</w:t>
            </w:r>
            <w:proofErr w:type="spell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по звукам, репликам предсказывают содержание текста, предлагают его название;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читают аутентичные тексты разных жанров и стилей (статьи, диалоги, рассказы, отрывки из художественных произведений) с разной глубиной понимания;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оценивают прочитанную информацию и выражают свое мнение;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пишут статью о том, как проводят свободное время; о любимом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ind w:left="141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авторе</w:t>
            </w:r>
            <w:proofErr w:type="gram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составляют план, тезисы письменного сообщения;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кратко излагают результаты проектной деятельности;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сочиняют рассказ;</w:t>
            </w:r>
          </w:p>
          <w:p w:rsidR="00DC5160" w:rsidRDefault="00DC5160" w:rsidP="00CC6F4B">
            <w:pP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составляют рекламу парка аттракционов;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пишут отзыв на фильм, музыкальный диск;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пишут личное электронное письмо другу;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97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распознают на слух и адекватно произносят звуки /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i</w:t>
            </w:r>
            <w:proofErr w:type="spell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/, /iə/, /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e</w:t>
            </w:r>
            <w:proofErr w:type="spell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/, / /, /ɔ:/, /əυ/;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распознают и употребляют в </w:t>
            </w:r>
            <w:proofErr w:type="gram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речи</w:t>
            </w:r>
            <w:proofErr w:type="gram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изученные лексические единицы и грамматические конструкции;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 w:rsidRPr="00CB7F94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 xml:space="preserve">-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изучают</w:t>
            </w:r>
            <w:r w:rsidRPr="00CB7F94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тренируютиправильноупотребляютвречи</w:t>
            </w:r>
            <w:r w:rsidRPr="00CB7F94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PastSimple</w:t>
            </w:r>
            <w:proofErr w:type="spellEnd"/>
            <w:r w:rsidRPr="00CB7F94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, </w:t>
            </w:r>
            <w:proofErr w:type="spellStart"/>
            <w:r w:rsidRPr="00CB7F94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used</w:t>
            </w:r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to</w:t>
            </w:r>
            <w:proofErr w:type="spellEnd"/>
            <w:r w:rsidRPr="00CB7F94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, </w:t>
            </w:r>
            <w:proofErr w:type="spellStart"/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PresentPerfect</w:t>
            </w:r>
            <w:proofErr w:type="spellEnd"/>
            <w:r w:rsidRPr="00CB7F94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, </w:t>
            </w:r>
            <w:proofErr w:type="spellStart"/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PresentPerfectContinuous</w:t>
            </w:r>
            <w:proofErr w:type="spellEnd"/>
            <w:r w:rsidRPr="00CB7F94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порядок прилагательных;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изучают и тренируют способы словообразования прилагательных;</w:t>
            </w:r>
          </w:p>
          <w:p w:rsidR="00DC5160" w:rsidRPr="00CB7F94" w:rsidRDefault="00DC5160" w:rsidP="00CC6F4B"/>
        </w:tc>
        <w:tc>
          <w:tcPr>
            <w:tcW w:w="2941" w:type="dxa"/>
          </w:tcPr>
          <w:p w:rsidR="00DC5160" w:rsidRPr="00CB7F94" w:rsidRDefault="00DC5160" w:rsidP="00CC6F4B">
            <w:r>
              <w:lastRenderedPageBreak/>
              <w:t>Международный день школьных библиотек</w:t>
            </w:r>
          </w:p>
        </w:tc>
      </w:tr>
      <w:tr w:rsidR="00DC5160" w:rsidRPr="00CB7F94" w:rsidTr="00CC6F4B">
        <w:tc>
          <w:tcPr>
            <w:tcW w:w="3823" w:type="dxa"/>
          </w:tcPr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9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lastRenderedPageBreak/>
              <w:t>Здоровый образ жизни: режим труда и отдыха, спорт, сбалансированное питание, отказ от вредных привычек (18 ч)</w:t>
            </w:r>
          </w:p>
          <w:p w:rsidR="00DC5160" w:rsidRPr="002E19F1" w:rsidRDefault="00DC5160" w:rsidP="00CC6F4B">
            <w:pPr>
              <w:widowControl w:val="0"/>
              <w:autoSpaceDE w:val="0"/>
              <w:autoSpaceDN w:val="0"/>
              <w:adjustRightInd w:val="0"/>
              <w:spacing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</w:pP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Better safe than sorry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 (Module1); Teen camps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 English in use</w:t>
            </w:r>
            <w:r w:rsidRPr="00CB7F94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6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CB7F94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Extensive reading 6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CB7F94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(Module 6); You are what you eat (1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 Idioms and sayings about food (1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 (Module 9); Stress free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</w:t>
            </w:r>
            <w:proofErr w:type="gram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,Accident</w:t>
            </w:r>
            <w:proofErr w:type="gramEnd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-prone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</w:t>
            </w:r>
            <w:proofErr w:type="spell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Doctor,doctor</w:t>
            </w:r>
            <w:proofErr w:type="spellEnd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!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English in use 10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</w:t>
            </w:r>
            <w:proofErr w:type="gram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,Extensive</w:t>
            </w:r>
            <w:proofErr w:type="gramEnd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reading 10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10); Home-reading lessons (</w:t>
            </w:r>
            <w:r w:rsidRPr="002E19F1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);</w:t>
            </w:r>
            <w:r w:rsidRPr="002E19F1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Project-classes (2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2E19F1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).</w:t>
            </w:r>
          </w:p>
          <w:p w:rsidR="00DC5160" w:rsidRPr="00CB7F94" w:rsidRDefault="00DC5160" w:rsidP="00CC6F4B">
            <w:pPr>
              <w:widowControl w:val="0"/>
              <w:autoSpaceDE w:val="0"/>
              <w:autoSpaceDN w:val="0"/>
              <w:adjustRightInd w:val="0"/>
              <w:spacing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</w:pPr>
          </w:p>
          <w:p w:rsidR="00DC5160" w:rsidRPr="00CB7F94" w:rsidRDefault="00DC5160" w:rsidP="00CC6F4B">
            <w:pPr>
              <w:rPr>
                <w:lang w:val="en-US"/>
              </w:rPr>
            </w:pPr>
          </w:p>
        </w:tc>
        <w:tc>
          <w:tcPr>
            <w:tcW w:w="7796" w:type="dxa"/>
          </w:tcPr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9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расспрашивают собеседника и отвечают на его вопросы, высказывают свою точку зрения о диетах, питании и напитках;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начинают, </w:t>
            </w:r>
            <w:proofErr w:type="gram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ведут</w:t>
            </w:r>
            <w:proofErr w:type="gram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/продолжают и заканчивают диалоги в стандартных ситуациях общения (спрашивают о совете/дают советы; приглашают, принимают приглашения, отказываются от приглашения; бронируют место в летнем лагере, в поликлинике/у врача);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описывают признаки стресса;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воспринимают на слух и полностью понимают речь учителя,</w:t>
            </w:r>
          </w:p>
          <w:p w:rsidR="00DC5160" w:rsidRPr="00E75B6B" w:rsidRDefault="00DC5160" w:rsidP="00CC6F4B">
            <w:pP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одноклассников</w:t>
            </w:r>
            <w:r w:rsidRPr="00E75B6B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воспринимают на слух и правильно повторяют звуки и интонацию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ind w:left="141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предложений;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воспринимают на слух и выборочно понимают с опорой на зрительную наглядность 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аудиотексты</w:t>
            </w:r>
            <w:proofErr w:type="spell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, выделяя нужную информацию;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воспринимают на слух и понимают основное содержание 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аудиотекстов</w:t>
            </w:r>
            <w:proofErr w:type="spell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читают аутентичные тексты разных жанров и стилей (статьи,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>анкеты, инструкции; письма, диалоги, рассказы, отрывок из художественного произведения) с разной глубиной понимания;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оценивают прочитанную информацию и выражают свое мнение;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пишут статью о том, как справляться со стрессом;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составляют план, тезисы устного сообщения;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кратко излагают результаты проектной деятельности;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сочиняют рассказ;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пишут письмо – совет;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пишут личное сообщение о привычках питания;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составляют список </w:t>
            </w:r>
            <w:proofErr w:type="gram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необходимого</w:t>
            </w:r>
            <w:proofErr w:type="gram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для каникул;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составляют буклет с правилами безопасного поведения;</w:t>
            </w:r>
          </w:p>
          <w:p w:rsidR="00DC5160" w:rsidRDefault="00DC5160" w:rsidP="00CC6F4B">
            <w:pP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распознают на слух и адекватно произносят звуки /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з</w:t>
            </w:r>
            <w:proofErr w:type="spell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:/, /ɔ:/, / /, /aυ/;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распознают и употребляют в </w:t>
            </w:r>
            <w:proofErr w:type="gram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речи</w:t>
            </w:r>
            <w:proofErr w:type="gram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изученные лексические единицы и грамматические конструкции;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изучают, тренируют и правильно употребляют в речи</w:t>
            </w:r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should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shouldn't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if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unless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Conditional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 I;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выражение значения количества с исчисляемыми/неисчисляемыми существительными; возвратные местоимения;</w:t>
            </w:r>
          </w:p>
          <w:p w:rsidR="00DC5160" w:rsidRPr="00CB7F94" w:rsidRDefault="00DC5160" w:rsidP="00CC6F4B"/>
        </w:tc>
        <w:tc>
          <w:tcPr>
            <w:tcW w:w="2941" w:type="dxa"/>
          </w:tcPr>
          <w:p w:rsidR="00DC5160" w:rsidRPr="00CB7F94" w:rsidRDefault="00DC5160" w:rsidP="00CC6F4B">
            <w:r>
              <w:lastRenderedPageBreak/>
              <w:t xml:space="preserve">Международный день толерантности </w:t>
            </w:r>
          </w:p>
        </w:tc>
      </w:tr>
      <w:tr w:rsidR="00DC5160" w:rsidRPr="003C6F27" w:rsidTr="00CC6F4B">
        <w:tc>
          <w:tcPr>
            <w:tcW w:w="3823" w:type="dxa"/>
          </w:tcPr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9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lastRenderedPageBreak/>
              <w:t xml:space="preserve">Школьное образование, школьная жизнь, изучаемые предметы и отношение к ним. Переписка с зарубежными </w:t>
            </w: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lastRenderedPageBreak/>
              <w:t>сверстниками. Каникулы в различное время года (6 ч).</w:t>
            </w:r>
          </w:p>
          <w:p w:rsidR="00DC5160" w:rsidRPr="003C6F27" w:rsidRDefault="00DC5160" w:rsidP="00CC6F4B">
            <w:pPr>
              <w:widowControl w:val="0"/>
              <w:autoSpaceDE w:val="0"/>
              <w:autoSpaceDN w:val="0"/>
              <w:adjustRightInd w:val="0"/>
              <w:spacing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</w:pPr>
            <w:r w:rsidRPr="003C6F27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What’s your opinion?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 (Module5), A whale of a time!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 (Module6); Home-reading lessons (2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);</w:t>
            </w:r>
            <w:r w:rsidRPr="003C6F27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Project-classes (2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C6F27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).</w:t>
            </w:r>
          </w:p>
          <w:p w:rsidR="00DC5160" w:rsidRPr="003C6F27" w:rsidRDefault="00DC5160" w:rsidP="00CC6F4B">
            <w:pPr>
              <w:rPr>
                <w:lang w:val="en-US"/>
              </w:rPr>
            </w:pPr>
          </w:p>
        </w:tc>
        <w:tc>
          <w:tcPr>
            <w:tcW w:w="7796" w:type="dxa"/>
          </w:tcPr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93" w:lineRule="exact"/>
              <w:ind w:left="38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 xml:space="preserve">- начинают, </w:t>
            </w:r>
            <w:proofErr w:type="gram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ведут</w:t>
            </w:r>
            <w:proofErr w:type="gram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/продолжают и заканчивают диалоги в стандартных ситуациях общения (выражают свое мнение, ведут разговор по телефону, рассказывают новости);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ind w:left="38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воспринимают на слух и выборочно понимают необходимую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>информацию;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ind w:left="38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читают и полностью понимают статью, открытку;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ind w:left="38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пишут эссе, выражая свое мнение к проблеме;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ind w:left="38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подписывают открытку;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ind w:left="38"/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употребляют в речи вводные слова, слова-связки,</w:t>
            </w:r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has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gone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has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been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распознают и употребляют в </w:t>
            </w:r>
            <w:proofErr w:type="gram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речи</w:t>
            </w:r>
            <w:proofErr w:type="gram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изученные лексические единицы и грамматические конструкции;</w:t>
            </w:r>
          </w:p>
          <w:p w:rsidR="00DC5160" w:rsidRPr="003C6F27" w:rsidRDefault="00DC5160" w:rsidP="00CC6F4B"/>
        </w:tc>
        <w:tc>
          <w:tcPr>
            <w:tcW w:w="2941" w:type="dxa"/>
          </w:tcPr>
          <w:p w:rsidR="00DC5160" w:rsidRPr="003C6F27" w:rsidRDefault="00DC5160" w:rsidP="00CC6F4B">
            <w:r>
              <w:lastRenderedPageBreak/>
              <w:t>День добровольца (волонтера)</w:t>
            </w:r>
          </w:p>
        </w:tc>
      </w:tr>
      <w:tr w:rsidR="00DC5160" w:rsidRPr="003C6F27" w:rsidTr="00CC6F4B">
        <w:tc>
          <w:tcPr>
            <w:tcW w:w="3823" w:type="dxa"/>
          </w:tcPr>
          <w:p w:rsidR="00DC5160" w:rsidRPr="003C6F27" w:rsidRDefault="00DC5160" w:rsidP="00CC6F4B">
            <w:pPr>
              <w:widowControl w:val="0"/>
              <w:autoSpaceDE w:val="0"/>
              <w:autoSpaceDN w:val="0"/>
              <w:adjustRightInd w:val="0"/>
              <w:spacing w:line="309" w:lineRule="exact"/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lastRenderedPageBreak/>
              <w:t xml:space="preserve">Вселенная и человек. Природа: флора и фауна. Проблемы экологии. Защита окружающей среды. Климат, погода.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У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c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ловия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 xml:space="preserve"> проживания в городской/сельской местности. Транспорт</w:t>
            </w:r>
            <w:r w:rsidRPr="003C6F27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 xml:space="preserve"> (1</w:t>
            </w: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2ч</w:t>
            </w:r>
            <w:r w:rsidRPr="003C6F27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).</w:t>
            </w:r>
          </w:p>
          <w:p w:rsidR="00DC5160" w:rsidRPr="003C6F27" w:rsidRDefault="00DC5160" w:rsidP="00CC6F4B">
            <w:pPr>
              <w:widowControl w:val="0"/>
              <w:autoSpaceDE w:val="0"/>
              <w:autoSpaceDN w:val="0"/>
              <w:adjustRightInd w:val="0"/>
              <w:spacing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</w:pPr>
            <w:proofErr w:type="spell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Acitymouseoracountrymouse</w:t>
            </w:r>
            <w:proofErr w:type="spellEnd"/>
            <w:r w:rsidRPr="00E75B6B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?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(1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 (Module 1); Predictions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)(Module 5); Save the Earth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),Eco-helpers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Born free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),English in use 8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</w:t>
            </w:r>
            <w:proofErr w:type="spell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Extensivereading</w:t>
            </w:r>
            <w:proofErr w:type="spellEnd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8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 8); Home-</w:t>
            </w:r>
            <w:r w:rsidRPr="003C6F27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reading lessons (2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C6F27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); Project-classes (2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C6F27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</w:t>
            </w:r>
          </w:p>
          <w:p w:rsidR="00DC5160" w:rsidRPr="003C6F27" w:rsidRDefault="00DC5160" w:rsidP="00CC6F4B">
            <w:pPr>
              <w:widowControl w:val="0"/>
              <w:autoSpaceDE w:val="0"/>
              <w:autoSpaceDN w:val="0"/>
              <w:adjustRightInd w:val="0"/>
              <w:spacing w:line="496" w:lineRule="exact"/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  <w:lang w:val="en-US"/>
              </w:rPr>
            </w:pPr>
          </w:p>
          <w:p w:rsidR="00DC5160" w:rsidRPr="003C6F27" w:rsidRDefault="00DC5160" w:rsidP="00CC6F4B">
            <w:pPr>
              <w:rPr>
                <w:lang w:val="en-US"/>
              </w:rPr>
            </w:pPr>
          </w:p>
        </w:tc>
        <w:tc>
          <w:tcPr>
            <w:tcW w:w="7796" w:type="dxa"/>
          </w:tcPr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93" w:lineRule="exact"/>
              <w:ind w:left="38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расспрашивают собеседника и отвечают на его вопросы, высказывают</w:t>
            </w:r>
          </w:p>
          <w:p w:rsidR="00DC5160" w:rsidRDefault="00DC5160" w:rsidP="00CC6F4B">
            <w:pP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свое мнение об образе жизни в городе и сельской местности;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высказывают предположения о событиях в будущем;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начинают, </w:t>
            </w:r>
            <w:proofErr w:type="gram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ведут</w:t>
            </w:r>
            <w:proofErr w:type="gram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/продолжают и заканчивают диалоги в стандартных ситуациях общения (предлагают/принимают/отказываются от помощи; диалоги о благотворительности);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ведут диалог, выражают свое мнение, </w:t>
            </w:r>
            <w:proofErr w:type="gram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соглашаются</w:t>
            </w:r>
            <w:proofErr w:type="gram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/не соглашаются с мнением собеседника;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предлагают одноклассникам монологическое высказывание по проблеме;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воспринимают на слух и выборочно понимают необходимую информацию;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 xml:space="preserve">- воспринимают на слух и понимают основное содержание 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аудиотекстов</w:t>
            </w:r>
            <w:proofErr w:type="spell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читают тексты разных жанров и стилей (диалоги, отрывки из личного дневника, краткие рассказы; статьи, сочинение) с разной глубиной понимания прочитанного;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критически воспринимают прочитанную/услышанную информацию, выражают свое мнение о </w:t>
            </w:r>
            <w:proofErr w:type="gram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прочитанном</w:t>
            </w:r>
            <w:proofErr w:type="gram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/услышанном;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пишут эссе, выражая свое мнение к проблеме;</w:t>
            </w:r>
          </w:p>
          <w:p w:rsidR="00DC5160" w:rsidRDefault="00DC5160" w:rsidP="00CC6F4B">
            <w:pP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пишут электронное письмо другу о своем образе жизни;</w:t>
            </w:r>
          </w:p>
          <w:p w:rsidR="00DC5160" w:rsidRPr="003C6F27" w:rsidRDefault="00DC5160" w:rsidP="00CC6F4B">
            <w:pPr>
              <w:widowControl w:val="0"/>
              <w:autoSpaceDE w:val="0"/>
              <w:autoSpaceDN w:val="0"/>
              <w:adjustRightInd w:val="0"/>
              <w:spacing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</w:pP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употребляютвречи</w:t>
            </w:r>
            <w:proofErr w:type="spellEnd"/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 xml:space="preserve"> Present Simple, Present Continuous, Future </w:t>
            </w:r>
            <w:proofErr w:type="spellStart"/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Simple,Present</w:t>
            </w:r>
            <w:proofErr w:type="spellEnd"/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 xml:space="preserve"> Perfect Continuous, don't have to,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разделительныевопросы</w:t>
            </w:r>
            <w:proofErr w:type="spellEnd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,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слова</w:t>
            </w:r>
            <w:r w:rsidRPr="003C6F27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-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связки</w:t>
            </w:r>
            <w:r w:rsidRPr="003C6F27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распознают и употребляют в </w:t>
            </w:r>
            <w:proofErr w:type="gram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речи</w:t>
            </w:r>
            <w:proofErr w:type="gram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изученные лексические единицы и грамматические конструкции;</w:t>
            </w:r>
          </w:p>
          <w:p w:rsidR="00DC5160" w:rsidRPr="003C6F27" w:rsidRDefault="00DC5160" w:rsidP="00CC6F4B"/>
        </w:tc>
        <w:tc>
          <w:tcPr>
            <w:tcW w:w="2941" w:type="dxa"/>
          </w:tcPr>
          <w:p w:rsidR="00DC5160" w:rsidRPr="003C6F27" w:rsidRDefault="00DC5160" w:rsidP="00CC6F4B">
            <w:r>
              <w:lastRenderedPageBreak/>
              <w:t xml:space="preserve">День Российской науки </w:t>
            </w:r>
          </w:p>
        </w:tc>
      </w:tr>
      <w:tr w:rsidR="00DC5160" w:rsidRPr="003C6F27" w:rsidTr="00CC6F4B">
        <w:tc>
          <w:tcPr>
            <w:tcW w:w="3823" w:type="dxa"/>
          </w:tcPr>
          <w:p w:rsidR="00DC5160" w:rsidRPr="003C6F27" w:rsidRDefault="00DC5160" w:rsidP="00CC6F4B">
            <w:pPr>
              <w:widowControl w:val="0"/>
              <w:autoSpaceDE w:val="0"/>
              <w:autoSpaceDN w:val="0"/>
              <w:adjustRightInd w:val="0"/>
              <w:spacing w:line="496" w:lineRule="exact"/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lastRenderedPageBreak/>
              <w:t>Средства массовой информации и коммуникации (пресса, телевидение</w:t>
            </w:r>
            <w:r w:rsidRPr="003C6F27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радио</w:t>
            </w:r>
            <w:r w:rsidRPr="003C6F27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Интернет</w:t>
            </w:r>
            <w:r w:rsidRPr="003C6F27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)</w:t>
            </w: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 xml:space="preserve"> (17 ч)</w:t>
            </w:r>
          </w:p>
          <w:p w:rsidR="00DC5160" w:rsidRPr="003A1835" w:rsidRDefault="00DC5160" w:rsidP="00CC6F4B">
            <w:pPr>
              <w:widowControl w:val="0"/>
              <w:autoSpaceDE w:val="0"/>
              <w:autoSpaceDN w:val="0"/>
              <w:adjustRightInd w:val="0"/>
              <w:spacing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</w:pP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News stories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Did you </w:t>
            </w:r>
            <w:proofErr w:type="spell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hearabout</w:t>
            </w:r>
            <w:proofErr w:type="spellEnd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...?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Take action!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),Teenage magazines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English </w:t>
            </w:r>
            <w:proofErr w:type="spell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inuse</w:t>
            </w:r>
            <w:proofErr w:type="spellEnd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4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Extensive reading 4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)School magazine (Sp on R)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)(Module 4); Computer camp (Sp </w:t>
            </w:r>
            <w:proofErr w:type="spell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onR</w:t>
            </w:r>
            <w:proofErr w:type="spellEnd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lastRenderedPageBreak/>
              <w:t xml:space="preserve">(Module 6); </w:t>
            </w:r>
            <w:proofErr w:type="spell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Gadgetmadness</w:t>
            </w:r>
            <w:proofErr w:type="spellEnd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Extensive reading 5(1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High-tech teens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5); Home-reading lessons (</w:t>
            </w:r>
            <w:r w:rsidRPr="002E19F1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);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Project-classes (</w:t>
            </w:r>
            <w:r w:rsidRPr="002E19F1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).</w:t>
            </w:r>
          </w:p>
          <w:p w:rsidR="00DC5160" w:rsidRPr="003A1835" w:rsidRDefault="00DC5160" w:rsidP="00CC6F4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C5160" w:rsidRPr="003A1835" w:rsidRDefault="00DC5160" w:rsidP="00CC6F4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C5160" w:rsidRPr="003A1835" w:rsidRDefault="00DC5160" w:rsidP="00CC6F4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C5160" w:rsidRPr="003A1835" w:rsidRDefault="00DC5160" w:rsidP="00CC6F4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C5160" w:rsidRPr="003A1835" w:rsidRDefault="00DC5160" w:rsidP="00CC6F4B">
            <w:pPr>
              <w:widowControl w:val="0"/>
              <w:autoSpaceDE w:val="0"/>
              <w:autoSpaceDN w:val="0"/>
              <w:adjustRightInd w:val="0"/>
              <w:spacing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</w:pPr>
          </w:p>
          <w:p w:rsidR="00DC5160" w:rsidRPr="003C6F27" w:rsidRDefault="00DC5160" w:rsidP="00CC6F4B">
            <w:pPr>
              <w:rPr>
                <w:lang w:val="en-US"/>
              </w:rPr>
            </w:pPr>
          </w:p>
        </w:tc>
        <w:tc>
          <w:tcPr>
            <w:tcW w:w="7796" w:type="dxa"/>
          </w:tcPr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9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>- расспрашивают собеседника и отвечают на его вопросы, высказывают свое мнение о современных технических новинках;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высказывают предположения о событиях в будущем;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начинают, </w:t>
            </w:r>
            <w:proofErr w:type="gram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ведут</w:t>
            </w:r>
            <w:proofErr w:type="gram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/продолжают и заканчивают диалоги в стандартных ситуациях общения (реагируют на новости, рассказывают новости, выражают удивление);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ведут диалог, выражают свое мнение, </w:t>
            </w:r>
            <w:proofErr w:type="gram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соглашаются</w:t>
            </w:r>
            <w:proofErr w:type="gram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/не соглашаются с мнением собеседника;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воспринимают на слух и выборочно понимают </w:t>
            </w:r>
            <w:proofErr w:type="gram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необходимую</w:t>
            </w:r>
            <w:proofErr w:type="gramEnd"/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ind w:left="141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>информацию;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воспринимают на слух и понимают основное содержание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ind w:left="141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аудиотекстов</w:t>
            </w:r>
            <w:proofErr w:type="spell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воспринимают на слух и выдвигают предположения о содержании</w:t>
            </w:r>
          </w:p>
          <w:p w:rsidR="00DC5160" w:rsidRDefault="00DC5160" w:rsidP="00CC6F4B">
            <w:pP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текста с опорой на зрительную наглядность;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309" w:lineRule="exact"/>
              <w:ind w:left="91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читают тексты разных жанров и стилей (диалоги, интервью, рассказы, статьи) с разной глубиной понимания прочитанного;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ind w:left="91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критически воспринимают прочитанную/услышанную информацию, выражают свое мнение о </w:t>
            </w:r>
            <w:proofErr w:type="gram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прочитанном</w:t>
            </w:r>
            <w:proofErr w:type="gram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/услышанном;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ind w:left="91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пишут рассказ;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ind w:left="91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оформляют обложку журнала;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ind w:left="91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пишут новости;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ind w:left="91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пишут небольшой рассказ о событиях в будущем;</w:t>
            </w:r>
          </w:p>
          <w:p w:rsidR="00DC5160" w:rsidRPr="003A1835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ind w:left="91"/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</w:pPr>
            <w:r w:rsidRPr="003C6F27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узнают</w:t>
            </w:r>
            <w:r w:rsidRPr="003C6F27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овладеваютиупотребляютвречи</w:t>
            </w:r>
            <w:proofErr w:type="spellEnd"/>
            <w:r w:rsidRPr="003C6F27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 xml:space="preserve"> Past Continuous, Past </w:t>
            </w:r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Simple, Future forms, Conditional 0, I;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0" w:lineRule="exact"/>
              <w:ind w:left="91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распознают и употребляют в </w:t>
            </w:r>
            <w:proofErr w:type="gram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речи</w:t>
            </w:r>
            <w:proofErr w:type="gram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изученные лексические единицы и грамматические конструкции;</w:t>
            </w:r>
          </w:p>
          <w:p w:rsidR="00DC5160" w:rsidRPr="003C6F27" w:rsidRDefault="00DC5160" w:rsidP="00CC6F4B"/>
        </w:tc>
        <w:tc>
          <w:tcPr>
            <w:tcW w:w="2941" w:type="dxa"/>
          </w:tcPr>
          <w:p w:rsidR="00DC5160" w:rsidRPr="003C6F27" w:rsidRDefault="00DC5160" w:rsidP="00CC6F4B">
            <w:proofErr w:type="spellStart"/>
            <w:r w:rsidRPr="003D580E">
              <w:rPr>
                <w:sz w:val="28"/>
                <w:szCs w:val="28"/>
              </w:rPr>
              <w:lastRenderedPageBreak/>
              <w:t>Онлайн</w:t>
            </w:r>
            <w:proofErr w:type="spellEnd"/>
            <w:r w:rsidRPr="003D580E">
              <w:rPr>
                <w:sz w:val="28"/>
                <w:szCs w:val="28"/>
              </w:rPr>
              <w:t xml:space="preserve"> экскурсия в музей</w:t>
            </w:r>
          </w:p>
        </w:tc>
      </w:tr>
      <w:tr w:rsidR="00DC5160" w:rsidRPr="00B434D1" w:rsidTr="00CC6F4B">
        <w:tc>
          <w:tcPr>
            <w:tcW w:w="3823" w:type="dxa"/>
          </w:tcPr>
          <w:p w:rsidR="00DC5160" w:rsidRDefault="00DC5160" w:rsidP="00CC6F4B">
            <w:pPr>
              <w:pStyle w:val="c29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39"/>
                <w:b/>
                <w:bCs/>
                <w:color w:val="000000"/>
                <w:sz w:val="28"/>
                <w:szCs w:val="28"/>
              </w:rPr>
              <w:lastRenderedPageBreak/>
              <w:t xml:space="preserve">Страна/страны изучаемого языка и родная страна, их географическое положение, столицы и крупные города, регионы, достопримечательности, культурные особенности (национальные праздники, </w:t>
            </w:r>
            <w:r>
              <w:rPr>
                <w:rStyle w:val="c39"/>
                <w:b/>
                <w:bCs/>
                <w:color w:val="000000"/>
                <w:sz w:val="28"/>
                <w:szCs w:val="28"/>
              </w:rPr>
              <w:lastRenderedPageBreak/>
              <w:t>знаменательные даты, традиции, обычаи), страницы истории, выдающиеся люди, их вклад в науку и мировую культуру (15 ч).</w:t>
            </w:r>
          </w:p>
          <w:p w:rsidR="00DC5160" w:rsidRPr="00E13096" w:rsidRDefault="00DC5160" w:rsidP="00CC6F4B">
            <w:pPr>
              <w:widowControl w:val="0"/>
              <w:autoSpaceDE w:val="0"/>
              <w:autoSpaceDN w:val="0"/>
              <w:adjustRightInd w:val="0"/>
              <w:spacing w:line="496" w:lineRule="exact"/>
              <w:rPr>
                <w:rFonts w:ascii="Times New Roman" w:hAnsi="Times New Roman"/>
                <w:b/>
                <w:bCs/>
                <w:color w:val="000000"/>
                <w:w w:val="0"/>
                <w:sz w:val="24"/>
                <w:szCs w:val="24"/>
                <w:lang w:val="en-US"/>
              </w:rPr>
            </w:pPr>
            <w:r w:rsidRPr="00E13096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Landmarks of the British Isles (1 </w:t>
            </w:r>
            <w:r w:rsidRPr="00E13096">
              <w:rPr>
                <w:color w:val="000000"/>
                <w:sz w:val="24"/>
                <w:szCs w:val="24"/>
                <w:shd w:val="clear" w:color="auto" w:fill="FFFFFF"/>
              </w:rPr>
              <w:t>ч</w:t>
            </w:r>
            <w:r w:rsidRPr="00E13096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), Extensive reading 1 (1 </w:t>
            </w:r>
            <w:r w:rsidRPr="00E13096">
              <w:rPr>
                <w:color w:val="000000"/>
                <w:sz w:val="24"/>
                <w:szCs w:val="24"/>
                <w:shd w:val="clear" w:color="auto" w:fill="FFFFFF"/>
              </w:rPr>
              <w:t>ч</w:t>
            </w:r>
            <w:r w:rsidRPr="00E13096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), Teens (Sp on R) (1 </w:t>
            </w:r>
            <w:r w:rsidRPr="00E13096">
              <w:rPr>
                <w:color w:val="000000"/>
                <w:sz w:val="24"/>
                <w:szCs w:val="24"/>
                <w:shd w:val="clear" w:color="auto" w:fill="FFFFFF"/>
              </w:rPr>
              <w:t>ч</w:t>
            </w:r>
            <w:r w:rsidRPr="00E13096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) (Module 1); The gift of storytelling (1 </w:t>
            </w:r>
            <w:r w:rsidRPr="00E13096">
              <w:rPr>
                <w:color w:val="000000"/>
                <w:sz w:val="24"/>
                <w:szCs w:val="24"/>
                <w:shd w:val="clear" w:color="auto" w:fill="FFFFFF"/>
              </w:rPr>
              <w:t>ч</w:t>
            </w:r>
            <w:r w:rsidRPr="00E13096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), Extensive reading 2 (1 </w:t>
            </w:r>
            <w:r w:rsidRPr="00E13096">
              <w:rPr>
                <w:color w:val="000000"/>
                <w:sz w:val="24"/>
                <w:szCs w:val="24"/>
                <w:shd w:val="clear" w:color="auto" w:fill="FFFFFF"/>
              </w:rPr>
              <w:t>ч</w:t>
            </w:r>
            <w:r w:rsidRPr="00E13096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), Chekhov (Sp on R) (1 </w:t>
            </w:r>
            <w:r w:rsidRPr="00E13096">
              <w:rPr>
                <w:color w:val="000000"/>
                <w:sz w:val="24"/>
                <w:szCs w:val="24"/>
                <w:shd w:val="clear" w:color="auto" w:fill="FFFFFF"/>
              </w:rPr>
              <w:t>ч</w:t>
            </w:r>
            <w:r w:rsidRPr="00E13096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) (Module 2); The Yeoman Warders (1 </w:t>
            </w:r>
            <w:r w:rsidRPr="00E13096">
              <w:rPr>
                <w:color w:val="000000"/>
                <w:sz w:val="24"/>
                <w:szCs w:val="24"/>
                <w:shd w:val="clear" w:color="auto" w:fill="FFFFFF"/>
              </w:rPr>
              <w:t>ч</w:t>
            </w:r>
            <w:r w:rsidRPr="00E13096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), Extensive reading 3 (1 </w:t>
            </w:r>
            <w:r w:rsidRPr="00E13096">
              <w:rPr>
                <w:color w:val="000000"/>
                <w:sz w:val="24"/>
                <w:szCs w:val="24"/>
                <w:shd w:val="clear" w:color="auto" w:fill="FFFFFF"/>
              </w:rPr>
              <w:t>ч</w:t>
            </w:r>
            <w:r w:rsidRPr="00E13096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), Activity time (Sp on R) (1 </w:t>
            </w:r>
            <w:r w:rsidRPr="00E13096">
              <w:rPr>
                <w:color w:val="000000"/>
                <w:sz w:val="24"/>
                <w:szCs w:val="24"/>
                <w:shd w:val="clear" w:color="auto" w:fill="FFFFFF"/>
              </w:rPr>
              <w:t>ч</w:t>
            </w:r>
            <w:r w:rsidRPr="00E13096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) (Module 3); Space museum (Sp on R) (1 </w:t>
            </w:r>
            <w:r w:rsidRPr="00E13096">
              <w:rPr>
                <w:color w:val="000000"/>
                <w:sz w:val="24"/>
                <w:szCs w:val="24"/>
                <w:shd w:val="clear" w:color="auto" w:fill="FFFFFF"/>
              </w:rPr>
              <w:t>ч</w:t>
            </w:r>
            <w:r w:rsidRPr="00E13096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) (Module 5); Theme parks (1 </w:t>
            </w:r>
            <w:r w:rsidRPr="00E13096">
              <w:rPr>
                <w:color w:val="000000"/>
                <w:sz w:val="24"/>
                <w:szCs w:val="24"/>
                <w:shd w:val="clear" w:color="auto" w:fill="FFFFFF"/>
              </w:rPr>
              <w:t>ч</w:t>
            </w:r>
            <w:r w:rsidRPr="00E13096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) (Module 6); Walk of fame (1 </w:t>
            </w:r>
            <w:r w:rsidRPr="00E13096">
              <w:rPr>
                <w:color w:val="000000"/>
                <w:sz w:val="24"/>
                <w:szCs w:val="24"/>
                <w:shd w:val="clear" w:color="auto" w:fill="FFFFFF"/>
              </w:rPr>
              <w:t>ч</w:t>
            </w:r>
            <w:r w:rsidRPr="00E13096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), Culture Corner 7  (1 </w:t>
            </w:r>
            <w:r w:rsidRPr="00E13096">
              <w:rPr>
                <w:color w:val="000000"/>
                <w:sz w:val="24"/>
                <w:szCs w:val="24"/>
                <w:shd w:val="clear" w:color="auto" w:fill="FFFFFF"/>
              </w:rPr>
              <w:t>ч</w:t>
            </w:r>
            <w:r w:rsidRPr="00E13096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), TV (Sp on R) (1 </w:t>
            </w:r>
            <w:r w:rsidRPr="00E13096">
              <w:rPr>
                <w:color w:val="000000"/>
                <w:sz w:val="24"/>
                <w:szCs w:val="24"/>
                <w:shd w:val="clear" w:color="auto" w:fill="FFFFFF"/>
              </w:rPr>
              <w:t>ч</w:t>
            </w:r>
            <w:r w:rsidRPr="00E13096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) (Module 7); Scotland’s National Nature Reserves (1 </w:t>
            </w:r>
            <w:r w:rsidRPr="00E13096">
              <w:rPr>
                <w:color w:val="000000"/>
                <w:sz w:val="24"/>
                <w:szCs w:val="24"/>
                <w:shd w:val="clear" w:color="auto" w:fill="FFFFFF"/>
              </w:rPr>
              <w:t>ч</w:t>
            </w:r>
            <w:r w:rsidRPr="00E13096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), Eco-camping (Sp on R) (1 </w:t>
            </w:r>
            <w:r w:rsidRPr="00E13096">
              <w:rPr>
                <w:color w:val="000000"/>
                <w:sz w:val="24"/>
                <w:szCs w:val="24"/>
                <w:shd w:val="clear" w:color="auto" w:fill="FFFFFF"/>
              </w:rPr>
              <w:t>ч</w:t>
            </w:r>
            <w:r w:rsidRPr="00E13096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) (Module 8); Party time (Sp on R) (1 </w:t>
            </w:r>
            <w:r w:rsidRPr="00E13096">
              <w:rPr>
                <w:color w:val="000000"/>
                <w:sz w:val="24"/>
                <w:szCs w:val="24"/>
                <w:shd w:val="clear" w:color="auto" w:fill="FFFFFF"/>
              </w:rPr>
              <w:t>ч</w:t>
            </w:r>
            <w:r w:rsidRPr="00E13096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) (Module 9); Australia (1 </w:t>
            </w:r>
            <w:r w:rsidRPr="00E13096">
              <w:rPr>
                <w:color w:val="000000"/>
                <w:sz w:val="24"/>
                <w:szCs w:val="24"/>
                <w:shd w:val="clear" w:color="auto" w:fill="FFFFFF"/>
              </w:rPr>
              <w:t>ч</w:t>
            </w:r>
            <w:r w:rsidRPr="00E13096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), Health matters (Sp on </w:t>
            </w:r>
            <w:r w:rsidRPr="00E13096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lastRenderedPageBreak/>
              <w:t xml:space="preserve">R) (1 </w:t>
            </w:r>
            <w:r w:rsidRPr="00E13096">
              <w:rPr>
                <w:color w:val="000000"/>
                <w:sz w:val="24"/>
                <w:szCs w:val="24"/>
                <w:shd w:val="clear" w:color="auto" w:fill="FFFFFF"/>
              </w:rPr>
              <w:t>ч</w:t>
            </w:r>
            <w:r w:rsidRPr="00E13096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) (Module 10); Home-reading lessons (10 </w:t>
            </w:r>
            <w:r w:rsidRPr="00E13096">
              <w:rPr>
                <w:color w:val="000000"/>
                <w:sz w:val="24"/>
                <w:szCs w:val="24"/>
                <w:shd w:val="clear" w:color="auto" w:fill="FFFFFF"/>
              </w:rPr>
              <w:t>ч</w:t>
            </w:r>
            <w:r w:rsidRPr="00E13096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); Project-classes (8 </w:t>
            </w:r>
            <w:r w:rsidRPr="00E13096">
              <w:rPr>
                <w:color w:val="000000"/>
                <w:sz w:val="24"/>
                <w:szCs w:val="24"/>
                <w:shd w:val="clear" w:color="auto" w:fill="FFFFFF"/>
              </w:rPr>
              <w:t>ч</w:t>
            </w:r>
            <w:r w:rsidRPr="00E13096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); Online classes (2 </w:t>
            </w:r>
            <w:r w:rsidRPr="00E13096">
              <w:rPr>
                <w:color w:val="000000"/>
                <w:sz w:val="24"/>
                <w:szCs w:val="24"/>
                <w:shd w:val="clear" w:color="auto" w:fill="FFFFFF"/>
              </w:rPr>
              <w:t>ч</w:t>
            </w:r>
            <w:r w:rsidRPr="00E13096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)</w:t>
            </w:r>
          </w:p>
        </w:tc>
        <w:tc>
          <w:tcPr>
            <w:tcW w:w="7796" w:type="dxa"/>
          </w:tcPr>
          <w:p w:rsidR="00DC5160" w:rsidRPr="00B434D1" w:rsidRDefault="00DC5160" w:rsidP="00CC6F4B">
            <w:pPr>
              <w:numPr>
                <w:ilvl w:val="0"/>
                <w:numId w:val="1"/>
              </w:numPr>
              <w:shd w:val="clear" w:color="auto" w:fill="FFFFFF"/>
              <w:spacing w:before="30" w:after="30"/>
              <w:ind w:left="670"/>
              <w:jc w:val="both"/>
              <w:rPr>
                <w:rFonts w:ascii="Arial" w:hAnsi="Arial" w:cs="Arial"/>
                <w:color w:val="000000"/>
              </w:rPr>
            </w:pPr>
            <w:r w:rsidRPr="00B434D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воспринимают на слух и выборочно понимают </w:t>
            </w:r>
            <w:proofErr w:type="spellStart"/>
            <w:r w:rsidRPr="00B434D1">
              <w:rPr>
                <w:rFonts w:ascii="Times New Roman" w:hAnsi="Times New Roman"/>
                <w:color w:val="000000"/>
                <w:sz w:val="28"/>
                <w:szCs w:val="28"/>
              </w:rPr>
              <w:t>аудиотексты</w:t>
            </w:r>
            <w:proofErr w:type="spellEnd"/>
            <w:r w:rsidRPr="00B434D1">
              <w:rPr>
                <w:rFonts w:ascii="Times New Roman" w:hAnsi="Times New Roman"/>
                <w:color w:val="000000"/>
                <w:sz w:val="28"/>
                <w:szCs w:val="28"/>
              </w:rPr>
              <w:t>, относящиеся к разным коммуникативным типам речи;</w:t>
            </w:r>
          </w:p>
          <w:p w:rsidR="00DC5160" w:rsidRPr="00B434D1" w:rsidRDefault="00DC5160" w:rsidP="00CC6F4B">
            <w:pPr>
              <w:numPr>
                <w:ilvl w:val="0"/>
                <w:numId w:val="1"/>
              </w:numPr>
              <w:shd w:val="clear" w:color="auto" w:fill="FFFFFF"/>
              <w:spacing w:before="30" w:after="30"/>
              <w:ind w:left="670"/>
              <w:jc w:val="both"/>
              <w:rPr>
                <w:rFonts w:ascii="Arial" w:hAnsi="Arial" w:cs="Arial"/>
                <w:color w:val="000000"/>
              </w:rPr>
            </w:pPr>
            <w:r w:rsidRPr="00B434D1">
              <w:rPr>
                <w:rFonts w:ascii="Times New Roman" w:hAnsi="Times New Roman"/>
                <w:color w:val="000000"/>
                <w:sz w:val="28"/>
                <w:szCs w:val="28"/>
              </w:rPr>
              <w:t>расспрашивают собеседника и отвечают на его вопросы, запрашивают нужную информацию;</w:t>
            </w:r>
          </w:p>
          <w:p w:rsidR="00DC5160" w:rsidRPr="00B434D1" w:rsidRDefault="00DC5160" w:rsidP="00CC6F4B">
            <w:pPr>
              <w:numPr>
                <w:ilvl w:val="0"/>
                <w:numId w:val="1"/>
              </w:numPr>
              <w:shd w:val="clear" w:color="auto" w:fill="FFFFFF"/>
              <w:spacing w:before="30" w:after="30"/>
              <w:ind w:left="670"/>
              <w:jc w:val="both"/>
              <w:rPr>
                <w:rFonts w:ascii="Arial" w:hAnsi="Arial" w:cs="Arial"/>
                <w:color w:val="000000"/>
              </w:rPr>
            </w:pPr>
            <w:r w:rsidRPr="00B434D1">
              <w:rPr>
                <w:rFonts w:ascii="Times New Roman" w:hAnsi="Times New Roman"/>
                <w:color w:val="000000"/>
                <w:sz w:val="28"/>
                <w:szCs w:val="28"/>
              </w:rPr>
              <w:t>описывают тематические картинки;</w:t>
            </w:r>
          </w:p>
          <w:p w:rsidR="00DC5160" w:rsidRPr="00B434D1" w:rsidRDefault="00DC5160" w:rsidP="00CC6F4B">
            <w:pPr>
              <w:numPr>
                <w:ilvl w:val="0"/>
                <w:numId w:val="1"/>
              </w:numPr>
              <w:shd w:val="clear" w:color="auto" w:fill="FFFFFF"/>
              <w:spacing w:before="30" w:after="30"/>
              <w:ind w:left="670"/>
              <w:jc w:val="both"/>
              <w:rPr>
                <w:rFonts w:ascii="Arial" w:hAnsi="Arial" w:cs="Arial"/>
                <w:color w:val="000000"/>
              </w:rPr>
            </w:pPr>
            <w:r w:rsidRPr="00B434D1">
              <w:rPr>
                <w:rFonts w:ascii="Times New Roman" w:hAnsi="Times New Roman"/>
                <w:color w:val="000000"/>
                <w:sz w:val="28"/>
                <w:szCs w:val="28"/>
              </w:rPr>
              <w:t>представляют монологическое высказывание о реалиях своей страны и стран изучаемого языка;</w:t>
            </w:r>
          </w:p>
          <w:p w:rsidR="00DC5160" w:rsidRPr="00B434D1" w:rsidRDefault="00DC5160" w:rsidP="00CC6F4B">
            <w:pPr>
              <w:numPr>
                <w:ilvl w:val="0"/>
                <w:numId w:val="1"/>
              </w:numPr>
              <w:shd w:val="clear" w:color="auto" w:fill="FFFFFF"/>
              <w:spacing w:before="30" w:after="30"/>
              <w:ind w:left="670"/>
              <w:jc w:val="both"/>
              <w:rPr>
                <w:rFonts w:ascii="Arial" w:hAnsi="Arial" w:cs="Arial"/>
                <w:color w:val="000000"/>
              </w:rPr>
            </w:pPr>
            <w:r w:rsidRPr="00B434D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читают несложные аутентичные тексты разных жанров и стилей с разной глубиной понимания, оценивают полученную информацию, выражают своё мнение;</w:t>
            </w:r>
          </w:p>
          <w:p w:rsidR="00DC5160" w:rsidRPr="00B434D1" w:rsidRDefault="00DC5160" w:rsidP="00CC6F4B">
            <w:pPr>
              <w:numPr>
                <w:ilvl w:val="0"/>
                <w:numId w:val="1"/>
              </w:numPr>
              <w:shd w:val="clear" w:color="auto" w:fill="FFFFFF"/>
              <w:spacing w:before="30" w:after="30"/>
              <w:ind w:left="670"/>
              <w:jc w:val="both"/>
              <w:rPr>
                <w:rFonts w:ascii="Arial" w:hAnsi="Arial" w:cs="Arial"/>
                <w:color w:val="000000"/>
              </w:rPr>
            </w:pPr>
            <w:r w:rsidRPr="00B434D1">
              <w:rPr>
                <w:rFonts w:ascii="Times New Roman" w:hAnsi="Times New Roman"/>
                <w:color w:val="000000"/>
                <w:sz w:val="28"/>
                <w:szCs w:val="28"/>
              </w:rPr>
              <w:t>узнают об особенностях образа жизни, быта и культуры стран изучаемого языка;</w:t>
            </w:r>
          </w:p>
          <w:p w:rsidR="00DC5160" w:rsidRPr="00B434D1" w:rsidRDefault="00DC5160" w:rsidP="00CC6F4B">
            <w:pPr>
              <w:numPr>
                <w:ilvl w:val="0"/>
                <w:numId w:val="1"/>
              </w:numPr>
              <w:shd w:val="clear" w:color="auto" w:fill="FFFFFF"/>
              <w:spacing w:before="30" w:after="30"/>
              <w:ind w:left="670"/>
              <w:jc w:val="both"/>
              <w:rPr>
                <w:rFonts w:ascii="Arial" w:hAnsi="Arial" w:cs="Arial"/>
                <w:color w:val="000000"/>
              </w:rPr>
            </w:pPr>
            <w:r w:rsidRPr="00B434D1">
              <w:rPr>
                <w:rFonts w:ascii="Times New Roman" w:hAnsi="Times New Roman"/>
                <w:color w:val="000000"/>
                <w:sz w:val="28"/>
                <w:szCs w:val="28"/>
              </w:rPr>
              <w:t>формируют представление о сходстве и различиях в традициях своей страны и стран изучаемого языка;</w:t>
            </w:r>
          </w:p>
          <w:p w:rsidR="00DC5160" w:rsidRPr="00B434D1" w:rsidRDefault="00DC5160" w:rsidP="00CC6F4B">
            <w:pPr>
              <w:numPr>
                <w:ilvl w:val="0"/>
                <w:numId w:val="1"/>
              </w:numPr>
              <w:shd w:val="clear" w:color="auto" w:fill="FFFFFF"/>
              <w:spacing w:before="30" w:after="30"/>
              <w:ind w:left="670"/>
              <w:jc w:val="both"/>
              <w:rPr>
                <w:rFonts w:ascii="Arial" w:hAnsi="Arial" w:cs="Arial"/>
                <w:color w:val="000000"/>
              </w:rPr>
            </w:pPr>
            <w:r w:rsidRPr="00B434D1">
              <w:rPr>
                <w:rFonts w:ascii="Times New Roman" w:hAnsi="Times New Roman"/>
                <w:color w:val="000000"/>
                <w:sz w:val="28"/>
                <w:szCs w:val="28"/>
              </w:rPr>
              <w:t>понимают роль владения иностранным языком в современном мире;</w:t>
            </w:r>
          </w:p>
          <w:p w:rsidR="00DC5160" w:rsidRPr="00B434D1" w:rsidRDefault="00DC5160" w:rsidP="00CC6F4B">
            <w:pPr>
              <w:numPr>
                <w:ilvl w:val="0"/>
                <w:numId w:val="1"/>
              </w:numPr>
              <w:shd w:val="clear" w:color="auto" w:fill="FFFFFF"/>
              <w:spacing w:before="30" w:after="30"/>
              <w:ind w:left="670"/>
              <w:jc w:val="both"/>
              <w:rPr>
                <w:rFonts w:ascii="Arial" w:hAnsi="Arial" w:cs="Arial"/>
                <w:color w:val="000000"/>
              </w:rPr>
            </w:pPr>
            <w:r w:rsidRPr="00B434D1">
              <w:rPr>
                <w:rFonts w:ascii="Times New Roman" w:hAnsi="Times New Roman"/>
                <w:color w:val="000000"/>
                <w:sz w:val="28"/>
                <w:szCs w:val="28"/>
              </w:rPr>
              <w:t>пишут электронные письма по предложенной тематике;</w:t>
            </w:r>
          </w:p>
          <w:p w:rsidR="00DC5160" w:rsidRPr="00B434D1" w:rsidRDefault="00DC5160" w:rsidP="00CC6F4B">
            <w:pPr>
              <w:numPr>
                <w:ilvl w:val="0"/>
                <w:numId w:val="1"/>
              </w:numPr>
              <w:shd w:val="clear" w:color="auto" w:fill="FFFFFF"/>
              <w:spacing w:before="30" w:after="30"/>
              <w:ind w:left="670"/>
              <w:jc w:val="both"/>
              <w:rPr>
                <w:rFonts w:ascii="Arial" w:hAnsi="Arial" w:cs="Arial"/>
                <w:color w:val="000000"/>
              </w:rPr>
            </w:pPr>
            <w:r w:rsidRPr="00B434D1">
              <w:rPr>
                <w:rFonts w:ascii="Times New Roman" w:hAnsi="Times New Roman"/>
                <w:color w:val="000000"/>
                <w:sz w:val="28"/>
                <w:szCs w:val="28"/>
              </w:rPr>
              <w:t>выполняют индивидуальные, парные и групповые проекты</w:t>
            </w:r>
          </w:p>
          <w:p w:rsidR="00DC5160" w:rsidRPr="00B434D1" w:rsidRDefault="00DC5160" w:rsidP="00CC6F4B">
            <w:pPr>
              <w:widowControl w:val="0"/>
              <w:autoSpaceDE w:val="0"/>
              <w:autoSpaceDN w:val="0"/>
              <w:adjustRightInd w:val="0"/>
              <w:spacing w:line="49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</w:p>
        </w:tc>
        <w:tc>
          <w:tcPr>
            <w:tcW w:w="2941" w:type="dxa"/>
          </w:tcPr>
          <w:p w:rsidR="00DC5160" w:rsidRPr="00B434D1" w:rsidRDefault="00DC5160" w:rsidP="00CC6F4B">
            <w:r>
              <w:lastRenderedPageBreak/>
              <w:t>Всемирный день иммунитета</w:t>
            </w:r>
          </w:p>
        </w:tc>
      </w:tr>
    </w:tbl>
    <w:p w:rsidR="00DC5160" w:rsidRPr="00B434D1" w:rsidRDefault="00DC5160" w:rsidP="00DC5160"/>
    <w:p w:rsidR="00DC5160" w:rsidRDefault="00DC5160" w:rsidP="00DC5160">
      <w:pPr>
        <w:rPr>
          <w:rFonts w:ascii="Times New Roman" w:hAnsi="Times New Roman"/>
          <w:b/>
          <w:bCs/>
          <w:color w:val="000000"/>
          <w:w w:val="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w w:val="0"/>
          <w:sz w:val="26"/>
          <w:szCs w:val="26"/>
        </w:rPr>
        <w:t>ТЕМАТИЧЕСКОЕ ПЛАНИРОВАНИЕ. 8 КЛАСС (105 ЧАСОВ)</w:t>
      </w:r>
    </w:p>
    <w:tbl>
      <w:tblPr>
        <w:tblStyle w:val="a4"/>
        <w:tblW w:w="0" w:type="auto"/>
        <w:tblLook w:val="04A0"/>
      </w:tblPr>
      <w:tblGrid>
        <w:gridCol w:w="4357"/>
        <w:gridCol w:w="8433"/>
        <w:gridCol w:w="1996"/>
      </w:tblGrid>
      <w:tr w:rsidR="00DC5160" w:rsidTr="00CC6F4B">
        <w:tc>
          <w:tcPr>
            <w:tcW w:w="3823" w:type="dxa"/>
          </w:tcPr>
          <w:p w:rsidR="00DC5160" w:rsidRPr="00E75B6B" w:rsidRDefault="00DC5160" w:rsidP="00CC6F4B">
            <w:pPr>
              <w:widowControl w:val="0"/>
              <w:autoSpaceDE w:val="0"/>
              <w:autoSpaceDN w:val="0"/>
              <w:adjustRightInd w:val="0"/>
              <w:spacing w:line="309" w:lineRule="exact"/>
              <w:ind w:left="1133"/>
              <w:rPr>
                <w:rFonts w:ascii="Times New Roman" w:hAnsi="Times New Roman"/>
                <w:b/>
                <w:bCs/>
                <w:color w:val="000000"/>
                <w:w w:val="0"/>
                <w:sz w:val="28"/>
                <w:szCs w:val="28"/>
              </w:rPr>
            </w:pPr>
            <w:r w:rsidRPr="00E75B6B">
              <w:rPr>
                <w:rFonts w:ascii="Times New Roman" w:hAnsi="Times New Roman"/>
                <w:b/>
                <w:bCs/>
                <w:color w:val="000000"/>
                <w:w w:val="0"/>
                <w:sz w:val="28"/>
                <w:szCs w:val="28"/>
              </w:rPr>
              <w:t>Тематическое планирование</w:t>
            </w:r>
          </w:p>
        </w:tc>
        <w:tc>
          <w:tcPr>
            <w:tcW w:w="7796" w:type="dxa"/>
          </w:tcPr>
          <w:p w:rsidR="00DC5160" w:rsidRPr="00E75B6B" w:rsidRDefault="00DC5160" w:rsidP="00CC6F4B">
            <w:pPr>
              <w:widowControl w:val="0"/>
              <w:autoSpaceDE w:val="0"/>
              <w:autoSpaceDN w:val="0"/>
              <w:adjustRightInd w:val="0"/>
              <w:spacing w:line="309" w:lineRule="exact"/>
              <w:rPr>
                <w:rFonts w:ascii="Times New Roman" w:hAnsi="Times New Roman"/>
                <w:b/>
                <w:bCs/>
                <w:color w:val="000000"/>
                <w:w w:val="0"/>
                <w:sz w:val="28"/>
                <w:szCs w:val="28"/>
              </w:rPr>
            </w:pPr>
            <w:r w:rsidRPr="00E75B6B">
              <w:rPr>
                <w:rFonts w:ascii="Times New Roman" w:hAnsi="Times New Roman"/>
                <w:b/>
                <w:bCs/>
                <w:color w:val="000000"/>
                <w:w w:val="0"/>
                <w:sz w:val="28"/>
                <w:szCs w:val="28"/>
              </w:rPr>
              <w:t>Характеристика видов учебной деятельности</w:t>
            </w:r>
          </w:p>
        </w:tc>
        <w:tc>
          <w:tcPr>
            <w:tcW w:w="2941" w:type="dxa"/>
          </w:tcPr>
          <w:p w:rsidR="00DC5160" w:rsidRDefault="00DC5160" w:rsidP="00CC6F4B">
            <w:r w:rsidRPr="00E12E6B">
              <w:rPr>
                <w:b/>
                <w:sz w:val="28"/>
                <w:szCs w:val="28"/>
              </w:rPr>
              <w:t>Модуль воспитательной программы «Школьный урок»</w:t>
            </w:r>
          </w:p>
        </w:tc>
      </w:tr>
      <w:tr w:rsidR="00DC5160" w:rsidRPr="00E75B6B" w:rsidTr="00CC6F4B">
        <w:tc>
          <w:tcPr>
            <w:tcW w:w="3823" w:type="dxa"/>
          </w:tcPr>
          <w:p w:rsidR="00DC5160" w:rsidRPr="003A1835" w:rsidRDefault="00DC5160" w:rsidP="00CC6F4B">
            <w:pPr>
              <w:widowControl w:val="0"/>
              <w:autoSpaceDE w:val="0"/>
              <w:autoSpaceDN w:val="0"/>
              <w:adjustRightInd w:val="0"/>
              <w:spacing w:line="493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 xml:space="preserve">Межличностные взаимоотношения в семье, со сверстниками; решение конфликтных ситуаций.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Внешностьичертыхарактерачеловека</w:t>
            </w:r>
            <w:proofErr w:type="spellEnd"/>
            <w:r w:rsidRPr="003A1835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  <w:lang w:val="en-US"/>
              </w:rPr>
              <w:t xml:space="preserve">. (14 </w:t>
            </w: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  <w:lang w:val="en-US"/>
              </w:rPr>
              <w:t>)</w:t>
            </w:r>
          </w:p>
          <w:p w:rsidR="00DC5160" w:rsidRPr="00E75B6B" w:rsidRDefault="00DC5160" w:rsidP="00CC6F4B">
            <w:pPr>
              <w:widowControl w:val="0"/>
              <w:autoSpaceDE w:val="0"/>
              <w:autoSpaceDN w:val="0"/>
              <w:adjustRightInd w:val="0"/>
              <w:spacing w:line="309" w:lineRule="exact"/>
              <w:rPr>
                <w:lang w:val="en-US"/>
              </w:rPr>
            </w:pP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Reading and vocabulary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),Listening and speaking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),Grammar in use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</w:t>
            </w:r>
            <w:proofErr w:type="spell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Vocabularyand</w:t>
            </w:r>
            <w:proofErr w:type="spellEnd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speaking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 Writing skills (1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English in use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Across </w:t>
            </w:r>
            <w:proofErr w:type="spell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thecurriculum</w:t>
            </w:r>
            <w:proofErr w:type="spellEnd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 (Module 1);Reading and vocabulary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),Vocabulary and speaking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),Writing skills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 (Module 4); Grammar in use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 8);</w:t>
            </w:r>
            <w:r w:rsidRPr="00E75B6B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Home-reading lessons (3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E75B6B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).</w:t>
            </w:r>
          </w:p>
        </w:tc>
        <w:tc>
          <w:tcPr>
            <w:tcW w:w="7796" w:type="dxa"/>
          </w:tcPr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9" w:lineRule="exact"/>
              <w:ind w:left="140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расспрашивают собеседника и отвечают на его вопросы;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ind w:left="140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начинают, </w:t>
            </w:r>
            <w:proofErr w:type="gram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ведут</w:t>
            </w:r>
            <w:proofErr w:type="gram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/продолжают и заканчивают диалоги в стандартных ситуациях общения (знакомство, 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самопрезентация</w:t>
            </w:r>
            <w:proofErr w:type="spell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, решение разногласий);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ind w:left="140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описывают чувства и эмоции;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ind w:left="140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описывают внешность и характер людей с употреблением новых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ind w:left="282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лексических единиц и грамматических конструкций;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ind w:left="140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воспринимают на слух и полностью понимают речь учителя, одноклассников;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ind w:left="140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воспринимают на слух и правильно повторяют интонацию предложений, фраз;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ind w:left="140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воспринимают на слух и выборочно понимают с опорой на языковую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 xml:space="preserve">догадку, контекст </w:t>
            </w:r>
            <w:proofErr w:type="gram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прагматические</w:t>
            </w:r>
            <w:proofErr w:type="gram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аудиотексты</w:t>
            </w:r>
            <w:proofErr w:type="spell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, выделяя нужную информацию;</w:t>
            </w:r>
          </w:p>
          <w:p w:rsidR="00DC5160" w:rsidRPr="00E75B6B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ind w:left="140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воспринимают на слух и понимают основное содержание 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аудиотекстов</w:t>
            </w:r>
            <w:proofErr w:type="spellEnd"/>
            <w:r w:rsidRPr="00E75B6B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читают аутентичные тексты разных жанров и стилей (статьи, диалоги, рассказы, открытки) с разной глубиной понимания;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оценивают прочитанную информацию и выражают свое мнение о способах поведения и решения конфликтов;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используют различные приемы смысловой переработки текста (языковой догадки, выборочного перевода);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пишут советы, как начать диалог, преодолеть сложности общения;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составляют план, тезисы письменного сообщения;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пишут поздравительные открытки;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распознают на слух и адекватно произносят звуки, интонационные модели;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распознают и употребляют в </w:t>
            </w:r>
            <w:proofErr w:type="gram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речи</w:t>
            </w:r>
            <w:proofErr w:type="gram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изученные лексические единицы и грамматические конструкции;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изучают, тренируют и правильно употребляют в речи</w:t>
            </w:r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Present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tenses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глаголы состояния, различные способы выражения будущего времени, степени сравнения прилагательных и наречий, наречия степени;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изучают и тренируют способы словообразования прилагательных;</w:t>
            </w:r>
          </w:p>
          <w:p w:rsidR="00DC5160" w:rsidRPr="00E75B6B" w:rsidRDefault="00DC5160" w:rsidP="00CC6F4B"/>
        </w:tc>
        <w:tc>
          <w:tcPr>
            <w:tcW w:w="2941" w:type="dxa"/>
          </w:tcPr>
          <w:p w:rsidR="00DC5160" w:rsidRPr="00E75B6B" w:rsidRDefault="00DC5160" w:rsidP="00CC6F4B">
            <w:r>
              <w:lastRenderedPageBreak/>
              <w:t>День солидарности в борьбе с терроризмом</w:t>
            </w:r>
          </w:p>
        </w:tc>
      </w:tr>
      <w:tr w:rsidR="00DC5160" w:rsidRPr="00A7196F" w:rsidTr="00CC6F4B">
        <w:tc>
          <w:tcPr>
            <w:tcW w:w="3823" w:type="dxa"/>
          </w:tcPr>
          <w:p w:rsidR="00DC5160" w:rsidRPr="00167ECB" w:rsidRDefault="00DC5160" w:rsidP="00CC6F4B">
            <w:pPr>
              <w:widowControl w:val="0"/>
              <w:autoSpaceDE w:val="0"/>
              <w:autoSpaceDN w:val="0"/>
              <w:adjustRightInd w:val="0"/>
              <w:spacing w:line="30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lastRenderedPageBreak/>
              <w:t xml:space="preserve">Досуг и увлечения (чтение, кино, театр, музеи, музыка). Виды </w:t>
            </w: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lastRenderedPageBreak/>
              <w:t xml:space="preserve">отдыха, путешествия.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Молодежнаямода</w:t>
            </w:r>
            <w:proofErr w:type="spellEnd"/>
            <w:r w:rsidRPr="00E75B6B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Покупки</w:t>
            </w:r>
            <w:r w:rsidRPr="00167ECB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 xml:space="preserve"> (12</w:t>
            </w: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ч</w:t>
            </w:r>
            <w:r w:rsidRPr="00167ECB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)</w:t>
            </w:r>
          </w:p>
          <w:p w:rsidR="00DC5160" w:rsidRPr="00167ECB" w:rsidRDefault="00DC5160" w:rsidP="00CC6F4B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DC5160" w:rsidRPr="00A7196F" w:rsidRDefault="00DC5160" w:rsidP="00CC6F4B">
            <w:pPr>
              <w:widowControl w:val="0"/>
              <w:autoSpaceDE w:val="0"/>
              <w:autoSpaceDN w:val="0"/>
              <w:adjustRightInd w:val="0"/>
              <w:spacing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</w:pP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Listening and speaking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),Grammar in use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English in use(1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 (Module 2); Listening </w:t>
            </w:r>
            <w:proofErr w:type="spell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andspeaking</w:t>
            </w:r>
            <w:proofErr w:type="spellEnd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English in use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)(Module 4); Reading and vocabulary(1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Listening and speaking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),Grammar in use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English in use(1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 (Module 6); Reading </w:t>
            </w:r>
            <w:proofErr w:type="spell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andvocabulary</w:t>
            </w:r>
            <w:proofErr w:type="spellEnd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 8); Home-</w:t>
            </w:r>
            <w:r w:rsidRPr="00A7196F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reading lessons (2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A7196F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).</w:t>
            </w:r>
          </w:p>
          <w:p w:rsidR="00DC5160" w:rsidRPr="00A7196F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ind w:left="1134"/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  <w:lang w:val="en-US"/>
              </w:rPr>
            </w:pPr>
          </w:p>
          <w:p w:rsidR="00DC5160" w:rsidRPr="00A7196F" w:rsidRDefault="00DC5160" w:rsidP="00CC6F4B">
            <w:pPr>
              <w:rPr>
                <w:lang w:val="en-US"/>
              </w:rPr>
            </w:pPr>
          </w:p>
        </w:tc>
        <w:tc>
          <w:tcPr>
            <w:tcW w:w="7796" w:type="dxa"/>
          </w:tcPr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309" w:lineRule="exact"/>
              <w:ind w:left="141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 xml:space="preserve">- расспрашивают собеседника и отвечают на его вопросы, высказывают свою точку зрения о том, как подростки тратят деньги на карманные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>расходы;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начинают, </w:t>
            </w:r>
            <w:proofErr w:type="gram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ведут</w:t>
            </w:r>
            <w:proofErr w:type="gram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/продолжают и заканчивают диалоги в стандартных ситуациях общения (объяснение маршрута, выражение одобрения/неодобрения, просьба о совете, мозговой штурм, выбор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ind w:left="141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предмета одежды, выражение сочувствия, обмен мнениями);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описывают картинку с употреблением новых лексических единиц и грамматических конструкций;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рассказывают о своих интересах;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воспринимают на слух и полностью понимают речь учителя, одноклассников;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воспринимают на слух и правильно повторяют звуки и интонацию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ind w:left="141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вопросительных предложений, фразовые ударения;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воспринимают на слух и выборочно понимают с опорой на зрительную наглядность 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аудиотексты</w:t>
            </w:r>
            <w:proofErr w:type="spell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, выделяя нужную информацию;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воспринимают на слух и понимают основное содержание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ind w:left="141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аудиотекстов</w:t>
            </w:r>
            <w:proofErr w:type="spell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по репликам предсказывают содержание текста, высказывают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ind w:left="141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предположения о месте развития событий;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9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читают аутентичные тексты разных жанров и стилей (статьи, диалоги, рассказы, электронное письмо, буклет с информацией для туристов- одиночек) с разной глубиной понимания;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оценивают прочитанную информацию и выражают свое мнение;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>- составляют план, тезисы устного сообщения;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пишут личное электронное письмо другу;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распознают на слух и адекватно произносят интонационные модели вопросительных предложений, фразовые ударения;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распознают и употребляют в </w:t>
            </w:r>
            <w:proofErr w:type="gram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речи</w:t>
            </w:r>
            <w:proofErr w:type="gram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изученные лексические единицы и грамматические конструкции;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 w:rsidRPr="00A7196F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изучают</w:t>
            </w:r>
            <w:r w:rsidRPr="00A7196F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тренируютиправильноупотребляютвречи</w:t>
            </w:r>
            <w:r w:rsidRPr="00A7196F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Present</w:t>
            </w:r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Perfect</w:t>
            </w:r>
            <w:proofErr w:type="spellEnd"/>
            <w:r w:rsidRPr="00A7196F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/</w:t>
            </w:r>
            <w:proofErr w:type="spellStart"/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PresentPerfectContinuous</w:t>
            </w:r>
            <w:proofErr w:type="spellEnd"/>
            <w:r w:rsidRPr="00A7196F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, </w:t>
            </w:r>
            <w:proofErr w:type="spellStart"/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hasgone</w:t>
            </w:r>
            <w:proofErr w:type="spellEnd"/>
            <w:r w:rsidRPr="00A7196F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/</w:t>
            </w:r>
            <w:proofErr w:type="spellStart"/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hasbeento</w:t>
            </w:r>
            <w:proofErr w:type="spellEnd"/>
            <w:r w:rsidRPr="00A7196F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/</w:t>
            </w:r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in</w:t>
            </w:r>
            <w:r w:rsidRPr="00A7196F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;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единственное/множественное число существительных; порядок имен прилагательных; предлоги;</w:t>
            </w:r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too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enough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;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косвенная речь;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изучают и тренируют способы словообразования прилагательных с отрицательным значением;</w:t>
            </w:r>
          </w:p>
          <w:p w:rsidR="00DC5160" w:rsidRPr="00A7196F" w:rsidRDefault="00DC5160" w:rsidP="00CC6F4B">
            <w:pPr>
              <w:widowControl w:val="0"/>
              <w:autoSpaceDE w:val="0"/>
              <w:autoSpaceDN w:val="0"/>
              <w:adjustRightInd w:val="0"/>
              <w:spacing w:line="493" w:lineRule="exact"/>
            </w:pPr>
          </w:p>
        </w:tc>
        <w:tc>
          <w:tcPr>
            <w:tcW w:w="2941" w:type="dxa"/>
          </w:tcPr>
          <w:p w:rsidR="00DC5160" w:rsidRPr="00A7196F" w:rsidRDefault="00DC5160" w:rsidP="00CC6F4B">
            <w:r>
              <w:lastRenderedPageBreak/>
              <w:t xml:space="preserve">Международный день школьных </w:t>
            </w:r>
            <w:r>
              <w:lastRenderedPageBreak/>
              <w:t>библиотек</w:t>
            </w:r>
          </w:p>
        </w:tc>
      </w:tr>
      <w:tr w:rsidR="00DC5160" w:rsidRPr="00B247D2" w:rsidTr="00CC6F4B">
        <w:tc>
          <w:tcPr>
            <w:tcW w:w="3823" w:type="dxa"/>
          </w:tcPr>
          <w:p w:rsidR="00DC5160" w:rsidRPr="00A7196F" w:rsidRDefault="00DC5160" w:rsidP="00CC6F4B">
            <w:pPr>
              <w:widowControl w:val="0"/>
              <w:autoSpaceDE w:val="0"/>
              <w:autoSpaceDN w:val="0"/>
              <w:adjustRightInd w:val="0"/>
              <w:spacing w:line="49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lastRenderedPageBreak/>
              <w:t>Здоровый образ жизни: режим труда и отдыха, спорт, сбалансированное питание, отказ от вредных привычек (10 ч</w:t>
            </w:r>
            <w:r w:rsidRPr="00A7196F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).</w:t>
            </w:r>
          </w:p>
          <w:p w:rsidR="00DC5160" w:rsidRPr="003A1835" w:rsidRDefault="00DC5160" w:rsidP="00CC6F4B">
            <w:pPr>
              <w:widowControl w:val="0"/>
              <w:autoSpaceDE w:val="0"/>
              <w:autoSpaceDN w:val="0"/>
              <w:adjustRightInd w:val="0"/>
              <w:spacing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</w:pP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Reading and vocabulary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</w:t>
            </w:r>
            <w:proofErr w:type="gram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,Vocabulary</w:t>
            </w:r>
            <w:proofErr w:type="gramEnd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and speaking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),Writing skills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 (Module 2);Writing skills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 (Module 3);Listening and speaking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),Vocabulary and speaking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),Writing skills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 English in use (1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 8); Home-</w:t>
            </w:r>
            <w:proofErr w:type="spell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readinglessons</w:t>
            </w:r>
            <w:proofErr w:type="spellEnd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(2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).</w:t>
            </w:r>
          </w:p>
          <w:p w:rsidR="00DC5160" w:rsidRPr="00A7196F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ind w:left="1133"/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  <w:lang w:val="en-US"/>
              </w:rPr>
            </w:pPr>
          </w:p>
          <w:p w:rsidR="00DC5160" w:rsidRPr="00A7196F" w:rsidRDefault="00DC5160" w:rsidP="00CC6F4B">
            <w:pPr>
              <w:rPr>
                <w:lang w:val="en-US"/>
              </w:rPr>
            </w:pPr>
          </w:p>
        </w:tc>
        <w:tc>
          <w:tcPr>
            <w:tcW w:w="7796" w:type="dxa"/>
          </w:tcPr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9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>- расспрашивают собеседника и отвечают на его вопросы, высказывают свою точку зрения о любимых командах;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начинают, </w:t>
            </w:r>
            <w:proofErr w:type="gram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ведут</w:t>
            </w:r>
            <w:proofErr w:type="gram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/продолжают и заканчивают диалоги в стандартных ситуациях общения (заказ обеда в ресторане, принятие/отказ приглашений);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описывают ужин в ресторане;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рассказывают истории собственного сочинения;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воспринимают на слух и полностью понимают речь учителя,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>одноклассников;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воспринимают на слух и выборочно понимают 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аудиотексты</w:t>
            </w:r>
            <w:proofErr w:type="spell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, выделяя нужную информацию;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воспринимают на слух и понимают основное содержание 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аудиотекстов</w:t>
            </w:r>
            <w:proofErr w:type="spell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по репликам прогнозируют содержание текста;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читают аутентичные тексты разных жанров и стилей (статьи, диалоги, рассказы, рецепты, электронное письмо) с разной глубиной понимания;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оценивают прочитанную информацию и выражают свое мнение;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составляют план, тезисы устного/письменного сообщения;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пишут официальное электронное письмо;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пишут неформальное личное электронное письмо о семье, обедах в кафе;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распознают и употребляют в </w:t>
            </w:r>
            <w:proofErr w:type="gram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речи</w:t>
            </w:r>
            <w:proofErr w:type="gram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изученные лексические единицы и грамматические конструкции;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изучают, тренируют и правильно употребляют в речи единственное/множественное число существительных; порядок имен прилагательных; выражение последовательности событий в сложноподчиненных предложениях; предлоги; наречия; сложные прилагательные; времена глаголов;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изучают и тренируют способы словообразования глаголов;</w:t>
            </w:r>
          </w:p>
          <w:p w:rsidR="00DC5160" w:rsidRPr="00B247D2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</w:pPr>
          </w:p>
        </w:tc>
        <w:tc>
          <w:tcPr>
            <w:tcW w:w="2941" w:type="dxa"/>
          </w:tcPr>
          <w:p w:rsidR="00DC5160" w:rsidRPr="00B247D2" w:rsidRDefault="00DC5160" w:rsidP="00CC6F4B">
            <w:r>
              <w:lastRenderedPageBreak/>
              <w:t>День добровольца (волонтера)</w:t>
            </w:r>
          </w:p>
        </w:tc>
      </w:tr>
      <w:tr w:rsidR="00DC5160" w:rsidRPr="00FD6802" w:rsidTr="00CC6F4B">
        <w:tc>
          <w:tcPr>
            <w:tcW w:w="3823" w:type="dxa"/>
          </w:tcPr>
          <w:p w:rsidR="00DC5160" w:rsidRPr="00167ECB" w:rsidRDefault="00DC5160" w:rsidP="00CC6F4B">
            <w:pPr>
              <w:widowControl w:val="0"/>
              <w:autoSpaceDE w:val="0"/>
              <w:autoSpaceDN w:val="0"/>
              <w:adjustRightInd w:val="0"/>
              <w:spacing w:line="496" w:lineRule="exact"/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lastRenderedPageBreak/>
              <w:t xml:space="preserve">Школьное образование, школьная </w:t>
            </w: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lastRenderedPageBreak/>
              <w:t>жизнь, изучаемые предметы и отношение к ним. Переписка</w:t>
            </w:r>
            <w:r w:rsidRPr="00167ECB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с</w:t>
            </w:r>
            <w:r w:rsidRPr="00167ECB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зарубежными</w:t>
            </w:r>
            <w:r w:rsidRPr="00167ECB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сверстниками</w:t>
            </w:r>
            <w:r w:rsidRPr="00167ECB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  <w:lang w:val="en-US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Каникулы</w:t>
            </w:r>
            <w:r w:rsidRPr="00167ECB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в</w:t>
            </w:r>
            <w:r w:rsidRPr="00167ECB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различноевремягода</w:t>
            </w:r>
            <w:proofErr w:type="spellEnd"/>
            <w:r w:rsidRPr="00167ECB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  <w:lang w:val="en-US"/>
              </w:rPr>
              <w:t xml:space="preserve"> (12 </w:t>
            </w: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ч</w:t>
            </w:r>
            <w:r w:rsidRPr="00167ECB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  <w:lang w:val="en-US"/>
              </w:rPr>
              <w:t>).</w:t>
            </w:r>
          </w:p>
          <w:p w:rsidR="00DC5160" w:rsidRPr="00FD6802" w:rsidRDefault="00DC5160" w:rsidP="00CC6F4B">
            <w:pPr>
              <w:widowControl w:val="0"/>
              <w:autoSpaceDE w:val="0"/>
              <w:autoSpaceDN w:val="0"/>
              <w:adjustRightInd w:val="0"/>
              <w:spacing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</w:pP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Reading and vocabulary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</w:t>
            </w:r>
            <w:proofErr w:type="gram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,Grammar</w:t>
            </w:r>
            <w:proofErr w:type="gramEnd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in use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</w:t>
            </w:r>
            <w:proofErr w:type="spell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Vocabularyand</w:t>
            </w:r>
            <w:proofErr w:type="spellEnd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speaking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English in use (1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Across the curriculum 3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</w:t>
            </w:r>
            <w:r w:rsidRPr="00B247D2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(Module 3); Writing skills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B247D2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(Module 6); Grammar in use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),English in use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 (Module 7);Home-reading lessons (2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); Project-</w:t>
            </w:r>
            <w:r w:rsidRPr="00FD6802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classes (2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FD6802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).</w:t>
            </w:r>
          </w:p>
          <w:p w:rsidR="00DC5160" w:rsidRPr="00B247D2" w:rsidRDefault="00DC5160" w:rsidP="00CC6F4B">
            <w:pPr>
              <w:rPr>
                <w:lang w:val="en-US"/>
              </w:rPr>
            </w:pPr>
          </w:p>
        </w:tc>
        <w:tc>
          <w:tcPr>
            <w:tcW w:w="7796" w:type="dxa"/>
          </w:tcPr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9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 xml:space="preserve">- расспрашивают собеседника и отвечают на его вопросы, высказывают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>свою точку зрения об изобретениях;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начинают, </w:t>
            </w:r>
            <w:proofErr w:type="gram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ведут</w:t>
            </w:r>
            <w:proofErr w:type="gram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/продолжают и заканчивают диалоги в стандартных ситуациях общения (различные способы выражения благодарности);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анализируют, обобщают информацию;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рассказывают истории собственного сочинения на основе зрительной наглядности;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воспринимают на слух и полностью понимают речь учителя,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ind w:left="141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одноклассников;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воспринимают на слух и выборочно понимают 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аудиотексты</w:t>
            </w:r>
            <w:proofErr w:type="spell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, выделяя нужную информацию;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309" w:lineRule="exact"/>
              <w:ind w:left="141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воспринимают на слух и понимают основное содержание 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аудиотекстов</w:t>
            </w:r>
            <w:proofErr w:type="spell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по репликам прогнозируют содержание текста;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читают аутентичные тексты разных жанров и стилей (статьи, диалоги, рассказы, электронное письмо) с разной глубиной понимания;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оценивают прочитанную информацию, обобщают и выражают свое мнение;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составляют план, тезисы устного/письменного сообщения;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пишут полуофициальное электронное письмо;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пишут неформальное личное электронное письмо – приглашение;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пишут биографию;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распознают и употребляют в </w:t>
            </w:r>
            <w:proofErr w:type="gram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речи</w:t>
            </w:r>
            <w:proofErr w:type="gram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изученные лексические единицы и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>грамматические конструкции;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 w:rsidRPr="00FD6802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изучают</w:t>
            </w:r>
            <w:r w:rsidRPr="00FD6802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тренируютиправильноупотребляютвречи</w:t>
            </w:r>
            <w:r w:rsidRPr="00FD6802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PastPerfect</w:t>
            </w:r>
            <w:proofErr w:type="spellEnd"/>
            <w:r w:rsidRPr="00FD6802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/</w:t>
            </w:r>
            <w:proofErr w:type="spellStart"/>
            <w:r w:rsidRPr="00FD6802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Past</w:t>
            </w:r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PerfectContinuous</w:t>
            </w:r>
            <w:proofErr w:type="spellEnd"/>
            <w:r w:rsidRPr="00FD6802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; </w:t>
            </w:r>
            <w:proofErr w:type="spellStart"/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PastSimple</w:t>
            </w:r>
            <w:proofErr w:type="spellEnd"/>
            <w:r w:rsidRPr="00FD6802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; </w:t>
            </w:r>
            <w:proofErr w:type="spellStart"/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PastContinuous</w:t>
            </w:r>
            <w:proofErr w:type="spellEnd"/>
            <w:r w:rsidRPr="00FD6802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;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сложные существительные;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изучают и тренируют способы словообразования имени существительного;</w:t>
            </w:r>
          </w:p>
          <w:p w:rsidR="00DC5160" w:rsidRPr="00FD6802" w:rsidRDefault="00DC5160" w:rsidP="00CC6F4B"/>
        </w:tc>
        <w:tc>
          <w:tcPr>
            <w:tcW w:w="2941" w:type="dxa"/>
          </w:tcPr>
          <w:p w:rsidR="00DC5160" w:rsidRPr="00FD6802" w:rsidRDefault="00DC5160" w:rsidP="00CC6F4B">
            <w:proofErr w:type="spellStart"/>
            <w:r w:rsidRPr="003D580E">
              <w:rPr>
                <w:sz w:val="28"/>
                <w:szCs w:val="28"/>
              </w:rPr>
              <w:lastRenderedPageBreak/>
              <w:t>Онлайн</w:t>
            </w:r>
            <w:proofErr w:type="spellEnd"/>
            <w:r w:rsidRPr="003D580E">
              <w:rPr>
                <w:sz w:val="28"/>
                <w:szCs w:val="28"/>
              </w:rPr>
              <w:t xml:space="preserve"> экскурсия в </w:t>
            </w:r>
            <w:r w:rsidRPr="003D580E">
              <w:rPr>
                <w:sz w:val="28"/>
                <w:szCs w:val="28"/>
              </w:rPr>
              <w:lastRenderedPageBreak/>
              <w:t>музей</w:t>
            </w:r>
          </w:p>
        </w:tc>
      </w:tr>
      <w:tr w:rsidR="00DC5160" w:rsidRPr="00FD6802" w:rsidTr="00CC6F4B">
        <w:tc>
          <w:tcPr>
            <w:tcW w:w="3823" w:type="dxa"/>
          </w:tcPr>
          <w:p w:rsidR="00DC5160" w:rsidRPr="00FD6802" w:rsidRDefault="00DC5160" w:rsidP="00CC6F4B">
            <w:pPr>
              <w:widowControl w:val="0"/>
              <w:autoSpaceDE w:val="0"/>
              <w:autoSpaceDN w:val="0"/>
              <w:adjustRightInd w:val="0"/>
              <w:spacing w:line="30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lastRenderedPageBreak/>
              <w:t>Мир профессии. Проблемы выбора профессии. Роль иностранного языка в планах на будущее</w:t>
            </w:r>
            <w:r w:rsidRPr="00FD6802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 xml:space="preserve"> (6 </w:t>
            </w: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ч</w:t>
            </w:r>
            <w:r w:rsidRPr="00FD6802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).</w:t>
            </w:r>
          </w:p>
          <w:p w:rsidR="00DC5160" w:rsidRPr="003A1835" w:rsidRDefault="00DC5160" w:rsidP="00CC6F4B">
            <w:pPr>
              <w:widowControl w:val="0"/>
              <w:autoSpaceDE w:val="0"/>
              <w:autoSpaceDN w:val="0"/>
              <w:adjustRightInd w:val="0"/>
              <w:spacing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</w:pP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Listening and speaking (1) (Module3); Listening and speaking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proofErr w:type="gram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)(</w:t>
            </w:r>
            <w:proofErr w:type="gramEnd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Module 7); Home-reading lessons(2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); Project-classes (2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).</w:t>
            </w:r>
          </w:p>
          <w:p w:rsidR="00DC5160" w:rsidRPr="00FD6802" w:rsidRDefault="00DC5160" w:rsidP="00CC6F4B">
            <w:pPr>
              <w:rPr>
                <w:lang w:val="en-US"/>
              </w:rPr>
            </w:pPr>
          </w:p>
        </w:tc>
        <w:tc>
          <w:tcPr>
            <w:tcW w:w="7796" w:type="dxa"/>
          </w:tcPr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9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расспрашивают собеседника и отвечают на его вопросы, высказывают свою точку зрения о профессии, учебных предметах;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начинают, </w:t>
            </w:r>
            <w:proofErr w:type="gram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ведут</w:t>
            </w:r>
            <w:proofErr w:type="gram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/продолжают и заканчивают диалоги в стандартных ситуациях общения (сообщение/реакция на новости, просьба о совете, способы выражения советов);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воспринимают на слух и полностью понимают речь учителя, одноклассников;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воспринимают на слух и выборочно понимают 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аудиотексты</w:t>
            </w:r>
            <w:proofErr w:type="spell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, выделяя нужную информацию;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воспринимают на слух и понимают основное содержание 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аудиотекстов</w:t>
            </w:r>
            <w:proofErr w:type="spell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читают аутентичные тексты разных жанров и стилей (объявление о работе, диалоги) с разной глубиной понимания;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оценивают прочитанную информацию и выражают свое мнение;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составляют план, тезисы устного/письменного сообщения;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распознают и употребляют в </w:t>
            </w:r>
            <w:proofErr w:type="gram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речи</w:t>
            </w:r>
            <w:proofErr w:type="gram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изученные лексические единицы и грамматические конструкции;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>- воспринимают на слух и правильно воспроизводят интонацию вопросительных предложений;</w:t>
            </w:r>
          </w:p>
          <w:p w:rsidR="00DC5160" w:rsidRPr="00FD6802" w:rsidRDefault="00DC5160" w:rsidP="00CC6F4B">
            <w:pPr>
              <w:widowControl w:val="0"/>
              <w:autoSpaceDE w:val="0"/>
              <w:autoSpaceDN w:val="0"/>
              <w:adjustRightInd w:val="0"/>
              <w:spacing w:line="493" w:lineRule="exact"/>
            </w:pPr>
          </w:p>
        </w:tc>
        <w:tc>
          <w:tcPr>
            <w:tcW w:w="2941" w:type="dxa"/>
          </w:tcPr>
          <w:p w:rsidR="00DC5160" w:rsidRPr="00FD6802" w:rsidRDefault="00DC5160" w:rsidP="00CC6F4B">
            <w:proofErr w:type="spellStart"/>
            <w:r w:rsidRPr="003D580E">
              <w:rPr>
                <w:sz w:val="28"/>
                <w:szCs w:val="28"/>
              </w:rPr>
              <w:lastRenderedPageBreak/>
              <w:t>Онлайн</w:t>
            </w:r>
            <w:proofErr w:type="spellEnd"/>
            <w:r w:rsidRPr="003D580E">
              <w:rPr>
                <w:sz w:val="28"/>
                <w:szCs w:val="28"/>
              </w:rPr>
              <w:t xml:space="preserve"> экскурсия в музей</w:t>
            </w:r>
          </w:p>
        </w:tc>
      </w:tr>
      <w:tr w:rsidR="00DC5160" w:rsidRPr="00D95F92" w:rsidTr="00CC6F4B">
        <w:tc>
          <w:tcPr>
            <w:tcW w:w="3823" w:type="dxa"/>
          </w:tcPr>
          <w:p w:rsidR="00DC5160" w:rsidRPr="00D95F92" w:rsidRDefault="00DC5160" w:rsidP="00CC6F4B">
            <w:pPr>
              <w:widowControl w:val="0"/>
              <w:autoSpaceDE w:val="0"/>
              <w:autoSpaceDN w:val="0"/>
              <w:adjustRightInd w:val="0"/>
              <w:spacing w:line="309" w:lineRule="exact"/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lastRenderedPageBreak/>
              <w:t>Вселенная и человек. Природа: флора и фауна. Проблемы экологии. Защита окружающей среды. Климат, погода. Условия проживания в городской/ сельской местности. Транспорт (18 ч)</w:t>
            </w:r>
          </w:p>
          <w:p w:rsidR="00DC5160" w:rsidRPr="00D95F92" w:rsidRDefault="00DC5160" w:rsidP="00CC6F4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DC5160" w:rsidRPr="00D95F92" w:rsidRDefault="00DC5160" w:rsidP="00CC6F4B">
            <w:pPr>
              <w:widowControl w:val="0"/>
              <w:autoSpaceDE w:val="0"/>
              <w:autoSpaceDN w:val="0"/>
              <w:adjustRightInd w:val="0"/>
              <w:spacing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</w:pPr>
            <w:proofErr w:type="spell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Goinggreen</w:t>
            </w:r>
            <w:proofErr w:type="spellEnd"/>
            <w:r w:rsidRPr="00D95F92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2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D95F92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Module</w:t>
            </w:r>
            <w:r w:rsidRPr="00D95F92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2); </w:t>
            </w:r>
            <w:proofErr w:type="spell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Goinggreen</w:t>
            </w:r>
            <w:proofErr w:type="spellEnd"/>
            <w:r w:rsidRPr="00D95F92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4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D95F92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Module</w:t>
            </w:r>
            <w:r w:rsidRPr="00D95F92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4); </w:t>
            </w:r>
            <w:proofErr w:type="spell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Readingandvocabulary</w:t>
            </w:r>
            <w:proofErr w:type="spellEnd"/>
            <w:r w:rsidRPr="00D95F92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D95F92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Listening and speaking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),Grammar in use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</w:t>
            </w:r>
            <w:proofErr w:type="spell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Vocabularyand</w:t>
            </w:r>
            <w:proofErr w:type="spellEnd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speaking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 Writing skills (1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English in use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Across </w:t>
            </w:r>
            <w:proofErr w:type="spell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thecurriculum</w:t>
            </w:r>
            <w:proofErr w:type="spellEnd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 (Module 5);Vocabulary and speaking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),Going green 6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 (Module 6);Going green 8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 (Module 8);Home-reading lessons (3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); Project-</w:t>
            </w:r>
            <w:r w:rsidRPr="00D95F92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classes (2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D95F92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).</w:t>
            </w:r>
          </w:p>
          <w:p w:rsidR="00DC5160" w:rsidRPr="00D95F92" w:rsidRDefault="00DC5160" w:rsidP="00CC6F4B">
            <w:pPr>
              <w:rPr>
                <w:lang w:val="en-US"/>
              </w:rPr>
            </w:pPr>
          </w:p>
        </w:tc>
        <w:tc>
          <w:tcPr>
            <w:tcW w:w="7796" w:type="dxa"/>
          </w:tcPr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9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расспрашивают собеседника и отвечают на его вопросы, высказывают свою точку зрения о проблемах экологии, животном мире, погоде,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начинают, </w:t>
            </w:r>
            <w:proofErr w:type="gram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ведут</w:t>
            </w:r>
            <w:proofErr w:type="gram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/продолжают и заканчивают диалоги в стандартных ситуациях общения (сообщение/реакция на новости, просьба о совете, способы выражения советов);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воспринимают на слух и полностью понимают речь учителя, одноклассников;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воспринимают на слух и выборочно понимают 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аудиотексты</w:t>
            </w:r>
            <w:proofErr w:type="spell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, выделяя нужную информацию;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воспринимают на слух и понимают основное содержание 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аудиотекстов</w:t>
            </w:r>
            <w:proofErr w:type="spell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читают аутентичные тексты разных жанров и стилей (объявление о работе, диалоги) с разной глубиной понимания;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оценивают прочитанную информацию и выражают свое мнение;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составляют план, тезисы устного/письменного сообщения;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распознают и употребляют в </w:t>
            </w:r>
            <w:proofErr w:type="gram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речи</w:t>
            </w:r>
            <w:proofErr w:type="gram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изученные лексические единицы и грамматические конструкции;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воспринимают на слух и правильно воспроизводят интонацию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ind w:left="141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вопросительных предложений;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распознают и употребляют в </w:t>
            </w:r>
            <w:proofErr w:type="gram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речи</w:t>
            </w:r>
            <w:proofErr w:type="gram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изученные лексические единицы и грамматические конструкции;</w:t>
            </w:r>
          </w:p>
          <w:p w:rsidR="00DC5160" w:rsidRPr="00D95F92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</w:pPr>
            <w:r w:rsidRPr="00D95F92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lastRenderedPageBreak/>
              <w:t xml:space="preserve">-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изучают</w:t>
            </w:r>
            <w:r w:rsidRPr="00D95F92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тренируютиправильноупотребляютвречи</w:t>
            </w:r>
            <w:proofErr w:type="spellEnd"/>
            <w:r w:rsidRPr="00D95F92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 xml:space="preserve"> Infinitive/-</w:t>
            </w:r>
            <w:proofErr w:type="spellStart"/>
            <w:r w:rsidRPr="00D95F92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ing</w:t>
            </w:r>
            <w:proofErr w:type="spellEnd"/>
            <w:r w:rsidRPr="00D95F92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forms; used to/</w:t>
            </w:r>
            <w:proofErr w:type="spellStart"/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be</w:t>
            </w:r>
            <w:proofErr w:type="spellEnd"/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/get used to;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сложныесоюзы</w:t>
            </w:r>
            <w:proofErr w:type="spellEnd"/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 xml:space="preserve"> both … and, either … or,</w:t>
            </w:r>
            <w:r w:rsidRPr="00D95F92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 xml:space="preserve"> neither … nor;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1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изучают и тренируют способы словообразования имени существительного, глагола;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ind w:left="141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</w:p>
          <w:p w:rsidR="00DC5160" w:rsidRPr="00D95F92" w:rsidRDefault="00DC5160" w:rsidP="00CC6F4B">
            <w:pPr>
              <w:widowControl w:val="0"/>
              <w:autoSpaceDE w:val="0"/>
              <w:autoSpaceDN w:val="0"/>
              <w:adjustRightInd w:val="0"/>
              <w:spacing w:line="493" w:lineRule="exact"/>
              <w:rPr>
                <w:b/>
              </w:rPr>
            </w:pPr>
          </w:p>
        </w:tc>
        <w:tc>
          <w:tcPr>
            <w:tcW w:w="2941" w:type="dxa"/>
          </w:tcPr>
          <w:p w:rsidR="00DC5160" w:rsidRPr="00D95F92" w:rsidRDefault="00DC5160" w:rsidP="00CC6F4B">
            <w:r>
              <w:lastRenderedPageBreak/>
              <w:t>Всемирный день иммунитета</w:t>
            </w:r>
          </w:p>
        </w:tc>
      </w:tr>
      <w:tr w:rsidR="00DC5160" w:rsidRPr="00D95F92" w:rsidTr="00CC6F4B">
        <w:tc>
          <w:tcPr>
            <w:tcW w:w="3823" w:type="dxa"/>
          </w:tcPr>
          <w:p w:rsidR="00DC5160" w:rsidRPr="00D95F92" w:rsidRDefault="00DC5160" w:rsidP="00CC6F4B">
            <w:pPr>
              <w:widowControl w:val="0"/>
              <w:autoSpaceDE w:val="0"/>
              <w:autoSpaceDN w:val="0"/>
              <w:adjustRightInd w:val="0"/>
              <w:spacing w:line="496" w:lineRule="exact"/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lastRenderedPageBreak/>
              <w:t xml:space="preserve">Средства массовой информации и коммуникации (пресса, телевидение, радио, Интернет) </w:t>
            </w:r>
            <w:r w:rsidRPr="00D95F92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 xml:space="preserve">(10 </w:t>
            </w: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ч</w:t>
            </w:r>
            <w:r w:rsidRPr="00D95F92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).</w:t>
            </w:r>
          </w:p>
          <w:p w:rsidR="00DC5160" w:rsidRPr="003A1835" w:rsidRDefault="00DC5160" w:rsidP="00CC6F4B">
            <w:pPr>
              <w:widowControl w:val="0"/>
              <w:autoSpaceDE w:val="0"/>
              <w:autoSpaceDN w:val="0"/>
              <w:adjustRightInd w:val="0"/>
              <w:spacing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</w:pPr>
            <w:r w:rsidRPr="00D95F92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Reading and vocabulary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D95F92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Vocabulary and speaking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</w:t>
            </w:r>
            <w:proofErr w:type="gram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,Writing</w:t>
            </w:r>
            <w:proofErr w:type="gramEnd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skills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Across </w:t>
            </w:r>
            <w:proofErr w:type="spell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thecurriculum</w:t>
            </w:r>
            <w:proofErr w:type="spellEnd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 (Module 7); Home-reading lessons (2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); Project-classes(2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); On-line classes (2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).</w:t>
            </w:r>
          </w:p>
          <w:p w:rsidR="00DC5160" w:rsidRPr="00D95F92" w:rsidRDefault="00DC5160" w:rsidP="00CC6F4B">
            <w:pPr>
              <w:rPr>
                <w:lang w:val="en-US"/>
              </w:rPr>
            </w:pPr>
            <w:r w:rsidRPr="00D95F92">
              <w:rPr>
                <w:rFonts w:ascii="Times New Roman" w:hAnsi="Times New Roman"/>
                <w:sz w:val="24"/>
                <w:szCs w:val="24"/>
                <w:lang w:val="en-US"/>
              </w:rPr>
              <w:br w:type="column"/>
            </w:r>
          </w:p>
        </w:tc>
        <w:tc>
          <w:tcPr>
            <w:tcW w:w="7796" w:type="dxa"/>
          </w:tcPr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9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расспрашивают собеседника и отвечают на его вопросы, высказывают свою точку зрения о любимых электронных приборах;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обсуждают проблемные вопросы и предлагают свои способы их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ind w:left="141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решения;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воспринимают на слух и полностью понимают речь учителя, одноклассников;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воспринимают на слух и выборочно понимают 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аудиотексты</w:t>
            </w:r>
            <w:proofErr w:type="spell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, выделяя нужную информацию;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воспринимают на слух и понимают основное содержание 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аудиотекстов</w:t>
            </w:r>
            <w:proofErr w:type="spell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читают аутентичные тексты разных жанров и стилей (статьи, диалоги, рассказы) с разной глубиной понимания;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оценивают прочитанную информацию, обобщают и выражают свое мнение;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составляют план, тезисы устного/письменного сообщения; - описывают результаты исследования/опроса;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 xml:space="preserve">- распознают и употребляют в </w:t>
            </w:r>
            <w:proofErr w:type="gram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речи</w:t>
            </w:r>
            <w:proofErr w:type="gram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изученные лексические единицы и грамматические конструкции;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изучают, тренируют и правильно употребляют в речи модальные глаголы, слова-связки, сложные существительные;</w:t>
            </w:r>
          </w:p>
          <w:p w:rsidR="00DC5160" w:rsidRPr="00D95F92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</w:pPr>
          </w:p>
        </w:tc>
        <w:tc>
          <w:tcPr>
            <w:tcW w:w="2941" w:type="dxa"/>
          </w:tcPr>
          <w:p w:rsidR="00DC5160" w:rsidRPr="00D95F92" w:rsidRDefault="00DC5160" w:rsidP="00CC6F4B">
            <w:r>
              <w:lastRenderedPageBreak/>
              <w:t>День космонавтики</w:t>
            </w:r>
          </w:p>
        </w:tc>
      </w:tr>
      <w:tr w:rsidR="00DC5160" w:rsidRPr="00010702" w:rsidTr="00CC6F4B">
        <w:tc>
          <w:tcPr>
            <w:tcW w:w="3823" w:type="dxa"/>
          </w:tcPr>
          <w:p w:rsidR="00DC5160" w:rsidRPr="00010702" w:rsidRDefault="00DC5160" w:rsidP="00CC6F4B">
            <w:pPr>
              <w:widowControl w:val="0"/>
              <w:autoSpaceDE w:val="0"/>
              <w:autoSpaceDN w:val="0"/>
              <w:adjustRightInd w:val="0"/>
              <w:spacing w:line="496" w:lineRule="exact"/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lastRenderedPageBreak/>
              <w:t>Страна/страны изучаемого языка и родная страна, их географическое положение, столицы и крупные города, регионы, достопримечательности, культурные особенности (национальные праздники, знаменательные даты, традиции, обычаи), страницы истории, выдающиеся люди, их вклад в науку и мировую культуру (23ч</w:t>
            </w:r>
            <w:r w:rsidRPr="00010702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).</w:t>
            </w:r>
          </w:p>
          <w:p w:rsidR="00DC5160" w:rsidRPr="00010702" w:rsidRDefault="00DC5160" w:rsidP="00CC6F4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DC5160" w:rsidRPr="003A1835" w:rsidRDefault="00DC5160" w:rsidP="00CC6F4B">
            <w:pPr>
              <w:widowControl w:val="0"/>
              <w:autoSpaceDE w:val="0"/>
              <w:autoSpaceDN w:val="0"/>
              <w:adjustRightInd w:val="0"/>
              <w:spacing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</w:pP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Culture corner 1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</w:t>
            </w:r>
            <w:proofErr w:type="spell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Socialising</w:t>
            </w:r>
            <w:proofErr w:type="spellEnd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(Sp on R)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 (Module 1); </w:t>
            </w:r>
            <w:proofErr w:type="spell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Culturecorner</w:t>
            </w:r>
            <w:proofErr w:type="spellEnd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2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Food and shopping(Sp on R)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 (Module 2); </w:t>
            </w:r>
            <w:proofErr w:type="spell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Culturecorner</w:t>
            </w:r>
            <w:proofErr w:type="spellEnd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3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great minds (Sp on R)(1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 3); Grammar in use (1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Culture corner 4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</w:t>
            </w:r>
            <w:proofErr w:type="spell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Specialinterests</w:t>
            </w:r>
            <w:proofErr w:type="spellEnd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(Sp on R)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 (Module 4);Culture corner 5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lastRenderedPageBreak/>
              <w:t xml:space="preserve">Natural world(Sp on R)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 (Module 5); </w:t>
            </w:r>
            <w:proofErr w:type="spell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Culturecorner</w:t>
            </w:r>
            <w:proofErr w:type="spellEnd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6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 Cultural exchange (</w:t>
            </w:r>
            <w:proofErr w:type="spell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Spon</w:t>
            </w:r>
            <w:proofErr w:type="spellEnd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R)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 (Module 6); </w:t>
            </w:r>
            <w:proofErr w:type="spell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Culturecorner</w:t>
            </w:r>
            <w:proofErr w:type="spellEnd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7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Education (Sp on R)(1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 7); Culture corner 8 (1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Pastimes (Sp on R)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 (Module8); Home-reading lesson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); Project-classes (2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).</w:t>
            </w:r>
          </w:p>
          <w:p w:rsidR="00DC5160" w:rsidRPr="00010702" w:rsidRDefault="00DC5160" w:rsidP="00CC6F4B">
            <w:pPr>
              <w:widowControl w:val="0"/>
              <w:autoSpaceDE w:val="0"/>
              <w:autoSpaceDN w:val="0"/>
              <w:adjustRightInd w:val="0"/>
              <w:spacing w:line="496" w:lineRule="exact"/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  <w:lang w:val="en-US"/>
              </w:rPr>
            </w:pPr>
          </w:p>
        </w:tc>
        <w:tc>
          <w:tcPr>
            <w:tcW w:w="7796" w:type="dxa"/>
          </w:tcPr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9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 xml:space="preserve">- воспринимают на слух и выборочно понимают 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аудиотексты</w:t>
            </w:r>
            <w:proofErr w:type="spell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,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относящихся</w:t>
            </w:r>
            <w:proofErr w:type="gram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к разным коммуникативным типам речи;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расспрашивают собеседника и отвечают на его вопросы,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запрашивают нужную информацию;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описывают тематические картинки;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представляют монологическое высказывание о реалиях своей страны и стран изучаемого языка;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читают несложные аутентичные тексты разных жанров и стилей </w:t>
            </w:r>
            <w:proofErr w:type="gram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с</w:t>
            </w:r>
            <w:proofErr w:type="gramEnd"/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разной глубиной понимания, оценивают полученную информацию,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выражают свое мнение;</w:t>
            </w:r>
          </w:p>
          <w:p w:rsidR="00DC5160" w:rsidRPr="00010702" w:rsidRDefault="00DC5160" w:rsidP="00CC6F4B">
            <w:pPr>
              <w:widowControl w:val="0"/>
              <w:autoSpaceDE w:val="0"/>
              <w:autoSpaceDN w:val="0"/>
              <w:adjustRightInd w:val="0"/>
              <w:spacing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узнают об особенностях образа жизни, быта и культуры стран 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изучаемогоязыка</w:t>
            </w:r>
            <w:proofErr w:type="spellEnd"/>
            <w:r w:rsidRPr="00010702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формируют представление о сходстве и различии в традициях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своей страны и стран изучаемого языка;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понимают роль владения иностранным языком в </w:t>
            </w:r>
            <w:proofErr w:type="gram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современном</w:t>
            </w:r>
            <w:proofErr w:type="gramEnd"/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мире</w:t>
            </w:r>
            <w:proofErr w:type="gram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пишут электронные письма по предложенной тематике;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>- выполняют индивидуальные, парные и групповые проекты;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употребляют фоновую лексику и знакомятся с реалиями стран</w:t>
            </w:r>
          </w:p>
          <w:p w:rsidR="00DC5160" w:rsidRPr="00010702" w:rsidRDefault="00DC5160" w:rsidP="00CC6F4B">
            <w:pPr>
              <w:widowControl w:val="0"/>
              <w:autoSpaceDE w:val="0"/>
              <w:autoSpaceDN w:val="0"/>
              <w:adjustRightInd w:val="0"/>
              <w:spacing w:line="49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изучаемогоязыка</w:t>
            </w:r>
            <w:proofErr w:type="spellEnd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;</w:t>
            </w:r>
          </w:p>
        </w:tc>
        <w:tc>
          <w:tcPr>
            <w:tcW w:w="2941" w:type="dxa"/>
          </w:tcPr>
          <w:p w:rsidR="00DC5160" w:rsidRPr="000A1D63" w:rsidRDefault="00DC5160" w:rsidP="00CC6F4B">
            <w:pPr>
              <w:rPr>
                <w:lang w:val="en-US"/>
              </w:rPr>
            </w:pPr>
            <w:r>
              <w:lastRenderedPageBreak/>
              <w:t>Международный день семьи</w:t>
            </w:r>
          </w:p>
        </w:tc>
      </w:tr>
    </w:tbl>
    <w:p w:rsidR="00DC5160" w:rsidRDefault="00DC5160" w:rsidP="00DC5160"/>
    <w:p w:rsidR="00DC5160" w:rsidRDefault="00DC5160" w:rsidP="00DC5160">
      <w:pPr>
        <w:widowControl w:val="0"/>
        <w:autoSpaceDE w:val="0"/>
        <w:autoSpaceDN w:val="0"/>
        <w:adjustRightInd w:val="0"/>
        <w:spacing w:after="0" w:line="309" w:lineRule="exact"/>
        <w:ind w:left="1133"/>
        <w:rPr>
          <w:rFonts w:ascii="Times New Roman" w:hAnsi="Times New Roman"/>
          <w:b/>
          <w:bCs/>
          <w:color w:val="000000"/>
          <w:w w:val="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w w:val="0"/>
          <w:sz w:val="26"/>
          <w:szCs w:val="26"/>
        </w:rPr>
        <w:t>ТЕМАТИЧЕСКОЕ ПЛАНИРОВАНИЕ. 9 КЛАСС (105 ЧАСОВ)</w:t>
      </w:r>
    </w:p>
    <w:tbl>
      <w:tblPr>
        <w:tblStyle w:val="a4"/>
        <w:tblW w:w="0" w:type="auto"/>
        <w:tblLook w:val="04A0"/>
      </w:tblPr>
      <w:tblGrid>
        <w:gridCol w:w="4763"/>
        <w:gridCol w:w="7606"/>
        <w:gridCol w:w="2417"/>
      </w:tblGrid>
      <w:tr w:rsidR="00DC5160" w:rsidTr="00CC6F4B">
        <w:tc>
          <w:tcPr>
            <w:tcW w:w="3823" w:type="dxa"/>
          </w:tcPr>
          <w:p w:rsidR="00DC5160" w:rsidRPr="00E75B6B" w:rsidRDefault="00DC5160" w:rsidP="00CC6F4B">
            <w:pPr>
              <w:widowControl w:val="0"/>
              <w:autoSpaceDE w:val="0"/>
              <w:autoSpaceDN w:val="0"/>
              <w:adjustRightInd w:val="0"/>
              <w:spacing w:line="309" w:lineRule="exact"/>
              <w:ind w:left="1133"/>
              <w:rPr>
                <w:rFonts w:ascii="Times New Roman" w:hAnsi="Times New Roman"/>
                <w:b/>
                <w:bCs/>
                <w:color w:val="000000"/>
                <w:w w:val="0"/>
                <w:sz w:val="28"/>
                <w:szCs w:val="28"/>
              </w:rPr>
            </w:pPr>
            <w:r w:rsidRPr="00E75B6B">
              <w:rPr>
                <w:rFonts w:ascii="Times New Roman" w:hAnsi="Times New Roman"/>
                <w:b/>
                <w:bCs/>
                <w:color w:val="000000"/>
                <w:w w:val="0"/>
                <w:sz w:val="28"/>
                <w:szCs w:val="28"/>
              </w:rPr>
              <w:t>Тематическое планирование</w:t>
            </w:r>
          </w:p>
        </w:tc>
        <w:tc>
          <w:tcPr>
            <w:tcW w:w="7796" w:type="dxa"/>
          </w:tcPr>
          <w:p w:rsidR="00DC5160" w:rsidRPr="00E75B6B" w:rsidRDefault="00DC5160" w:rsidP="00CC6F4B">
            <w:pPr>
              <w:widowControl w:val="0"/>
              <w:autoSpaceDE w:val="0"/>
              <w:autoSpaceDN w:val="0"/>
              <w:adjustRightInd w:val="0"/>
              <w:spacing w:line="309" w:lineRule="exact"/>
              <w:rPr>
                <w:rFonts w:ascii="Times New Roman" w:hAnsi="Times New Roman"/>
                <w:b/>
                <w:bCs/>
                <w:color w:val="000000"/>
                <w:w w:val="0"/>
                <w:sz w:val="28"/>
                <w:szCs w:val="28"/>
              </w:rPr>
            </w:pPr>
            <w:r w:rsidRPr="00E75B6B">
              <w:rPr>
                <w:rFonts w:ascii="Times New Roman" w:hAnsi="Times New Roman"/>
                <w:b/>
                <w:bCs/>
                <w:color w:val="000000"/>
                <w:w w:val="0"/>
                <w:sz w:val="28"/>
                <w:szCs w:val="28"/>
              </w:rPr>
              <w:t>Характеристика видов учебной деятельности</w:t>
            </w:r>
          </w:p>
        </w:tc>
        <w:tc>
          <w:tcPr>
            <w:tcW w:w="2941" w:type="dxa"/>
          </w:tcPr>
          <w:p w:rsidR="00DC5160" w:rsidRDefault="00DC5160" w:rsidP="00CC6F4B">
            <w:r w:rsidRPr="00E12E6B">
              <w:rPr>
                <w:b/>
                <w:sz w:val="28"/>
                <w:szCs w:val="28"/>
              </w:rPr>
              <w:t>Модуль воспитательной программы «Школьный урок»</w:t>
            </w:r>
          </w:p>
        </w:tc>
      </w:tr>
      <w:tr w:rsidR="00DC5160" w:rsidRPr="00010702" w:rsidTr="00CC6F4B">
        <w:tc>
          <w:tcPr>
            <w:tcW w:w="3823" w:type="dxa"/>
          </w:tcPr>
          <w:p w:rsidR="00DC5160" w:rsidRPr="003A1835" w:rsidRDefault="00DC5160" w:rsidP="00CC6F4B">
            <w:pPr>
              <w:widowControl w:val="0"/>
              <w:autoSpaceDE w:val="0"/>
              <w:autoSpaceDN w:val="0"/>
              <w:adjustRightInd w:val="0"/>
              <w:spacing w:line="493" w:lineRule="exact"/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 xml:space="preserve">Межличностные взаимоотношения в семье, со сверстниками; решение конфликтных ситуаций.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Внешностьичертыхарактерачеловека</w:t>
            </w:r>
            <w:proofErr w:type="spellEnd"/>
            <w:r w:rsidRPr="003A1835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  <w:lang w:val="en-US"/>
              </w:rPr>
              <w:t xml:space="preserve">. (9 </w:t>
            </w: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  <w:lang w:val="en-US"/>
              </w:rPr>
              <w:t>)</w:t>
            </w:r>
          </w:p>
          <w:p w:rsidR="00DC5160" w:rsidRPr="003A1835" w:rsidRDefault="00DC5160" w:rsidP="00CC6F4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C5160" w:rsidRPr="003A1835" w:rsidRDefault="00DC5160" w:rsidP="00CC6F4B">
            <w:pPr>
              <w:widowControl w:val="0"/>
              <w:autoSpaceDE w:val="0"/>
              <w:autoSpaceDN w:val="0"/>
              <w:adjustRightInd w:val="0"/>
              <w:spacing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</w:pP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Listening and speaking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</w:t>
            </w:r>
            <w:proofErr w:type="gram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,Grammar</w:t>
            </w:r>
            <w:proofErr w:type="gramEnd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in use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Writing skills(1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 (Module 2); Listening </w:t>
            </w:r>
            <w:proofErr w:type="spell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andspeaking</w:t>
            </w:r>
            <w:proofErr w:type="spellEnd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Grammar in use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)(Module 3); Home-reading lessons(2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); Project-classes (2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).</w:t>
            </w:r>
          </w:p>
          <w:p w:rsidR="00DC5160" w:rsidRPr="00010702" w:rsidRDefault="00DC5160" w:rsidP="00CC6F4B">
            <w:pPr>
              <w:rPr>
                <w:lang w:val="en-US"/>
              </w:rPr>
            </w:pPr>
          </w:p>
        </w:tc>
        <w:tc>
          <w:tcPr>
            <w:tcW w:w="7796" w:type="dxa"/>
          </w:tcPr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9" w:lineRule="exact"/>
              <w:ind w:left="140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расспрашивают собеседника и отвечают на его вопросы, высказывают свою точку зрения о проблемах взаимоотношений в семье, семейных обязанностях;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ind w:left="139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начинают, </w:t>
            </w:r>
            <w:proofErr w:type="gram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ведут</w:t>
            </w:r>
            <w:proofErr w:type="gram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/продолжают и заканчивают диалоги в стандартных ситуациях общения (выражение критики извинения, недовольства);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ind w:left="140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анализируют, обобщают, представляют информацию по теме;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ind w:left="140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обсуждают проблемные вопросы и предлагают свои способы их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ind w:left="282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решения;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ind w:left="140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>- воспринимают на слух и полностью понимают речь учителя, одноклассников;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ind w:left="140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воспринимают на слух и выборочно понимают 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аудиотексты</w:t>
            </w:r>
            <w:proofErr w:type="spell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, выделяя нужную информацию;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ind w:left="140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воспринимают на слух и понимают основное содержание 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аудиотекстов</w:t>
            </w:r>
            <w:proofErr w:type="spell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ind w:left="140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читают аутентичные тексты разных жанров и стилей (статьи, диалоги, рассказы) с разной глубиной понимания;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оценивают прочитанную информацию, обобщают и выражают свое мнение;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пишут электронное письмо о необычном случае;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распознают и употребляют в </w:t>
            </w:r>
            <w:proofErr w:type="gram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речи</w:t>
            </w:r>
            <w:proofErr w:type="gram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изученные лексические единицы и грамматические конструкции;</w:t>
            </w:r>
          </w:p>
          <w:p w:rsidR="00DC5160" w:rsidRPr="005F5A15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</w:pPr>
            <w:r w:rsidRPr="005F5A1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изучают</w:t>
            </w:r>
            <w:r w:rsidRPr="005F5A1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тренируютиправильноупотребляютвречи</w:t>
            </w:r>
            <w:proofErr w:type="spellEnd"/>
            <w:r w:rsidRPr="005F5A1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 xml:space="preserve"> Infinitive/-</w:t>
            </w:r>
            <w:proofErr w:type="spellStart"/>
            <w:r w:rsidRPr="005F5A1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ing</w:t>
            </w:r>
            <w:proofErr w:type="spellEnd"/>
            <w:r w:rsidRPr="005F5A1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forms</w:t>
            </w:r>
            <w:r w:rsidRPr="005F5A1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 xml:space="preserve">; </w:t>
            </w:r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too</w:t>
            </w:r>
            <w:r w:rsidRPr="005F5A1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/</w:t>
            </w:r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enough</w:t>
            </w:r>
            <w:r w:rsidRPr="005F5A1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;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прямые</w:t>
            </w:r>
            <w:r w:rsidRPr="005F5A1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косвенныевопросы</w:t>
            </w:r>
            <w:proofErr w:type="spellEnd"/>
            <w:r w:rsidRPr="005F5A1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;</w:t>
            </w:r>
            <w:proofErr w:type="spellStart"/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SimplePast</w:t>
            </w:r>
            <w:proofErr w:type="spellEnd"/>
            <w:r w:rsidRPr="005F5A1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PastContinuous</w:t>
            </w:r>
            <w:proofErr w:type="spellEnd"/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, Past Perfect, Past Perfect Continuous, used to, would;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0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изучают и употребляют в речи идиомы по теме дом;</w:t>
            </w:r>
          </w:p>
          <w:p w:rsidR="00DC5160" w:rsidRPr="00010702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ind w:left="140"/>
            </w:pPr>
          </w:p>
        </w:tc>
        <w:tc>
          <w:tcPr>
            <w:tcW w:w="2941" w:type="dxa"/>
          </w:tcPr>
          <w:p w:rsidR="00DC5160" w:rsidRPr="000A1D63" w:rsidRDefault="00DC5160" w:rsidP="00CC6F4B">
            <w:r>
              <w:lastRenderedPageBreak/>
              <w:t>День солидарности в борьбе с терроризмом</w:t>
            </w:r>
          </w:p>
        </w:tc>
      </w:tr>
      <w:tr w:rsidR="00DC5160" w:rsidRPr="00010702" w:rsidTr="00CC6F4B">
        <w:tc>
          <w:tcPr>
            <w:tcW w:w="3823" w:type="dxa"/>
          </w:tcPr>
          <w:p w:rsidR="00DC5160" w:rsidRPr="005F5A15" w:rsidRDefault="00DC5160" w:rsidP="00CC6F4B">
            <w:pPr>
              <w:widowControl w:val="0"/>
              <w:autoSpaceDE w:val="0"/>
              <w:autoSpaceDN w:val="0"/>
              <w:adjustRightInd w:val="0"/>
              <w:spacing w:line="496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lastRenderedPageBreak/>
              <w:t xml:space="preserve">Досуг и увлечения (чтение, кино, театр, музеи, музыка). Виды отдыха, путешествия. Молодежная мода. </w:t>
            </w: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lastRenderedPageBreak/>
              <w:t>Покупки</w:t>
            </w:r>
            <w:r w:rsidRPr="003A1835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  <w:lang w:val="en-US"/>
              </w:rPr>
              <w:t xml:space="preserve"> (18</w:t>
            </w: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часов</w:t>
            </w:r>
            <w:r w:rsidRPr="005F5A15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  <w:lang w:val="en-US"/>
              </w:rPr>
              <w:t>)</w:t>
            </w:r>
          </w:p>
          <w:p w:rsidR="00DC5160" w:rsidRPr="003A1835" w:rsidRDefault="00DC5160" w:rsidP="00CC6F4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C5160" w:rsidRPr="005F5A15" w:rsidRDefault="00DC5160" w:rsidP="00CC6F4B">
            <w:pPr>
              <w:widowControl w:val="0"/>
              <w:autoSpaceDE w:val="0"/>
              <w:autoSpaceDN w:val="0"/>
              <w:adjustRightInd w:val="0"/>
              <w:spacing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</w:pP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Grammar in use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</w:t>
            </w:r>
            <w:proofErr w:type="spell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Vocabularyand</w:t>
            </w:r>
            <w:proofErr w:type="spellEnd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speaking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 Writing skills (1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English in use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 1);</w:t>
            </w:r>
            <w:r w:rsidRPr="005F5A1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Vocabulary and speaking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5F5A1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Writing skills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 English in use (1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 (Module 3); Reading </w:t>
            </w:r>
            <w:proofErr w:type="spell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andvocabulary</w:t>
            </w:r>
            <w:proofErr w:type="spellEnd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 (Module 4);Listening and speaking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),Grammar in use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</w:t>
            </w:r>
            <w:proofErr w:type="spell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Vocabularyand</w:t>
            </w:r>
            <w:proofErr w:type="spellEnd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speaking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 Writing skills (1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English in use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 (Module 5);Home-reading lessons (2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); Project-</w:t>
            </w:r>
            <w:r w:rsidRPr="005F5A1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classes (3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5F5A1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).</w:t>
            </w:r>
          </w:p>
          <w:p w:rsidR="00DC5160" w:rsidRPr="005F5A15" w:rsidRDefault="00DC5160" w:rsidP="00CC6F4B">
            <w:pPr>
              <w:widowControl w:val="0"/>
              <w:autoSpaceDE w:val="0"/>
              <w:autoSpaceDN w:val="0"/>
              <w:adjustRightInd w:val="0"/>
              <w:spacing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</w:pPr>
          </w:p>
          <w:p w:rsidR="00DC5160" w:rsidRPr="005F5A15" w:rsidRDefault="00DC5160" w:rsidP="00CC6F4B">
            <w:pPr>
              <w:rPr>
                <w:lang w:val="en-US"/>
              </w:rPr>
            </w:pPr>
          </w:p>
        </w:tc>
        <w:tc>
          <w:tcPr>
            <w:tcW w:w="7796" w:type="dxa"/>
          </w:tcPr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9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>- расспрашивают собеседника и отвечают на его вопросы, высказывают свою точку зрения о праздниках;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начинают, </w:t>
            </w:r>
            <w:proofErr w:type="gram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ведут</w:t>
            </w:r>
            <w:proofErr w:type="gram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/продолжают и заканчивают диалоги в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>стандартных ситуациях общения (выражение предпочтений, выдвижение предложений, идей, организация встреч, выражение мнения, рекомендаций);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анализируют, обобщают, представляют информацию по теме;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обсуждают проблемные вопросы и предлагают свои способы их решения;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309" w:lineRule="exact"/>
              <w:ind w:left="141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воспринимают на слух и полностью понимают речь учителя, одноклассников;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воспринимают на слух и выборочно понимают 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аудиотексты</w:t>
            </w:r>
            <w:proofErr w:type="spell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, выделяя нужную информацию;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воспринимают на слух и понимают основное содержание 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аудиотекстов</w:t>
            </w:r>
            <w:proofErr w:type="spell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по репликам прогнозируют содержание текста;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читают аутентичные тексты разных жанров и стилей (анкеты, статьи,</w:t>
            </w:r>
            <w:proofErr w:type="gramEnd"/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ind w:left="142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диалоги, рассказы) с разной глубиной понимания;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предлагают свои версии окончания рассказов;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оценивают прочитанную информацию, обобщают и выражают свое мнение;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составляют план, тезисы устного/письменного сообщения;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описывают события;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пишут небольшой рассказ;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>- кратко излагают события, текст;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составляют 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опросник</w:t>
            </w:r>
            <w:proofErr w:type="spell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по теме;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пишут электронное письмо;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выполняют поиск информации в сети Интернет;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распознают и употребляют в </w:t>
            </w:r>
            <w:proofErr w:type="gram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речи</w:t>
            </w:r>
            <w:proofErr w:type="gram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изученные лексические единицы и грамматические конструкции;</w:t>
            </w:r>
          </w:p>
          <w:p w:rsidR="00DC5160" w:rsidRPr="005F5A15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</w:pPr>
            <w:r w:rsidRPr="005F5A15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изучают</w:t>
            </w:r>
            <w:r w:rsidRPr="005F5A15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тренируютиправильноупотребляютвречи</w:t>
            </w:r>
            <w:r w:rsidRPr="005F5A1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PresentSimple</w:t>
            </w:r>
            <w:proofErr w:type="spellEnd"/>
            <w:r w:rsidRPr="005F5A1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, </w:t>
            </w:r>
            <w:proofErr w:type="spellStart"/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PresentContinuous</w:t>
            </w:r>
            <w:proofErr w:type="spellEnd"/>
            <w:r w:rsidRPr="005F5A1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, </w:t>
            </w:r>
            <w:proofErr w:type="spellStart"/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PresentPerfect</w:t>
            </w:r>
            <w:proofErr w:type="spellEnd"/>
            <w:r w:rsidRPr="005F5A1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, </w:t>
            </w:r>
            <w:proofErr w:type="spellStart"/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PresentPerfectContinuous</w:t>
            </w:r>
            <w:proofErr w:type="spellEnd"/>
            <w:r w:rsidRPr="005F5A1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; </w:t>
            </w:r>
            <w:proofErr w:type="spellStart"/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relativeclauses</w:t>
            </w:r>
            <w:proofErr w:type="spellEnd"/>
            <w:r w:rsidRPr="005F5A1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, </w:t>
            </w:r>
            <w:proofErr w:type="spellStart"/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wouldprefer</w:t>
            </w:r>
            <w:proofErr w:type="spellEnd"/>
            <w:r w:rsidRPr="005F5A1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/</w:t>
            </w:r>
            <w:proofErr w:type="spellStart"/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wouldrather</w:t>
            </w:r>
            <w:proofErr w:type="spellEnd"/>
            <w:r w:rsidRPr="005F5A1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/</w:t>
            </w:r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sooner</w:t>
            </w:r>
            <w:r w:rsidRPr="005F5A1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;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наречиявремени</w:t>
            </w:r>
            <w:proofErr w:type="gramStart"/>
            <w:r w:rsidRPr="005F5A15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осклицательные</w:t>
            </w:r>
            <w:proofErr w:type="spell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междометия, употребление наречий в 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рассказе,сравнительная</w:t>
            </w:r>
            <w:proofErr w:type="spell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и превосходная степени сравнения прилагательных;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правильно употребляют в речи фразовые глаголы, предлоги;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изучают и тренируют способы словообразования причастий  настоящего/прошедшего времени, глагола;</w:t>
            </w:r>
          </w:p>
          <w:p w:rsidR="00DC5160" w:rsidRPr="00010702" w:rsidRDefault="00DC5160" w:rsidP="00CC6F4B"/>
        </w:tc>
        <w:tc>
          <w:tcPr>
            <w:tcW w:w="2941" w:type="dxa"/>
          </w:tcPr>
          <w:p w:rsidR="00DC5160" w:rsidRPr="00010702" w:rsidRDefault="00DC5160" w:rsidP="00CC6F4B">
            <w:proofErr w:type="spellStart"/>
            <w:r w:rsidRPr="003D580E">
              <w:rPr>
                <w:sz w:val="28"/>
                <w:szCs w:val="28"/>
              </w:rPr>
              <w:lastRenderedPageBreak/>
              <w:t>Онлайн</w:t>
            </w:r>
            <w:proofErr w:type="spellEnd"/>
            <w:r w:rsidRPr="003D580E">
              <w:rPr>
                <w:sz w:val="28"/>
                <w:szCs w:val="28"/>
              </w:rPr>
              <w:t xml:space="preserve"> экскурсия в музей</w:t>
            </w:r>
          </w:p>
        </w:tc>
      </w:tr>
      <w:tr w:rsidR="00DC5160" w:rsidRPr="00BB418E" w:rsidTr="00CC6F4B">
        <w:tc>
          <w:tcPr>
            <w:tcW w:w="3823" w:type="dxa"/>
          </w:tcPr>
          <w:p w:rsidR="00DC5160" w:rsidRPr="005F5A15" w:rsidRDefault="00DC5160" w:rsidP="00CC6F4B">
            <w:pPr>
              <w:widowControl w:val="0"/>
              <w:autoSpaceDE w:val="0"/>
              <w:autoSpaceDN w:val="0"/>
              <w:adjustRightInd w:val="0"/>
              <w:spacing w:line="496" w:lineRule="exact"/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lastRenderedPageBreak/>
              <w:t xml:space="preserve">Здоровый образ жизни: режим труда и отдыха, спорт, сбалансированное питание,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отказотвредныхпривычек</w:t>
            </w:r>
            <w:proofErr w:type="spellEnd"/>
            <w:r w:rsidRPr="005F5A15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 xml:space="preserve"> (18</w:t>
            </w: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 xml:space="preserve"> часов)</w:t>
            </w:r>
          </w:p>
          <w:p w:rsidR="00DC5160" w:rsidRPr="005F5A15" w:rsidRDefault="00DC5160" w:rsidP="00CC6F4B">
            <w:pPr>
              <w:widowControl w:val="0"/>
              <w:autoSpaceDE w:val="0"/>
              <w:autoSpaceDN w:val="0"/>
              <w:adjustRightInd w:val="0"/>
              <w:spacing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</w:pP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Reading and vocabulary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),Listening and speaking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),Grammar in use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</w:t>
            </w:r>
            <w:proofErr w:type="spell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Vocabularyand</w:t>
            </w:r>
            <w:proofErr w:type="spellEnd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Speaking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 Writing skills (1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English in use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Across </w:t>
            </w:r>
            <w:proofErr w:type="spell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thecurriculum</w:t>
            </w:r>
            <w:proofErr w:type="spellEnd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 (Module 7);Reading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lastRenderedPageBreak/>
              <w:t xml:space="preserve">and vocabulary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),Listening and speaking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),Grammar in use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</w:t>
            </w:r>
            <w:proofErr w:type="spell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Vocabularyand</w:t>
            </w:r>
            <w:proofErr w:type="spellEnd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speaking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 (Module 8);Home-reading lessons (4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); Project-</w:t>
            </w:r>
            <w:r w:rsidRPr="005F5A1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classes (3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5F5A1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).</w:t>
            </w:r>
          </w:p>
          <w:p w:rsidR="00DC5160" w:rsidRPr="005F5A15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ind w:left="1133"/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</w:pPr>
          </w:p>
          <w:p w:rsidR="00DC5160" w:rsidRPr="005F5A15" w:rsidRDefault="00DC5160" w:rsidP="00CC6F4B">
            <w:pPr>
              <w:rPr>
                <w:lang w:val="en-US"/>
              </w:rPr>
            </w:pPr>
          </w:p>
        </w:tc>
        <w:tc>
          <w:tcPr>
            <w:tcW w:w="7796" w:type="dxa"/>
          </w:tcPr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309" w:lineRule="exact"/>
              <w:ind w:left="141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>одноклассников;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воспринимают на слух и выборочно понимают 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аудиотексты</w:t>
            </w:r>
            <w:proofErr w:type="spell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, выделяя нужную информацию;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воспринимают на слух и понимают основное содержание 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аудиотекстов</w:t>
            </w:r>
            <w:proofErr w:type="spell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по репликам прогнозируют содержание текста;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читают аутентичные тексты разных жанров и стилей (статьи,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>анкеты, диалоги, рассказы) с разной глубиной понимания;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оценивают прочитанную информацию, обобщают и выражают свое мнение;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составляют план, тезисы устного/письменного сообщения;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пишут краткое изложение текста;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пишут сочинение-рассуждение,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электронное письмо о несчастном случае;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распознают и употребляют в </w:t>
            </w:r>
            <w:proofErr w:type="gram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речи</w:t>
            </w:r>
            <w:proofErr w:type="gram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изученные лексические единицы и грамматические конструкции;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изучают, тренируют и правильно употребляют в речи</w:t>
            </w:r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Conditionals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 (0, 1, 2, 3);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модальные глаголы в настоящем времени; предлоги, слова-связки; косвенная речь, глаголы, передающие значения косвенной речи, относительные местоимения;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изучают и тренируют способы словообразования имени существительного, глагола;</w:t>
            </w:r>
          </w:p>
          <w:p w:rsidR="00DC5160" w:rsidRPr="00BB418E" w:rsidRDefault="00DC5160" w:rsidP="00CC6F4B"/>
        </w:tc>
        <w:tc>
          <w:tcPr>
            <w:tcW w:w="2941" w:type="dxa"/>
          </w:tcPr>
          <w:p w:rsidR="00DC5160" w:rsidRPr="00BB418E" w:rsidRDefault="00DC5160" w:rsidP="00CC6F4B">
            <w:r>
              <w:lastRenderedPageBreak/>
              <w:t>Международный день толерантности</w:t>
            </w:r>
          </w:p>
        </w:tc>
      </w:tr>
      <w:tr w:rsidR="00DC5160" w:rsidRPr="00BB418E" w:rsidTr="00CC6F4B">
        <w:tc>
          <w:tcPr>
            <w:tcW w:w="3823" w:type="dxa"/>
          </w:tcPr>
          <w:p w:rsidR="00DC5160" w:rsidRPr="00BB418E" w:rsidRDefault="00DC5160" w:rsidP="00CC6F4B">
            <w:pPr>
              <w:widowControl w:val="0"/>
              <w:autoSpaceDE w:val="0"/>
              <w:autoSpaceDN w:val="0"/>
              <w:adjustRightInd w:val="0"/>
              <w:spacing w:line="496" w:lineRule="exact"/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lastRenderedPageBreak/>
              <w:t xml:space="preserve">Школьное образование, школьная жизнь, изучаемые предметы и отношение к ним. Переписка с зарубежными сверстниками. Каникулы в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различноевремягода</w:t>
            </w:r>
            <w:proofErr w:type="spellEnd"/>
            <w:r w:rsidRPr="00BB418E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 xml:space="preserve"> (9 </w:t>
            </w: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ч</w:t>
            </w:r>
            <w:r w:rsidRPr="00BB418E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).</w:t>
            </w:r>
          </w:p>
          <w:p w:rsidR="00DC5160" w:rsidRPr="00167ECB" w:rsidRDefault="00DC5160" w:rsidP="00CC6F4B">
            <w:pPr>
              <w:widowControl w:val="0"/>
              <w:autoSpaceDE w:val="0"/>
              <w:autoSpaceDN w:val="0"/>
              <w:adjustRightInd w:val="0"/>
              <w:spacing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proofErr w:type="spell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lastRenderedPageBreak/>
              <w:t>Acrossthecurriculum</w:t>
            </w:r>
            <w:proofErr w:type="spellEnd"/>
            <w:r w:rsidRPr="00167ECB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167ECB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) (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Module</w:t>
            </w:r>
            <w:r w:rsidRPr="00167ECB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3);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Grammar</w:t>
            </w:r>
            <w:r w:rsidRPr="00167ECB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in</w:t>
            </w:r>
            <w:r w:rsidRPr="00167ECB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use</w:t>
            </w:r>
            <w:r w:rsidRPr="00167ECB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167ECB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),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English</w:t>
            </w:r>
            <w:r w:rsidRPr="00167ECB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</w:t>
            </w:r>
            <w:proofErr w:type="spell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inuse</w:t>
            </w:r>
            <w:proofErr w:type="spellEnd"/>
            <w:r w:rsidRPr="00167ECB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167ECB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) (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Module</w:t>
            </w:r>
            <w:r w:rsidRPr="00167ECB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4);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Reading</w:t>
            </w:r>
            <w:r w:rsidRPr="00167ECB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</w:t>
            </w:r>
            <w:proofErr w:type="spell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andvocabulary</w:t>
            </w:r>
            <w:proofErr w:type="spellEnd"/>
            <w:r w:rsidRPr="00167ECB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167ECB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),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Across</w:t>
            </w:r>
            <w:r w:rsidRPr="00167ECB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</w:t>
            </w:r>
            <w:proofErr w:type="spell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thecurriculum</w:t>
            </w:r>
            <w:proofErr w:type="spellEnd"/>
            <w:r w:rsidRPr="00167ECB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167ECB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) (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Module</w:t>
            </w:r>
            <w:r w:rsidRPr="00167ECB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5);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Home</w:t>
            </w:r>
            <w:r w:rsidRPr="00167ECB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reading</w:t>
            </w:r>
            <w:r w:rsidRPr="00167ECB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lessons</w:t>
            </w:r>
            <w:r w:rsidRPr="00167ECB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(2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167ECB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);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Project</w:t>
            </w:r>
            <w:r w:rsidRPr="00167ECB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classes</w:t>
            </w:r>
            <w:r w:rsidRPr="00167ECB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(2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167ECB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).</w:t>
            </w:r>
          </w:p>
          <w:p w:rsidR="00DC5160" w:rsidRPr="00167ECB" w:rsidRDefault="00DC5160" w:rsidP="00CC6F4B"/>
        </w:tc>
        <w:tc>
          <w:tcPr>
            <w:tcW w:w="7796" w:type="dxa"/>
          </w:tcPr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9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>- расспрашивают собеседника и отвечают на его вопросы, высказывают свою точку зрения о проблемах экологии, животном мире, погоде, природных катастрофах;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начинают, </w:t>
            </w:r>
            <w:proofErr w:type="gram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ведут</w:t>
            </w:r>
            <w:proofErr w:type="gram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/продолжают и заканчивают диалоги в стандартных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ind w:left="141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ситуациях</w:t>
            </w:r>
            <w:proofErr w:type="gram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общения;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>- анализируют, обобщают, представляют информацию по теме; - обсуждают проблемные вопросы и предлагают свои способы их решения;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воспринимают на слух и полностью понимают речь учителя, одноклассников;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воспринимают на слух и выборочно понимают 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аудиотексты</w:t>
            </w:r>
            <w:proofErr w:type="spell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, выделяя нужную информацию;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воспринимают на слух и понимают основное содержание 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аудиотекстов</w:t>
            </w:r>
            <w:proofErr w:type="spell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по репликам прогнозируют содержание текста;</w:t>
            </w:r>
          </w:p>
          <w:p w:rsidR="00DC5160" w:rsidRDefault="00DC5160" w:rsidP="00CC6F4B">
            <w:pP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читают аутентичные тексты разных жанров и стилей (статьи, диалоги, рассказы) с разной глубиной понимания;</w:t>
            </w:r>
          </w:p>
          <w:p w:rsidR="00DC5160" w:rsidRDefault="00DC5160" w:rsidP="00CC6F4B">
            <w:pP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оценивают прочитанную информацию, обобщают и выражают свое  мнение;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составляют план, тезисы устного/письменного сообщения;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пишут эссе о проблемах утилизации и переработки отходов;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распознают и употребляют в </w:t>
            </w:r>
            <w:proofErr w:type="gram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речи</w:t>
            </w:r>
            <w:proofErr w:type="gram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изученные лексические единицы и грамматические конструкции;</w:t>
            </w:r>
          </w:p>
          <w:p w:rsidR="00DC5160" w:rsidRPr="00BB418E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</w:pPr>
            <w:r w:rsidRPr="00BB418E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изучают</w:t>
            </w:r>
            <w:r w:rsidRPr="00BB418E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тренируютиправильноупотребляютвречи</w:t>
            </w:r>
            <w:proofErr w:type="spellEnd"/>
            <w:r w:rsidRPr="00BB418E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 xml:space="preserve"> Infinitive/-</w:t>
            </w:r>
            <w:proofErr w:type="spellStart"/>
            <w:r w:rsidRPr="00BB418E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ing</w:t>
            </w:r>
            <w:proofErr w:type="spellEnd"/>
            <w:r w:rsidRPr="00BB418E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 xml:space="preserve"> </w:t>
            </w:r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forms; used to/</w:t>
            </w:r>
            <w:proofErr w:type="spellStart"/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be</w:t>
            </w:r>
            <w:proofErr w:type="spellEnd"/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>/get used to;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сложныесоюзы</w:t>
            </w:r>
            <w:proofErr w:type="spellEnd"/>
            <w:r w:rsidRPr="003A1835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 xml:space="preserve"> both … and, either … or,</w:t>
            </w:r>
            <w:r w:rsidRPr="00BB418E"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  <w:lang w:val="en-US"/>
              </w:rPr>
              <w:t xml:space="preserve"> neither … nor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0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изучают и тренируют способы словообразования имени существительного, глагола;</w:t>
            </w:r>
          </w:p>
          <w:p w:rsidR="00DC5160" w:rsidRPr="00BB418E" w:rsidRDefault="00DC5160" w:rsidP="00CC6F4B"/>
        </w:tc>
        <w:tc>
          <w:tcPr>
            <w:tcW w:w="2941" w:type="dxa"/>
          </w:tcPr>
          <w:p w:rsidR="00DC5160" w:rsidRPr="00BB418E" w:rsidRDefault="00DC5160" w:rsidP="00CC6F4B">
            <w:r>
              <w:lastRenderedPageBreak/>
              <w:t>День добровольца (волонтера)</w:t>
            </w:r>
          </w:p>
        </w:tc>
      </w:tr>
      <w:tr w:rsidR="00DC5160" w:rsidRPr="006D0AE4" w:rsidTr="00CC6F4B">
        <w:tc>
          <w:tcPr>
            <w:tcW w:w="3823" w:type="dxa"/>
          </w:tcPr>
          <w:p w:rsidR="00DC5160" w:rsidRPr="006D0AE4" w:rsidRDefault="00DC5160" w:rsidP="00CC6F4B">
            <w:pPr>
              <w:widowControl w:val="0"/>
              <w:autoSpaceDE w:val="0"/>
              <w:autoSpaceDN w:val="0"/>
              <w:adjustRightInd w:val="0"/>
              <w:spacing w:line="495" w:lineRule="exact"/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lastRenderedPageBreak/>
              <w:t>Мир профессии. Проблемы выбора профессии. Роль иностранного языка в планах на будущее</w:t>
            </w:r>
            <w:r w:rsidRPr="006D0AE4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 xml:space="preserve"> (3 </w:t>
            </w: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ч</w:t>
            </w:r>
            <w:r w:rsidRPr="006D0AE4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).</w:t>
            </w:r>
          </w:p>
          <w:p w:rsidR="00DC5160" w:rsidRPr="006D0AE4" w:rsidRDefault="00DC5160" w:rsidP="00CC6F4B">
            <w:pPr>
              <w:widowControl w:val="0"/>
              <w:autoSpaceDE w:val="0"/>
              <w:autoSpaceDN w:val="0"/>
              <w:adjustRightInd w:val="0"/>
              <w:spacing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</w:pP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Writing skills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 8)</w:t>
            </w:r>
            <w:proofErr w:type="gram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;Home</w:t>
            </w:r>
            <w:proofErr w:type="gramEnd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-reading lesson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); Project-</w:t>
            </w:r>
            <w:r w:rsidRPr="006D0AE4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lesson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6D0AE4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).</w:t>
            </w:r>
          </w:p>
          <w:p w:rsidR="00DC5160" w:rsidRPr="003A1835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ind w:left="1133"/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</w:pPr>
          </w:p>
          <w:p w:rsidR="00DC5160" w:rsidRPr="006D0AE4" w:rsidRDefault="00DC5160" w:rsidP="00CC6F4B">
            <w:pPr>
              <w:rPr>
                <w:lang w:val="en-US"/>
              </w:rPr>
            </w:pPr>
          </w:p>
        </w:tc>
        <w:tc>
          <w:tcPr>
            <w:tcW w:w="7796" w:type="dxa"/>
          </w:tcPr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91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расспрашивают собеседника и отвечают на его вопросы, высказывают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ind w:left="141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свою точку зрения о профессии, собеседовании;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анализируют, обобщают, представляют информацию по теме;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читают аутентичные тексты разных жанров и стилей (статьи, письма) с разной глубиной понимания;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оценивают прочитанную информацию, обобщают и выражают свое мнение;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составляют план, письменного сообщения;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пишут письмо-сопровождение о приеме на работу;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распознают и употребляют в </w:t>
            </w:r>
            <w:proofErr w:type="gram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речи</w:t>
            </w:r>
            <w:proofErr w:type="gram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изученные лексические единицы и грамматические конструкции;</w:t>
            </w:r>
          </w:p>
          <w:p w:rsidR="00DC5160" w:rsidRPr="006D0AE4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</w:pPr>
          </w:p>
        </w:tc>
        <w:tc>
          <w:tcPr>
            <w:tcW w:w="2941" w:type="dxa"/>
          </w:tcPr>
          <w:p w:rsidR="00DC5160" w:rsidRPr="006D0AE4" w:rsidRDefault="00DC5160" w:rsidP="00CC6F4B">
            <w:r>
              <w:t>День российской науки</w:t>
            </w:r>
          </w:p>
        </w:tc>
      </w:tr>
      <w:tr w:rsidR="00DC5160" w:rsidRPr="00FD7C48" w:rsidTr="00CC6F4B">
        <w:tc>
          <w:tcPr>
            <w:tcW w:w="3823" w:type="dxa"/>
          </w:tcPr>
          <w:p w:rsidR="00DC5160" w:rsidRPr="00B723D0" w:rsidRDefault="00DC5160" w:rsidP="00CC6F4B">
            <w:pPr>
              <w:widowControl w:val="0"/>
              <w:autoSpaceDE w:val="0"/>
              <w:autoSpaceDN w:val="0"/>
              <w:adjustRightInd w:val="0"/>
              <w:spacing w:line="309" w:lineRule="exact"/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 xml:space="preserve">Вселенная и человек. Природа: флора и фауна. Проблемы экологии. Защита окружающей среды. Климат, погода.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У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c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ловия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 xml:space="preserve"> проживания в городской/сельской местности. Транспорт</w:t>
            </w:r>
            <w:r w:rsidRPr="00B723D0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 xml:space="preserve"> (19 </w:t>
            </w: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ч</w:t>
            </w:r>
            <w:r w:rsidRPr="00B723D0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).</w:t>
            </w:r>
          </w:p>
          <w:p w:rsidR="00DC5160" w:rsidRPr="00B723D0" w:rsidRDefault="00DC5160" w:rsidP="00CC6F4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DC5160" w:rsidRPr="00167ECB" w:rsidRDefault="00DC5160" w:rsidP="00CC6F4B">
            <w:pPr>
              <w:widowControl w:val="0"/>
              <w:autoSpaceDE w:val="0"/>
              <w:autoSpaceDN w:val="0"/>
              <w:adjustRightInd w:val="0"/>
              <w:spacing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</w:pPr>
            <w:proofErr w:type="spell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Readingandvocabulary</w:t>
            </w:r>
            <w:proofErr w:type="spellEnd"/>
            <w:r w:rsidRPr="00B723D0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B723D0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</w:t>
            </w:r>
            <w:proofErr w:type="spell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Vocabularyandspeaking</w:t>
            </w:r>
            <w:proofErr w:type="spellEnd"/>
            <w:r w:rsidRPr="00B723D0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B723D0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English in use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Going green 2(1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 2); Going green 4 (1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 (Module 4); Reading </w:t>
            </w:r>
            <w:proofErr w:type="spell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andvocabulary</w:t>
            </w:r>
            <w:proofErr w:type="spellEnd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Listening </w:t>
            </w:r>
            <w:proofErr w:type="spell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andspeaking</w:t>
            </w:r>
            <w:proofErr w:type="spellEnd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Vocabulary </w:t>
            </w:r>
            <w:proofErr w:type="spell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andspeaking</w:t>
            </w:r>
            <w:proofErr w:type="spellEnd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Writing skills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),English in use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Going green 6(1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lastRenderedPageBreak/>
              <w:t>(Module 6); English in use (1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Going green 8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 (Module 8).Home-reading lessons (4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); Project-</w:t>
            </w:r>
            <w:r w:rsidRPr="00167ECB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classes (2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167ECB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).</w:t>
            </w:r>
          </w:p>
          <w:p w:rsidR="00DC5160" w:rsidRPr="00B723D0" w:rsidRDefault="00DC5160" w:rsidP="00CC6F4B">
            <w:pPr>
              <w:rPr>
                <w:lang w:val="en-US"/>
              </w:rPr>
            </w:pPr>
          </w:p>
        </w:tc>
        <w:tc>
          <w:tcPr>
            <w:tcW w:w="7796" w:type="dxa"/>
          </w:tcPr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9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>- расспрашивают собеседника и отвечают на его вопросы, высказывают свою точку зрения о проблемах экологии, животном мире, погоде, природных катастрофах, благотворительной деятельности, приютах для животных, памятниках культуры; космоса;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начинают, </w:t>
            </w:r>
            <w:proofErr w:type="gram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ведут</w:t>
            </w:r>
            <w:proofErr w:type="gram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/продолжают и заканчивают диалоги в стандартных ситуациях общения (убеждение принять участие в акции, объяснение маршрута, запрос информации о маршруте, дача свидетельских показаний);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>- анализируют, обобщают, представляют информацию по теме;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обсуждают проблемные вопросы и предлагают свои способы их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ind w:left="141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решения;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осуществляют поиск информации в сети Интернет, критически анализируют ее, обсуждают;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воспринимают на слух и полностью понимают речь учителя,</w:t>
            </w:r>
          </w:p>
          <w:p w:rsidR="00DC5160" w:rsidRPr="00E95C33" w:rsidRDefault="00DC5160" w:rsidP="00CC6F4B">
            <w:pP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одноклассников</w:t>
            </w:r>
            <w:r w:rsidRPr="00E95C33"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воспринимают на слух и выборочно понимают 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аудиотексты</w:t>
            </w:r>
            <w:proofErr w:type="spell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, выделяя нужную информацию;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воспринимают на слух и понимают основное содержание 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аудиотекстов</w:t>
            </w:r>
            <w:proofErr w:type="spell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по репликам прогнозируют содержание текста;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читают аутентичные тексты разных жанров и стилей (статьи, диалоги, рассказы) с разной глубиной понимания;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оценивают прочитанную информацию, обобщают и выражают свое мнение;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выходят из трудного положения в условиях дефицита языковых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ind w:left="141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средств;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пользуются различными стратегиями работы с письменным/аудио-текстом;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выделяю основную мысль, главные факты в тексте;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планируют свое речевое/неречевое поведение;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составляют план, тезисы устного/письменного сообщения;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>- пишут буклет о жизни на Земле;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личные электронные письма по теме;</w:t>
            </w:r>
          </w:p>
          <w:p w:rsidR="00DC5160" w:rsidRDefault="00DC5160" w:rsidP="00CC6F4B">
            <w:pP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составляют анкету по теме «Памятники культуры в опасности»;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распознают и употребляют в </w:t>
            </w:r>
            <w:proofErr w:type="gram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речи</w:t>
            </w:r>
            <w:proofErr w:type="gram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изученные лексические единицы и грамматические конструкции;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изучают, тренируют и правильно употребляют в речи</w:t>
            </w:r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The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causitive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страдательный залог, вопросительные слова с</w:t>
            </w:r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ever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w w:val="0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прилагательные с эмоционально-оценочным значением;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изучают и тренируют способы словообразования абстрактных существительных, глагола, повторяют основные продуктивные модели словообразования разных частей речи;</w:t>
            </w:r>
          </w:p>
          <w:p w:rsidR="00DC5160" w:rsidRPr="00FD7C48" w:rsidRDefault="00DC5160" w:rsidP="00CC6F4B"/>
        </w:tc>
        <w:tc>
          <w:tcPr>
            <w:tcW w:w="2941" w:type="dxa"/>
          </w:tcPr>
          <w:p w:rsidR="00DC5160" w:rsidRPr="00FD7C48" w:rsidRDefault="00DC5160" w:rsidP="00CC6F4B">
            <w:r>
              <w:lastRenderedPageBreak/>
              <w:t>Всемирный день иммунитета</w:t>
            </w:r>
          </w:p>
        </w:tc>
      </w:tr>
      <w:tr w:rsidR="00DC5160" w:rsidRPr="00FD7C48" w:rsidTr="00CC6F4B">
        <w:tc>
          <w:tcPr>
            <w:tcW w:w="3823" w:type="dxa"/>
          </w:tcPr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96" w:lineRule="exact"/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lastRenderedPageBreak/>
              <w:t>Средства массовой информации и коммуникации (пресса, телевидение, радио, Интернет) (6 ч).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DC5160" w:rsidRPr="00FD7C48" w:rsidRDefault="00DC5160" w:rsidP="00CC6F4B">
            <w:pPr>
              <w:widowControl w:val="0"/>
              <w:autoSpaceDE w:val="0"/>
              <w:autoSpaceDN w:val="0"/>
              <w:adjustRightInd w:val="0"/>
              <w:spacing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</w:pPr>
            <w:r w:rsidRPr="00FD7C48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Listening and speaking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FD7C48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Vocabulary and speaking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</w:t>
            </w:r>
            <w:proofErr w:type="gram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,Writing</w:t>
            </w:r>
            <w:proofErr w:type="gramEnd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skills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 (Module 4);Home-reading lessons (2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); Project-</w:t>
            </w:r>
            <w:r w:rsidRPr="00FD7C48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lesson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FD7C48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).</w:t>
            </w:r>
          </w:p>
          <w:p w:rsidR="00DC5160" w:rsidRPr="00FD7C48" w:rsidRDefault="00DC5160" w:rsidP="00CC6F4B">
            <w:pPr>
              <w:rPr>
                <w:lang w:val="en-US"/>
              </w:rPr>
            </w:pPr>
          </w:p>
        </w:tc>
        <w:tc>
          <w:tcPr>
            <w:tcW w:w="7796" w:type="dxa"/>
          </w:tcPr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9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расспрашивают собеседника и отвечают на его вопросы, высказывают свою точку зрения о проблемах использования компьютера в различных сферах жизнедеятельности, пользования сетью Интернет, качества 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вебсайтов</w:t>
            </w:r>
            <w:proofErr w:type="spell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начинают, </w:t>
            </w:r>
            <w:proofErr w:type="gram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ведут</w:t>
            </w:r>
            <w:proofErr w:type="gram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/продолжают и заканчивают диалоги в стандартных ситуациях общения (предложение/реакция на способы решения проблемных ситуаций, сомнения, способы выражения неуверенности, высказывание мнения);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анализируют, обобщают, представляют информацию по теме;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обсуждают проблемные вопросы и предлагают свои способы их</w:t>
            </w:r>
          </w:p>
          <w:p w:rsidR="00DC5160" w:rsidRDefault="00DC5160" w:rsidP="00CC6F4B">
            <w:pP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решения;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воспринимают на слух и полностью понимают речь учителя,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>одноклассников;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воспринимают на слух и выборочно понимают 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аудиотексты</w:t>
            </w:r>
            <w:proofErr w:type="spell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, выделяя нужную информацию;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- читают аутентичные тексты разных жанров и стилей (статьи, диалоги, письмо) с разной глубиной понимания;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оценивают прочитанную информацию, обобщают и выражают свое мнение;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пишут краткое изложение прочитанного текста;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распознают и употребляют в </w:t>
            </w:r>
            <w:proofErr w:type="gram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речи</w:t>
            </w:r>
            <w:proofErr w:type="gram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изученные лексические единицы и грамматические конструкции;</w:t>
            </w:r>
          </w:p>
          <w:p w:rsidR="00DC5160" w:rsidRPr="00FD7C48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правильно употребляют в речи фразовые глаголы; предлоги</w:t>
            </w:r>
          </w:p>
        </w:tc>
        <w:tc>
          <w:tcPr>
            <w:tcW w:w="2941" w:type="dxa"/>
          </w:tcPr>
          <w:p w:rsidR="00DC5160" w:rsidRPr="00FD7C48" w:rsidRDefault="00DC5160" w:rsidP="00CC6F4B">
            <w:r>
              <w:lastRenderedPageBreak/>
              <w:t>День воссоединения Крыма и России</w:t>
            </w:r>
          </w:p>
        </w:tc>
      </w:tr>
      <w:tr w:rsidR="00DC5160" w:rsidRPr="00FD7C48" w:rsidTr="00CC6F4B">
        <w:tc>
          <w:tcPr>
            <w:tcW w:w="3823" w:type="dxa"/>
          </w:tcPr>
          <w:p w:rsidR="00DC5160" w:rsidRPr="00FD7C48" w:rsidRDefault="00DC5160" w:rsidP="00CC6F4B">
            <w:pPr>
              <w:widowControl w:val="0"/>
              <w:autoSpaceDE w:val="0"/>
              <w:autoSpaceDN w:val="0"/>
              <w:adjustRightInd w:val="0"/>
              <w:spacing w:line="495" w:lineRule="exact"/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lastRenderedPageBreak/>
              <w:t>Страна/страны изучаемого языка и родная страна, их географическое положение, столицы и крупные города, регионы, достопримечательности, культурные особенност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и(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национальные праздники, знаменательные даты, традиции, обычаи), страницы истории, выдающиеся люди, их вклад в науку и мировую культуру (23ч</w:t>
            </w:r>
            <w:r w:rsidRPr="00FD7C48"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</w:rPr>
              <w:t>).</w:t>
            </w:r>
          </w:p>
          <w:p w:rsidR="00DC5160" w:rsidRPr="00FD7C48" w:rsidRDefault="00DC5160" w:rsidP="00CC6F4B">
            <w:pPr>
              <w:widowControl w:val="0"/>
              <w:autoSpaceDE w:val="0"/>
              <w:autoSpaceDN w:val="0"/>
              <w:adjustRightInd w:val="0"/>
              <w:spacing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</w:pP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Reading and vocabulary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),Listening and speaking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</w:t>
            </w:r>
            <w:proofErr w:type="spell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Culturecorner</w:t>
            </w:r>
            <w:proofErr w:type="spellEnd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1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lastRenderedPageBreak/>
              <w:t xml:space="preserve">Special days (Sp </w:t>
            </w:r>
            <w:proofErr w:type="spell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onR</w:t>
            </w:r>
            <w:proofErr w:type="spellEnd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Across the curriculum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)(Module 1); Culture corner 2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),Old </w:t>
            </w:r>
            <w:proofErr w:type="spell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neighbours</w:t>
            </w:r>
            <w:proofErr w:type="spellEnd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(Sp on R)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)(Module 2); Reading and vocabulary(1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Culture corner 3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</w:t>
            </w:r>
            <w:proofErr w:type="spell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Ghoststories</w:t>
            </w:r>
            <w:proofErr w:type="spellEnd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(Sp on R)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 (Module 3);Culture corner 4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</w:t>
            </w:r>
            <w:proofErr w:type="spell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Robottechnology</w:t>
            </w:r>
            <w:proofErr w:type="spellEnd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(Sp on R)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 (Module</w:t>
            </w:r>
            <w:r w:rsidRPr="00FD7C48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4); Culture corner 5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FD7C48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 Great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works of art (Sp on R)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 (Module5); Grammar in use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</w:t>
            </w:r>
            <w:proofErr w:type="spell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Culturecorner</w:t>
            </w:r>
            <w:proofErr w:type="spellEnd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6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), Beautiful buildings(Sp on R)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 (Module 6); </w:t>
            </w:r>
            <w:proofErr w:type="spell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Culturecorner</w:t>
            </w:r>
            <w:proofErr w:type="spellEnd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7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 Problem solving (</w:t>
            </w:r>
            <w:proofErr w:type="spell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Spon</w:t>
            </w:r>
            <w:proofErr w:type="spellEnd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R)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 (Module 7); </w:t>
            </w:r>
            <w:proofErr w:type="spell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Culturecorner</w:t>
            </w:r>
            <w:proofErr w:type="spellEnd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8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), Inspiring people (</w:t>
            </w:r>
            <w:proofErr w:type="spellStart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Spon</w:t>
            </w:r>
            <w:proofErr w:type="spellEnd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 R) (1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 (Module 8); Home-reading lessons (4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 xml:space="preserve">); Project-classes(3 </w:t>
            </w: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ч</w:t>
            </w:r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).</w:t>
            </w:r>
          </w:p>
          <w:p w:rsidR="00DC5160" w:rsidRPr="00FD7C48" w:rsidRDefault="00DC5160" w:rsidP="00CC6F4B">
            <w:pPr>
              <w:widowControl w:val="0"/>
              <w:autoSpaceDE w:val="0"/>
              <w:autoSpaceDN w:val="0"/>
              <w:adjustRightInd w:val="0"/>
              <w:spacing w:line="496" w:lineRule="exact"/>
              <w:rPr>
                <w:rFonts w:ascii="Times New Roman" w:hAnsi="Times New Roman"/>
                <w:b/>
                <w:bCs/>
                <w:color w:val="000000"/>
                <w:w w:val="0"/>
                <w:sz w:val="26"/>
                <w:szCs w:val="26"/>
                <w:lang w:val="en-US"/>
              </w:rPr>
            </w:pPr>
          </w:p>
        </w:tc>
        <w:tc>
          <w:tcPr>
            <w:tcW w:w="7796" w:type="dxa"/>
          </w:tcPr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91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 xml:space="preserve">- воспринимают на слух и выборочно понимают </w:t>
            </w: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аудиотексты</w:t>
            </w:r>
            <w:proofErr w:type="spell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, </w:t>
            </w:r>
            <w:proofErr w:type="gram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относящихся</w:t>
            </w:r>
            <w:proofErr w:type="gram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 к разным коммуникативным типам речи;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расспрашивают собеседника и отвечают на его вопросы, запрашивают нужную информацию;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описывают тематические картинки;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представляют монологическое высказывание о реалиях своей страны и стран изучаемого языка;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309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читают несложные аутентичные тексты разных жанров и стилей с разной глубиной понимания, оценивают полученную информацию, выражают свое мнение;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узнают об особенностях образа жизни, быта и культуры стран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ind w:left="87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изучаемого языка;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lastRenderedPageBreak/>
              <w:t>- формируют представление о сходстве и различии в традициях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ind w:left="87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своей страны и стран изучаемого языка;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 xml:space="preserve">- понимают роль владения иностранным языком в </w:t>
            </w:r>
            <w:proofErr w:type="gram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современном</w:t>
            </w:r>
            <w:proofErr w:type="gramEnd"/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ind w:left="87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мире</w:t>
            </w:r>
            <w:proofErr w:type="gramEnd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пишут электронные письма по предложенной тематике;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82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- выполняют индивидуальные, парные и групповые проекты; употребляют фоновую лексику и знакомятся с реалиями стран</w:t>
            </w:r>
          </w:p>
          <w:p w:rsidR="00DC5160" w:rsidRDefault="00DC5160" w:rsidP="00CC6F4B">
            <w:pPr>
              <w:widowControl w:val="0"/>
              <w:autoSpaceDE w:val="0"/>
              <w:autoSpaceDN w:val="0"/>
              <w:adjustRightInd w:val="0"/>
              <w:spacing w:line="493" w:lineRule="exact"/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w w:val="0"/>
                <w:sz w:val="26"/>
                <w:szCs w:val="26"/>
              </w:rPr>
              <w:t>изучаемогоязыка</w:t>
            </w:r>
            <w:proofErr w:type="spellEnd"/>
            <w:r w:rsidRPr="003A1835">
              <w:rPr>
                <w:rFonts w:ascii="Times New Roman" w:hAnsi="Times New Roman"/>
                <w:color w:val="000000"/>
                <w:w w:val="0"/>
                <w:sz w:val="26"/>
                <w:szCs w:val="26"/>
                <w:lang w:val="en-US"/>
              </w:rPr>
              <w:t>;</w:t>
            </w:r>
          </w:p>
        </w:tc>
        <w:tc>
          <w:tcPr>
            <w:tcW w:w="2941" w:type="dxa"/>
          </w:tcPr>
          <w:p w:rsidR="00DC5160" w:rsidRPr="00FD7C48" w:rsidRDefault="00DC5160" w:rsidP="00CC6F4B">
            <w:r>
              <w:lastRenderedPageBreak/>
              <w:t>Международный день семьи</w:t>
            </w:r>
          </w:p>
        </w:tc>
      </w:tr>
    </w:tbl>
    <w:p w:rsidR="00DC5160" w:rsidRPr="00FD7C48" w:rsidRDefault="00DC5160" w:rsidP="00DC5160"/>
    <w:p w:rsidR="00DC5160" w:rsidRDefault="00DC5160" w:rsidP="00DC5160">
      <w:pPr>
        <w:widowControl w:val="0"/>
        <w:autoSpaceDE w:val="0"/>
        <w:autoSpaceDN w:val="0"/>
        <w:adjustRightInd w:val="0"/>
        <w:spacing w:after="0" w:line="309" w:lineRule="exact"/>
        <w:ind w:left="4545"/>
        <w:sectPr w:rsidR="00DC5160" w:rsidSect="00CC6F4B">
          <w:pgSz w:w="16838" w:h="11906" w:orient="landscape"/>
          <w:pgMar w:top="709" w:right="1134" w:bottom="426" w:left="1134" w:header="708" w:footer="708" w:gutter="0"/>
          <w:cols w:space="708"/>
          <w:docGrid w:linePitch="360"/>
        </w:sectPr>
      </w:pPr>
    </w:p>
    <w:p w:rsidR="00DC5160" w:rsidRPr="003A1835" w:rsidRDefault="00DC5160" w:rsidP="00DC5160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  <w:lang w:val="en-US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309" w:lineRule="exact"/>
        <w:ind w:left="1881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Общая характеристика УМК «Английский в фокусе» (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Spotlight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>)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ind w:left="4948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для 5–9 классов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3" w:lineRule="exact"/>
        <w:ind w:left="2509"/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Отличительные особенности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78" w:lineRule="exact"/>
        <w:ind w:left="215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К основным отличительным характеристикам курса «Английский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3" w:lineRule="exact"/>
        <w:ind w:left="180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в фокусе» (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Spotlight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) в целом следует отнести: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501" w:lineRule="exact"/>
        <w:ind w:left="215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ahoma" w:hAnsi="Tahoma" w:cs="Tahoma"/>
          <w:color w:val="000000"/>
          <w:sz w:val="26"/>
          <w:szCs w:val="26"/>
        </w:rPr>
        <w:t>·</w:t>
      </w:r>
      <w:r>
        <w:rPr>
          <w:rFonts w:ascii="Times New Roman" w:hAnsi="Times New Roman"/>
          <w:color w:val="000000"/>
          <w:sz w:val="26"/>
          <w:szCs w:val="26"/>
        </w:rPr>
        <w:t xml:space="preserve"> аутентичность языковых материалов;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501" w:lineRule="exact"/>
        <w:ind w:left="215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ahoma" w:hAnsi="Tahoma" w:cs="Tahoma"/>
          <w:color w:val="000000"/>
          <w:sz w:val="26"/>
          <w:szCs w:val="26"/>
        </w:rPr>
        <w:t>·</w:t>
      </w:r>
      <w:r>
        <w:rPr>
          <w:rFonts w:ascii="Times New Roman" w:hAnsi="Times New Roman"/>
          <w:color w:val="000000"/>
          <w:sz w:val="26"/>
          <w:szCs w:val="26"/>
        </w:rPr>
        <w:t xml:space="preserve"> адекватность методического аппарата целям и традициям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ind w:left="251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российской школы;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502" w:lineRule="exact"/>
        <w:ind w:left="215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ahoma" w:hAnsi="Tahoma" w:cs="Tahoma"/>
          <w:color w:val="000000"/>
          <w:sz w:val="26"/>
          <w:szCs w:val="26"/>
        </w:rPr>
        <w:t>·</w:t>
      </w:r>
      <w:r>
        <w:rPr>
          <w:rFonts w:ascii="Times New Roman" w:hAnsi="Times New Roman"/>
          <w:color w:val="000000"/>
          <w:sz w:val="26"/>
          <w:szCs w:val="26"/>
        </w:rPr>
        <w:t xml:space="preserve"> соответствие структуры учебного материала модулей полной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ind w:left="251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структуре психологической деятельности учащихся в процессе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ind w:left="251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познавательной деятельности: мотивация, постановка цели,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3" w:lineRule="exact"/>
        <w:ind w:left="252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деятельность по достижению цели, самоконтроль, самооценка,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ind w:left="2520"/>
        <w:rPr>
          <w:rFonts w:ascii="Times New Roman" w:hAnsi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color w:val="000000"/>
          <w:sz w:val="26"/>
          <w:szCs w:val="26"/>
        </w:rPr>
        <w:t>самокоррекция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;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502" w:lineRule="exact"/>
        <w:ind w:left="215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ahoma" w:hAnsi="Tahoma" w:cs="Tahoma"/>
          <w:color w:val="000000"/>
          <w:sz w:val="26"/>
          <w:szCs w:val="26"/>
        </w:rPr>
        <w:t>·</w:t>
      </w:r>
      <w:r>
        <w:rPr>
          <w:rFonts w:ascii="Times New Roman" w:hAnsi="Times New Roman"/>
          <w:color w:val="000000"/>
          <w:sz w:val="26"/>
          <w:szCs w:val="26"/>
        </w:rPr>
        <w:t xml:space="preserve"> современные, в том числе компьютерные технологии;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501" w:lineRule="exact"/>
        <w:ind w:left="215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ahoma" w:hAnsi="Tahoma" w:cs="Tahoma"/>
          <w:color w:val="000000"/>
          <w:sz w:val="26"/>
          <w:szCs w:val="26"/>
        </w:rPr>
        <w:t>·</w:t>
      </w:r>
      <w:r>
        <w:rPr>
          <w:rFonts w:ascii="Times New Roman" w:hAnsi="Times New Roman"/>
          <w:color w:val="000000"/>
          <w:sz w:val="26"/>
          <w:szCs w:val="26"/>
        </w:rPr>
        <w:t xml:space="preserve"> интерактивность, вывод ученика за рамки учебника;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501" w:lineRule="exact"/>
        <w:ind w:left="215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ahoma" w:hAnsi="Tahoma" w:cs="Tahoma"/>
          <w:color w:val="000000"/>
          <w:sz w:val="26"/>
          <w:szCs w:val="26"/>
        </w:rPr>
        <w:t>·</w:t>
      </w:r>
      <w:r>
        <w:rPr>
          <w:rFonts w:ascii="Times New Roman" w:hAnsi="Times New Roman"/>
          <w:color w:val="000000"/>
          <w:sz w:val="26"/>
          <w:szCs w:val="26"/>
        </w:rPr>
        <w:t xml:space="preserve"> личностная ориентация содержания учебных материалов;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501" w:lineRule="exact"/>
        <w:ind w:left="258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включенность родного языка и культуры;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501" w:lineRule="exact"/>
        <w:ind w:left="215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ahoma" w:hAnsi="Tahoma" w:cs="Tahoma"/>
          <w:color w:val="000000"/>
          <w:sz w:val="26"/>
          <w:szCs w:val="26"/>
        </w:rPr>
        <w:t>·</w:t>
      </w:r>
      <w:r>
        <w:rPr>
          <w:rFonts w:ascii="Times New Roman" w:hAnsi="Times New Roman"/>
          <w:color w:val="000000"/>
          <w:sz w:val="26"/>
          <w:szCs w:val="26"/>
        </w:rPr>
        <w:t xml:space="preserve"> система работы по формированию общих учебных умений и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ind w:left="252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навыков, обобщенных способов 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учебной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>, познавательной,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3" w:lineRule="exact"/>
        <w:ind w:left="252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коммуникативной, практической деятельности;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501" w:lineRule="exact"/>
        <w:ind w:left="215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ahoma" w:hAnsi="Tahoma" w:cs="Tahoma"/>
          <w:color w:val="000000"/>
          <w:sz w:val="26"/>
          <w:szCs w:val="26"/>
        </w:rPr>
        <w:t>·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межпредметные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связи как способ переноса языковых знаний и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ind w:left="252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речевых умений на другие образовательные области, освоение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3" w:lineRule="exact"/>
        <w:ind w:left="252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языка как средства познания мира;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501" w:lineRule="exact"/>
        <w:ind w:left="215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ahoma" w:hAnsi="Tahoma" w:cs="Tahoma"/>
          <w:color w:val="000000"/>
          <w:sz w:val="26"/>
          <w:szCs w:val="26"/>
        </w:rPr>
        <w:t>·</w:t>
      </w:r>
      <w:r>
        <w:rPr>
          <w:rFonts w:ascii="Times New Roman" w:hAnsi="Times New Roman"/>
          <w:color w:val="000000"/>
          <w:sz w:val="26"/>
          <w:szCs w:val="26"/>
        </w:rPr>
        <w:t xml:space="preserve"> возможности дифференцированного подхода к организации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ind w:left="252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образовательного процесса;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502" w:lineRule="exact"/>
        <w:ind w:left="215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ahoma" w:hAnsi="Tahoma" w:cs="Tahoma"/>
          <w:color w:val="000000"/>
          <w:sz w:val="26"/>
          <w:szCs w:val="26"/>
        </w:rPr>
        <w:t>·</w:t>
      </w:r>
      <w:r>
        <w:rPr>
          <w:rFonts w:ascii="Times New Roman" w:hAnsi="Times New Roman"/>
          <w:color w:val="000000"/>
          <w:sz w:val="26"/>
          <w:szCs w:val="26"/>
        </w:rPr>
        <w:t xml:space="preserve"> воспитательная и развивающая ценность материалов, 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широкие</w:t>
      </w:r>
      <w:proofErr w:type="gramEnd"/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ind w:left="2519"/>
        <w:rPr>
          <w:rFonts w:ascii="Times New Roman" w:hAnsi="Times New Roman"/>
          <w:color w:val="000000"/>
          <w:sz w:val="26"/>
          <w:szCs w:val="26"/>
        </w:rPr>
        <w:sectPr w:rsidR="00DC5160">
          <w:pgSz w:w="11904" w:h="16840"/>
          <w:pgMar w:top="0" w:right="0" w:bottom="0" w:left="0" w:header="720" w:footer="720" w:gutter="0"/>
          <w:cols w:space="720"/>
          <w:noEndnote/>
        </w:sectPr>
      </w:pPr>
      <w:r>
        <w:rPr>
          <w:rFonts w:ascii="Times New Roman" w:hAnsi="Times New Roman"/>
          <w:color w:val="000000"/>
          <w:sz w:val="26"/>
          <w:szCs w:val="26"/>
        </w:rPr>
        <w:t>возможности для социализации учащихся.</w:t>
      </w:r>
      <w:r w:rsidR="002A28EE" w:rsidRPr="002A28EE">
        <w:rPr>
          <w:rFonts w:ascii="Calibri" w:hAnsi="Calibr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46" o:spid="_x0000_s1059" type="#_x0000_t202" style="position:absolute;left:0;text-align:left;margin-left:108pt;margin-top:463.85pt;width:7.95pt;height:16.85pt;z-index:-25162240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" o:allowincell="f" filled="f" stroked="f">
            <v:textbox inset="0,0,0,0">
              <w:txbxContent>
                <w:p w:rsidR="00CC6F4B" w:rsidRDefault="00CC6F4B" w:rsidP="00DC5160">
                  <w:pPr>
                    <w:widowControl w:val="0"/>
                    <w:autoSpaceDE w:val="0"/>
                    <w:autoSpaceDN w:val="0"/>
                    <w:adjustRightInd w:val="0"/>
                    <w:spacing w:after="0" w:line="337" w:lineRule="exact"/>
                    <w:rPr>
                      <w:rFonts w:ascii="Tahoma" w:hAnsi="Tahoma" w:cs="Tahoma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color w:val="000000"/>
                      <w:sz w:val="26"/>
                      <w:szCs w:val="26"/>
                    </w:rPr>
                    <w:t>·</w:t>
                  </w:r>
                </w:p>
              </w:txbxContent>
            </v:textbox>
            <w10:wrap anchorx="page" anchory="page"/>
          </v:shape>
        </w:pic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309" w:lineRule="exact"/>
        <w:ind w:left="216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Анализ отличительных характеристик УМК «Английский 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в</w:t>
      </w:r>
      <w:proofErr w:type="gramEnd"/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ind w:left="1799"/>
        <w:rPr>
          <w:rFonts w:ascii="Times New Roman" w:hAnsi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/>
          <w:color w:val="000000"/>
          <w:sz w:val="26"/>
          <w:szCs w:val="26"/>
        </w:rPr>
        <w:t>фокусе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>» демонстрирует его соответствие основным направлениям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3" w:lineRule="exact"/>
        <w:ind w:left="180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модернизации общего образования. Важным является 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полноценный</w:t>
      </w:r>
      <w:proofErr w:type="gramEnd"/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ind w:left="179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состав УМК, что обеспечивает качественную работу учителя 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с</w:t>
      </w:r>
      <w:proofErr w:type="gramEnd"/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3" w:lineRule="exact"/>
        <w:ind w:left="179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одной стороны, и качественное обучение/изучение 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иностранного</w:t>
      </w:r>
      <w:proofErr w:type="gramEnd"/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ind w:left="179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языка, с 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другой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>.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3" w:lineRule="exact"/>
        <w:ind w:left="214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Учебники «Английский в фокусе» построены в соответствии 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с</w:t>
      </w:r>
      <w:proofErr w:type="gramEnd"/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ind w:left="179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базисным учебным планом (3 часа в неделю).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3" w:lineRule="exact"/>
        <w:ind w:left="216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Учебники для 5–7 классов имеют следующую структуру: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ind w:left="215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- 10 тематических модулей;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3" w:lineRule="exact"/>
        <w:ind w:left="215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 каждый модуль состоит из 9 уроков и одного резервного урока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ind w:left="252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(по усмотрению учителя);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3" w:lineRule="exact"/>
        <w:ind w:left="2225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учебник для 5 класса состоит из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Starter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и 10 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тематических</w:t>
      </w:r>
      <w:proofErr w:type="gramEnd"/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ind w:left="250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модулей, каждый из которых включает 8 уроков и один</w:t>
      </w:r>
    </w:p>
    <w:p w:rsidR="00DC5160" w:rsidRPr="00CC6F4B" w:rsidRDefault="00DC5160" w:rsidP="00DC5160">
      <w:pPr>
        <w:widowControl w:val="0"/>
        <w:autoSpaceDE w:val="0"/>
        <w:autoSpaceDN w:val="0"/>
        <w:adjustRightInd w:val="0"/>
        <w:spacing w:after="0" w:line="483" w:lineRule="exact"/>
        <w:ind w:left="250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резервный</w:t>
      </w:r>
      <w:r w:rsidRPr="00CC6F4B">
        <w:rPr>
          <w:rFonts w:ascii="Times New Roman" w:hAnsi="Times New Roman"/>
          <w:color w:val="000000"/>
          <w:sz w:val="26"/>
          <w:szCs w:val="26"/>
        </w:rPr>
        <w:t>;</w:t>
      </w:r>
    </w:p>
    <w:p w:rsidR="00DC5160" w:rsidRPr="00CC6F4B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ind w:left="2225"/>
        <w:rPr>
          <w:rFonts w:ascii="Times New Roman" w:hAnsi="Times New Roman"/>
          <w:color w:val="000000"/>
          <w:sz w:val="26"/>
          <w:szCs w:val="26"/>
        </w:rPr>
      </w:pPr>
      <w:r w:rsidRPr="00CC6F4B">
        <w:rPr>
          <w:rFonts w:ascii="Times New Roman" w:hAnsi="Times New Roman"/>
          <w:color w:val="000000"/>
          <w:sz w:val="26"/>
          <w:szCs w:val="26"/>
        </w:rPr>
        <w:t xml:space="preserve">- </w:t>
      </w:r>
      <w:r>
        <w:rPr>
          <w:rFonts w:ascii="Times New Roman" w:hAnsi="Times New Roman"/>
          <w:color w:val="000000"/>
          <w:sz w:val="26"/>
          <w:szCs w:val="26"/>
        </w:rPr>
        <w:t>раздел</w:t>
      </w:r>
      <w:r w:rsidRPr="00CC6F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3A1835">
        <w:rPr>
          <w:rFonts w:ascii="Times New Roman" w:hAnsi="Times New Roman"/>
          <w:color w:val="000000"/>
          <w:sz w:val="26"/>
          <w:szCs w:val="26"/>
          <w:lang w:val="en-US"/>
        </w:rPr>
        <w:t>Spotlight</w:t>
      </w:r>
      <w:r w:rsidRPr="00CC6F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3A1835">
        <w:rPr>
          <w:rFonts w:ascii="Times New Roman" w:hAnsi="Times New Roman"/>
          <w:color w:val="000000"/>
          <w:sz w:val="26"/>
          <w:szCs w:val="26"/>
          <w:lang w:val="en-US"/>
        </w:rPr>
        <w:t>on</w:t>
      </w:r>
      <w:r w:rsidRPr="00CC6F4B">
        <w:rPr>
          <w:rFonts w:ascii="Times New Roman" w:hAnsi="Times New Roman"/>
          <w:color w:val="000000"/>
          <w:sz w:val="26"/>
          <w:szCs w:val="26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Pr="003A1835">
            <w:rPr>
              <w:rFonts w:ascii="Times New Roman" w:hAnsi="Times New Roman"/>
              <w:color w:val="000000"/>
              <w:sz w:val="26"/>
              <w:szCs w:val="26"/>
              <w:lang w:val="en-US"/>
            </w:rPr>
            <w:t>Russia</w:t>
          </w:r>
        </w:smartTag>
      </w:smartTag>
      <w:r w:rsidRPr="00CC6F4B">
        <w:rPr>
          <w:rFonts w:ascii="Times New Roman" w:hAnsi="Times New Roman"/>
          <w:color w:val="000000"/>
          <w:sz w:val="26"/>
          <w:szCs w:val="26"/>
        </w:rPr>
        <w:t>;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ind w:left="2225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 тексты песен и упражнения к ним;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3" w:lineRule="exact"/>
        <w:ind w:left="2225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 грамматический справочник;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ind w:left="2225"/>
        <w:rPr>
          <w:rFonts w:ascii="Times New Roman" w:hAnsi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/>
          <w:color w:val="000000"/>
          <w:sz w:val="26"/>
          <w:szCs w:val="26"/>
        </w:rPr>
        <w:t>- поурочный словарь (с выделенным другим цветом активным</w:t>
      </w:r>
      <w:proofErr w:type="gramEnd"/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3" w:lineRule="exact"/>
        <w:ind w:left="2509"/>
        <w:rPr>
          <w:rFonts w:ascii="Times New Roman" w:hAnsi="Times New Roman"/>
          <w:color w:val="000000"/>
          <w:sz w:val="26"/>
          <w:szCs w:val="26"/>
        </w:rPr>
      </w:pPr>
      <w:proofErr w:type="spellStart"/>
      <w:proofErr w:type="gramStart"/>
      <w:r>
        <w:rPr>
          <w:rFonts w:ascii="Times New Roman" w:hAnsi="Times New Roman"/>
          <w:color w:val="000000"/>
          <w:sz w:val="26"/>
          <w:szCs w:val="26"/>
        </w:rPr>
        <w:t>вокабуляром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);</w:t>
      </w:r>
      <w:proofErr w:type="gramEnd"/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ind w:left="2225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Каждый модуль имеет чёткую структуру: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3" w:lineRule="exact"/>
        <w:ind w:left="215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новый лексико-грамматический материал (уроки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a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b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c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);</w:t>
      </w:r>
    </w:p>
    <w:p w:rsidR="00DC5160" w:rsidRPr="003A1835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ind w:left="2159"/>
        <w:rPr>
          <w:rFonts w:ascii="Times New Roman" w:hAnsi="Times New Roman"/>
          <w:color w:val="000000"/>
          <w:sz w:val="26"/>
          <w:szCs w:val="26"/>
          <w:lang w:val="en-US"/>
        </w:rPr>
      </w:pPr>
      <w:r w:rsidRPr="003A1835">
        <w:rPr>
          <w:rFonts w:ascii="Times New Roman" w:hAnsi="Times New Roman"/>
          <w:color w:val="000000"/>
          <w:sz w:val="26"/>
          <w:szCs w:val="26"/>
          <w:lang w:val="en-US"/>
        </w:rPr>
        <w:t xml:space="preserve">- 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урок</w:t>
      </w:r>
      <w:proofErr w:type="gramEnd"/>
      <w:r w:rsidRPr="003A1835">
        <w:rPr>
          <w:rFonts w:ascii="Times New Roman" w:hAnsi="Times New Roman"/>
          <w:color w:val="000000"/>
          <w:sz w:val="26"/>
          <w:szCs w:val="26"/>
          <w:lang w:val="en-US"/>
        </w:rPr>
        <w:t xml:space="preserve"> English in Use (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урокречевогоэтикета</w:t>
      </w:r>
      <w:proofErr w:type="spellEnd"/>
      <w:r w:rsidRPr="003A1835">
        <w:rPr>
          <w:rFonts w:ascii="Times New Roman" w:hAnsi="Times New Roman"/>
          <w:color w:val="000000"/>
          <w:sz w:val="26"/>
          <w:szCs w:val="26"/>
          <w:lang w:val="en-US"/>
        </w:rPr>
        <w:t>);</w:t>
      </w:r>
    </w:p>
    <w:p w:rsidR="00DC5160" w:rsidRPr="003A1835" w:rsidRDefault="00DC5160" w:rsidP="00DC5160">
      <w:pPr>
        <w:widowControl w:val="0"/>
        <w:autoSpaceDE w:val="0"/>
        <w:autoSpaceDN w:val="0"/>
        <w:adjustRightInd w:val="0"/>
        <w:spacing w:after="0" w:line="483" w:lineRule="exact"/>
        <w:ind w:left="2159"/>
        <w:rPr>
          <w:rFonts w:ascii="Times New Roman" w:hAnsi="Times New Roman"/>
          <w:color w:val="000000"/>
          <w:sz w:val="26"/>
          <w:szCs w:val="26"/>
          <w:lang w:val="en-US"/>
        </w:rPr>
      </w:pPr>
      <w:r w:rsidRPr="003A1835">
        <w:rPr>
          <w:rFonts w:ascii="Times New Roman" w:hAnsi="Times New Roman"/>
          <w:color w:val="000000"/>
          <w:sz w:val="26"/>
          <w:szCs w:val="26"/>
          <w:lang w:val="en-US"/>
        </w:rPr>
        <w:t xml:space="preserve">-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Урокикультуроведения</w:t>
      </w:r>
      <w:proofErr w:type="spellEnd"/>
      <w:r w:rsidRPr="003A1835">
        <w:rPr>
          <w:rFonts w:ascii="Times New Roman" w:hAnsi="Times New Roman"/>
          <w:color w:val="000000"/>
          <w:sz w:val="26"/>
          <w:szCs w:val="26"/>
          <w:lang w:val="en-US"/>
        </w:rPr>
        <w:t xml:space="preserve"> (Culture Corner, Spotlight on </w:t>
      </w:r>
      <w:smartTag w:uri="urn:schemas-microsoft-com:office:smarttags" w:element="country-region">
        <w:smartTag w:uri="urn:schemas-microsoft-com:office:smarttags" w:element="place">
          <w:r w:rsidRPr="003A1835">
            <w:rPr>
              <w:rFonts w:ascii="Times New Roman" w:hAnsi="Times New Roman"/>
              <w:color w:val="000000"/>
              <w:sz w:val="26"/>
              <w:szCs w:val="26"/>
              <w:lang w:val="en-US"/>
            </w:rPr>
            <w:t>Russia</w:t>
          </w:r>
        </w:smartTag>
      </w:smartTag>
      <w:r w:rsidRPr="003A1835">
        <w:rPr>
          <w:rFonts w:ascii="Times New Roman" w:hAnsi="Times New Roman"/>
          <w:color w:val="000000"/>
          <w:sz w:val="26"/>
          <w:szCs w:val="26"/>
          <w:lang w:val="en-US"/>
        </w:rPr>
        <w:t>);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ind w:left="2159"/>
        <w:rPr>
          <w:rFonts w:ascii="Times New Roman" w:hAnsi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/>
          <w:color w:val="000000"/>
          <w:sz w:val="26"/>
          <w:szCs w:val="26"/>
        </w:rPr>
        <w:t>- Уроки дополнительного чтения (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Extensive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Reading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.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Across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the</w:t>
      </w:r>
      <w:proofErr w:type="spellEnd"/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3" w:lineRule="exact"/>
        <w:ind w:left="2520"/>
        <w:rPr>
          <w:rFonts w:ascii="Times New Roman" w:hAnsi="Times New Roman"/>
          <w:color w:val="000000"/>
          <w:sz w:val="26"/>
          <w:szCs w:val="26"/>
        </w:rPr>
      </w:pPr>
      <w:proofErr w:type="spellStart"/>
      <w:proofErr w:type="gramStart"/>
      <w:r>
        <w:rPr>
          <w:rFonts w:ascii="Times New Roman" w:hAnsi="Times New Roman"/>
          <w:color w:val="000000"/>
          <w:sz w:val="26"/>
          <w:szCs w:val="26"/>
        </w:rPr>
        <w:t>Curriculum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);</w:t>
      </w:r>
      <w:proofErr w:type="gramEnd"/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ind w:left="215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 Книга для чтения (по эпизоду из книги для каждого модуля);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3" w:lineRule="exact"/>
        <w:ind w:left="215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 Урок самоконтроля, рефлексии учебной деятельности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ind w:left="2520"/>
        <w:rPr>
          <w:rFonts w:ascii="Times New Roman" w:hAnsi="Times New Roman"/>
          <w:color w:val="000000"/>
          <w:sz w:val="26"/>
          <w:szCs w:val="26"/>
        </w:rPr>
        <w:sectPr w:rsidR="00DC5160">
          <w:pgSz w:w="11904" w:h="16840"/>
          <w:pgMar w:top="0" w:right="0" w:bottom="0" w:left="0" w:header="720" w:footer="720" w:gutter="0"/>
          <w:cols w:space="720"/>
          <w:noEndnote/>
        </w:sectPr>
      </w:pPr>
      <w:r>
        <w:rPr>
          <w:rFonts w:ascii="Times New Roman" w:hAnsi="Times New Roman"/>
          <w:color w:val="000000"/>
          <w:sz w:val="26"/>
          <w:szCs w:val="26"/>
        </w:rPr>
        <w:t>(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Progress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Check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);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309" w:lineRule="exact"/>
        <w:ind w:left="216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Согласно методической концепции авторов, ученики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ind w:left="179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осуществляют самоконтроль, рефлексию учебной деятельности и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3" w:lineRule="exact"/>
        <w:ind w:left="180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знакомятся с содержанием последующего модуля, формулируют его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ind w:left="179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цели и задачи на одном уроке.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3" w:lineRule="exact"/>
        <w:ind w:left="216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Структура учебников «Английский в фокусе» для 8–9 классов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ind w:left="179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заметно отличается от структуры учебников для 5–7 классов. Это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3" w:lineRule="exact"/>
        <w:ind w:left="179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выражается в том, что учебник состоит из 8 тематических модулей,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ind w:left="1799"/>
        <w:rPr>
          <w:rFonts w:ascii="Times New Roman" w:hAnsi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/>
          <w:color w:val="000000"/>
          <w:sz w:val="26"/>
          <w:szCs w:val="26"/>
        </w:rPr>
        <w:t>каждый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из которых включает 10 уроков (а также домашнее чтение)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3" w:lineRule="exact"/>
        <w:ind w:left="180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и один резервный урок – для планирования по усмотрению учителя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ind w:left="179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– с учетом особенностей освоения материала и данных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3" w:lineRule="exact"/>
        <w:ind w:left="179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педагогической диагностики в конкретной группе учащихся.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ind w:left="2507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Следуя принципу интеграции и дифференциации, авторы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3" w:lineRule="exact"/>
        <w:ind w:left="179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спланировали уроки модуля, выделяя ведущий вид речевой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ind w:left="179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деятельности. Так, урок «а» – это урок развития навыков чтения и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3" w:lineRule="exact"/>
        <w:ind w:left="179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устной речи, «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b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» –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аудирования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и устной речи, урок «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c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» – урок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ind w:left="179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освоения нового грамматического материала, урок «е» – урок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ind w:left="179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развития навыков и умений продуктивного письма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3" w:lineRule="exact"/>
        <w:ind w:left="2157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На регулярной основе в учебников для 8 и 9 классов своё место 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в</w:t>
      </w:r>
      <w:proofErr w:type="gramEnd"/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ind w:left="179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каждом модуле нашли последовательные задания, направленные 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на</w:t>
      </w:r>
      <w:proofErr w:type="gramEnd"/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3" w:lineRule="exact"/>
        <w:ind w:left="179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освоение фразовых глаголов, предлогов, а также систематизация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ind w:left="179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знаний по словообразованию. Таким образом, на новом этапе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3" w:lineRule="exact"/>
        <w:ind w:left="179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обучения обогащение словаря учащихся выходит далеко за пределы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ind w:left="179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освоения новой тематической лексики в процессе изучения 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новых</w:t>
      </w:r>
      <w:proofErr w:type="gramEnd"/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3" w:lineRule="exact"/>
        <w:ind w:left="179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тем.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ind w:left="2157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Новым в структуре учебника является и Приложение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Grammar</w:t>
      </w:r>
      <w:proofErr w:type="spellEnd"/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3" w:lineRule="exact"/>
        <w:ind w:left="1799"/>
        <w:rPr>
          <w:rFonts w:ascii="Times New Roman" w:hAnsi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color w:val="000000"/>
          <w:sz w:val="26"/>
          <w:szCs w:val="26"/>
        </w:rPr>
        <w:t>Check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которое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предлагается использовать как в качестве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ind w:left="179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дополнительного материала при формировании языковых навыков,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3" w:lineRule="exact"/>
        <w:ind w:left="1799"/>
        <w:rPr>
          <w:rFonts w:ascii="Times New Roman" w:hAnsi="Times New Roman"/>
          <w:color w:val="000000"/>
          <w:sz w:val="26"/>
          <w:szCs w:val="26"/>
        </w:rPr>
        <w:sectPr w:rsidR="00DC5160">
          <w:pgSz w:w="11904" w:h="16840"/>
          <w:pgMar w:top="0" w:right="0" w:bottom="0" w:left="0" w:header="720" w:footer="720" w:gutter="0"/>
          <w:cols w:space="720"/>
          <w:noEndnote/>
        </w:sectPr>
      </w:pPr>
      <w:r>
        <w:rPr>
          <w:rFonts w:ascii="Times New Roman" w:hAnsi="Times New Roman"/>
          <w:color w:val="000000"/>
          <w:sz w:val="26"/>
          <w:szCs w:val="26"/>
        </w:rPr>
        <w:t>так и средства дифференцированного обучения.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309" w:lineRule="exact"/>
        <w:ind w:left="2157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В каждом модуле учебников “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Spotlight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8-</w:t>
      </w:r>
      <w:smartTag w:uri="urn:schemas-microsoft-com:office:smarttags" w:element="metricconverter">
        <w:smartTagPr>
          <w:attr w:name="ProductID" w:val="9”"/>
        </w:smartTagPr>
        <w:r>
          <w:rPr>
            <w:rFonts w:ascii="Times New Roman" w:hAnsi="Times New Roman"/>
            <w:color w:val="000000"/>
            <w:sz w:val="26"/>
            <w:szCs w:val="26"/>
          </w:rPr>
          <w:t>9”</w:t>
        </w:r>
      </w:smartTag>
      <w:r>
        <w:rPr>
          <w:rFonts w:ascii="Times New Roman" w:hAnsi="Times New Roman"/>
          <w:color w:val="000000"/>
          <w:sz w:val="26"/>
          <w:szCs w:val="26"/>
        </w:rPr>
        <w:t xml:space="preserve"> представлены уроки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ind w:left="1799"/>
        <w:rPr>
          <w:rFonts w:ascii="Times New Roman" w:hAnsi="Times New Roman"/>
          <w:color w:val="000000"/>
          <w:sz w:val="26"/>
          <w:szCs w:val="26"/>
        </w:rPr>
      </w:pPr>
      <w:proofErr w:type="spellStart"/>
      <w:proofErr w:type="gramStart"/>
      <w:r>
        <w:rPr>
          <w:rFonts w:ascii="Times New Roman" w:hAnsi="Times New Roman"/>
          <w:color w:val="000000"/>
          <w:sz w:val="26"/>
          <w:szCs w:val="26"/>
        </w:rPr>
        <w:t>культуроведческого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и страноведческого характера (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Culture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Corner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,</w:t>
      </w:r>
      <w:proofErr w:type="gramEnd"/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3" w:lineRule="exact"/>
        <w:ind w:left="1799"/>
        <w:rPr>
          <w:rFonts w:ascii="Times New Roman" w:hAnsi="Times New Roman"/>
          <w:color w:val="000000"/>
          <w:sz w:val="26"/>
          <w:szCs w:val="26"/>
        </w:rPr>
      </w:pPr>
      <w:proofErr w:type="spellStart"/>
      <w:proofErr w:type="gramStart"/>
      <w:r>
        <w:rPr>
          <w:rFonts w:ascii="Times New Roman" w:hAnsi="Times New Roman"/>
          <w:color w:val="000000"/>
          <w:sz w:val="26"/>
          <w:szCs w:val="26"/>
        </w:rPr>
        <w:t>Spotlight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on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Russia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), которые обеспечивают учащихся релевантными</w:t>
      </w:r>
      <w:proofErr w:type="gramEnd"/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ind w:left="1799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возрасту учебными материалами для развития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социокультурной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и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3" w:lineRule="exact"/>
        <w:ind w:left="179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межкультурной компетенции.</w:t>
      </w:r>
      <w:r>
        <w:rPr>
          <w:rFonts w:ascii="Times New Roman" w:hAnsi="Times New Roman"/>
          <w:color w:val="000000"/>
          <w:sz w:val="26"/>
          <w:szCs w:val="26"/>
        </w:rPr>
        <w:t xml:space="preserve"> Следуя традициям учебного курса,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ind w:left="1799"/>
        <w:rPr>
          <w:rFonts w:ascii="Times New Roman" w:hAnsi="Times New Roman"/>
          <w:i/>
          <w:iCs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в составе каждого второго модуля есть урок</w:t>
      </w:r>
      <w:r>
        <w:rPr>
          <w:rFonts w:ascii="Times New Roman" w:hAnsi="Times New Roman"/>
          <w:i/>
          <w:iCs/>
          <w:color w:val="000000"/>
          <w:sz w:val="26"/>
          <w:szCs w:val="26"/>
        </w:rPr>
        <w:t xml:space="preserve"> дополнительного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3" w:lineRule="exact"/>
        <w:ind w:left="1799"/>
        <w:rPr>
          <w:rFonts w:ascii="Times New Roman" w:hAnsi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/>
          <w:i/>
          <w:iCs/>
          <w:color w:val="000000"/>
          <w:sz w:val="26"/>
          <w:szCs w:val="26"/>
        </w:rPr>
        <w:t xml:space="preserve">чтения на </w:t>
      </w:r>
      <w:proofErr w:type="spellStart"/>
      <w:r>
        <w:rPr>
          <w:rFonts w:ascii="Times New Roman" w:hAnsi="Times New Roman"/>
          <w:i/>
          <w:iCs/>
          <w:color w:val="000000"/>
          <w:sz w:val="26"/>
          <w:szCs w:val="26"/>
        </w:rPr>
        <w:t>межпредметной</w:t>
      </w:r>
      <w:proofErr w:type="spellEnd"/>
      <w:r>
        <w:rPr>
          <w:rFonts w:ascii="Times New Roman" w:hAnsi="Times New Roman"/>
          <w:i/>
          <w:iCs/>
          <w:color w:val="000000"/>
          <w:sz w:val="26"/>
          <w:szCs w:val="26"/>
        </w:rPr>
        <w:t xml:space="preserve"> основе</w:t>
      </w:r>
      <w:r>
        <w:rPr>
          <w:rFonts w:ascii="Times New Roman" w:hAnsi="Times New Roman"/>
          <w:color w:val="000000"/>
          <w:sz w:val="26"/>
          <w:szCs w:val="26"/>
        </w:rPr>
        <w:t xml:space="preserve"> (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Extensive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Reading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.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Across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the</w:t>
      </w:r>
      <w:proofErr w:type="spellEnd"/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ind w:left="1799"/>
        <w:rPr>
          <w:rFonts w:ascii="Times New Roman" w:hAnsi="Times New Roman"/>
          <w:color w:val="000000"/>
          <w:sz w:val="26"/>
          <w:szCs w:val="26"/>
        </w:rPr>
      </w:pPr>
      <w:proofErr w:type="spellStart"/>
      <w:proofErr w:type="gramStart"/>
      <w:r>
        <w:rPr>
          <w:rFonts w:ascii="Times New Roman" w:hAnsi="Times New Roman"/>
          <w:color w:val="000000"/>
          <w:sz w:val="26"/>
          <w:szCs w:val="26"/>
        </w:rPr>
        <w:t>Curriculum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), что в значительной мере обеспечивает мотивацию</w:t>
      </w:r>
      <w:proofErr w:type="gramEnd"/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3" w:lineRule="exact"/>
        <w:ind w:left="1798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учащихся к освоению АЯ как средства познания окружающего мира.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ind w:left="179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В учебнике 8 класса появляется новая регулярная рубрика,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3" w:lineRule="exact"/>
        <w:ind w:left="1799"/>
        <w:rPr>
          <w:rFonts w:ascii="Times New Roman" w:hAnsi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/>
          <w:color w:val="000000"/>
          <w:sz w:val="26"/>
          <w:szCs w:val="26"/>
        </w:rPr>
        <w:t>посвященная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экологии (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Going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Green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).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ind w:left="2519"/>
        <w:rPr>
          <w:rFonts w:ascii="Times New Roman" w:hAnsi="Times New Roman"/>
          <w:i/>
          <w:iCs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Завершает каждый модуль материал для</w:t>
      </w:r>
      <w:r>
        <w:rPr>
          <w:rFonts w:ascii="Times New Roman" w:hAnsi="Times New Roman"/>
          <w:i/>
          <w:iCs/>
          <w:color w:val="000000"/>
          <w:sz w:val="26"/>
          <w:szCs w:val="26"/>
        </w:rPr>
        <w:t xml:space="preserve"> самопроверки и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3" w:lineRule="exact"/>
        <w:ind w:left="179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i/>
          <w:iCs/>
          <w:color w:val="000000"/>
          <w:sz w:val="26"/>
          <w:szCs w:val="26"/>
        </w:rPr>
        <w:t>рефлексии учебных достижений</w:t>
      </w:r>
      <w:r>
        <w:rPr>
          <w:rFonts w:ascii="Times New Roman" w:hAnsi="Times New Roman"/>
          <w:color w:val="000000"/>
          <w:sz w:val="26"/>
          <w:szCs w:val="26"/>
        </w:rPr>
        <w:t xml:space="preserve"> учащихся, 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который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>, как правило,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ind w:left="179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объединен в один урок с вводной страницей следующего модуля,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3" w:lineRule="exact"/>
        <w:ind w:left="1799"/>
        <w:rPr>
          <w:rFonts w:ascii="Times New Roman" w:hAnsi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/>
          <w:color w:val="000000"/>
          <w:sz w:val="26"/>
          <w:szCs w:val="26"/>
        </w:rPr>
        <w:t>выполняющей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мотивирующую функцию и обеспечивающей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ind w:left="1799"/>
        <w:rPr>
          <w:rFonts w:ascii="Times New Roman" w:hAnsi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color w:val="000000"/>
          <w:sz w:val="26"/>
          <w:szCs w:val="26"/>
        </w:rPr>
        <w:t>целеполагание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.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ind w:left="2157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i/>
          <w:iCs/>
          <w:color w:val="000000"/>
          <w:sz w:val="26"/>
          <w:szCs w:val="26"/>
        </w:rPr>
        <w:t>Справочные материалы учебника,</w:t>
      </w:r>
      <w:r>
        <w:rPr>
          <w:rFonts w:ascii="Times New Roman" w:hAnsi="Times New Roman"/>
          <w:color w:val="000000"/>
          <w:sz w:val="26"/>
          <w:szCs w:val="26"/>
        </w:rPr>
        <w:t xml:space="preserve"> как и весь курс “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Spotlight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”,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3" w:lineRule="exact"/>
        <w:ind w:left="180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построены с учетом развития самостоятельности учащимися 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при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их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ind w:left="1800"/>
        <w:rPr>
          <w:rFonts w:ascii="Times New Roman" w:hAnsi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/>
          <w:color w:val="000000"/>
          <w:sz w:val="26"/>
          <w:szCs w:val="26"/>
        </w:rPr>
        <w:t>использовании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>, роль родного языка при этом трудно переоценить.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3" w:lineRule="exact"/>
        <w:ind w:left="180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Принцип учета родного языка реализуется и в 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грамматическом</w:t>
      </w:r>
      <w:proofErr w:type="gramEnd"/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ind w:left="1800"/>
        <w:rPr>
          <w:rFonts w:ascii="Times New Roman" w:hAnsi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/>
          <w:color w:val="000000"/>
          <w:sz w:val="26"/>
          <w:szCs w:val="26"/>
        </w:rPr>
        <w:t>справочнике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и в поурочном англо-русском словаре. В Приложении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3" w:lineRule="exact"/>
        <w:ind w:left="180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к учебнику помещены тексты песен и задания к ним,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ind w:left="180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рекомендуемых к использованию в соответствии с темами модулей -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3" w:lineRule="exact"/>
        <w:ind w:left="180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как материал для дополнительной дифференцированной работы 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с</w:t>
      </w:r>
      <w:proofErr w:type="gramEnd"/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ind w:left="1800"/>
        <w:rPr>
          <w:rFonts w:ascii="Times New Roman" w:hAnsi="Times New Roman"/>
          <w:color w:val="000000"/>
          <w:sz w:val="26"/>
          <w:szCs w:val="26"/>
        </w:rPr>
        <w:sectPr w:rsidR="00DC5160">
          <w:pgSz w:w="11904" w:h="16840"/>
          <w:pgMar w:top="0" w:right="0" w:bottom="0" w:left="0" w:header="720" w:footer="720" w:gutter="0"/>
          <w:cols w:space="720"/>
          <w:noEndnote/>
        </w:sectPr>
      </w:pPr>
      <w:r>
        <w:rPr>
          <w:rFonts w:ascii="Times New Roman" w:hAnsi="Times New Roman"/>
          <w:color w:val="000000"/>
          <w:sz w:val="26"/>
          <w:szCs w:val="26"/>
        </w:rPr>
        <w:t>учащимися.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309" w:lineRule="exact"/>
        <w:ind w:left="1800"/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Компоненты УМК «Английский в фокусе»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78" w:lineRule="exact"/>
        <w:ind w:left="2508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Полноценный состав курса «Английский в фокусе 5–9»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3" w:lineRule="exact"/>
        <w:ind w:left="180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является его важной характеристикой. УМК состоит из: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501" w:lineRule="exact"/>
        <w:ind w:left="216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ahoma" w:hAnsi="Tahoma" w:cs="Tahoma"/>
          <w:color w:val="000000"/>
          <w:sz w:val="26"/>
          <w:szCs w:val="26"/>
        </w:rPr>
        <w:t>·</w:t>
      </w:r>
      <w:r>
        <w:rPr>
          <w:rFonts w:ascii="Times New Roman" w:hAnsi="Times New Roman"/>
          <w:color w:val="000000"/>
          <w:sz w:val="26"/>
          <w:szCs w:val="26"/>
        </w:rPr>
        <w:t xml:space="preserve"> учебника;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501" w:lineRule="exact"/>
        <w:ind w:left="216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ahoma" w:hAnsi="Tahoma" w:cs="Tahoma"/>
          <w:color w:val="000000"/>
          <w:sz w:val="26"/>
          <w:szCs w:val="26"/>
        </w:rPr>
        <w:t>·</w:t>
      </w:r>
      <w:r>
        <w:rPr>
          <w:rFonts w:ascii="Times New Roman" w:hAnsi="Times New Roman"/>
          <w:color w:val="000000"/>
          <w:sz w:val="26"/>
          <w:szCs w:val="26"/>
        </w:rPr>
        <w:t xml:space="preserve"> рабочей тетради;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502" w:lineRule="exact"/>
        <w:ind w:left="215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ahoma" w:hAnsi="Tahoma" w:cs="Tahoma"/>
          <w:color w:val="000000"/>
          <w:sz w:val="26"/>
          <w:szCs w:val="26"/>
        </w:rPr>
        <w:t>·</w:t>
      </w:r>
      <w:r>
        <w:rPr>
          <w:rFonts w:ascii="Times New Roman" w:hAnsi="Times New Roman"/>
          <w:color w:val="000000"/>
          <w:sz w:val="26"/>
          <w:szCs w:val="26"/>
        </w:rPr>
        <w:t xml:space="preserve"> книги для учителя;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501" w:lineRule="exact"/>
        <w:ind w:left="215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ahoma" w:hAnsi="Tahoma" w:cs="Tahoma"/>
          <w:color w:val="000000"/>
          <w:sz w:val="26"/>
          <w:szCs w:val="26"/>
        </w:rPr>
        <w:t>·</w:t>
      </w:r>
      <w:r>
        <w:rPr>
          <w:rFonts w:ascii="Times New Roman" w:hAnsi="Times New Roman"/>
          <w:color w:val="000000"/>
          <w:sz w:val="26"/>
          <w:szCs w:val="26"/>
        </w:rPr>
        <w:t xml:space="preserve"> книги для чтения;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501" w:lineRule="exact"/>
        <w:ind w:left="215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ahoma" w:hAnsi="Tahoma" w:cs="Tahoma"/>
          <w:color w:val="000000"/>
          <w:sz w:val="26"/>
          <w:szCs w:val="26"/>
        </w:rPr>
        <w:t>·</w:t>
      </w:r>
      <w:r>
        <w:rPr>
          <w:rFonts w:ascii="Times New Roman" w:hAnsi="Times New Roman"/>
          <w:color w:val="000000"/>
          <w:sz w:val="26"/>
          <w:szCs w:val="26"/>
        </w:rPr>
        <w:t xml:space="preserve"> языкового портфеля;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501" w:lineRule="exact"/>
        <w:ind w:left="215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ahoma" w:hAnsi="Tahoma" w:cs="Tahoma"/>
          <w:color w:val="000000"/>
          <w:sz w:val="26"/>
          <w:szCs w:val="26"/>
        </w:rPr>
        <w:t>·</w:t>
      </w:r>
      <w:r>
        <w:rPr>
          <w:rFonts w:ascii="Times New Roman" w:hAnsi="Times New Roman"/>
          <w:color w:val="000000"/>
          <w:sz w:val="26"/>
          <w:szCs w:val="26"/>
        </w:rPr>
        <w:t xml:space="preserve"> CD для занятий в классе;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501" w:lineRule="exact"/>
        <w:ind w:left="215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ahoma" w:hAnsi="Tahoma" w:cs="Tahoma"/>
          <w:color w:val="000000"/>
          <w:sz w:val="26"/>
          <w:szCs w:val="26"/>
        </w:rPr>
        <w:t>·</w:t>
      </w:r>
      <w:r>
        <w:rPr>
          <w:rFonts w:ascii="Times New Roman" w:hAnsi="Times New Roman"/>
          <w:color w:val="000000"/>
          <w:sz w:val="26"/>
          <w:szCs w:val="26"/>
        </w:rPr>
        <w:t xml:space="preserve"> CD для самостоятельных занятий дома;</w:t>
      </w:r>
    </w:p>
    <w:p w:rsidR="00DC5160" w:rsidRPr="003A1835" w:rsidRDefault="00DC5160" w:rsidP="00DC5160">
      <w:pPr>
        <w:widowControl w:val="0"/>
        <w:autoSpaceDE w:val="0"/>
        <w:autoSpaceDN w:val="0"/>
        <w:adjustRightInd w:val="0"/>
        <w:spacing w:after="0" w:line="501" w:lineRule="exact"/>
        <w:ind w:left="2159"/>
        <w:rPr>
          <w:rFonts w:ascii="Times New Roman" w:hAnsi="Times New Roman"/>
          <w:color w:val="000000"/>
          <w:sz w:val="26"/>
          <w:szCs w:val="26"/>
          <w:lang w:val="en-US"/>
        </w:rPr>
      </w:pPr>
      <w:r w:rsidRPr="003A1835">
        <w:rPr>
          <w:rFonts w:ascii="Tahoma" w:hAnsi="Tahoma" w:cs="Tahoma"/>
          <w:color w:val="000000"/>
          <w:sz w:val="26"/>
          <w:szCs w:val="26"/>
          <w:lang w:val="en-US"/>
        </w:rPr>
        <w:t>·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вебсайтакурса</w:t>
      </w:r>
      <w:proofErr w:type="spellEnd"/>
      <w:r w:rsidRPr="003A1835">
        <w:rPr>
          <w:rFonts w:ascii="Times New Roman" w:hAnsi="Times New Roman"/>
          <w:color w:val="000000"/>
          <w:sz w:val="26"/>
          <w:szCs w:val="26"/>
          <w:lang w:val="en-US"/>
        </w:rPr>
        <w:t xml:space="preserve"> (companion website)</w:t>
      </w:r>
      <w:hyperlink r:id="rId5" w:history="1">
        <w:r w:rsidRPr="003A1835">
          <w:rPr>
            <w:rFonts w:ascii="Times New Roman" w:hAnsi="Times New Roman"/>
            <w:color w:val="000000"/>
            <w:sz w:val="26"/>
            <w:szCs w:val="26"/>
            <w:lang w:val="en-US"/>
          </w:rPr>
          <w:t xml:space="preserve"> www.spotlightonrussia.ru</w:t>
        </w:r>
      </w:hyperlink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501" w:lineRule="exact"/>
        <w:ind w:left="215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ahoma" w:hAnsi="Tahoma" w:cs="Tahoma"/>
          <w:color w:val="000000"/>
          <w:sz w:val="26"/>
          <w:szCs w:val="26"/>
        </w:rPr>
        <w:t>·</w:t>
      </w:r>
      <w:r>
        <w:rPr>
          <w:rFonts w:ascii="Times New Roman" w:hAnsi="Times New Roman"/>
          <w:color w:val="000000"/>
          <w:sz w:val="26"/>
          <w:szCs w:val="26"/>
        </w:rPr>
        <w:t xml:space="preserve"> сборника контрольных заданий.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ind w:left="2368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Очевидно, что в дополнение к 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традиционным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>, новые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3" w:lineRule="exact"/>
        <w:ind w:left="180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компоненты УМК (языковой портфель,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вебсайт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) обеспечивают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ind w:left="180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последовательное решение обновленных задач 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современного</w:t>
      </w:r>
      <w:proofErr w:type="gramEnd"/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ind w:left="180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школьного языкового образования.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/>
          <w:sz w:val="24"/>
          <w:szCs w:val="24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309" w:lineRule="exact"/>
        <w:ind w:left="2310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Таблица структуры модулей в учебниках «Английский </w:t>
      </w:r>
      <w:proofErr w:type="gramStart"/>
      <w:r>
        <w:rPr>
          <w:rFonts w:ascii="Times New Roman" w:hAnsi="Times New Roman"/>
          <w:b/>
          <w:bCs/>
          <w:color w:val="000000"/>
          <w:sz w:val="26"/>
          <w:szCs w:val="26"/>
        </w:rPr>
        <w:t>в</w:t>
      </w:r>
      <w:proofErr w:type="gramEnd"/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3" w:lineRule="exact"/>
        <w:ind w:left="4832"/>
        <w:rPr>
          <w:rFonts w:ascii="Times New Roman" w:hAnsi="Times New Roman"/>
          <w:b/>
          <w:bCs/>
          <w:color w:val="000000"/>
          <w:sz w:val="26"/>
          <w:szCs w:val="26"/>
        </w:rPr>
      </w:pPr>
      <w:proofErr w:type="gramStart"/>
      <w:r>
        <w:rPr>
          <w:rFonts w:ascii="Times New Roman" w:hAnsi="Times New Roman"/>
          <w:b/>
          <w:bCs/>
          <w:color w:val="000000"/>
          <w:sz w:val="26"/>
          <w:szCs w:val="26"/>
        </w:rPr>
        <w:t>фокусе</w:t>
      </w:r>
      <w:proofErr w:type="gramEnd"/>
      <w:r>
        <w:rPr>
          <w:rFonts w:ascii="Times New Roman" w:hAnsi="Times New Roman"/>
          <w:b/>
          <w:bCs/>
          <w:color w:val="000000"/>
          <w:sz w:val="26"/>
          <w:szCs w:val="26"/>
        </w:rPr>
        <w:t>» 5–7 и 8–9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3" w:lineRule="exact"/>
        <w:ind w:left="4832"/>
        <w:rPr>
          <w:rFonts w:ascii="Times New Roman" w:hAnsi="Times New Roman"/>
          <w:b/>
          <w:bCs/>
          <w:color w:val="000000"/>
          <w:sz w:val="26"/>
          <w:szCs w:val="26"/>
        </w:rPr>
        <w:sectPr w:rsidR="00DC5160">
          <w:pgSz w:w="11904" w:h="16840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92" w:lineRule="exact"/>
        <w:ind w:left="3591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lastRenderedPageBreak/>
        <w:t>5–7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92" w:lineRule="exact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b/>
          <w:bCs/>
          <w:color w:val="000000"/>
          <w:sz w:val="26"/>
          <w:szCs w:val="26"/>
        </w:rPr>
        <w:lastRenderedPageBreak/>
        <w:t>8–9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92" w:lineRule="exact"/>
        <w:rPr>
          <w:rFonts w:ascii="Times New Roman" w:hAnsi="Times New Roman"/>
          <w:b/>
          <w:bCs/>
          <w:color w:val="000000"/>
          <w:sz w:val="26"/>
          <w:szCs w:val="26"/>
        </w:rPr>
        <w:sectPr w:rsidR="00DC5160">
          <w:type w:val="continuous"/>
          <w:pgSz w:w="11904" w:h="16840"/>
          <w:pgMar w:top="0" w:right="0" w:bottom="0" w:left="0" w:header="720" w:footer="720" w:gutter="0"/>
          <w:cols w:num="2" w:space="720" w:equalWidth="0">
            <w:col w:w="7830" w:space="10"/>
            <w:col w:w="4060"/>
          </w:cols>
          <w:noEndnote/>
        </w:sect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9" w:lineRule="exact"/>
        <w:ind w:left="180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lastRenderedPageBreak/>
        <w:t>Урок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 xml:space="preserve"> А</w:t>
      </w:r>
      <w:proofErr w:type="gramEnd"/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9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6"/>
          <w:szCs w:val="26"/>
        </w:rPr>
        <w:lastRenderedPageBreak/>
        <w:t>уроки введения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3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нового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лексико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-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9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6"/>
          <w:szCs w:val="26"/>
        </w:rPr>
        <w:lastRenderedPageBreak/>
        <w:t>Урок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 xml:space="preserve"> А</w:t>
      </w:r>
      <w:proofErr w:type="gramEnd"/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3" w:lineRule="exact"/>
        <w:rPr>
          <w:rFonts w:ascii="Times New Roman" w:hAnsi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/>
          <w:color w:val="000000"/>
          <w:sz w:val="26"/>
          <w:szCs w:val="26"/>
        </w:rPr>
        <w:t>(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Reading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&amp;</w:t>
      </w:r>
      <w:proofErr w:type="gramEnd"/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9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6"/>
          <w:szCs w:val="26"/>
        </w:rPr>
        <w:lastRenderedPageBreak/>
        <w:t>урок развития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3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навыков чтения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3" w:lineRule="exact"/>
        <w:rPr>
          <w:rFonts w:ascii="Times New Roman" w:hAnsi="Times New Roman"/>
          <w:color w:val="000000"/>
          <w:sz w:val="26"/>
          <w:szCs w:val="26"/>
        </w:rPr>
        <w:sectPr w:rsidR="00DC5160">
          <w:type w:val="continuous"/>
          <w:pgSz w:w="11904" w:h="16840"/>
          <w:pgMar w:top="0" w:right="0" w:bottom="0" w:left="0" w:header="720" w:footer="720" w:gutter="0"/>
          <w:cols w:num="4" w:space="720" w:equalWidth="0">
            <w:col w:w="3710" w:space="10"/>
            <w:col w:w="2290" w:space="10"/>
            <w:col w:w="1990" w:space="10"/>
            <w:col w:w="3880"/>
          </w:cols>
          <w:noEndnote/>
        </w:sect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ind w:left="3733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lastRenderedPageBreak/>
        <w:t xml:space="preserve">грамматического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Vocabulary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)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6"/>
          <w:szCs w:val="26"/>
        </w:rPr>
        <w:lastRenderedPageBreak/>
        <w:t>и устной речи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rPr>
          <w:rFonts w:ascii="Times New Roman" w:hAnsi="Times New Roman"/>
          <w:color w:val="000000"/>
          <w:sz w:val="26"/>
          <w:szCs w:val="26"/>
        </w:rPr>
        <w:sectPr w:rsidR="00DC5160">
          <w:type w:val="continuous"/>
          <w:pgSz w:w="11904" w:h="16840"/>
          <w:pgMar w:top="0" w:right="0" w:bottom="0" w:left="0" w:header="720" w:footer="720" w:gutter="0"/>
          <w:cols w:num="2" w:space="720" w:equalWidth="0">
            <w:col w:w="8010" w:space="10"/>
            <w:col w:w="3880" w:space="10"/>
          </w:cols>
          <w:noEndnote/>
        </w:sect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93" w:lineRule="exact"/>
        <w:ind w:left="180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lastRenderedPageBreak/>
        <w:t>Урок B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3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6"/>
          <w:szCs w:val="26"/>
        </w:rPr>
        <w:lastRenderedPageBreak/>
        <w:t>материала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93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6"/>
          <w:szCs w:val="26"/>
        </w:rPr>
        <w:lastRenderedPageBreak/>
        <w:t>Урок B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rPr>
          <w:rFonts w:ascii="Times New Roman" w:hAnsi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/>
          <w:color w:val="000000"/>
          <w:sz w:val="26"/>
          <w:szCs w:val="26"/>
        </w:rPr>
        <w:t>(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Listening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&amp;</w:t>
      </w:r>
      <w:proofErr w:type="gramEnd"/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93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br w:type="column"/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lastRenderedPageBreak/>
        <w:t>аудирования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и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устной речи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rPr>
          <w:rFonts w:ascii="Times New Roman" w:hAnsi="Times New Roman"/>
          <w:color w:val="000000"/>
          <w:sz w:val="26"/>
          <w:szCs w:val="26"/>
        </w:rPr>
        <w:sectPr w:rsidR="00DC5160">
          <w:type w:val="continuous"/>
          <w:pgSz w:w="11904" w:h="16840"/>
          <w:pgMar w:top="0" w:right="0" w:bottom="0" w:left="0" w:header="720" w:footer="720" w:gutter="0"/>
          <w:cols w:num="4" w:space="720" w:equalWidth="0">
            <w:col w:w="3710" w:space="10"/>
            <w:col w:w="2290" w:space="10"/>
            <w:col w:w="1990" w:space="10"/>
            <w:col w:w="3880"/>
          </w:cols>
          <w:noEndnote/>
        </w:sectPr>
      </w:pPr>
    </w:p>
    <w:p w:rsidR="00DC5160" w:rsidRPr="00CC6F4B" w:rsidRDefault="00DC5160" w:rsidP="00DC5160">
      <w:pPr>
        <w:widowControl w:val="0"/>
        <w:autoSpaceDE w:val="0"/>
        <w:autoSpaceDN w:val="0"/>
        <w:adjustRightInd w:val="0"/>
        <w:spacing w:after="0" w:line="483" w:lineRule="exact"/>
        <w:ind w:left="6020"/>
        <w:rPr>
          <w:rFonts w:ascii="Times New Roman" w:hAnsi="Times New Roman"/>
          <w:color w:val="000000"/>
          <w:sz w:val="26"/>
          <w:szCs w:val="26"/>
        </w:rPr>
      </w:pPr>
      <w:r w:rsidRPr="003A1835">
        <w:rPr>
          <w:rFonts w:ascii="Times New Roman" w:hAnsi="Times New Roman"/>
          <w:color w:val="000000"/>
          <w:sz w:val="26"/>
          <w:szCs w:val="26"/>
          <w:lang w:val="en-US"/>
        </w:rPr>
        <w:lastRenderedPageBreak/>
        <w:t>Speaking</w:t>
      </w:r>
      <w:r w:rsidRPr="00CC6F4B">
        <w:rPr>
          <w:rFonts w:ascii="Times New Roman" w:hAnsi="Times New Roman"/>
          <w:color w:val="000000"/>
          <w:sz w:val="26"/>
          <w:szCs w:val="26"/>
        </w:rPr>
        <w:t>)</w:t>
      </w:r>
    </w:p>
    <w:p w:rsidR="00DC5160" w:rsidRPr="00CC6F4B" w:rsidRDefault="00DC5160" w:rsidP="00DC5160">
      <w:pPr>
        <w:widowControl w:val="0"/>
        <w:autoSpaceDE w:val="0"/>
        <w:autoSpaceDN w:val="0"/>
        <w:adjustRightInd w:val="0"/>
        <w:spacing w:after="0" w:line="483" w:lineRule="exact"/>
        <w:ind w:left="6020"/>
        <w:rPr>
          <w:rFonts w:ascii="Times New Roman" w:hAnsi="Times New Roman"/>
          <w:color w:val="000000"/>
          <w:sz w:val="26"/>
          <w:szCs w:val="26"/>
        </w:rPr>
        <w:sectPr w:rsidR="00DC5160" w:rsidRPr="00CC6F4B">
          <w:type w:val="continuous"/>
          <w:pgSz w:w="11904" w:h="16840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DC5160" w:rsidRPr="00CC6F4B" w:rsidRDefault="00DC5160" w:rsidP="00DC5160">
      <w:pPr>
        <w:widowControl w:val="0"/>
        <w:autoSpaceDE w:val="0"/>
        <w:autoSpaceDN w:val="0"/>
        <w:adjustRightInd w:val="0"/>
        <w:spacing w:after="0" w:line="493" w:lineRule="exact"/>
        <w:ind w:left="1800"/>
        <w:rPr>
          <w:rFonts w:ascii="Times New Roman" w:hAnsi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color w:val="000000"/>
          <w:sz w:val="26"/>
          <w:szCs w:val="26"/>
        </w:rPr>
        <w:lastRenderedPageBreak/>
        <w:t>УрокС</w:t>
      </w:r>
      <w:proofErr w:type="spellEnd"/>
    </w:p>
    <w:p w:rsidR="00DC5160" w:rsidRPr="00CC6F4B" w:rsidRDefault="00DC5160" w:rsidP="00DC5160">
      <w:pPr>
        <w:widowControl w:val="0"/>
        <w:autoSpaceDE w:val="0"/>
        <w:autoSpaceDN w:val="0"/>
        <w:adjustRightInd w:val="0"/>
        <w:spacing w:after="0" w:line="493" w:lineRule="exact"/>
        <w:rPr>
          <w:rFonts w:ascii="Times New Roman" w:hAnsi="Times New Roman"/>
          <w:color w:val="000000"/>
          <w:sz w:val="26"/>
          <w:szCs w:val="26"/>
        </w:rPr>
      </w:pPr>
      <w:r w:rsidRPr="00CC6F4B"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6"/>
          <w:szCs w:val="26"/>
        </w:rPr>
        <w:lastRenderedPageBreak/>
        <w:t>Урок</w:t>
      </w:r>
      <w:r w:rsidRPr="00CC6F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3A1835">
        <w:rPr>
          <w:rFonts w:ascii="Times New Roman" w:hAnsi="Times New Roman"/>
          <w:color w:val="000000"/>
          <w:sz w:val="26"/>
          <w:szCs w:val="26"/>
          <w:lang w:val="en-US"/>
        </w:rPr>
        <w:t>C</w:t>
      </w:r>
    </w:p>
    <w:p w:rsidR="00DC5160" w:rsidRPr="00CC6F4B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CC6F4B">
        <w:rPr>
          <w:rFonts w:ascii="Times New Roman" w:hAnsi="Times New Roman"/>
          <w:color w:val="000000"/>
          <w:sz w:val="26"/>
          <w:szCs w:val="26"/>
        </w:rPr>
        <w:t>(</w:t>
      </w:r>
      <w:r w:rsidRPr="003A1835">
        <w:rPr>
          <w:rFonts w:ascii="Times New Roman" w:hAnsi="Times New Roman"/>
          <w:color w:val="000000"/>
          <w:sz w:val="26"/>
          <w:szCs w:val="26"/>
          <w:lang w:val="en-US"/>
        </w:rPr>
        <w:t>Grammar</w:t>
      </w:r>
      <w:r w:rsidRPr="00CC6F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3A1835">
        <w:rPr>
          <w:rFonts w:ascii="Times New Roman" w:hAnsi="Times New Roman"/>
          <w:color w:val="000000"/>
          <w:sz w:val="26"/>
          <w:szCs w:val="26"/>
          <w:lang w:val="en-US"/>
        </w:rPr>
        <w:t>in</w:t>
      </w:r>
      <w:proofErr w:type="gramEnd"/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93" w:lineRule="exact"/>
        <w:rPr>
          <w:rFonts w:ascii="Times New Roman" w:hAnsi="Times New Roman"/>
          <w:color w:val="000000"/>
          <w:sz w:val="26"/>
          <w:szCs w:val="26"/>
        </w:rPr>
      </w:pPr>
      <w:r w:rsidRPr="00DC5160"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6"/>
          <w:szCs w:val="26"/>
        </w:rPr>
        <w:lastRenderedPageBreak/>
        <w:t>урок освоения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rPr>
          <w:rFonts w:ascii="Times New Roman" w:hAnsi="Times New Roman"/>
          <w:color w:val="000000"/>
          <w:sz w:val="26"/>
          <w:szCs w:val="26"/>
        </w:rPr>
        <w:sectPr w:rsidR="00DC5160">
          <w:type w:val="continuous"/>
          <w:pgSz w:w="11904" w:h="16840"/>
          <w:pgMar w:top="0" w:right="0" w:bottom="0" w:left="0" w:header="720" w:footer="720" w:gutter="0"/>
          <w:cols w:num="3" w:space="720" w:equalWidth="0">
            <w:col w:w="6010" w:space="10"/>
            <w:col w:w="1990" w:space="10"/>
            <w:col w:w="3880" w:space="10"/>
          </w:cols>
          <w:noEndnote/>
        </w:sectPr>
      </w:pPr>
      <w:r>
        <w:rPr>
          <w:rFonts w:ascii="Times New Roman" w:hAnsi="Times New Roman"/>
          <w:color w:val="000000"/>
          <w:sz w:val="26"/>
          <w:szCs w:val="26"/>
        </w:rPr>
        <w:t>нового</w:t>
      </w:r>
      <w:r w:rsidR="002A28EE" w:rsidRPr="002A28EE">
        <w:rPr>
          <w:rFonts w:ascii="Calibri" w:hAnsi="Calibri"/>
          <w:noProof/>
        </w:rPr>
        <w:pict>
          <v:shape id="Полилиния 345" o:spid="_x0000_s1060" style="position:absolute;margin-left:88.5pt;margin-top:490.9pt;width:418pt;height:24.2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60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" path="m,484r8360,l8360,,,,,484xe" strokecolor="white" strokeweight="1pt">
            <v:path arrowok="t" o:connecttype="custom" o:connectlocs="0,307340;5308600,307340;5308600,0;0,0;0,307340" o:connectangles="0,0,0,0,0"/>
            <w10:wrap anchorx="page" anchory="page"/>
          </v:shape>
        </w:pict>
      </w:r>
      <w:r w:rsidR="002A28EE" w:rsidRPr="002A28EE">
        <w:rPr>
          <w:rFonts w:ascii="Calibri" w:hAnsi="Calibri"/>
          <w:noProof/>
        </w:rPr>
        <w:pict>
          <v:shape id="Полилиния 344" o:spid="_x0000_s1061" style="position:absolute;margin-left:88.5pt;margin-top:515.1pt;width:418pt;height:24.1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6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" path="m,482r8360,l8360,,,,,482xe" strokecolor="white" strokeweight="1pt">
            <v:path arrowok="t" o:connecttype="custom" o:connectlocs="0,306070;5308600,306070;5308600,0;0,0;0,306070" o:connectangles="0,0,0,0,0"/>
            <w10:wrap anchorx="page" anchory="page"/>
          </v:shape>
        </w:pict>
      </w:r>
      <w:r w:rsidR="002A28EE" w:rsidRPr="002A28EE">
        <w:rPr>
          <w:rFonts w:ascii="Calibri" w:hAnsi="Calibri"/>
          <w:noProof/>
        </w:rPr>
        <w:pict>
          <v:line id="Прямая соединительная линия 343" o:spid="_x0000_s1062" style="position:absolute;z-index:-251619328;visibility:visible;mso-position-horizontal-relative:page;mso-position-vertical-relative:page" from="343.2pt,336.25pt" to="488.85pt,3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" strokeweight="1pt">
            <w10:wrap anchorx="page" anchory="page"/>
          </v:line>
        </w:pict>
      </w:r>
      <w:r w:rsidR="002A28EE" w:rsidRPr="002A28EE">
        <w:rPr>
          <w:rFonts w:ascii="Calibri" w:hAnsi="Calibri"/>
          <w:noProof/>
        </w:rPr>
        <w:pict>
          <v:line id="Прямая соединительная линия 342" o:spid="_x0000_s1063" style="position:absolute;z-index:-251618304;visibility:visible;mso-position-horizontal-relative:page;mso-position-vertical-relative:page" from="84.35pt,539.95pt" to="511.65pt,5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" strokeweight="1pt">
            <w10:wrap anchorx="page" anchory="page"/>
          </v:line>
        </w:pict>
      </w:r>
      <w:r w:rsidR="002A28EE" w:rsidRPr="002A28EE">
        <w:rPr>
          <w:rFonts w:ascii="Calibri" w:hAnsi="Calibri"/>
          <w:noProof/>
        </w:rPr>
        <w:pict>
          <v:line id="Прямая соединительная линия 341" o:spid="_x0000_s1064" style="position:absolute;z-index:-251617280;visibility:visible;mso-position-horizontal-relative:page;mso-position-vertical-relative:page" from="85.1pt,539.7pt" to="85.1pt,76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" strokeweight="1pt">
            <w10:wrap anchorx="page" anchory="page"/>
          </v:line>
        </w:pict>
      </w:r>
      <w:r w:rsidR="002A28EE" w:rsidRPr="002A28EE">
        <w:rPr>
          <w:rFonts w:ascii="Calibri" w:hAnsi="Calibri"/>
          <w:noProof/>
        </w:rPr>
        <w:pict>
          <v:line id="Прямая соединительная линия 340" o:spid="_x0000_s1065" style="position:absolute;z-index:-251616256;visibility:visible;mso-position-horizontal-relative:page;mso-position-vertical-relative:page" from="296.1pt,539.7pt" to="296.1pt,76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" strokeweight="1pt">
            <w10:wrap anchorx="page" anchory="page"/>
          </v:line>
        </w:pict>
      </w:r>
      <w:r w:rsidR="002A28EE" w:rsidRPr="002A28EE">
        <w:rPr>
          <w:rFonts w:ascii="Calibri" w:hAnsi="Calibri"/>
          <w:noProof/>
        </w:rPr>
        <w:pict>
          <v:line id="Прямая соединительная линия 339" o:spid="_x0000_s1066" style="position:absolute;z-index:-251615232;visibility:visible;mso-position-horizontal-relative:page;mso-position-vertical-relative:page" from="510.9pt,539.7pt" to="510.9pt,76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" strokeweight="1pt">
            <w10:wrap anchorx="page" anchory="page"/>
          </v:line>
        </w:pict>
      </w:r>
      <w:r w:rsidR="002A28EE" w:rsidRPr="002A28EE">
        <w:rPr>
          <w:rFonts w:ascii="Calibri" w:hAnsi="Calibri"/>
          <w:noProof/>
        </w:rPr>
        <w:pict>
          <v:line id="Прямая соединительная линия 338" o:spid="_x0000_s1067" style="position:absolute;z-index:-251614208;visibility:visible;mso-position-horizontal-relative:page;mso-position-vertical-relative:page" from="84.35pt,564.6pt" to="511.65pt,56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" strokeweight="1pt">
            <w10:wrap anchorx="page" anchory="page"/>
          </v:line>
        </w:pict>
      </w:r>
      <w:r w:rsidR="002A28EE" w:rsidRPr="002A28EE">
        <w:rPr>
          <w:rFonts w:ascii="Calibri" w:hAnsi="Calibri"/>
          <w:noProof/>
        </w:rPr>
        <w:pict>
          <v:line id="Прямая соединительная линия 337" o:spid="_x0000_s1068" style="position:absolute;z-index:-251613184;visibility:visible;mso-position-horizontal-relative:page;mso-position-vertical-relative:page" from="181.75pt,564.35pt" to="181.75pt,76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" strokeweight="1pt">
            <w10:wrap anchorx="page" anchory="page"/>
          </v:line>
        </w:pict>
      </w:r>
      <w:r w:rsidR="002A28EE" w:rsidRPr="002A28EE">
        <w:rPr>
          <w:rFonts w:ascii="Calibri" w:hAnsi="Calibri"/>
          <w:noProof/>
        </w:rPr>
        <w:pict>
          <v:line id="Прямая соединительная линия 336" o:spid="_x0000_s1069" style="position:absolute;z-index:-251612160;visibility:visible;mso-position-horizontal-relative:page;mso-position-vertical-relative:page" from="396.55pt,564.35pt" to="396.55pt,76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" strokeweight="1pt">
            <w10:wrap anchorx="page" anchory="page"/>
          </v:line>
        </w:pict>
      </w:r>
      <w:r w:rsidR="002A28EE" w:rsidRPr="002A28EE">
        <w:rPr>
          <w:rFonts w:ascii="Calibri" w:hAnsi="Calibri"/>
          <w:noProof/>
        </w:rPr>
        <w:pict>
          <v:line id="Прямая соединительная линия 335" o:spid="_x0000_s1070" style="position:absolute;z-index:-251611136;visibility:visible;mso-position-horizontal-relative:page;mso-position-vertical-relative:page" from="84.35pt,637.6pt" to="182.5pt,6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" strokeweight="1pt">
            <w10:wrap anchorx="page" anchory="page"/>
          </v:line>
        </w:pict>
      </w:r>
      <w:r w:rsidR="002A28EE" w:rsidRPr="002A28EE">
        <w:rPr>
          <w:rFonts w:ascii="Calibri" w:hAnsi="Calibri"/>
          <w:noProof/>
        </w:rPr>
        <w:pict>
          <v:line id="Прямая соединительная линия 334" o:spid="_x0000_s1071" style="position:absolute;z-index:-251610112;visibility:visible;mso-position-horizontal-relative:page;mso-position-vertical-relative:page" from="295.4pt,637.6pt" to="511.65pt,6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" strokeweight="1pt">
            <w10:wrap anchorx="page" anchory="page"/>
          </v:line>
        </w:pict>
      </w:r>
      <w:r w:rsidR="002A28EE" w:rsidRPr="002A28EE">
        <w:rPr>
          <w:rFonts w:ascii="Calibri" w:hAnsi="Calibri"/>
          <w:noProof/>
        </w:rPr>
        <w:pict>
          <v:line id="Прямая соединительная линия 333" o:spid="_x0000_s1072" style="position:absolute;z-index:-251609088;visibility:visible;mso-position-horizontal-relative:page;mso-position-vertical-relative:page" from="84.35pt,710.55pt" to="182.5pt,7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" strokeweight="1pt">
            <w10:wrap anchorx="page" anchory="page"/>
          </v:line>
        </w:pict>
      </w:r>
      <w:r w:rsidR="002A28EE" w:rsidRPr="002A28EE">
        <w:rPr>
          <w:rFonts w:ascii="Calibri" w:hAnsi="Calibri"/>
          <w:noProof/>
        </w:rPr>
        <w:pict>
          <v:line id="Прямая соединительная линия 332" o:spid="_x0000_s1073" style="position:absolute;z-index:-251608064;visibility:visible;mso-position-horizontal-relative:page;mso-position-vertical-relative:page" from="295.4pt,710.55pt" to="511.65pt,7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" strokeweight="1pt">
            <w10:wrap anchorx="page" anchory="page"/>
          </v:line>
        </w:pict>
      </w:r>
      <w:r w:rsidR="002A28EE" w:rsidRPr="002A28EE">
        <w:rPr>
          <w:rFonts w:ascii="Calibri" w:hAnsi="Calibri"/>
          <w:noProof/>
        </w:rPr>
        <w:pict>
          <v:line id="Прямая соединительная линия 331" o:spid="_x0000_s1074" style="position:absolute;z-index:-251607040;visibility:visible;mso-position-horizontal-relative:page;mso-position-vertical-relative:page" from="84.35pt,759.3pt" to="511.2pt,7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" strokeweight="1pt">
            <w10:wrap anchorx="page" anchory="page"/>
          </v:line>
        </w:pic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309" w:lineRule="exact"/>
        <w:ind w:left="6020"/>
        <w:rPr>
          <w:rFonts w:ascii="Times New Roman" w:hAnsi="Times New Roman"/>
          <w:color w:val="000000"/>
          <w:sz w:val="26"/>
          <w:szCs w:val="26"/>
        </w:rPr>
      </w:pPr>
      <w:proofErr w:type="spellStart"/>
      <w:proofErr w:type="gramStart"/>
      <w:r>
        <w:rPr>
          <w:rFonts w:ascii="Times New Roman" w:hAnsi="Times New Roman"/>
          <w:color w:val="000000"/>
          <w:sz w:val="26"/>
          <w:szCs w:val="26"/>
        </w:rPr>
        <w:t>Use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)</w:t>
      </w:r>
      <w:proofErr w:type="gramEnd"/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6"/>
          <w:szCs w:val="26"/>
        </w:rPr>
        <w:br w:type="column"/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309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грамматического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материала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rPr>
          <w:rFonts w:ascii="Times New Roman" w:hAnsi="Times New Roman"/>
          <w:color w:val="000000"/>
          <w:sz w:val="26"/>
          <w:szCs w:val="26"/>
        </w:rPr>
        <w:sectPr w:rsidR="00DC5160">
          <w:pgSz w:w="11904" w:h="16840"/>
          <w:pgMar w:top="0" w:right="0" w:bottom="0" w:left="0" w:header="720" w:footer="720" w:gutter="0"/>
          <w:cols w:num="2" w:space="720" w:equalWidth="0">
            <w:col w:w="8010" w:space="10"/>
            <w:col w:w="3880"/>
          </w:cols>
          <w:noEndnote/>
        </w:sectPr>
      </w:pPr>
    </w:p>
    <w:p w:rsidR="00DC5160" w:rsidRPr="00CC6F4B" w:rsidRDefault="00DC5160" w:rsidP="00DC5160">
      <w:pPr>
        <w:widowControl w:val="0"/>
        <w:autoSpaceDE w:val="0"/>
        <w:autoSpaceDN w:val="0"/>
        <w:adjustRightInd w:val="0"/>
        <w:spacing w:after="0" w:line="493" w:lineRule="exact"/>
        <w:ind w:left="1800"/>
        <w:rPr>
          <w:rFonts w:ascii="Times New Roman" w:hAnsi="Times New Roman"/>
          <w:color w:val="000000"/>
          <w:sz w:val="26"/>
          <w:szCs w:val="26"/>
        </w:rPr>
      </w:pPr>
      <w:r w:rsidRPr="003A1835">
        <w:rPr>
          <w:rFonts w:ascii="Times New Roman" w:hAnsi="Times New Roman"/>
          <w:color w:val="000000"/>
          <w:sz w:val="26"/>
          <w:szCs w:val="26"/>
          <w:lang w:val="en-US"/>
        </w:rPr>
        <w:lastRenderedPageBreak/>
        <w:t>Culture</w:t>
      </w:r>
      <w:r w:rsidRPr="00CC6F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3A1835">
        <w:rPr>
          <w:rFonts w:ascii="Times New Roman" w:hAnsi="Times New Roman"/>
          <w:color w:val="000000"/>
          <w:sz w:val="26"/>
          <w:szCs w:val="26"/>
          <w:lang w:val="en-US"/>
        </w:rPr>
        <w:t>Corner</w:t>
      </w:r>
      <w:r w:rsidRPr="00CC6F4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Культуро</w:t>
      </w:r>
      <w:proofErr w:type="spellEnd"/>
      <w:r w:rsidRPr="00CC6F4B">
        <w:rPr>
          <w:rFonts w:ascii="Times New Roman" w:hAnsi="Times New Roman"/>
          <w:color w:val="000000"/>
          <w:sz w:val="26"/>
          <w:szCs w:val="26"/>
        </w:rPr>
        <w:t>-/</w:t>
      </w:r>
    </w:p>
    <w:p w:rsidR="00DC5160" w:rsidRPr="00CC6F4B" w:rsidRDefault="00DC5160" w:rsidP="00DC5160">
      <w:pPr>
        <w:widowControl w:val="0"/>
        <w:autoSpaceDE w:val="0"/>
        <w:autoSpaceDN w:val="0"/>
        <w:adjustRightInd w:val="0"/>
        <w:spacing w:after="0" w:line="483" w:lineRule="exact"/>
        <w:ind w:left="3733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страноведческие</w:t>
      </w:r>
    </w:p>
    <w:p w:rsidR="00DC5160" w:rsidRPr="00CC6F4B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ind w:left="3733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уроки</w:t>
      </w:r>
    </w:p>
    <w:p w:rsidR="00DC5160" w:rsidRPr="00CC6F4B" w:rsidRDefault="00DC5160" w:rsidP="00DC51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5160" w:rsidRPr="00CC6F4B" w:rsidRDefault="00DC5160" w:rsidP="00DC51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5160" w:rsidRPr="00CC6F4B" w:rsidRDefault="00DC5160" w:rsidP="00DC5160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/>
          <w:sz w:val="24"/>
          <w:szCs w:val="24"/>
        </w:rPr>
      </w:pPr>
    </w:p>
    <w:p w:rsidR="00DC5160" w:rsidRPr="00CC6F4B" w:rsidRDefault="00DC5160" w:rsidP="00DC5160">
      <w:pPr>
        <w:widowControl w:val="0"/>
        <w:autoSpaceDE w:val="0"/>
        <w:autoSpaceDN w:val="0"/>
        <w:adjustRightInd w:val="0"/>
        <w:spacing w:after="0" w:line="309" w:lineRule="exact"/>
        <w:ind w:left="1800"/>
        <w:rPr>
          <w:rFonts w:ascii="Times New Roman" w:hAnsi="Times New Roman"/>
          <w:color w:val="000000"/>
          <w:sz w:val="26"/>
          <w:szCs w:val="26"/>
        </w:rPr>
      </w:pPr>
      <w:r w:rsidRPr="003A1835">
        <w:rPr>
          <w:rFonts w:ascii="Times New Roman" w:hAnsi="Times New Roman"/>
          <w:color w:val="000000"/>
          <w:sz w:val="26"/>
          <w:szCs w:val="26"/>
          <w:lang w:val="en-US"/>
        </w:rPr>
        <w:t>Spotlight</w:t>
      </w:r>
      <w:r w:rsidRPr="00CC6F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3A1835">
        <w:rPr>
          <w:rFonts w:ascii="Times New Roman" w:hAnsi="Times New Roman"/>
          <w:color w:val="000000"/>
          <w:sz w:val="26"/>
          <w:szCs w:val="26"/>
          <w:lang w:val="en-US"/>
        </w:rPr>
        <w:t>on</w:t>
      </w:r>
    </w:p>
    <w:p w:rsidR="00DC5160" w:rsidRPr="00CC6F4B" w:rsidRDefault="00DC5160" w:rsidP="00DC5160">
      <w:pPr>
        <w:widowControl w:val="0"/>
        <w:autoSpaceDE w:val="0"/>
        <w:autoSpaceDN w:val="0"/>
        <w:adjustRightInd w:val="0"/>
        <w:spacing w:after="0" w:line="493" w:lineRule="exact"/>
        <w:rPr>
          <w:rFonts w:ascii="Times New Roman" w:hAnsi="Times New Roman"/>
          <w:color w:val="000000"/>
          <w:sz w:val="26"/>
          <w:szCs w:val="26"/>
        </w:rPr>
      </w:pPr>
      <w:r w:rsidRPr="00CC6F4B"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6"/>
          <w:szCs w:val="26"/>
        </w:rPr>
        <w:lastRenderedPageBreak/>
        <w:t>Урок</w:t>
      </w:r>
      <w:r w:rsidRPr="00CC6F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3A1835">
        <w:rPr>
          <w:rFonts w:ascii="Times New Roman" w:hAnsi="Times New Roman"/>
          <w:color w:val="000000"/>
          <w:sz w:val="26"/>
          <w:szCs w:val="26"/>
          <w:lang w:val="en-US"/>
        </w:rPr>
        <w:t>D</w:t>
      </w:r>
    </w:p>
    <w:p w:rsidR="00DC5160" w:rsidRPr="003A1835" w:rsidRDefault="00DC5160" w:rsidP="00DC5160">
      <w:pPr>
        <w:widowControl w:val="0"/>
        <w:autoSpaceDE w:val="0"/>
        <w:autoSpaceDN w:val="0"/>
        <w:adjustRightInd w:val="0"/>
        <w:spacing w:after="0" w:line="483" w:lineRule="exact"/>
        <w:rPr>
          <w:rFonts w:ascii="Times New Roman" w:hAnsi="Times New Roman"/>
          <w:color w:val="000000"/>
          <w:sz w:val="26"/>
          <w:szCs w:val="26"/>
          <w:lang w:val="en-US"/>
        </w:rPr>
      </w:pPr>
      <w:r w:rsidRPr="003A1835">
        <w:rPr>
          <w:rFonts w:ascii="Times New Roman" w:hAnsi="Times New Roman"/>
          <w:color w:val="000000"/>
          <w:sz w:val="26"/>
          <w:szCs w:val="26"/>
          <w:lang w:val="en-US"/>
        </w:rPr>
        <w:t>(Vocabulary &amp;</w:t>
      </w:r>
    </w:p>
    <w:p w:rsidR="00DC5160" w:rsidRPr="00CC6F4B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rPr>
          <w:rFonts w:ascii="Times New Roman" w:hAnsi="Times New Roman"/>
          <w:color w:val="000000"/>
          <w:sz w:val="26"/>
          <w:szCs w:val="26"/>
          <w:lang w:val="en-US"/>
        </w:rPr>
      </w:pPr>
      <w:r w:rsidRPr="00CC6F4B">
        <w:rPr>
          <w:rFonts w:ascii="Times New Roman" w:hAnsi="Times New Roman"/>
          <w:color w:val="000000"/>
          <w:sz w:val="26"/>
          <w:szCs w:val="26"/>
          <w:lang w:val="en-US"/>
        </w:rPr>
        <w:t>Speaking)</w:t>
      </w:r>
    </w:p>
    <w:p w:rsidR="00DC5160" w:rsidRPr="00CC6F4B" w:rsidRDefault="00DC5160" w:rsidP="00DC51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en-US"/>
        </w:rPr>
      </w:pPr>
    </w:p>
    <w:p w:rsidR="00DC5160" w:rsidRPr="00CC6F4B" w:rsidRDefault="00DC5160" w:rsidP="00DC51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en-US"/>
        </w:rPr>
      </w:pPr>
    </w:p>
    <w:p w:rsidR="00DC5160" w:rsidRPr="00CC6F4B" w:rsidRDefault="00DC5160" w:rsidP="00DC5160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/>
          <w:sz w:val="24"/>
          <w:szCs w:val="24"/>
          <w:lang w:val="en-US"/>
        </w:rPr>
      </w:pPr>
    </w:p>
    <w:p w:rsidR="00DC5160" w:rsidRPr="00CC6F4B" w:rsidRDefault="00DC5160" w:rsidP="00DC5160">
      <w:pPr>
        <w:widowControl w:val="0"/>
        <w:autoSpaceDE w:val="0"/>
        <w:autoSpaceDN w:val="0"/>
        <w:adjustRightInd w:val="0"/>
        <w:spacing w:after="0" w:line="309" w:lineRule="exact"/>
        <w:rPr>
          <w:rFonts w:ascii="Times New Roman" w:hAnsi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/>
          <w:color w:val="000000"/>
          <w:sz w:val="26"/>
          <w:szCs w:val="26"/>
        </w:rPr>
        <w:t>Урок</w:t>
      </w:r>
      <w:r w:rsidRPr="00CC6F4B">
        <w:rPr>
          <w:rFonts w:ascii="Times New Roman" w:hAnsi="Times New Roman"/>
          <w:color w:val="000000"/>
          <w:sz w:val="26"/>
          <w:szCs w:val="26"/>
          <w:lang w:val="en-US"/>
        </w:rPr>
        <w:t xml:space="preserve"> E</w:t>
      </w:r>
    </w:p>
    <w:p w:rsidR="00DC5160" w:rsidRPr="00CC6F4B" w:rsidRDefault="00DC5160" w:rsidP="00DC5160">
      <w:pPr>
        <w:widowControl w:val="0"/>
        <w:autoSpaceDE w:val="0"/>
        <w:autoSpaceDN w:val="0"/>
        <w:adjustRightInd w:val="0"/>
        <w:spacing w:after="0" w:line="493" w:lineRule="exact"/>
        <w:rPr>
          <w:rFonts w:ascii="Times New Roman" w:hAnsi="Times New Roman"/>
          <w:color w:val="000000"/>
          <w:sz w:val="26"/>
          <w:szCs w:val="26"/>
          <w:lang w:val="en-US"/>
        </w:rPr>
      </w:pPr>
      <w:r w:rsidRPr="00CC6F4B">
        <w:rPr>
          <w:rFonts w:ascii="Times New Roman" w:hAnsi="Times New Roman"/>
          <w:sz w:val="24"/>
          <w:szCs w:val="24"/>
          <w:lang w:val="en-US"/>
        </w:rPr>
        <w:br w:type="column"/>
      </w:r>
      <w:r>
        <w:rPr>
          <w:rFonts w:ascii="Times New Roman" w:hAnsi="Times New Roman"/>
          <w:color w:val="000000"/>
          <w:sz w:val="26"/>
          <w:szCs w:val="26"/>
        </w:rPr>
        <w:lastRenderedPageBreak/>
        <w:t>урок</w:t>
      </w:r>
      <w:r w:rsidRPr="00CC6F4B">
        <w:rPr>
          <w:rFonts w:ascii="Times New Roman" w:hAnsi="Times New Roman"/>
          <w:color w:val="000000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развития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3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навыков речи,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лексических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3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навыков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91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урок развития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91" w:lineRule="exact"/>
        <w:rPr>
          <w:rFonts w:ascii="Times New Roman" w:hAnsi="Times New Roman"/>
          <w:color w:val="000000"/>
          <w:sz w:val="26"/>
          <w:szCs w:val="26"/>
        </w:rPr>
        <w:sectPr w:rsidR="00DC5160">
          <w:type w:val="continuous"/>
          <w:pgSz w:w="11904" w:h="16840"/>
          <w:pgMar w:top="0" w:right="0" w:bottom="0" w:left="0" w:header="720" w:footer="720" w:gutter="0"/>
          <w:cols w:num="3" w:space="720" w:equalWidth="0">
            <w:col w:w="6010" w:space="10"/>
            <w:col w:w="1990" w:space="10"/>
            <w:col w:w="3880"/>
          </w:cols>
          <w:noEndnote/>
        </w:sectPr>
      </w:pPr>
    </w:p>
    <w:p w:rsidR="00DC5160" w:rsidRPr="00CC6F4B" w:rsidRDefault="00DC5160" w:rsidP="00DC5160">
      <w:pPr>
        <w:widowControl w:val="0"/>
        <w:autoSpaceDE w:val="0"/>
        <w:autoSpaceDN w:val="0"/>
        <w:adjustRightInd w:val="0"/>
        <w:spacing w:after="0" w:line="483" w:lineRule="exact"/>
        <w:ind w:left="1800"/>
        <w:rPr>
          <w:rFonts w:ascii="Times New Roman" w:hAnsi="Times New Roman"/>
          <w:color w:val="000000"/>
          <w:sz w:val="26"/>
          <w:szCs w:val="26"/>
          <w:lang w:val="en-US"/>
        </w:rPr>
      </w:pPr>
      <w:r w:rsidRPr="00CC6F4B">
        <w:rPr>
          <w:rFonts w:ascii="Times New Roman" w:hAnsi="Times New Roman"/>
          <w:color w:val="000000"/>
          <w:sz w:val="26"/>
          <w:szCs w:val="26"/>
          <w:lang w:val="en-US"/>
        </w:rPr>
        <w:lastRenderedPageBreak/>
        <w:t>Russia</w:t>
      </w:r>
    </w:p>
    <w:p w:rsidR="00DC5160" w:rsidRPr="00CC6F4B" w:rsidRDefault="00DC5160" w:rsidP="00DC5160">
      <w:pPr>
        <w:widowControl w:val="0"/>
        <w:autoSpaceDE w:val="0"/>
        <w:autoSpaceDN w:val="0"/>
        <w:adjustRightInd w:val="0"/>
        <w:spacing w:after="0" w:line="483" w:lineRule="exact"/>
        <w:rPr>
          <w:rFonts w:ascii="Times New Roman" w:hAnsi="Times New Roman"/>
          <w:color w:val="000000"/>
          <w:sz w:val="26"/>
          <w:szCs w:val="26"/>
          <w:lang w:val="en-US"/>
        </w:rPr>
      </w:pPr>
      <w:r w:rsidRPr="00CC6F4B">
        <w:rPr>
          <w:rFonts w:ascii="Times New Roman" w:hAnsi="Times New Roman"/>
          <w:sz w:val="24"/>
          <w:szCs w:val="24"/>
          <w:lang w:val="en-US"/>
        </w:rPr>
        <w:br w:type="column"/>
      </w:r>
      <w:r w:rsidRPr="00CC6F4B">
        <w:rPr>
          <w:rFonts w:ascii="Times New Roman" w:hAnsi="Times New Roman"/>
          <w:color w:val="000000"/>
          <w:sz w:val="26"/>
          <w:szCs w:val="26"/>
          <w:lang w:val="en-US"/>
        </w:rPr>
        <w:lastRenderedPageBreak/>
        <w:t xml:space="preserve">(Writing Skills) </w:t>
      </w:r>
      <w:r>
        <w:rPr>
          <w:rFonts w:ascii="Times New Roman" w:hAnsi="Times New Roman"/>
          <w:color w:val="000000"/>
          <w:sz w:val="26"/>
          <w:szCs w:val="26"/>
        </w:rPr>
        <w:t>навыков</w:t>
      </w:r>
      <w:r w:rsidRPr="00CC6F4B">
        <w:rPr>
          <w:rFonts w:ascii="Times New Roman" w:hAnsi="Times New Roman"/>
          <w:color w:val="000000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и</w:t>
      </w:r>
    </w:p>
    <w:p w:rsidR="00DC5160" w:rsidRPr="00CC6F4B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ind w:left="2009"/>
        <w:rPr>
          <w:rFonts w:ascii="Times New Roman" w:hAnsi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/>
          <w:color w:val="000000"/>
          <w:sz w:val="26"/>
          <w:szCs w:val="26"/>
        </w:rPr>
        <w:t>умений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3" w:lineRule="exact"/>
        <w:ind w:left="200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продуктивного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ind w:left="200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письма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ind w:left="2009"/>
        <w:rPr>
          <w:rFonts w:ascii="Times New Roman" w:hAnsi="Times New Roman"/>
          <w:color w:val="000000"/>
          <w:sz w:val="26"/>
          <w:szCs w:val="26"/>
        </w:rPr>
        <w:sectPr w:rsidR="00DC5160">
          <w:type w:val="continuous"/>
          <w:pgSz w:w="11904" w:h="16840"/>
          <w:pgMar w:top="0" w:right="0" w:bottom="0" w:left="0" w:header="720" w:footer="720" w:gutter="0"/>
          <w:cols w:num="2" w:space="720" w:equalWidth="0">
            <w:col w:w="6010" w:space="10"/>
            <w:col w:w="5880" w:space="10"/>
          </w:cols>
          <w:noEndnote/>
        </w:sect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93" w:lineRule="exact"/>
        <w:ind w:left="1800"/>
        <w:rPr>
          <w:rFonts w:ascii="Times New Roman" w:hAnsi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color w:val="000000"/>
          <w:sz w:val="26"/>
          <w:szCs w:val="26"/>
        </w:rPr>
        <w:lastRenderedPageBreak/>
        <w:t>English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in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Use</w:t>
      </w:r>
      <w:proofErr w:type="spellEnd"/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93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6"/>
          <w:szCs w:val="26"/>
        </w:rPr>
        <w:lastRenderedPageBreak/>
        <w:t xml:space="preserve">урок 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речевого</w:t>
      </w:r>
      <w:proofErr w:type="gramEnd"/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3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этикета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93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6"/>
          <w:szCs w:val="26"/>
        </w:rPr>
        <w:lastRenderedPageBreak/>
        <w:t>Урок F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3" w:lineRule="exact"/>
        <w:rPr>
          <w:rFonts w:ascii="Times New Roman" w:hAnsi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/>
          <w:color w:val="000000"/>
          <w:sz w:val="26"/>
          <w:szCs w:val="26"/>
        </w:rPr>
        <w:t>(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English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in</w:t>
      </w:r>
      <w:proofErr w:type="spellEnd"/>
      <w:proofErr w:type="gramEnd"/>
    </w:p>
    <w:p w:rsidR="00DC5160" w:rsidRPr="00CC6F4B" w:rsidRDefault="00DC5160" w:rsidP="00DC5160">
      <w:pPr>
        <w:widowControl w:val="0"/>
        <w:autoSpaceDE w:val="0"/>
        <w:autoSpaceDN w:val="0"/>
        <w:adjustRightInd w:val="0"/>
        <w:spacing w:after="0" w:line="493" w:lineRule="exact"/>
        <w:rPr>
          <w:rFonts w:ascii="Times New Roman" w:hAnsi="Times New Roman"/>
          <w:color w:val="000000"/>
          <w:sz w:val="26"/>
          <w:szCs w:val="26"/>
        </w:rPr>
      </w:pPr>
      <w:r w:rsidRPr="00CC6F4B">
        <w:rPr>
          <w:rFonts w:ascii="Times New Roman" w:hAnsi="Times New Roman"/>
          <w:sz w:val="24"/>
          <w:szCs w:val="24"/>
        </w:rPr>
        <w:br w:type="column"/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lastRenderedPageBreak/>
        <w:t>урокречевого</w:t>
      </w:r>
      <w:proofErr w:type="spellEnd"/>
    </w:p>
    <w:p w:rsidR="00DC5160" w:rsidRPr="00CC6F4B" w:rsidRDefault="00DC5160" w:rsidP="00DC5160">
      <w:pPr>
        <w:widowControl w:val="0"/>
        <w:autoSpaceDE w:val="0"/>
        <w:autoSpaceDN w:val="0"/>
        <w:adjustRightInd w:val="0"/>
        <w:spacing w:after="0" w:line="483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этикета</w:t>
      </w:r>
    </w:p>
    <w:p w:rsidR="00DC5160" w:rsidRPr="00CC6F4B" w:rsidRDefault="00DC5160" w:rsidP="00DC5160">
      <w:pPr>
        <w:widowControl w:val="0"/>
        <w:autoSpaceDE w:val="0"/>
        <w:autoSpaceDN w:val="0"/>
        <w:adjustRightInd w:val="0"/>
        <w:spacing w:after="0" w:line="483" w:lineRule="exact"/>
        <w:rPr>
          <w:rFonts w:ascii="Times New Roman" w:hAnsi="Times New Roman"/>
          <w:color w:val="000000"/>
          <w:sz w:val="26"/>
          <w:szCs w:val="26"/>
        </w:rPr>
        <w:sectPr w:rsidR="00DC5160" w:rsidRPr="00CC6F4B">
          <w:type w:val="continuous"/>
          <w:pgSz w:w="11904" w:h="16840"/>
          <w:pgMar w:top="0" w:right="0" w:bottom="0" w:left="0" w:header="720" w:footer="720" w:gutter="0"/>
          <w:cols w:num="4" w:space="720" w:equalWidth="0">
            <w:col w:w="3710" w:space="10"/>
            <w:col w:w="2290" w:space="10"/>
            <w:col w:w="1990" w:space="10"/>
            <w:col w:w="3880"/>
          </w:cols>
          <w:noEndnote/>
        </w:sectPr>
      </w:pPr>
    </w:p>
    <w:p w:rsidR="00DC5160" w:rsidRPr="003A1835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ind w:left="6020"/>
        <w:rPr>
          <w:rFonts w:ascii="Times New Roman" w:hAnsi="Times New Roman"/>
          <w:color w:val="000000"/>
          <w:sz w:val="26"/>
          <w:szCs w:val="26"/>
          <w:lang w:val="en-US"/>
        </w:rPr>
      </w:pPr>
      <w:r w:rsidRPr="003A1835">
        <w:rPr>
          <w:rFonts w:ascii="Times New Roman" w:hAnsi="Times New Roman"/>
          <w:color w:val="000000"/>
          <w:sz w:val="26"/>
          <w:szCs w:val="26"/>
          <w:lang w:val="en-US"/>
        </w:rPr>
        <w:lastRenderedPageBreak/>
        <w:t>Use)</w:t>
      </w:r>
    </w:p>
    <w:p w:rsidR="00DC5160" w:rsidRPr="003A1835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ind w:left="6020"/>
        <w:rPr>
          <w:rFonts w:ascii="Times New Roman" w:hAnsi="Times New Roman"/>
          <w:color w:val="000000"/>
          <w:sz w:val="26"/>
          <w:szCs w:val="26"/>
          <w:lang w:val="en-US"/>
        </w:rPr>
        <w:sectPr w:rsidR="00DC5160" w:rsidRPr="003A1835">
          <w:type w:val="continuous"/>
          <w:pgSz w:w="11904" w:h="16840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DC5160" w:rsidRPr="003A1835" w:rsidRDefault="00DC5160" w:rsidP="00DC5160">
      <w:pPr>
        <w:widowControl w:val="0"/>
        <w:autoSpaceDE w:val="0"/>
        <w:autoSpaceDN w:val="0"/>
        <w:adjustRightInd w:val="0"/>
        <w:spacing w:after="0" w:line="493" w:lineRule="exact"/>
        <w:ind w:left="1800"/>
        <w:rPr>
          <w:rFonts w:ascii="Times New Roman" w:hAnsi="Times New Roman"/>
          <w:color w:val="000000"/>
          <w:sz w:val="26"/>
          <w:szCs w:val="26"/>
          <w:lang w:val="en-US"/>
        </w:rPr>
      </w:pPr>
      <w:r w:rsidRPr="003A1835">
        <w:rPr>
          <w:rFonts w:ascii="Times New Roman" w:hAnsi="Times New Roman"/>
          <w:color w:val="000000"/>
          <w:sz w:val="26"/>
          <w:szCs w:val="26"/>
          <w:lang w:val="en-US"/>
        </w:rPr>
        <w:lastRenderedPageBreak/>
        <w:t>Extensive</w:t>
      </w:r>
    </w:p>
    <w:p w:rsidR="00DC5160" w:rsidRPr="003A1835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ind w:left="1800"/>
        <w:rPr>
          <w:rFonts w:ascii="Times New Roman" w:hAnsi="Times New Roman"/>
          <w:color w:val="000000"/>
          <w:sz w:val="26"/>
          <w:szCs w:val="26"/>
          <w:lang w:val="en-US"/>
        </w:rPr>
      </w:pPr>
      <w:proofErr w:type="gramStart"/>
      <w:r w:rsidRPr="003A1835">
        <w:rPr>
          <w:rFonts w:ascii="Times New Roman" w:hAnsi="Times New Roman"/>
          <w:color w:val="000000"/>
          <w:sz w:val="26"/>
          <w:szCs w:val="26"/>
          <w:lang w:val="en-US"/>
        </w:rPr>
        <w:t>reading</w:t>
      </w:r>
      <w:proofErr w:type="gramEnd"/>
    </w:p>
    <w:p w:rsidR="00DC5160" w:rsidRPr="003A1835" w:rsidRDefault="00DC5160" w:rsidP="00DC51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en-US"/>
        </w:rPr>
      </w:pPr>
    </w:p>
    <w:p w:rsidR="00DC5160" w:rsidRPr="003A1835" w:rsidRDefault="00DC5160" w:rsidP="00DC51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en-US"/>
        </w:rPr>
      </w:pPr>
    </w:p>
    <w:p w:rsidR="00DC5160" w:rsidRPr="003A1835" w:rsidRDefault="00DC5160" w:rsidP="00DC5160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/>
          <w:sz w:val="24"/>
          <w:szCs w:val="24"/>
          <w:lang w:val="en-US"/>
        </w:rPr>
      </w:pPr>
    </w:p>
    <w:p w:rsidR="00DC5160" w:rsidRPr="00167ECB" w:rsidRDefault="00DC5160" w:rsidP="00DC5160">
      <w:pPr>
        <w:widowControl w:val="0"/>
        <w:autoSpaceDE w:val="0"/>
        <w:autoSpaceDN w:val="0"/>
        <w:adjustRightInd w:val="0"/>
        <w:spacing w:after="0" w:line="309" w:lineRule="exact"/>
        <w:ind w:left="1800"/>
        <w:rPr>
          <w:rFonts w:ascii="Times New Roman" w:hAnsi="Times New Roman"/>
          <w:color w:val="000000"/>
          <w:sz w:val="26"/>
          <w:szCs w:val="26"/>
          <w:lang w:val="en-US"/>
        </w:rPr>
      </w:pPr>
      <w:r w:rsidRPr="00167ECB">
        <w:rPr>
          <w:rFonts w:ascii="Times New Roman" w:hAnsi="Times New Roman"/>
          <w:color w:val="000000"/>
          <w:sz w:val="26"/>
          <w:szCs w:val="26"/>
          <w:lang w:val="en-US"/>
        </w:rPr>
        <w:t>Progress</w:t>
      </w:r>
    </w:p>
    <w:p w:rsidR="00DC5160" w:rsidRPr="00CC6F4B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ind w:left="1800"/>
        <w:rPr>
          <w:rFonts w:ascii="Times New Roman" w:hAnsi="Times New Roman"/>
          <w:color w:val="000000"/>
          <w:sz w:val="26"/>
          <w:szCs w:val="26"/>
          <w:lang w:val="en-US"/>
        </w:rPr>
      </w:pPr>
      <w:r w:rsidRPr="00CC6F4B">
        <w:rPr>
          <w:rFonts w:ascii="Times New Roman" w:hAnsi="Times New Roman"/>
          <w:color w:val="000000"/>
          <w:sz w:val="26"/>
          <w:szCs w:val="26"/>
          <w:lang w:val="en-US"/>
        </w:rPr>
        <w:t>Check</w:t>
      </w:r>
    </w:p>
    <w:p w:rsidR="00DC5160" w:rsidRPr="00CC6F4B" w:rsidRDefault="00DC5160" w:rsidP="00DC5160">
      <w:pPr>
        <w:widowControl w:val="0"/>
        <w:autoSpaceDE w:val="0"/>
        <w:autoSpaceDN w:val="0"/>
        <w:adjustRightInd w:val="0"/>
        <w:spacing w:after="0" w:line="493" w:lineRule="exact"/>
        <w:rPr>
          <w:rFonts w:ascii="Times New Roman" w:hAnsi="Times New Roman"/>
          <w:color w:val="000000"/>
          <w:sz w:val="26"/>
          <w:szCs w:val="26"/>
          <w:lang w:val="en-US"/>
        </w:rPr>
      </w:pPr>
      <w:r w:rsidRPr="00CC6F4B">
        <w:rPr>
          <w:rFonts w:ascii="Times New Roman" w:hAnsi="Times New Roman"/>
          <w:sz w:val="24"/>
          <w:szCs w:val="24"/>
          <w:lang w:val="en-US"/>
        </w:rPr>
        <w:br w:type="column"/>
      </w:r>
      <w:r>
        <w:rPr>
          <w:rFonts w:ascii="Times New Roman" w:hAnsi="Times New Roman"/>
          <w:color w:val="000000"/>
          <w:sz w:val="26"/>
          <w:szCs w:val="26"/>
        </w:rPr>
        <w:lastRenderedPageBreak/>
        <w:t>урок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дополнительного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3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чтения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93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урок</w:t>
      </w:r>
    </w:p>
    <w:p w:rsidR="00DC5160" w:rsidRPr="00167ECB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самоконтроля</w:t>
      </w:r>
      <w:r w:rsidRPr="00167ECB">
        <w:rPr>
          <w:rFonts w:ascii="Times New Roman" w:hAnsi="Times New Roman"/>
          <w:color w:val="000000"/>
          <w:sz w:val="26"/>
          <w:szCs w:val="26"/>
        </w:rPr>
        <w:t>/</w:t>
      </w:r>
    </w:p>
    <w:p w:rsidR="00DC5160" w:rsidRPr="00CC6F4B" w:rsidRDefault="00DC5160" w:rsidP="00DC5160">
      <w:pPr>
        <w:widowControl w:val="0"/>
        <w:autoSpaceDE w:val="0"/>
        <w:autoSpaceDN w:val="0"/>
        <w:adjustRightInd w:val="0"/>
        <w:spacing w:after="0" w:line="493" w:lineRule="exact"/>
        <w:rPr>
          <w:rFonts w:ascii="Times New Roman" w:hAnsi="Times New Roman"/>
          <w:color w:val="000000"/>
          <w:sz w:val="26"/>
          <w:szCs w:val="26"/>
        </w:rPr>
      </w:pPr>
      <w:r w:rsidRPr="00CC6F4B">
        <w:rPr>
          <w:rFonts w:ascii="Times New Roman" w:hAnsi="Times New Roman"/>
          <w:sz w:val="24"/>
          <w:szCs w:val="24"/>
        </w:rPr>
        <w:br w:type="column"/>
      </w:r>
      <w:r w:rsidRPr="003A1835">
        <w:rPr>
          <w:rFonts w:ascii="Times New Roman" w:hAnsi="Times New Roman"/>
          <w:color w:val="000000"/>
          <w:sz w:val="26"/>
          <w:szCs w:val="26"/>
          <w:lang w:val="en-US"/>
        </w:rPr>
        <w:lastRenderedPageBreak/>
        <w:t>Culture</w:t>
      </w:r>
      <w:r w:rsidRPr="00CC6F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3A1835">
        <w:rPr>
          <w:rFonts w:ascii="Times New Roman" w:hAnsi="Times New Roman"/>
          <w:color w:val="000000"/>
          <w:sz w:val="26"/>
          <w:szCs w:val="26"/>
          <w:lang w:val="en-US"/>
        </w:rPr>
        <w:t>corner</w:t>
      </w:r>
    </w:p>
    <w:p w:rsidR="00DC5160" w:rsidRPr="00CC6F4B" w:rsidRDefault="00DC5160" w:rsidP="00DC51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5160" w:rsidRPr="00CC6F4B" w:rsidRDefault="00DC5160" w:rsidP="00DC51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5160" w:rsidRPr="00CC6F4B" w:rsidRDefault="00DC5160" w:rsidP="00DC51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5160" w:rsidRPr="00CC6F4B" w:rsidRDefault="00DC5160" w:rsidP="00DC51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5160" w:rsidRPr="00CC6F4B" w:rsidRDefault="00DC5160" w:rsidP="00DC5160">
      <w:pPr>
        <w:widowControl w:val="0"/>
        <w:autoSpaceDE w:val="0"/>
        <w:autoSpaceDN w:val="0"/>
        <w:adjustRightInd w:val="0"/>
        <w:spacing w:after="0" w:line="340" w:lineRule="exact"/>
        <w:rPr>
          <w:rFonts w:ascii="Times New Roman" w:hAnsi="Times New Roman"/>
          <w:sz w:val="24"/>
          <w:szCs w:val="24"/>
        </w:rPr>
      </w:pPr>
    </w:p>
    <w:p w:rsidR="00DC5160" w:rsidRPr="00CC6F4B" w:rsidRDefault="00DC5160" w:rsidP="00DC5160">
      <w:pPr>
        <w:widowControl w:val="0"/>
        <w:autoSpaceDE w:val="0"/>
        <w:autoSpaceDN w:val="0"/>
        <w:adjustRightInd w:val="0"/>
        <w:spacing w:after="0" w:line="309" w:lineRule="exact"/>
        <w:rPr>
          <w:rFonts w:ascii="Times New Roman" w:hAnsi="Times New Roman"/>
          <w:color w:val="000000"/>
          <w:sz w:val="26"/>
          <w:szCs w:val="26"/>
        </w:rPr>
      </w:pPr>
      <w:r w:rsidRPr="003A1835">
        <w:rPr>
          <w:rFonts w:ascii="Times New Roman" w:hAnsi="Times New Roman"/>
          <w:color w:val="000000"/>
          <w:sz w:val="26"/>
          <w:szCs w:val="26"/>
          <w:lang w:val="en-US"/>
        </w:rPr>
        <w:t>Spotlight</w:t>
      </w:r>
      <w:r w:rsidRPr="00CC6F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3A1835">
        <w:rPr>
          <w:rFonts w:ascii="Times New Roman" w:hAnsi="Times New Roman"/>
          <w:color w:val="000000"/>
          <w:sz w:val="26"/>
          <w:szCs w:val="26"/>
          <w:lang w:val="en-US"/>
        </w:rPr>
        <w:t>on</w:t>
      </w:r>
    </w:p>
    <w:p w:rsidR="00DC5160" w:rsidRPr="00CC6F4B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rPr>
          <w:rFonts w:ascii="Times New Roman" w:hAnsi="Times New Roman"/>
          <w:color w:val="000000"/>
          <w:sz w:val="26"/>
          <w:szCs w:val="26"/>
        </w:rPr>
      </w:pPr>
      <w:smartTag w:uri="urn:schemas-microsoft-com:office:smarttags" w:element="country-region">
        <w:smartTag w:uri="urn:schemas-microsoft-com:office:smarttags" w:element="place">
          <w:r w:rsidRPr="003A1835">
            <w:rPr>
              <w:rFonts w:ascii="Times New Roman" w:hAnsi="Times New Roman"/>
              <w:color w:val="000000"/>
              <w:sz w:val="26"/>
              <w:szCs w:val="26"/>
              <w:lang w:val="en-US"/>
            </w:rPr>
            <w:t>Russia</w:t>
          </w:r>
        </w:smartTag>
      </w:smartTag>
    </w:p>
    <w:p w:rsidR="00DC5160" w:rsidRPr="00CC6F4B" w:rsidRDefault="00DC5160" w:rsidP="00DC5160">
      <w:pPr>
        <w:widowControl w:val="0"/>
        <w:autoSpaceDE w:val="0"/>
        <w:autoSpaceDN w:val="0"/>
        <w:adjustRightInd w:val="0"/>
        <w:spacing w:after="0" w:line="493" w:lineRule="exact"/>
        <w:rPr>
          <w:rFonts w:ascii="Times New Roman" w:hAnsi="Times New Roman"/>
          <w:color w:val="000000"/>
          <w:sz w:val="26"/>
          <w:szCs w:val="26"/>
        </w:rPr>
      </w:pPr>
      <w:r w:rsidRPr="00CC6F4B">
        <w:rPr>
          <w:rFonts w:ascii="Times New Roman" w:hAnsi="Times New Roman"/>
          <w:sz w:val="24"/>
          <w:szCs w:val="24"/>
        </w:rPr>
        <w:br w:type="column"/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lastRenderedPageBreak/>
        <w:t>культуро</w:t>
      </w:r>
      <w:proofErr w:type="spellEnd"/>
      <w:r w:rsidRPr="00CC6F4B">
        <w:rPr>
          <w:rFonts w:ascii="Times New Roman" w:hAnsi="Times New Roman"/>
          <w:color w:val="000000"/>
          <w:sz w:val="26"/>
          <w:szCs w:val="26"/>
        </w:rPr>
        <w:t>-/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страноведческие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3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уроки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3" w:lineRule="exact"/>
        <w:rPr>
          <w:rFonts w:ascii="Times New Roman" w:hAnsi="Times New Roman"/>
          <w:color w:val="000000"/>
          <w:sz w:val="26"/>
          <w:szCs w:val="26"/>
        </w:rPr>
        <w:sectPr w:rsidR="00DC5160">
          <w:type w:val="continuous"/>
          <w:pgSz w:w="11904" w:h="16840"/>
          <w:pgMar w:top="0" w:right="0" w:bottom="0" w:left="0" w:header="720" w:footer="720" w:gutter="0"/>
          <w:cols w:num="4" w:space="720" w:equalWidth="0">
            <w:col w:w="3710" w:space="10"/>
            <w:col w:w="2290" w:space="10"/>
            <w:col w:w="1990" w:space="10"/>
            <w:col w:w="3880"/>
          </w:cols>
          <w:noEndnote/>
        </w:sectPr>
      </w:pPr>
    </w:p>
    <w:p w:rsidR="00DC5160" w:rsidRPr="00CC6F4B" w:rsidRDefault="00DC5160" w:rsidP="00DC5160">
      <w:pPr>
        <w:widowControl w:val="0"/>
        <w:autoSpaceDE w:val="0"/>
        <w:autoSpaceDN w:val="0"/>
        <w:adjustRightInd w:val="0"/>
        <w:spacing w:after="0" w:line="483" w:lineRule="exact"/>
        <w:ind w:left="3733"/>
        <w:rPr>
          <w:rFonts w:ascii="Times New Roman" w:hAnsi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/>
          <w:color w:val="000000"/>
          <w:sz w:val="26"/>
          <w:szCs w:val="26"/>
        </w:rPr>
        <w:lastRenderedPageBreak/>
        <w:t>введения</w:t>
      </w:r>
      <w:r w:rsidRPr="00CC6F4B">
        <w:rPr>
          <w:rFonts w:ascii="Times New Roman" w:hAnsi="Times New Roman"/>
          <w:color w:val="000000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нового</w:t>
      </w:r>
    </w:p>
    <w:p w:rsidR="00DC5160" w:rsidRPr="00CC6F4B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ind w:left="3733"/>
        <w:rPr>
          <w:rFonts w:ascii="Times New Roman" w:hAnsi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/>
          <w:color w:val="000000"/>
          <w:sz w:val="26"/>
          <w:szCs w:val="26"/>
        </w:rPr>
        <w:t>модуля</w:t>
      </w:r>
    </w:p>
    <w:p w:rsidR="00DC5160" w:rsidRPr="00CC6F4B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ind w:left="3733"/>
        <w:rPr>
          <w:rFonts w:ascii="Times New Roman" w:hAnsi="Times New Roman"/>
          <w:color w:val="000000"/>
          <w:sz w:val="26"/>
          <w:szCs w:val="26"/>
          <w:lang w:val="en-US"/>
        </w:rPr>
        <w:sectPr w:rsidR="00DC5160" w:rsidRPr="00CC6F4B">
          <w:type w:val="continuous"/>
          <w:pgSz w:w="11904" w:h="16840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DC5160" w:rsidRPr="00CC6F4B" w:rsidRDefault="00DC5160" w:rsidP="00DC5160">
      <w:pPr>
        <w:widowControl w:val="0"/>
        <w:autoSpaceDE w:val="0"/>
        <w:autoSpaceDN w:val="0"/>
        <w:adjustRightInd w:val="0"/>
        <w:spacing w:after="0" w:line="493" w:lineRule="exact"/>
        <w:ind w:left="6020"/>
        <w:rPr>
          <w:rFonts w:ascii="Times New Roman" w:hAnsi="Times New Roman"/>
          <w:color w:val="000000"/>
          <w:sz w:val="26"/>
          <w:szCs w:val="26"/>
          <w:lang w:val="en-US"/>
        </w:rPr>
      </w:pPr>
      <w:r w:rsidRPr="003A1835">
        <w:rPr>
          <w:rFonts w:ascii="Times New Roman" w:hAnsi="Times New Roman"/>
          <w:color w:val="000000"/>
          <w:sz w:val="26"/>
          <w:szCs w:val="26"/>
          <w:lang w:val="en-US"/>
        </w:rPr>
        <w:lastRenderedPageBreak/>
        <w:t>Across</w:t>
      </w:r>
      <w:r w:rsidRPr="00CC6F4B">
        <w:rPr>
          <w:rFonts w:ascii="Times New Roman" w:hAnsi="Times New Roman"/>
          <w:color w:val="000000"/>
          <w:sz w:val="26"/>
          <w:szCs w:val="26"/>
          <w:lang w:val="en-US"/>
        </w:rPr>
        <w:t xml:space="preserve"> </w:t>
      </w:r>
      <w:r w:rsidRPr="003A1835">
        <w:rPr>
          <w:rFonts w:ascii="Times New Roman" w:hAnsi="Times New Roman"/>
          <w:color w:val="000000"/>
          <w:sz w:val="26"/>
          <w:szCs w:val="26"/>
          <w:lang w:val="en-US"/>
        </w:rPr>
        <w:t>the</w:t>
      </w:r>
    </w:p>
    <w:p w:rsidR="00DC5160" w:rsidRPr="003A1835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ind w:left="6020"/>
        <w:rPr>
          <w:rFonts w:ascii="Times New Roman" w:hAnsi="Times New Roman"/>
          <w:color w:val="000000"/>
          <w:sz w:val="26"/>
          <w:szCs w:val="26"/>
          <w:lang w:val="en-US"/>
        </w:rPr>
      </w:pPr>
      <w:proofErr w:type="gramStart"/>
      <w:r w:rsidRPr="003A1835">
        <w:rPr>
          <w:rFonts w:ascii="Times New Roman" w:hAnsi="Times New Roman"/>
          <w:color w:val="000000"/>
          <w:sz w:val="26"/>
          <w:szCs w:val="26"/>
          <w:lang w:val="en-US"/>
        </w:rPr>
        <w:t>curriculum</w:t>
      </w:r>
      <w:proofErr w:type="gramEnd"/>
      <w:r w:rsidRPr="003A1835">
        <w:rPr>
          <w:rFonts w:ascii="Times New Roman" w:hAnsi="Times New Roman"/>
          <w:color w:val="000000"/>
          <w:sz w:val="26"/>
          <w:szCs w:val="26"/>
          <w:lang w:val="en-US"/>
        </w:rPr>
        <w:t>/</w:t>
      </w:r>
    </w:p>
    <w:p w:rsidR="00DC5160" w:rsidRPr="003A1835" w:rsidRDefault="00DC5160" w:rsidP="00DC5160">
      <w:pPr>
        <w:widowControl w:val="0"/>
        <w:autoSpaceDE w:val="0"/>
        <w:autoSpaceDN w:val="0"/>
        <w:adjustRightInd w:val="0"/>
        <w:spacing w:after="0" w:line="483" w:lineRule="exact"/>
        <w:ind w:left="6020"/>
        <w:rPr>
          <w:rFonts w:ascii="Times New Roman" w:hAnsi="Times New Roman"/>
          <w:color w:val="000000"/>
          <w:sz w:val="26"/>
          <w:szCs w:val="26"/>
          <w:lang w:val="en-US"/>
        </w:rPr>
      </w:pPr>
      <w:r w:rsidRPr="003A1835">
        <w:rPr>
          <w:rFonts w:ascii="Times New Roman" w:hAnsi="Times New Roman"/>
          <w:color w:val="000000"/>
          <w:sz w:val="26"/>
          <w:szCs w:val="26"/>
          <w:lang w:val="en-US"/>
        </w:rPr>
        <w:t>Going Green</w:t>
      </w:r>
    </w:p>
    <w:p w:rsidR="00DC5160" w:rsidRPr="00CC6F4B" w:rsidRDefault="00DC5160" w:rsidP="00DC5160">
      <w:pPr>
        <w:widowControl w:val="0"/>
        <w:autoSpaceDE w:val="0"/>
        <w:autoSpaceDN w:val="0"/>
        <w:adjustRightInd w:val="0"/>
        <w:spacing w:after="0" w:line="493" w:lineRule="exact"/>
        <w:ind w:left="6020"/>
        <w:rPr>
          <w:rFonts w:ascii="Times New Roman" w:hAnsi="Times New Roman"/>
          <w:color w:val="000000"/>
          <w:sz w:val="26"/>
          <w:szCs w:val="26"/>
        </w:rPr>
      </w:pPr>
      <w:r w:rsidRPr="003A1835">
        <w:rPr>
          <w:rFonts w:ascii="Times New Roman" w:hAnsi="Times New Roman"/>
          <w:color w:val="000000"/>
          <w:sz w:val="26"/>
          <w:szCs w:val="26"/>
          <w:lang w:val="en-US"/>
        </w:rPr>
        <w:t>Progress</w:t>
      </w:r>
      <w:r w:rsidRPr="00CC6F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3A1835">
        <w:rPr>
          <w:rFonts w:ascii="Times New Roman" w:hAnsi="Times New Roman"/>
          <w:color w:val="000000"/>
          <w:sz w:val="26"/>
          <w:szCs w:val="26"/>
          <w:lang w:val="en-US"/>
        </w:rPr>
        <w:t>check</w:t>
      </w:r>
    </w:p>
    <w:p w:rsidR="00DC5160" w:rsidRPr="00CC6F4B" w:rsidRDefault="00DC5160" w:rsidP="00DC5160">
      <w:pPr>
        <w:widowControl w:val="0"/>
        <w:autoSpaceDE w:val="0"/>
        <w:autoSpaceDN w:val="0"/>
        <w:adjustRightInd w:val="0"/>
        <w:spacing w:after="0" w:line="493" w:lineRule="exact"/>
        <w:rPr>
          <w:rFonts w:ascii="Times New Roman" w:hAnsi="Times New Roman"/>
          <w:color w:val="000000"/>
          <w:sz w:val="26"/>
          <w:szCs w:val="26"/>
        </w:rPr>
      </w:pPr>
      <w:r w:rsidRPr="00CC6F4B"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6"/>
          <w:szCs w:val="26"/>
        </w:rPr>
        <w:lastRenderedPageBreak/>
        <w:t>уроки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дополнительного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3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чтения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93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урок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самоконтроля/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введения нового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3" w:lineRule="exact"/>
        <w:rPr>
          <w:rFonts w:ascii="Times New Roman" w:hAnsi="Times New Roman"/>
          <w:color w:val="000000"/>
          <w:sz w:val="26"/>
          <w:szCs w:val="26"/>
        </w:rPr>
        <w:sectPr w:rsidR="00DC5160">
          <w:type w:val="continuous"/>
          <w:pgSz w:w="11904" w:h="16840"/>
          <w:pgMar w:top="0" w:right="0" w:bottom="0" w:left="0" w:header="720" w:footer="720" w:gutter="0"/>
          <w:cols w:num="2" w:space="720" w:equalWidth="0">
            <w:col w:w="8010" w:space="10"/>
            <w:col w:w="3880" w:space="10"/>
          </w:cols>
          <w:noEndnote/>
        </w:sectPr>
      </w:pPr>
      <w:r>
        <w:rPr>
          <w:rFonts w:ascii="Times New Roman" w:hAnsi="Times New Roman"/>
          <w:color w:val="000000"/>
          <w:sz w:val="26"/>
          <w:szCs w:val="26"/>
        </w:rPr>
        <w:t>модуля</w:t>
      </w:r>
      <w:r w:rsidR="002A28EE" w:rsidRPr="002A28EE">
        <w:rPr>
          <w:rFonts w:ascii="Calibri" w:hAnsi="Calibri"/>
          <w:noProof/>
        </w:rPr>
        <w:pict>
          <v:shape id="Полилиния 330" o:spid="_x0000_s1075" style="position:absolute;margin-left:85.1pt;margin-top:72.75pt;width:425.8pt;height:680.15pt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516,13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" path="m8516,13603l,13603,,,8516,r,13603xe" fillcolor="black" strokeweight="1pt">
            <v:fill opacity="0"/>
            <v:path arrowok="t" o:connecttype="custom" o:connectlocs="5407660,8637905;0,8637905;0,0;5407660,0;5407660,8637905" o:connectangles="0,0,0,0,0"/>
            <w10:wrap anchorx="page" anchory="page"/>
          </v:shape>
        </w:pict>
      </w:r>
      <w:r w:rsidR="002A28EE" w:rsidRPr="002A28EE">
        <w:rPr>
          <w:rFonts w:ascii="Calibri" w:hAnsi="Calibri"/>
          <w:noProof/>
        </w:rPr>
        <w:pict>
          <v:shape id="Полилиния 329" o:spid="_x0000_s1076" style="position:absolute;margin-left:88.5pt;margin-top:752.65pt;width:418pt;height:24.15pt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6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" path="m,484r8360,l8360,,,,,484xe" strokecolor="white" strokeweight="1pt">
            <v:path arrowok="t" o:connecttype="custom" o:connectlocs="0,307340;5308600,307340;5308600,0;0,0;0,307340" o:connectangles="0,0,0,0,0"/>
            <w10:wrap anchorx="page" anchory="page"/>
          </v:shape>
        </w:pict>
      </w:r>
      <w:r w:rsidR="002A28EE" w:rsidRPr="002A28EE">
        <w:rPr>
          <w:rFonts w:ascii="Calibri" w:hAnsi="Calibri"/>
          <w:noProof/>
        </w:rPr>
        <w:pict>
          <v:line id="Прямая соединительная линия 328" o:spid="_x0000_s1077" style="position:absolute;z-index:-251603968;visibility:visible;mso-position-horizontal-relative:page;mso-position-vertical-relative:page" from="181.75pt,72.5pt" to="181.75pt,75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" strokeweight="1pt">
            <w10:wrap anchorx="page" anchory="page"/>
          </v:line>
        </w:pict>
      </w:r>
      <w:r w:rsidR="002A28EE" w:rsidRPr="002A28EE">
        <w:rPr>
          <w:rFonts w:ascii="Calibri" w:hAnsi="Calibri"/>
          <w:noProof/>
        </w:rPr>
        <w:pict>
          <v:line id="Прямая соединительная линия 327" o:spid="_x0000_s1078" style="position:absolute;z-index:-251602944;visibility:visible;mso-position-horizontal-relative:page;mso-position-vertical-relative:page" from="296.1pt,72.5pt" to="296.1pt,75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" strokeweight="1pt">
            <w10:wrap anchorx="page" anchory="page"/>
          </v:line>
        </w:pict>
      </w:r>
      <w:r w:rsidR="002A28EE" w:rsidRPr="002A28EE">
        <w:rPr>
          <w:rFonts w:ascii="Calibri" w:hAnsi="Calibri"/>
          <w:noProof/>
        </w:rPr>
        <w:pict>
          <v:line id="Прямая соединительная линия 326" o:spid="_x0000_s1079" style="position:absolute;z-index:-251601920;visibility:visible;mso-position-horizontal-relative:page;mso-position-vertical-relative:page" from="396.55pt,72.5pt" to="396.55pt,75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" strokeweight="1pt">
            <w10:wrap anchorx="page" anchory="page"/>
          </v:line>
        </w:pict>
      </w:r>
      <w:r w:rsidR="002A28EE" w:rsidRPr="002A28EE">
        <w:rPr>
          <w:rFonts w:ascii="Calibri" w:hAnsi="Calibri"/>
          <w:noProof/>
        </w:rPr>
        <w:pict>
          <v:line id="Прямая соединительная линия 325" o:spid="_x0000_s1080" style="position:absolute;z-index:-251600896;visibility:visible;mso-position-horizontal-relative:page;mso-position-vertical-relative:page" from="84.35pt,121.5pt" to="511.65pt,1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" strokeweight="1pt">
            <w10:wrap anchorx="page" anchory="page"/>
          </v:line>
        </w:pict>
      </w:r>
      <w:r w:rsidR="002A28EE" w:rsidRPr="002A28EE">
        <w:rPr>
          <w:rFonts w:ascii="Calibri" w:hAnsi="Calibri"/>
          <w:noProof/>
        </w:rPr>
        <w:pict>
          <v:line id="Прямая соединительная линия 324" o:spid="_x0000_s1081" style="position:absolute;z-index:-251599872;visibility:visible;mso-position-horizontal-relative:page;mso-position-vertical-relative:page" from="84.35pt,218.6pt" to="182.5pt,2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" strokeweight="1pt">
            <w10:wrap anchorx="page" anchory="page"/>
          </v:line>
        </w:pict>
      </w:r>
      <w:r w:rsidR="002A28EE" w:rsidRPr="002A28EE">
        <w:rPr>
          <w:rFonts w:ascii="Calibri" w:hAnsi="Calibri"/>
          <w:noProof/>
        </w:rPr>
        <w:pict>
          <v:line id="Прямая соединительная линия 323" o:spid="_x0000_s1082" style="position:absolute;z-index:-251598848;visibility:visible;mso-position-horizontal-relative:page;mso-position-vertical-relative:page" from="295.4pt,218.6pt" to="511.65pt,2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" strokeweight="1pt">
            <w10:wrap anchorx="page" anchory="page"/>
          </v:line>
        </w:pict>
      </w:r>
      <w:r w:rsidR="002A28EE" w:rsidRPr="002A28EE">
        <w:rPr>
          <w:rFonts w:ascii="Calibri" w:hAnsi="Calibri"/>
          <w:noProof/>
        </w:rPr>
        <w:pict>
          <v:line id="Прямая соединительная линия 322" o:spid="_x0000_s1083" style="position:absolute;z-index:-251597824;visibility:visible;mso-position-horizontal-relative:page;mso-position-vertical-relative:page" from="84.35pt,339.85pt" to="511.65pt,3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" strokeweight="1pt">
            <w10:wrap anchorx="page" anchory="page"/>
          </v:line>
        </w:pict>
      </w:r>
      <w:r w:rsidR="002A28EE" w:rsidRPr="002A28EE">
        <w:rPr>
          <w:rFonts w:ascii="Calibri" w:hAnsi="Calibri"/>
          <w:noProof/>
        </w:rPr>
        <w:pict>
          <v:line id="Прямая соединительная линия 321" o:spid="_x0000_s1084" style="position:absolute;z-index:-251596800;visibility:visible;mso-position-horizontal-relative:page;mso-position-vertical-relative:page" from="84.35pt,412.8pt" to="511.65pt,4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" strokeweight="1pt">
            <w10:wrap anchorx="page" anchory="page"/>
          </v:line>
        </w:pict>
      </w:r>
      <w:r w:rsidR="002A28EE" w:rsidRPr="002A28EE">
        <w:rPr>
          <w:rFonts w:ascii="Calibri" w:hAnsi="Calibri"/>
          <w:noProof/>
        </w:rPr>
        <w:pict>
          <v:line id="Прямая соединительная линия 320" o:spid="_x0000_s1085" style="position:absolute;z-index:-251595776;visibility:visible;mso-position-horizontal-relative:page;mso-position-vertical-relative:page" from="84.35pt,485.8pt" to="397.3pt,48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" strokeweight="1pt">
            <w10:wrap anchorx="page" anchory="page"/>
          </v:line>
        </w:pict>
      </w:r>
      <w:r w:rsidR="002A28EE" w:rsidRPr="002A28EE">
        <w:rPr>
          <w:rFonts w:ascii="Calibri" w:hAnsi="Calibri"/>
          <w:noProof/>
        </w:rPr>
        <w:pict>
          <v:line id="Прямая соединительная линия 319" o:spid="_x0000_s1086" style="position:absolute;z-index:-251594752;visibility:visible;mso-position-horizontal-relative:page;mso-position-vertical-relative:page" from="510.2pt,485.8pt" to="511.65pt,48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" strokeweight="1pt">
            <w10:wrap anchorx="page" anchory="page"/>
          </v:line>
        </w:pict>
      </w:r>
      <w:r w:rsidR="002A28EE" w:rsidRPr="002A28EE">
        <w:rPr>
          <w:rFonts w:ascii="Calibri" w:hAnsi="Calibri"/>
          <w:noProof/>
        </w:rPr>
        <w:pict>
          <v:line id="Прямая соединительная линия 318" o:spid="_x0000_s1087" style="position:absolute;z-index:-251593728;visibility:visible;mso-position-horizontal-relative:page;mso-position-vertical-relative:page" from="84.35pt,582.85pt" to="511.65pt,5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" strokeweight="1pt">
            <w10:wrap anchorx="page" anchory="page"/>
          </v:line>
        </w:pict>
      </w:r>
      <w:r w:rsidR="002A28EE" w:rsidRPr="002A28EE">
        <w:rPr>
          <w:rFonts w:ascii="Calibri" w:hAnsi="Calibri"/>
          <w:noProof/>
        </w:rPr>
        <w:pict>
          <v:line id="Прямая соединительная линия 317" o:spid="_x0000_s1088" style="position:absolute;z-index:-251592704;visibility:visible;mso-position-horizontal-relative:page;mso-position-vertical-relative:page" from="84.35pt,655.8pt" to="511.65pt,6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" strokeweight="1pt">
            <w10:wrap anchorx="page" anchory="page"/>
          </v:line>
        </w:pic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320" w:lineRule="exact"/>
        <w:rPr>
          <w:rFonts w:ascii="Times New Roman" w:hAnsi="Times New Roman"/>
          <w:sz w:val="24"/>
          <w:szCs w:val="24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309" w:lineRule="exact"/>
        <w:ind w:left="1989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МАТЕРИАЛЬНО-ТЕХНИЧЕСКОЕ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3" w:lineRule="exact"/>
        <w:ind w:left="1953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ОБЕСПЕЧЕНИЕ УЧЕБНОГО ПРЕДМЕТА «АНГЛИЙСКИЙ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ind w:left="5465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ЯЗЫК»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0" w:lineRule="exact"/>
        <w:ind w:left="1800"/>
        <w:rPr>
          <w:rFonts w:ascii="Times New Roman" w:hAnsi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/>
          <w:color w:val="000000"/>
          <w:sz w:val="26"/>
          <w:szCs w:val="26"/>
        </w:rPr>
        <w:t>К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– комплект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ind w:left="180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Д – демонстрационный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ind w:left="1800"/>
        <w:rPr>
          <w:rFonts w:ascii="Times New Roman" w:hAnsi="Times New Roman"/>
          <w:color w:val="000000"/>
          <w:sz w:val="26"/>
          <w:szCs w:val="26"/>
        </w:rPr>
        <w:sectPr w:rsidR="00DC5160">
          <w:pgSz w:w="11904" w:h="16840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/>
          <w:sz w:val="24"/>
          <w:szCs w:val="24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309" w:lineRule="exact"/>
        <w:ind w:left="2475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Наименования объектов и средств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br w:type="column"/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/>
          <w:sz w:val="24"/>
          <w:szCs w:val="24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309" w:lineRule="exact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Коли- Примечания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309" w:lineRule="exact"/>
        <w:rPr>
          <w:rFonts w:ascii="Times New Roman" w:hAnsi="Times New Roman"/>
          <w:b/>
          <w:bCs/>
          <w:color w:val="000000"/>
          <w:sz w:val="26"/>
          <w:szCs w:val="26"/>
        </w:rPr>
        <w:sectPr w:rsidR="00DC5160">
          <w:type w:val="continuous"/>
          <w:pgSz w:w="11904" w:h="16840"/>
          <w:pgMar w:top="0" w:right="0" w:bottom="0" w:left="0" w:header="720" w:footer="720" w:gutter="0"/>
          <w:cols w:num="2" w:space="720" w:equalWidth="0">
            <w:col w:w="7850" w:space="10"/>
            <w:col w:w="4040"/>
          </w:cols>
          <w:noEndnote/>
        </w:sect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3" w:lineRule="exact"/>
        <w:ind w:left="1800"/>
        <w:rPr>
          <w:rFonts w:ascii="Times New Roman" w:hAnsi="Times New Roman"/>
          <w:b/>
          <w:bCs/>
          <w:color w:val="000000"/>
          <w:sz w:val="26"/>
          <w:szCs w:val="26"/>
        </w:rPr>
      </w:pPr>
      <w:proofErr w:type="spellStart"/>
      <w:proofErr w:type="gramStart"/>
      <w:r>
        <w:rPr>
          <w:rFonts w:ascii="Times New Roman" w:hAnsi="Times New Roman"/>
          <w:b/>
          <w:bCs/>
          <w:color w:val="000000"/>
          <w:sz w:val="26"/>
          <w:szCs w:val="26"/>
        </w:rPr>
        <w:lastRenderedPageBreak/>
        <w:t>п</w:t>
      </w:r>
      <w:proofErr w:type="spellEnd"/>
      <w:proofErr w:type="gramEnd"/>
      <w:r>
        <w:rPr>
          <w:rFonts w:ascii="Times New Roman" w:hAnsi="Times New Roman"/>
          <w:b/>
          <w:bCs/>
          <w:color w:val="000000"/>
          <w:sz w:val="26"/>
          <w:szCs w:val="26"/>
        </w:rPr>
        <w:t>/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п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материально-технического обеспечения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ind w:left="7862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во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93" w:lineRule="exact"/>
        <w:ind w:left="1800"/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Книгопечатная продукция (библиотечный фонд)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9" w:lineRule="exact"/>
        <w:ind w:left="2673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Учебники «Английский в фокусе» для 5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9" w:lineRule="exact"/>
        <w:ind w:left="2673"/>
        <w:rPr>
          <w:rFonts w:ascii="Times New Roman" w:hAnsi="Times New Roman"/>
          <w:color w:val="000000"/>
          <w:sz w:val="26"/>
          <w:szCs w:val="26"/>
        </w:rPr>
        <w:sectPr w:rsidR="00DC5160">
          <w:type w:val="continuous"/>
          <w:pgSz w:w="11904" w:h="16840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ind w:left="2475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lastRenderedPageBreak/>
        <w:t>– 9 классов.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6"/>
          <w:szCs w:val="26"/>
        </w:rPr>
        <w:lastRenderedPageBreak/>
        <w:t>К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rPr>
          <w:rFonts w:ascii="Times New Roman" w:hAnsi="Times New Roman"/>
          <w:color w:val="000000"/>
          <w:sz w:val="26"/>
          <w:szCs w:val="26"/>
        </w:rPr>
        <w:sectPr w:rsidR="00DC5160">
          <w:type w:val="continuous"/>
          <w:pgSz w:w="11904" w:h="16840"/>
          <w:pgMar w:top="0" w:right="0" w:bottom="0" w:left="0" w:header="720" w:footer="720" w:gutter="0"/>
          <w:cols w:num="2" w:space="720" w:equalWidth="0">
            <w:col w:w="7850" w:space="10"/>
            <w:col w:w="4040"/>
          </w:cols>
          <w:noEndnote/>
        </w:sect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3" w:lineRule="exact"/>
        <w:ind w:left="2673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lastRenderedPageBreak/>
        <w:t>Федеральный государственный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ind w:left="2475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образовательный стандарт основного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3" w:lineRule="exact"/>
        <w:ind w:left="2475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общего образования.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ind w:left="2673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Примерная программа среднего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3" w:lineRule="exact"/>
        <w:ind w:left="2475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образования по иностранному языку.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ind w:left="2673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Апальков В.Г. Английский язык.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3" w:lineRule="exact"/>
        <w:ind w:left="2475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Рабочие программы. 5 – 9 классы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ind w:left="2475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(«Английский в фокусе»).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ind w:left="2673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Книги для учителя к УМК «Английский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3" w:lineRule="exact"/>
        <w:ind w:left="2475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в фокусе» для 5 – 9 классов.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ind w:left="2673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Двуязычные словари.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3" w:lineRule="exact"/>
        <w:ind w:left="7862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Д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96" w:lineRule="exact"/>
        <w:ind w:left="1800"/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Книгопечатная продукция (для личного пользования учащихся)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8" w:lineRule="exact"/>
        <w:ind w:left="2545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«Английский в фокусе» для 5 – 9 классов: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3" w:lineRule="exact"/>
        <w:ind w:left="2673"/>
        <w:rPr>
          <w:rFonts w:ascii="Times New Roman" w:hAnsi="Times New Roman"/>
          <w:color w:val="000000"/>
          <w:sz w:val="26"/>
          <w:szCs w:val="26"/>
        </w:rPr>
        <w:sectPr w:rsidR="00DC5160">
          <w:type w:val="continuous"/>
          <w:pgSz w:w="11904" w:h="16840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  <w:r>
        <w:rPr>
          <w:rFonts w:ascii="Times New Roman" w:hAnsi="Times New Roman"/>
          <w:color w:val="000000"/>
          <w:sz w:val="26"/>
          <w:szCs w:val="26"/>
        </w:rPr>
        <w:t>Рабочая тетрадь.</w:t>
      </w:r>
      <w:r w:rsidR="002A28EE" w:rsidRPr="002A28EE">
        <w:rPr>
          <w:rFonts w:ascii="Calibri" w:hAnsi="Calibri"/>
          <w:noProof/>
        </w:rPr>
        <w:pict>
          <v:shape id="Полилиния 316" o:spid="_x0000_s1089" style="position:absolute;left:0;text-align:left;margin-left:88.5pt;margin-top:1in;width:418pt;height:24.1pt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6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" path="m,482r8360,l8360,,,,,482xe" strokecolor="white" strokeweight="1pt">
            <v:path arrowok="t" o:connecttype="custom" o:connectlocs="0,306070;5308600,306070;5308600,0;0,0;0,306070" o:connectangles="0,0,0,0,0"/>
            <w10:wrap anchorx="page" anchory="page"/>
          </v:shape>
        </w:pict>
      </w:r>
      <w:r w:rsidR="002A28EE" w:rsidRPr="002A28EE">
        <w:rPr>
          <w:rFonts w:ascii="Calibri" w:hAnsi="Calibri"/>
          <w:noProof/>
        </w:rPr>
        <w:pict>
          <v:shape id="Полилиния 315" o:spid="_x0000_s1090" style="position:absolute;left:0;text-align:left;margin-left:88.5pt;margin-top:96.1pt;width:418pt;height:24.2pt;z-index:-2515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60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" path="m,484r8360,l8360,,,,,484xe" strokecolor="white" strokeweight="1pt">
            <v:path arrowok="t" o:connecttype="custom" o:connectlocs="0,307340;5308600,307340;5308600,0;0,0;0,307340" o:connectangles="0,0,0,0,0"/>
            <w10:wrap anchorx="page" anchory="page"/>
          </v:shape>
        </w:pict>
      </w:r>
      <w:r w:rsidR="002A28EE" w:rsidRPr="002A28EE">
        <w:rPr>
          <w:rFonts w:ascii="Calibri" w:hAnsi="Calibri"/>
          <w:noProof/>
        </w:rPr>
        <w:pict>
          <v:shape id="Полилиния 314" o:spid="_x0000_s1091" style="position:absolute;left:0;text-align:left;margin-left:88.5pt;margin-top:120.3pt;width:418pt;height:24.1pt;z-index:-2515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6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" path="m,482r8360,l8360,,,,,482xe" strokecolor="white" strokeweight="1pt">
            <v:path arrowok="t" o:connecttype="custom" o:connectlocs="0,306070;5308600,306070;5308600,0;0,0;0,306070" o:connectangles="0,0,0,0,0"/>
            <w10:wrap anchorx="page" anchory="page"/>
          </v:shape>
        </w:pict>
      </w:r>
      <w:r w:rsidR="002A28EE" w:rsidRPr="002A28EE">
        <w:rPr>
          <w:rFonts w:ascii="Calibri" w:hAnsi="Calibri"/>
          <w:noProof/>
        </w:rPr>
        <w:pict>
          <v:shape id="Полилиния 313" o:spid="_x0000_s1092" style="position:absolute;left:0;text-align:left;margin-left:88.5pt;margin-top:144.4pt;width:418pt;height:24.2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60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" path="m,484r8360,l8360,,,,,484xe" strokecolor="white" strokeweight="1pt">
            <v:path arrowok="t" o:connecttype="custom" o:connectlocs="0,307340;5308600,307340;5308600,0;0,0;0,307340" o:connectangles="0,0,0,0,0"/>
            <w10:wrap anchorx="page" anchory="page"/>
          </v:shape>
        </w:pict>
      </w:r>
      <w:r w:rsidR="002A28EE" w:rsidRPr="002A28EE">
        <w:rPr>
          <w:rFonts w:ascii="Calibri" w:hAnsi="Calibri"/>
          <w:noProof/>
        </w:rPr>
        <w:pict>
          <v:shape id="Полилиния 312" o:spid="_x0000_s1093" style="position:absolute;left:0;text-align:left;margin-left:88.5pt;margin-top:168.6pt;width:418pt;height:24.1pt;z-index:-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6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" path="m,482r8360,l8360,,,,,482xe" strokecolor="white" strokeweight="1pt">
            <v:path arrowok="t" o:connecttype="custom" o:connectlocs="0,306070;5308600,306070;5308600,0;0,0;0,306070" o:connectangles="0,0,0,0,0"/>
            <w10:wrap anchorx="page" anchory="page"/>
          </v:shape>
        </w:pict>
      </w:r>
      <w:r w:rsidR="002A28EE" w:rsidRPr="002A28EE">
        <w:rPr>
          <w:rFonts w:ascii="Calibri" w:hAnsi="Calibri"/>
          <w:noProof/>
        </w:rPr>
        <w:pict>
          <v:shape id="Полилиния 311" o:spid="_x0000_s1094" style="position:absolute;left:0;text-align:left;margin-left:88.5pt;margin-top:192.7pt;width:418pt;height:24.2pt;z-index:-2515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60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" path="m,484r8360,l8360,,,,,484xe" strokecolor="white" strokeweight="1pt">
            <v:path arrowok="t" o:connecttype="custom" o:connectlocs="0,307340;5308600,307340;5308600,0;0,0;0,307340" o:connectangles="0,0,0,0,0"/>
            <w10:wrap anchorx="page" anchory="page"/>
          </v:shape>
        </w:pict>
      </w:r>
      <w:r w:rsidR="002A28EE" w:rsidRPr="002A28EE">
        <w:rPr>
          <w:rFonts w:ascii="Calibri" w:hAnsi="Calibri"/>
          <w:noProof/>
        </w:rPr>
        <w:pict>
          <v:shape id="Полилиния 310" o:spid="_x0000_s1095" style="position:absolute;left:0;text-align:left;margin-left:88.5pt;margin-top:216.9pt;width:418pt;height:24.1pt;z-index:-2515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6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" path="m,482r8360,l8360,,,,,482xe" strokecolor="white" strokeweight="1pt">
            <v:path arrowok="t" o:connecttype="custom" o:connectlocs="0,306070;5308600,306070;5308600,0;0,0;0,306070" o:connectangles="0,0,0,0,0"/>
            <w10:wrap anchorx="page" anchory="page"/>
          </v:shape>
        </w:pict>
      </w:r>
      <w:r w:rsidR="002A28EE" w:rsidRPr="002A28EE">
        <w:rPr>
          <w:rFonts w:ascii="Calibri" w:hAnsi="Calibri"/>
          <w:noProof/>
        </w:rPr>
        <w:pict>
          <v:shape id="Полилиния 309" o:spid="_x0000_s1096" style="position:absolute;left:0;text-align:left;margin-left:85.1pt;margin-top:241.75pt;width:478.55pt;height:509.65pt;z-index:-2515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71,10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" path="m9571,10193l,10193,,,9571,r,10193xe" fillcolor="black" strokeweight="1pt">
            <v:fill opacity="0"/>
            <v:path arrowok="t" o:connecttype="custom" o:connectlocs="6077585,6472555;0,6472555;0,0;6077585,0;6077585,6472555" o:connectangles="0,0,0,0,0"/>
            <w10:wrap anchorx="page" anchory="page"/>
          </v:shape>
        </w:pict>
      </w:r>
      <w:r w:rsidR="002A28EE" w:rsidRPr="002A28EE">
        <w:rPr>
          <w:rFonts w:ascii="Calibri" w:hAnsi="Calibri"/>
          <w:noProof/>
        </w:rPr>
        <w:pict>
          <v:shape id="Полилиния 308" o:spid="_x0000_s1097" style="position:absolute;left:0;text-align:left;margin-left:122.3pt;margin-top:339.1pt;width:261.5pt;height:24.15pt;z-index:-2515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3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" path="m,482r5231,l5231,,,,,482xe" strokecolor="white" strokeweight="1pt">
            <v:path arrowok="t" o:connecttype="custom" o:connectlocs="0,306070;3321685,306070;3321685,0;0,0;0,306070" o:connectangles="0,0,0,0,0"/>
            <w10:wrap anchorx="page" anchory="page"/>
          </v:shape>
        </w:pict>
      </w:r>
      <w:r w:rsidR="002A28EE" w:rsidRPr="002A28EE">
        <w:rPr>
          <w:rFonts w:ascii="Calibri" w:hAnsi="Calibri"/>
          <w:noProof/>
        </w:rPr>
        <w:pict>
          <v:shape id="Полилиния 307" o:spid="_x0000_s1098" style="position:absolute;left:0;text-align:left;margin-left:122.3pt;margin-top:363.25pt;width:261.5pt;height:24.15pt;z-index:-2515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3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" path="m,484r5231,l5231,,,,,484xe" strokecolor="white" strokeweight="1pt">
            <v:path arrowok="t" o:connecttype="custom" o:connectlocs="0,307340;3321685,307340;3321685,0;0,0;0,307340" o:connectangles="0,0,0,0,0"/>
            <w10:wrap anchorx="page" anchory="page"/>
          </v:shape>
        </w:pict>
      </w:r>
      <w:r w:rsidR="002A28EE" w:rsidRPr="002A28EE">
        <w:rPr>
          <w:rFonts w:ascii="Calibri" w:hAnsi="Calibri"/>
          <w:noProof/>
        </w:rPr>
        <w:pict>
          <v:shape id="Полилиния 306" o:spid="_x0000_s1099" style="position:absolute;left:0;text-align:left;margin-left:122.3pt;margin-top:508.15pt;width:261.5pt;height:24.15pt;z-index:-25158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3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" path="m,484r5231,l5231,,,,,484xe" strokecolor="white" strokeweight="1pt">
            <v:path arrowok="t" o:connecttype="custom" o:connectlocs="0,307340;3321685,307340;3321685,0;0,0;0,307340" o:connectangles="0,0,0,0,0"/>
            <w10:wrap anchorx="page" anchory="page"/>
          </v:shape>
        </w:pict>
      </w:r>
      <w:r w:rsidR="002A28EE" w:rsidRPr="002A28EE">
        <w:rPr>
          <w:rFonts w:ascii="Calibri" w:hAnsi="Calibri"/>
          <w:noProof/>
        </w:rPr>
        <w:pict>
          <v:shape id="Полилиния 305" o:spid="_x0000_s1100" style="position:absolute;left:0;text-align:left;margin-left:122.3pt;margin-top:532.3pt;width:261.5pt;height:24.15pt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3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" path="m,482r5231,l5231,,,,,482xe" strokecolor="white" strokeweight="1pt">
            <v:path arrowok="t" o:connecttype="custom" o:connectlocs="0,306070;3321685,306070;3321685,0;0,0;0,306070" o:connectangles="0,0,0,0,0"/>
            <w10:wrap anchorx="page" anchory="page"/>
          </v:shape>
        </w:pict>
      </w:r>
      <w:r w:rsidR="002A28EE" w:rsidRPr="002A28EE">
        <w:rPr>
          <w:rFonts w:ascii="Calibri" w:hAnsi="Calibri"/>
          <w:noProof/>
        </w:rPr>
        <w:pict>
          <v:shape id="Полилиния 304" o:spid="_x0000_s1101" style="position:absolute;left:0;text-align:left;margin-left:122.3pt;margin-top:556.45pt;width:261.5pt;height:24.1pt;z-index:-2515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3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" path="m,482r5231,l5231,,,,,482xe" strokecolor="white" strokeweight="1pt">
            <v:path arrowok="t" o:connecttype="custom" o:connectlocs="0,306070;3321685,306070;3321685,0;0,0;0,306070" o:connectangles="0,0,0,0,0"/>
            <w10:wrap anchorx="page" anchory="page"/>
          </v:shape>
        </w:pict>
      </w:r>
      <w:r w:rsidR="002A28EE" w:rsidRPr="002A28EE">
        <w:rPr>
          <w:rFonts w:ascii="Calibri" w:hAnsi="Calibri"/>
          <w:noProof/>
        </w:rPr>
        <w:pict>
          <v:shape id="Полилиния 303" o:spid="_x0000_s1102" style="position:absolute;left:0;text-align:left;margin-left:122.3pt;margin-top:580.55pt;width:261.5pt;height:24.2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30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" path="m,484r5231,l5231,,,,,484xe" strokecolor="white" strokeweight="1pt">
            <v:path arrowok="t" o:connecttype="custom" o:connectlocs="0,307340;3321685,307340;3321685,0;0,0;0,307340" o:connectangles="0,0,0,0,0"/>
            <w10:wrap anchorx="page" anchory="page"/>
          </v:shape>
        </w:pict>
      </w:r>
      <w:r w:rsidR="002A28EE" w:rsidRPr="002A28EE">
        <w:rPr>
          <w:rFonts w:ascii="Calibri" w:hAnsi="Calibri"/>
          <w:noProof/>
        </w:rPr>
        <w:pict>
          <v:shape id="Полилиния 302" o:spid="_x0000_s1103" style="position:absolute;left:0;text-align:left;margin-left:122.3pt;margin-top:604.75pt;width:261.5pt;height:24.1pt;z-index:-25157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3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" path="m,482r5231,l5231,,,,,482xe" strokecolor="white" strokeweight="1pt">
            <v:path arrowok="t" o:connecttype="custom" o:connectlocs="0,306070;3321685,306070;3321685,0;0,0;0,306070" o:connectangles="0,0,0,0,0"/>
            <w10:wrap anchorx="page" anchory="page"/>
          </v:shape>
        </w:pict>
      </w:r>
      <w:r w:rsidR="002A28EE" w:rsidRPr="002A28EE">
        <w:rPr>
          <w:rFonts w:ascii="Calibri" w:hAnsi="Calibri"/>
          <w:noProof/>
        </w:rPr>
        <w:pict>
          <v:shape id="Полилиния 301" o:spid="_x0000_s1104" style="position:absolute;left:0;text-align:left;margin-left:122.3pt;margin-top:628.85pt;width:261.5pt;height:24.2pt;z-index:-25157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30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" path="m,484r5231,l5231,,,,,484xe" strokecolor="white" strokeweight="1pt">
            <v:path arrowok="t" o:connecttype="custom" o:connectlocs="0,307340;3321685,307340;3321685,0;0,0;0,307340" o:connectangles="0,0,0,0,0"/>
            <w10:wrap anchorx="page" anchory="page"/>
          </v:shape>
        </w:pict>
      </w:r>
      <w:r w:rsidR="002A28EE" w:rsidRPr="002A28EE">
        <w:rPr>
          <w:rFonts w:ascii="Calibri" w:hAnsi="Calibri"/>
          <w:noProof/>
        </w:rPr>
        <w:pict>
          <v:shape id="Полилиния 300" o:spid="_x0000_s1105" style="position:absolute;left:0;text-align:left;margin-left:122.3pt;margin-top:702.3pt;width:261.5pt;height:24.2pt;z-index:-25157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30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" path="m,484r5231,l5231,,,,,484xe" strokecolor="white" strokeweight="1pt">
            <v:path arrowok="t" o:connecttype="custom" o:connectlocs="0,307340;3321685,307340;3321685,0;0,0;0,307340" o:connectangles="0,0,0,0,0"/>
            <w10:wrap anchorx="page" anchory="page"/>
          </v:shape>
        </w:pict>
      </w:r>
      <w:r w:rsidR="002A28EE" w:rsidRPr="002A28EE">
        <w:rPr>
          <w:rFonts w:ascii="Calibri" w:hAnsi="Calibri"/>
          <w:noProof/>
        </w:rPr>
        <w:pict>
          <v:shape id="Полилиния 299" o:spid="_x0000_s1106" style="position:absolute;left:0;text-align:left;margin-left:122.3pt;margin-top:726.5pt;width:261.5pt;height:24.1pt;z-index:-25157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3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" path="m,482r5231,l5231,,,,,482xe" strokecolor="white" strokeweight="1pt">
            <v:path arrowok="t" o:connecttype="custom" o:connectlocs="0,306070;3321685,306070;3321685,0;0,0;0,306070" o:connectangles="0,0,0,0,0"/>
            <w10:wrap anchorx="page" anchory="page"/>
          </v:shape>
        </w:pict>
      </w:r>
      <w:r w:rsidR="002A28EE" w:rsidRPr="002A28EE">
        <w:rPr>
          <w:rFonts w:ascii="Calibri" w:hAnsi="Calibri"/>
          <w:noProof/>
        </w:rPr>
        <w:pict>
          <v:shape id="Надпись 298" o:spid="_x0000_s1107" type="#_x0000_t202" style="position:absolute;left:0;text-align:left;margin-left:90pt;margin-top:242.1pt;width:17.55pt;height:15.5pt;z-index:-2515732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" o:allowincell="f" filled="f" stroked="f">
            <v:textbox inset="0,0,0,0">
              <w:txbxContent>
                <w:p w:rsidR="00CC6F4B" w:rsidRDefault="00CC6F4B" w:rsidP="00DC5160">
                  <w:pPr>
                    <w:widowControl w:val="0"/>
                    <w:autoSpaceDE w:val="0"/>
                    <w:autoSpaceDN w:val="0"/>
                    <w:adjustRightInd w:val="0"/>
                    <w:spacing w:after="0" w:line="309" w:lineRule="exact"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>№</w:t>
                  </w:r>
                </w:p>
              </w:txbxContent>
            </v:textbox>
            <w10:wrap anchorx="page" anchory="page"/>
          </v:shape>
        </w:pict>
      </w:r>
      <w:r w:rsidR="002A28EE" w:rsidRPr="002A28EE">
        <w:rPr>
          <w:rFonts w:ascii="Calibri" w:hAnsi="Calibri"/>
          <w:noProof/>
        </w:rPr>
        <w:pict>
          <v:shape id="Надпись 297" o:spid="_x0000_s1108" type="#_x0000_t202" style="position:absolute;left:0;text-align:left;margin-left:393.1pt;margin-top:266.3pt;width:39.75pt;height:15.5pt;z-index:-25157222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" o:allowincell="f" filled="f" stroked="f">
            <v:textbox inset="0,0,0,0">
              <w:txbxContent>
                <w:p w:rsidR="00CC6F4B" w:rsidRDefault="00CC6F4B" w:rsidP="00DC5160">
                  <w:pPr>
                    <w:widowControl w:val="0"/>
                    <w:autoSpaceDE w:val="0"/>
                    <w:autoSpaceDN w:val="0"/>
                    <w:adjustRightInd w:val="0"/>
                    <w:spacing w:after="0" w:line="309" w:lineRule="exact"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>чест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>-</w:t>
                  </w:r>
                </w:p>
              </w:txbxContent>
            </v:textbox>
            <w10:wrap anchorx="page" anchory="page"/>
          </v:shape>
        </w:pict>
      </w:r>
      <w:r w:rsidR="002A28EE" w:rsidRPr="002A28EE">
        <w:rPr>
          <w:rFonts w:ascii="Calibri" w:hAnsi="Calibri"/>
          <w:noProof/>
        </w:rPr>
        <w:pict>
          <v:shape id="Надпись 296" o:spid="_x0000_s1109" type="#_x0000_t202" style="position:absolute;left:0;text-align:left;margin-left:90pt;margin-top:339.55pt;width:8.75pt;height:15.5pt;z-index:-25157120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" o:allowincell="f" filled="f" stroked="f">
            <v:textbox inset="0,0,0,0">
              <w:txbxContent>
                <w:p w:rsidR="00CC6F4B" w:rsidRDefault="00CC6F4B" w:rsidP="00DC5160">
                  <w:pPr>
                    <w:widowControl w:val="0"/>
                    <w:autoSpaceDE w:val="0"/>
                    <w:autoSpaceDN w:val="0"/>
                    <w:adjustRightInd w:val="0"/>
                    <w:spacing w:after="0" w:line="309" w:lineRule="exact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="002A28EE" w:rsidRPr="002A28EE">
        <w:rPr>
          <w:rFonts w:ascii="Calibri" w:hAnsi="Calibri"/>
          <w:noProof/>
        </w:rPr>
        <w:pict>
          <v:shape id="Надпись 295" o:spid="_x0000_s1110" type="#_x0000_t202" style="position:absolute;left:0;text-align:left;margin-left:393.1pt;margin-top:436.15pt;width:11.95pt;height:15.5pt;z-index:-25157017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" o:allowincell="f" filled="f" stroked="f">
            <v:textbox inset="0,0,0,0">
              <w:txbxContent>
                <w:p w:rsidR="00CC6F4B" w:rsidRDefault="00CC6F4B" w:rsidP="00DC5160">
                  <w:pPr>
                    <w:widowControl w:val="0"/>
                    <w:autoSpaceDE w:val="0"/>
                    <w:autoSpaceDN w:val="0"/>
                    <w:adjustRightInd w:val="0"/>
                    <w:spacing w:after="0" w:line="309" w:lineRule="exact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Д</w:t>
                  </w:r>
                </w:p>
              </w:txbxContent>
            </v:textbox>
            <w10:wrap anchorx="page" anchory="page"/>
          </v:shape>
        </w:pict>
      </w:r>
      <w:r w:rsidR="002A28EE" w:rsidRPr="002A28EE">
        <w:rPr>
          <w:rFonts w:ascii="Calibri" w:hAnsi="Calibri"/>
          <w:noProof/>
        </w:rPr>
        <w:pict>
          <v:shape id="Надпись 294" o:spid="_x0000_s1111" type="#_x0000_t202" style="position:absolute;left:0;text-align:left;margin-left:393.1pt;margin-top:484.45pt;width:11.95pt;height:15.5pt;z-index:-2515691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" o:allowincell="f" filled="f" stroked="f">
            <v:textbox inset="0,0,0,0">
              <w:txbxContent>
                <w:p w:rsidR="00CC6F4B" w:rsidRDefault="00CC6F4B" w:rsidP="00DC5160">
                  <w:pPr>
                    <w:widowControl w:val="0"/>
                    <w:autoSpaceDE w:val="0"/>
                    <w:autoSpaceDN w:val="0"/>
                    <w:adjustRightInd w:val="0"/>
                    <w:spacing w:after="0" w:line="309" w:lineRule="exact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Д</w:t>
                  </w:r>
                </w:p>
              </w:txbxContent>
            </v:textbox>
            <w10:wrap anchorx="page" anchory="page"/>
          </v:shape>
        </w:pict>
      </w:r>
      <w:r w:rsidR="002A28EE" w:rsidRPr="002A28EE">
        <w:rPr>
          <w:rFonts w:ascii="Calibri" w:hAnsi="Calibri"/>
          <w:noProof/>
        </w:rPr>
        <w:pict>
          <v:shape id="Надпись 293" o:spid="_x0000_s1112" type="#_x0000_t202" style="position:absolute;left:0;text-align:left;margin-left:393.1pt;margin-top:581pt;width:11.95pt;height:15.5pt;z-index:-2515681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" o:allowincell="f" filled="f" stroked="f">
            <v:textbox inset="0,0,0,0">
              <w:txbxContent>
                <w:p w:rsidR="00CC6F4B" w:rsidRDefault="00CC6F4B" w:rsidP="00DC5160">
                  <w:pPr>
                    <w:widowControl w:val="0"/>
                    <w:autoSpaceDE w:val="0"/>
                    <w:autoSpaceDN w:val="0"/>
                    <w:adjustRightInd w:val="0"/>
                    <w:spacing w:after="0" w:line="309" w:lineRule="exact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Д</w:t>
                  </w:r>
                </w:p>
              </w:txbxContent>
            </v:textbox>
            <w10:wrap anchorx="page" anchory="page"/>
          </v:shape>
        </w:pict>
      </w:r>
      <w:r w:rsidR="002A28EE" w:rsidRPr="002A28EE">
        <w:rPr>
          <w:rFonts w:ascii="Calibri" w:hAnsi="Calibri"/>
          <w:noProof/>
        </w:rPr>
        <w:pict>
          <v:shape id="Надпись 292" o:spid="_x0000_s1113" type="#_x0000_t202" style="position:absolute;left:0;text-align:left;margin-left:393.1pt;margin-top:629.3pt;width:11.95pt;height:15.5pt;z-index:-2515671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" o:allowincell="f" filled="f" stroked="f">
            <v:textbox inset="0,0,0,0">
              <w:txbxContent>
                <w:p w:rsidR="00CC6F4B" w:rsidRDefault="00CC6F4B" w:rsidP="00DC5160">
                  <w:pPr>
                    <w:widowControl w:val="0"/>
                    <w:autoSpaceDE w:val="0"/>
                    <w:autoSpaceDN w:val="0"/>
                    <w:adjustRightInd w:val="0"/>
                    <w:spacing w:after="0" w:line="309" w:lineRule="exact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Д</w:t>
                  </w:r>
                </w:p>
              </w:txbxContent>
            </v:textbox>
            <w10:wrap anchorx="page" anchory="page"/>
          </v:shape>
        </w:pict>
      </w:r>
      <w:r w:rsidR="002A28EE" w:rsidRPr="002A28EE">
        <w:rPr>
          <w:rFonts w:ascii="Calibri" w:hAnsi="Calibri"/>
          <w:noProof/>
        </w:rPr>
        <w:pict>
          <v:shape id="Надпись 291" o:spid="_x0000_s1114" type="#_x0000_t202" style="position:absolute;left:0;text-align:left;margin-left:90pt;margin-top:702.75pt;width:8.75pt;height:15.45pt;z-index:-2515660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" o:allowincell="f" filled="f" stroked="f">
            <v:textbox inset="0,0,0,0">
              <w:txbxContent>
                <w:p w:rsidR="00CC6F4B" w:rsidRDefault="00CC6F4B" w:rsidP="00DC5160">
                  <w:pPr>
                    <w:widowControl w:val="0"/>
                    <w:autoSpaceDE w:val="0"/>
                    <w:autoSpaceDN w:val="0"/>
                    <w:adjustRightInd w:val="0"/>
                    <w:spacing w:after="0" w:line="309" w:lineRule="exact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="002A28EE" w:rsidRPr="002A28EE">
        <w:rPr>
          <w:rFonts w:ascii="Calibri" w:hAnsi="Calibri"/>
          <w:noProof/>
        </w:rPr>
        <w:pict>
          <v:line id="Прямая соединительная линия 290" o:spid="_x0000_s1115" style="position:absolute;left:0;text-align:left;z-index:-251565056;visibility:visible;mso-position-horizontal-relative:page;mso-position-vertical-relative:page" from="118.9pt,241.5pt" to="118.9pt,3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" strokeweight="1pt">
            <w10:wrap anchorx="page" anchory="page"/>
          </v:line>
        </w:pict>
      </w:r>
      <w:r w:rsidR="002A28EE" w:rsidRPr="002A28EE">
        <w:rPr>
          <w:rFonts w:ascii="Calibri" w:hAnsi="Calibri"/>
          <w:noProof/>
        </w:rPr>
        <w:pict>
          <v:line id="Прямая соединительная линия 289" o:spid="_x0000_s1116" style="position:absolute;left:0;text-align:left;z-index:-251564032;visibility:visible;mso-position-horizontal-relative:page;mso-position-vertical-relative:page" from="388.2pt,241.5pt" to="388.2pt,3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" strokeweight="1pt">
            <w10:wrap anchorx="page" anchory="page"/>
          </v:line>
        </w:pict>
      </w:r>
      <w:r w:rsidR="002A28EE" w:rsidRPr="002A28EE">
        <w:rPr>
          <w:rFonts w:ascii="Calibri" w:hAnsi="Calibri"/>
          <w:noProof/>
        </w:rPr>
        <w:pict>
          <v:line id="Прямая соединительная линия 288" o:spid="_x0000_s1117" style="position:absolute;left:0;text-align:left;z-index:-251563008;visibility:visible;mso-position-horizontal-relative:page;mso-position-vertical-relative:page" from="437.7pt,241.5pt" to="437.7pt,3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" strokeweight="1pt">
            <w10:wrap anchorx="page" anchory="page"/>
          </v:line>
        </w:pict>
      </w:r>
      <w:r w:rsidR="002A28EE" w:rsidRPr="002A28EE">
        <w:rPr>
          <w:rFonts w:ascii="Calibri" w:hAnsi="Calibri"/>
          <w:noProof/>
        </w:rPr>
        <w:pict>
          <v:line id="Прямая соединительная линия 287" o:spid="_x0000_s1118" style="position:absolute;left:0;text-align:left;z-index:-251561984;visibility:visible;mso-position-horizontal-relative:page;mso-position-vertical-relative:page" from="84.35pt,314.7pt" to="564.4pt,3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" strokeweight="1pt">
            <w10:wrap anchorx="page" anchory="page"/>
          </v:line>
        </w:pict>
      </w:r>
      <w:r w:rsidR="002A28EE" w:rsidRPr="002A28EE">
        <w:rPr>
          <w:rFonts w:ascii="Calibri" w:hAnsi="Calibri"/>
          <w:noProof/>
        </w:rPr>
        <w:pict>
          <v:line id="Прямая соединительная линия 286" o:spid="_x0000_s1119" style="position:absolute;left:0;text-align:left;z-index:-251560960;visibility:visible;mso-position-horizontal-relative:page;mso-position-vertical-relative:page" from="84.35pt,339.4pt" to="564.4pt,3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" strokeweight="1pt">
            <w10:wrap anchorx="page" anchory="page"/>
          </v:line>
        </w:pict>
      </w:r>
      <w:r w:rsidR="002A28EE" w:rsidRPr="002A28EE">
        <w:rPr>
          <w:rFonts w:ascii="Calibri" w:hAnsi="Calibri"/>
          <w:noProof/>
        </w:rPr>
        <w:pict>
          <v:line id="Прямая соединительная линия 285" o:spid="_x0000_s1120" style="position:absolute;left:0;text-align:left;z-index:-251559936;visibility:visible;mso-position-horizontal-relative:page;mso-position-vertical-relative:page" from="118.9pt,339.1pt" to="118.9pt,6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" strokeweight="1pt">
            <w10:wrap anchorx="page" anchory="page"/>
          </v:line>
        </w:pict>
      </w:r>
      <w:r w:rsidR="002A28EE" w:rsidRPr="002A28EE">
        <w:rPr>
          <w:rFonts w:ascii="Calibri" w:hAnsi="Calibri"/>
          <w:noProof/>
        </w:rPr>
        <w:pict>
          <v:line id="Прямая соединительная линия 284" o:spid="_x0000_s1121" style="position:absolute;left:0;text-align:left;z-index:-251558912;visibility:visible;mso-position-horizontal-relative:page;mso-position-vertical-relative:page" from="388.2pt,339.1pt" to="388.2pt,6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" strokeweight="1pt">
            <w10:wrap anchorx="page" anchory="page"/>
          </v:line>
        </w:pict>
      </w:r>
      <w:r w:rsidR="002A28EE" w:rsidRPr="002A28EE">
        <w:rPr>
          <w:rFonts w:ascii="Calibri" w:hAnsi="Calibri"/>
          <w:noProof/>
        </w:rPr>
        <w:pict>
          <v:line id="Прямая соединительная линия 283" o:spid="_x0000_s1122" style="position:absolute;left:0;text-align:left;z-index:-251557888;visibility:visible;mso-position-horizontal-relative:page;mso-position-vertical-relative:page" from="437.7pt,339.1pt" to="437.7pt,6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" strokeweight="1pt">
            <w10:wrap anchorx="page" anchory="page"/>
          </v:line>
        </w:pict>
      </w:r>
      <w:r w:rsidR="002A28EE" w:rsidRPr="002A28EE">
        <w:rPr>
          <w:rFonts w:ascii="Calibri" w:hAnsi="Calibri"/>
          <w:noProof/>
        </w:rPr>
        <w:pict>
          <v:line id="Прямая соединительная линия 282" o:spid="_x0000_s1123" style="position:absolute;left:0;text-align:left;z-index:-251556864;visibility:visible;mso-position-horizontal-relative:page;mso-position-vertical-relative:page" from="84.35pt,677.95pt" to="564.4pt,6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" strokeweight="1pt">
            <w10:wrap anchorx="page" anchory="page"/>
          </v:line>
        </w:pict>
      </w:r>
      <w:r w:rsidR="002A28EE" w:rsidRPr="002A28EE">
        <w:rPr>
          <w:rFonts w:ascii="Calibri" w:hAnsi="Calibri"/>
          <w:noProof/>
        </w:rPr>
        <w:pict>
          <v:line id="Прямая соединительная линия 281" o:spid="_x0000_s1124" style="position:absolute;left:0;text-align:left;z-index:-251555840;visibility:visible;mso-position-horizontal-relative:page;mso-position-vertical-relative:page" from="84.35pt,702.55pt" to="564.4pt,70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" strokeweight="1pt">
            <w10:wrap anchorx="page" anchory="page"/>
          </v:line>
        </w:pict>
      </w:r>
      <w:r w:rsidR="002A28EE" w:rsidRPr="002A28EE">
        <w:rPr>
          <w:rFonts w:ascii="Calibri" w:hAnsi="Calibri"/>
          <w:noProof/>
        </w:rPr>
        <w:pict>
          <v:line id="Прямая соединительная линия 280" o:spid="_x0000_s1125" style="position:absolute;left:0;text-align:left;z-index:-251554816;visibility:visible;mso-position-horizontal-relative:page;mso-position-vertical-relative:page" from="118.9pt,702.3pt" to="118.9pt,75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" strokeweight="1pt">
            <w10:wrap anchorx="page" anchory="page"/>
          </v:line>
        </w:pict>
      </w:r>
      <w:r w:rsidR="002A28EE" w:rsidRPr="002A28EE">
        <w:rPr>
          <w:rFonts w:ascii="Calibri" w:hAnsi="Calibri"/>
          <w:noProof/>
        </w:rPr>
        <w:pict>
          <v:line id="Прямая соединительная линия 279" o:spid="_x0000_s1126" style="position:absolute;left:0;text-align:left;z-index:-251553792;visibility:visible;mso-position-horizontal-relative:page;mso-position-vertical-relative:page" from="388.2pt,702.3pt" to="388.2pt,75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" strokeweight="1pt">
            <w10:wrap anchorx="page" anchory="page"/>
          </v:line>
        </w:pict>
      </w:r>
      <w:r w:rsidR="002A28EE" w:rsidRPr="002A28EE">
        <w:rPr>
          <w:rFonts w:ascii="Calibri" w:hAnsi="Calibri"/>
          <w:noProof/>
        </w:rPr>
        <w:pict>
          <v:line id="Прямая соединительная линия 278" o:spid="_x0000_s1127" style="position:absolute;left:0;text-align:left;z-index:-251552768;visibility:visible;mso-position-horizontal-relative:page;mso-position-vertical-relative:page" from="437.7pt,702.3pt" to="437.7pt,75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" strokeweight="1pt">
            <w10:wrap anchorx="page" anchory="page"/>
          </v:line>
        </w:pic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309" w:lineRule="exact"/>
        <w:ind w:left="2673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Контрольные задания.</w:t>
      </w:r>
    </w:p>
    <w:p w:rsidR="00DC5160" w:rsidRPr="00CC6F4B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ind w:left="2673"/>
        <w:rPr>
          <w:rFonts w:ascii="Times New Roman" w:hAnsi="Times New Roman"/>
          <w:i/>
          <w:iCs/>
          <w:color w:val="000000"/>
          <w:sz w:val="26"/>
          <w:szCs w:val="26"/>
          <w:lang w:val="en-US"/>
        </w:rPr>
      </w:pPr>
      <w:proofErr w:type="gramStart"/>
      <w:r>
        <w:rPr>
          <w:rFonts w:ascii="Times New Roman" w:hAnsi="Times New Roman"/>
          <w:color w:val="000000"/>
          <w:sz w:val="26"/>
          <w:szCs w:val="26"/>
        </w:rPr>
        <w:t>Языковой</w:t>
      </w:r>
      <w:r w:rsidRPr="00CC6F4B">
        <w:rPr>
          <w:rFonts w:ascii="Times New Roman" w:hAnsi="Times New Roman"/>
          <w:color w:val="000000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портфель</w:t>
      </w:r>
      <w:r w:rsidRPr="00CC6F4B">
        <w:rPr>
          <w:rFonts w:ascii="Times New Roman" w:hAnsi="Times New Roman"/>
          <w:color w:val="000000"/>
          <w:sz w:val="26"/>
          <w:szCs w:val="26"/>
          <w:lang w:val="en-US"/>
        </w:rPr>
        <w:t xml:space="preserve"> (My</w:t>
      </w:r>
      <w:r w:rsidRPr="00CC6F4B">
        <w:rPr>
          <w:rFonts w:ascii="Times New Roman" w:hAnsi="Times New Roman"/>
          <w:i/>
          <w:iCs/>
          <w:color w:val="000000"/>
          <w:sz w:val="26"/>
          <w:szCs w:val="26"/>
          <w:lang w:val="en-US"/>
        </w:rPr>
        <w:t xml:space="preserve"> Language</w:t>
      </w:r>
      <w:proofErr w:type="gramEnd"/>
    </w:p>
    <w:p w:rsidR="00DC5160" w:rsidRPr="00CC6F4B" w:rsidRDefault="00DC5160" w:rsidP="00DC5160">
      <w:pPr>
        <w:widowControl w:val="0"/>
        <w:autoSpaceDE w:val="0"/>
        <w:autoSpaceDN w:val="0"/>
        <w:adjustRightInd w:val="0"/>
        <w:spacing w:after="0" w:line="483" w:lineRule="exact"/>
        <w:ind w:left="2475"/>
        <w:rPr>
          <w:rFonts w:ascii="Times New Roman" w:hAnsi="Times New Roman"/>
          <w:i/>
          <w:iCs/>
          <w:color w:val="000000"/>
          <w:sz w:val="26"/>
          <w:szCs w:val="26"/>
          <w:lang w:val="en-US"/>
        </w:rPr>
      </w:pPr>
      <w:proofErr w:type="gramStart"/>
      <w:r w:rsidRPr="00CC6F4B">
        <w:rPr>
          <w:rFonts w:ascii="Times New Roman" w:hAnsi="Times New Roman"/>
          <w:i/>
          <w:iCs/>
          <w:color w:val="000000"/>
          <w:sz w:val="26"/>
          <w:szCs w:val="26"/>
          <w:lang w:val="en-US"/>
        </w:rPr>
        <w:t>Portfolio).</w:t>
      </w:r>
      <w:proofErr w:type="gramEnd"/>
    </w:p>
    <w:p w:rsidR="00DC5160" w:rsidRPr="00CC6F4B" w:rsidRDefault="00DC5160" w:rsidP="00DC51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en-US"/>
        </w:rPr>
      </w:pPr>
    </w:p>
    <w:p w:rsidR="00DC5160" w:rsidRPr="00CC6F4B" w:rsidRDefault="00DC5160" w:rsidP="00DC51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en-US"/>
        </w:rPr>
      </w:pPr>
    </w:p>
    <w:p w:rsidR="00DC5160" w:rsidRPr="00CC6F4B" w:rsidRDefault="00DC5160" w:rsidP="00DC5160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/>
          <w:sz w:val="24"/>
          <w:szCs w:val="24"/>
          <w:lang w:val="en-US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309" w:lineRule="exact"/>
        <w:ind w:left="1800"/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Печатные пособия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309" w:lineRule="exact"/>
        <w:ind w:left="1800"/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sectPr w:rsidR="00DC5160">
          <w:pgSz w:w="11904" w:h="16840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9" w:lineRule="exact"/>
        <w:ind w:left="180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lastRenderedPageBreak/>
        <w:t>3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9" w:lineRule="exact"/>
        <w:ind w:left="197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6"/>
          <w:szCs w:val="26"/>
        </w:rPr>
        <w:lastRenderedPageBreak/>
        <w:t>Книги для чтения на английском языке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ind w:left="197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Элективные курсы, пособия 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по</w:t>
      </w:r>
      <w:proofErr w:type="gramEnd"/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3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страноведению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ind w:left="197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Грамматические таблицы 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к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основным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3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разделам грамматического материала,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rPr>
          <w:rFonts w:ascii="Times New Roman" w:hAnsi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/>
          <w:color w:val="000000"/>
          <w:sz w:val="26"/>
          <w:szCs w:val="26"/>
        </w:rPr>
        <w:t>содержащегося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в примерных программах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3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среднего образования 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по иностранному</w:t>
      </w:r>
      <w:proofErr w:type="gramEnd"/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языку.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3" w:lineRule="exact"/>
        <w:ind w:left="197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Карты на иностранном языке: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Географическая карта стран 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изучаемого</w:t>
      </w:r>
      <w:proofErr w:type="gramEnd"/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3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языка.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Географическая карта Европы.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3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Карта России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9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6"/>
          <w:szCs w:val="26"/>
        </w:rPr>
        <w:lastRenderedPageBreak/>
        <w:t>Д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/>
          <w:sz w:val="24"/>
          <w:szCs w:val="24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309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Д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340" w:lineRule="exact"/>
        <w:rPr>
          <w:rFonts w:ascii="Times New Roman" w:hAnsi="Times New Roman"/>
          <w:sz w:val="24"/>
          <w:szCs w:val="24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309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Д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309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Д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309" w:lineRule="exact"/>
        <w:rPr>
          <w:rFonts w:ascii="Times New Roman" w:hAnsi="Times New Roman"/>
          <w:color w:val="000000"/>
          <w:sz w:val="26"/>
          <w:szCs w:val="26"/>
        </w:rPr>
        <w:sectPr w:rsidR="00DC5160">
          <w:type w:val="continuous"/>
          <w:pgSz w:w="11904" w:h="16840"/>
          <w:pgMar w:top="0" w:right="0" w:bottom="0" w:left="0" w:header="720" w:footer="720" w:gutter="0"/>
          <w:cols w:num="3" w:space="720" w:equalWidth="0">
            <w:col w:w="2450" w:space="10"/>
            <w:col w:w="5390" w:space="10"/>
            <w:col w:w="4040"/>
          </w:cols>
          <w:noEndnote/>
        </w:sect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ind w:left="2673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lastRenderedPageBreak/>
        <w:t xml:space="preserve">Плакаты по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англоговорящим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странам.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3" w:lineRule="exact"/>
        <w:ind w:left="2673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Символика родной страны, стран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ind w:left="2475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изучаемого языка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96" w:lineRule="exact"/>
        <w:ind w:left="1800"/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Технические средства обучения и оборудование кабинета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96" w:lineRule="exact"/>
        <w:ind w:left="1800"/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sectPr w:rsidR="00DC5160">
          <w:type w:val="continuous"/>
          <w:pgSz w:w="11904" w:h="16840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9" w:lineRule="exact"/>
        <w:ind w:left="2673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lastRenderedPageBreak/>
        <w:t>Телевизор.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9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6"/>
          <w:szCs w:val="26"/>
        </w:rPr>
        <w:lastRenderedPageBreak/>
        <w:t>Диаметр экрана не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9" w:lineRule="exact"/>
        <w:rPr>
          <w:rFonts w:ascii="Times New Roman" w:hAnsi="Times New Roman"/>
          <w:color w:val="000000"/>
          <w:sz w:val="26"/>
          <w:szCs w:val="26"/>
        </w:rPr>
        <w:sectPr w:rsidR="00DC5160">
          <w:type w:val="continuous"/>
          <w:pgSz w:w="11904" w:h="16840"/>
          <w:pgMar w:top="0" w:right="0" w:bottom="0" w:left="0" w:header="720" w:footer="720" w:gutter="0"/>
          <w:cols w:num="2" w:space="720" w:equalWidth="0">
            <w:col w:w="8830" w:space="10"/>
            <w:col w:w="3060" w:space="10"/>
          </w:cols>
          <w:noEndnote/>
        </w:sect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ind w:left="8852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lastRenderedPageBreak/>
        <w:t xml:space="preserve">менее </w:t>
      </w:r>
      <w:smartTag w:uri="urn:schemas-microsoft-com:office:smarttags" w:element="metricconverter">
        <w:smartTagPr>
          <w:attr w:name="ProductID" w:val="72 см"/>
        </w:smartTagPr>
        <w:r>
          <w:rPr>
            <w:rFonts w:ascii="Times New Roman" w:hAnsi="Times New Roman"/>
            <w:color w:val="000000"/>
            <w:sz w:val="26"/>
            <w:szCs w:val="26"/>
          </w:rPr>
          <w:t>72 см</w:t>
        </w:r>
      </w:smartTag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3" w:lineRule="exact"/>
        <w:ind w:left="2673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Видеомагнитофон/видеоплеер.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ind w:left="2673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Интерактивная доска.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ind w:left="2673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Магнитофон.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3" w:lineRule="exact"/>
        <w:ind w:left="2673"/>
        <w:rPr>
          <w:rFonts w:ascii="Times New Roman" w:hAnsi="Times New Roman"/>
          <w:color w:val="000000"/>
          <w:sz w:val="26"/>
          <w:szCs w:val="26"/>
        </w:rPr>
        <w:sectPr w:rsidR="00DC5160">
          <w:type w:val="continuous"/>
          <w:pgSz w:w="11904" w:h="16840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  <w:r>
        <w:rPr>
          <w:rFonts w:ascii="Times New Roman" w:hAnsi="Times New Roman"/>
          <w:color w:val="000000"/>
          <w:sz w:val="26"/>
          <w:szCs w:val="26"/>
        </w:rPr>
        <w:t>Компьютер.</w:t>
      </w:r>
      <w:r w:rsidR="002A28EE" w:rsidRPr="002A28EE">
        <w:rPr>
          <w:rFonts w:ascii="Calibri" w:hAnsi="Calibri"/>
          <w:noProof/>
        </w:rPr>
        <w:pict>
          <v:shape id="Полилиния 277" o:spid="_x0000_s1128" style="position:absolute;left:0;text-align:left;margin-left:122.3pt;margin-top:72.5pt;width:261.5pt;height:24.1pt;z-index:-25155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3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" path="m,482r5231,l5231,,,,,482xe" strokecolor="white" strokeweight="1pt">
            <v:path arrowok="t" o:connecttype="custom" o:connectlocs="0,306070;3321685,306070;3321685,0;0,0;0,306070" o:connectangles="0,0,0,0,0"/>
            <w10:wrap anchorx="page" anchory="page"/>
          </v:shape>
        </w:pict>
      </w:r>
      <w:r w:rsidR="002A28EE" w:rsidRPr="002A28EE">
        <w:rPr>
          <w:rFonts w:ascii="Calibri" w:hAnsi="Calibri"/>
          <w:noProof/>
        </w:rPr>
        <w:pict>
          <v:shape id="Полилиния 276" o:spid="_x0000_s1129" style="position:absolute;left:0;text-align:left;margin-left:122.3pt;margin-top:96.6pt;width:261.5pt;height:24.2pt;z-index:-25155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30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" path="m,484r5231,l5231,,,,,484xe" strokecolor="white" strokeweight="1pt">
            <v:path arrowok="t" o:connecttype="custom" o:connectlocs="0,307340;3321685,307340;3321685,0;0,0;0,307340" o:connectangles="0,0,0,0,0"/>
            <w10:wrap anchorx="page" anchory="page"/>
          </v:shape>
        </w:pict>
      </w:r>
      <w:r w:rsidR="002A28EE" w:rsidRPr="002A28EE">
        <w:rPr>
          <w:rFonts w:ascii="Calibri" w:hAnsi="Calibri"/>
          <w:noProof/>
        </w:rPr>
        <w:pict>
          <v:shape id="Полилиния 275" o:spid="_x0000_s1130" style="position:absolute;left:0;text-align:left;margin-left:122.3pt;margin-top:120.8pt;width:261.5pt;height:24.1pt;z-index:-25154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3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" path="m,482r5231,l5231,,,,,482xe" strokecolor="white" strokeweight="1pt">
            <v:path arrowok="t" o:connecttype="custom" o:connectlocs="0,306070;3321685,306070;3321685,0;0,0;0,306070" o:connectangles="0,0,0,0,0"/>
            <w10:wrap anchorx="page" anchory="page"/>
          </v:shape>
        </w:pict>
      </w:r>
      <w:r w:rsidR="002A28EE" w:rsidRPr="002A28EE">
        <w:rPr>
          <w:rFonts w:ascii="Calibri" w:hAnsi="Calibri"/>
          <w:noProof/>
        </w:rPr>
        <w:pict>
          <v:shape id="Полилиния 274" o:spid="_x0000_s1131" style="position:absolute;left:0;text-align:left;margin-left:122.3pt;margin-top:144.9pt;width:261.5pt;height:24.2pt;z-index:-25154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30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" path="m,484r5231,l5231,,,,,484xe" strokecolor="white" strokeweight="1pt">
            <v:path arrowok="t" o:connecttype="custom" o:connectlocs="0,307340;3321685,307340;3321685,0;0,0;0,307340" o:connectangles="0,0,0,0,0"/>
            <w10:wrap anchorx="page" anchory="page"/>
          </v:shape>
        </w:pict>
      </w:r>
      <w:r w:rsidR="002A28EE" w:rsidRPr="002A28EE">
        <w:rPr>
          <w:rFonts w:ascii="Calibri" w:hAnsi="Calibri"/>
          <w:noProof/>
        </w:rPr>
        <w:pict>
          <v:shape id="Полилиния 273" o:spid="_x0000_s1132" style="position:absolute;left:0;text-align:left;margin-left:85.1pt;margin-top:72.75pt;width:478.55pt;height:678.65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71,13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" path="m9571,13573l,13573,,,9571,r,13573xe" fillcolor="black" strokeweight="1pt">
            <v:fill opacity="0"/>
            <v:path arrowok="t" o:connecttype="custom" o:connectlocs="6077585,8618855;0,8618855;0,0;6077585,0;6077585,8618855" o:connectangles="0,0,0,0,0"/>
            <w10:wrap anchorx="page" anchory="page"/>
          </v:shape>
        </w:pict>
      </w:r>
      <w:r w:rsidR="002A28EE" w:rsidRPr="002A28EE">
        <w:rPr>
          <w:rFonts w:ascii="Calibri" w:hAnsi="Calibri"/>
          <w:noProof/>
        </w:rPr>
        <w:pict>
          <v:shape id="Полилиния 272" o:spid="_x0000_s1133" style="position:absolute;left:0;text-align:left;margin-left:122.3pt;margin-top:194.2pt;width:261.5pt;height:24.15pt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3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" path="m,482r5231,l5231,,,,,482xe" strokecolor="white" strokeweight="1pt">
            <v:path arrowok="t" o:connecttype="custom" o:connectlocs="0,306070;3321685,306070;3321685,0;0,0;0,306070" o:connectangles="0,0,0,0,0"/>
            <w10:wrap anchorx="page" anchory="page"/>
          </v:shape>
        </w:pict>
      </w:r>
      <w:r w:rsidR="002A28EE" w:rsidRPr="002A28EE">
        <w:rPr>
          <w:rFonts w:ascii="Calibri" w:hAnsi="Calibri"/>
          <w:noProof/>
        </w:rPr>
        <w:pict>
          <v:shape id="Полилиния 271" o:spid="_x0000_s1134" style="position:absolute;left:0;text-align:left;margin-left:122.3pt;margin-top:218.35pt;width:261.5pt;height:24.15pt;z-index:-25154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3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" path="m,484r5231,l5231,,,,,484xe" strokecolor="white" strokeweight="1pt">
            <v:path arrowok="t" o:connecttype="custom" o:connectlocs="0,307340;3321685,307340;3321685,0;0,0;0,307340" o:connectangles="0,0,0,0,0"/>
            <w10:wrap anchorx="page" anchory="page"/>
          </v:shape>
        </w:pict>
      </w:r>
      <w:r w:rsidR="002A28EE" w:rsidRPr="002A28EE">
        <w:rPr>
          <w:rFonts w:ascii="Calibri" w:hAnsi="Calibri"/>
          <w:noProof/>
        </w:rPr>
        <w:pict>
          <v:shape id="Полилиния 270" o:spid="_x0000_s1135" style="position:absolute;left:0;text-align:left;margin-left:122.3pt;margin-top:242.5pt;width:261.5pt;height:24.15pt;z-index:-25154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3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" path="m,482r5231,l5231,,,,,482xe" strokecolor="white" strokeweight="1pt">
            <v:path arrowok="t" o:connecttype="custom" o:connectlocs="0,306070;3321685,306070;3321685,0;0,0;0,306070" o:connectangles="0,0,0,0,0"/>
            <w10:wrap anchorx="page" anchory="page"/>
          </v:shape>
        </w:pict>
      </w:r>
      <w:r w:rsidR="002A28EE" w:rsidRPr="002A28EE">
        <w:rPr>
          <w:rFonts w:ascii="Calibri" w:hAnsi="Calibri"/>
          <w:noProof/>
        </w:rPr>
        <w:pict>
          <v:shape id="Полилиния 269" o:spid="_x0000_s1136" style="position:absolute;left:0;text-align:left;margin-left:122.3pt;margin-top:266.65pt;width:261.5pt;height:24.15pt;z-index:-25154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3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" path="m,484r5231,l5231,,,,,484xe" strokecolor="white" strokeweight="1pt">
            <v:path arrowok="t" o:connecttype="custom" o:connectlocs="0,307340;3321685,307340;3321685,0;0,0;0,307340" o:connectangles="0,0,0,0,0"/>
            <w10:wrap anchorx="page" anchory="page"/>
          </v:shape>
        </w:pict>
      </w:r>
      <w:r w:rsidR="002A28EE" w:rsidRPr="002A28EE">
        <w:rPr>
          <w:rFonts w:ascii="Calibri" w:hAnsi="Calibri"/>
          <w:noProof/>
        </w:rPr>
        <w:pict>
          <v:shape id="Полилиния 268" o:spid="_x0000_s1137" style="position:absolute;left:0;text-align:left;margin-left:122.3pt;margin-top:290.8pt;width:261.5pt;height:24.15pt;z-index:-25154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3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" path="m,482r5231,l5231,,,,,482xe" strokecolor="white" strokeweight="1pt">
            <v:path arrowok="t" o:connecttype="custom" o:connectlocs="0,306070;3321685,306070;3321685,0;0,0;0,306070" o:connectangles="0,0,0,0,0"/>
            <w10:wrap anchorx="page" anchory="page"/>
          </v:shape>
        </w:pict>
      </w:r>
      <w:r w:rsidR="002A28EE" w:rsidRPr="002A28EE">
        <w:rPr>
          <w:rFonts w:ascii="Calibri" w:hAnsi="Calibri"/>
          <w:noProof/>
        </w:rPr>
        <w:pict>
          <v:shape id="Полилиния 267" o:spid="_x0000_s1138" style="position:absolute;left:0;text-align:left;margin-left:122.3pt;margin-top:314.95pt;width:261.5pt;height:24.15pt;z-index:-25154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3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" path="m,484r5231,l5231,,,,,484xe" strokecolor="white" strokeweight="1pt">
            <v:path arrowok="t" o:connecttype="custom" o:connectlocs="0,307340;3321685,307340;3321685,0;0,0;0,307340" o:connectangles="0,0,0,0,0"/>
            <w10:wrap anchorx="page" anchory="page"/>
          </v:shape>
        </w:pict>
      </w:r>
      <w:r w:rsidR="002A28EE" w:rsidRPr="002A28EE">
        <w:rPr>
          <w:rFonts w:ascii="Calibri" w:hAnsi="Calibri"/>
          <w:noProof/>
        </w:rPr>
        <w:pict>
          <v:shape id="Полилиния 266" o:spid="_x0000_s1139" style="position:absolute;left:0;text-align:left;margin-left:122.3pt;margin-top:339.1pt;width:261.5pt;height:24.15pt;z-index:-25154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3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" path="m,482r5231,l5231,,,,,482xe" strokecolor="white" strokeweight="1pt">
            <v:path arrowok="t" o:connecttype="custom" o:connectlocs="0,306070;3321685,306070;3321685,0;0,0;0,306070" o:connectangles="0,0,0,0,0"/>
            <w10:wrap anchorx="page" anchory="page"/>
          </v:shape>
        </w:pict>
      </w:r>
      <w:r w:rsidR="002A28EE" w:rsidRPr="002A28EE">
        <w:rPr>
          <w:rFonts w:ascii="Calibri" w:hAnsi="Calibri"/>
          <w:noProof/>
        </w:rPr>
        <w:pict>
          <v:shape id="Полилиния 265" o:spid="_x0000_s1140" style="position:absolute;left:0;text-align:left;margin-left:122.3pt;margin-top:363.25pt;width:261.5pt;height:24.15pt;z-index:-25153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3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" path="m,484r5231,l5231,,,,,484xe" strokecolor="white" strokeweight="1pt">
            <v:path arrowok="t" o:connecttype="custom" o:connectlocs="0,307340;3321685,307340;3321685,0;0,0;0,307340" o:connectangles="0,0,0,0,0"/>
            <w10:wrap anchorx="page" anchory="page"/>
          </v:shape>
        </w:pict>
      </w:r>
      <w:r w:rsidR="002A28EE" w:rsidRPr="002A28EE">
        <w:rPr>
          <w:rFonts w:ascii="Calibri" w:hAnsi="Calibri"/>
          <w:noProof/>
        </w:rPr>
        <w:pict>
          <v:shape id="Полилиния 264" o:spid="_x0000_s1141" style="position:absolute;left:0;text-align:left;margin-left:122.3pt;margin-top:411.55pt;width:261.5pt;height:24.15pt;z-index:-25153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3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" path="m,484r5231,l5231,,,,,484xe" strokecolor="white" strokeweight="1pt">
            <v:path arrowok="t" o:connecttype="custom" o:connectlocs="0,307340;3321685,307340;3321685,0;0,0;0,307340" o:connectangles="0,0,0,0,0"/>
            <w10:wrap anchorx="page" anchory="page"/>
          </v:shape>
        </w:pict>
      </w:r>
      <w:r w:rsidR="002A28EE" w:rsidRPr="002A28EE">
        <w:rPr>
          <w:rFonts w:ascii="Calibri" w:hAnsi="Calibri"/>
          <w:noProof/>
        </w:rPr>
        <w:pict>
          <v:shape id="Полилиния 263" o:spid="_x0000_s1142" style="position:absolute;left:0;text-align:left;margin-left:122.3pt;margin-top:435.7pt;width:261.5pt;height:24.15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3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" path="m,482r5231,l5231,,,,,482xe" strokecolor="white" strokeweight="1pt">
            <v:path arrowok="t" o:connecttype="custom" o:connectlocs="0,306070;3321685,306070;3321685,0;0,0;0,306070" o:connectangles="0,0,0,0,0"/>
            <w10:wrap anchorx="page" anchory="page"/>
          </v:shape>
        </w:pict>
      </w:r>
      <w:r w:rsidR="002A28EE" w:rsidRPr="002A28EE">
        <w:rPr>
          <w:rFonts w:ascii="Calibri" w:hAnsi="Calibri"/>
          <w:noProof/>
        </w:rPr>
        <w:pict>
          <v:shape id="Полилиния 262" o:spid="_x0000_s1143" style="position:absolute;left:0;text-align:left;margin-left:122.3pt;margin-top:459.85pt;width:261.5pt;height:24.15pt;z-index:-25153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3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" path="m,484r5231,l5231,,,,,484xe" strokecolor="white" strokeweight="1pt">
            <v:path arrowok="t" o:connecttype="custom" o:connectlocs="0,307340;3321685,307340;3321685,0;0,0;0,307340" o:connectangles="0,0,0,0,0"/>
            <w10:wrap anchorx="page" anchory="page"/>
          </v:shape>
        </w:pict>
      </w:r>
      <w:r w:rsidR="002A28EE" w:rsidRPr="002A28EE">
        <w:rPr>
          <w:rFonts w:ascii="Calibri" w:hAnsi="Calibri"/>
          <w:noProof/>
        </w:rPr>
        <w:pict>
          <v:shape id="Полилиния 261" o:spid="_x0000_s1144" style="position:absolute;left:0;text-align:left;margin-left:122.3pt;margin-top:484pt;width:261.5pt;height:24.15pt;z-index:-25153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3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" path="m,482r5231,l5231,,,,,482xe" strokecolor="white" strokeweight="1pt">
            <v:path arrowok="t" o:connecttype="custom" o:connectlocs="0,306070;3321685,306070;3321685,0;0,0;0,306070" o:connectangles="0,0,0,0,0"/>
            <w10:wrap anchorx="page" anchory="page"/>
          </v:shape>
        </w:pict>
      </w:r>
      <w:r w:rsidR="002A28EE" w:rsidRPr="002A28EE">
        <w:rPr>
          <w:rFonts w:ascii="Calibri" w:hAnsi="Calibri"/>
          <w:noProof/>
        </w:rPr>
        <w:pict>
          <v:shape id="Полилиния 260" o:spid="_x0000_s1145" style="position:absolute;left:0;text-align:left;margin-left:88.5pt;margin-top:581.1pt;width:470.75pt;height:24.1pt;z-index:-25153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" path="m,482r9415,l9415,,,,,482xe" strokecolor="white" strokeweight="1pt">
            <v:path arrowok="t" o:connecttype="custom" o:connectlocs="0,306070;5978525,306070;5978525,0;0,0;0,306070" o:connectangles="0,0,0,0,0"/>
            <w10:wrap anchorx="page" anchory="page"/>
          </v:shape>
        </w:pict>
      </w:r>
      <w:r w:rsidR="002A28EE" w:rsidRPr="002A28EE">
        <w:rPr>
          <w:rFonts w:ascii="Calibri" w:hAnsi="Calibri"/>
          <w:noProof/>
        </w:rPr>
        <w:pict>
          <v:shape id="Полилиния 259" o:spid="_x0000_s1146" style="position:absolute;left:0;text-align:left;margin-left:122.3pt;margin-top:605.75pt;width:261.5pt;height:24.15pt;z-index:-25153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3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" path="m,482r5231,l5231,,,,,482xe" strokecolor="white" strokeweight="1pt">
            <v:path arrowok="t" o:connecttype="custom" o:connectlocs="0,306070;3321685,306070;3321685,0;0,0;0,306070" o:connectangles="0,0,0,0,0"/>
            <w10:wrap anchorx="page" anchory="page"/>
          </v:shape>
        </w:pict>
      </w:r>
      <w:r w:rsidR="002A28EE" w:rsidRPr="002A28EE">
        <w:rPr>
          <w:rFonts w:ascii="Calibri" w:hAnsi="Calibri"/>
          <w:noProof/>
        </w:rPr>
        <w:pict>
          <v:shape id="Полилиния 258" o:spid="_x0000_s1147" style="position:absolute;left:0;text-align:left;margin-left:122.3pt;margin-top:629.9pt;width:261.5pt;height:24.15pt;z-index:-25153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3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" path="m,484r5231,l5231,,,,,484xe" strokecolor="white" strokeweight="1pt">
            <v:path arrowok="t" o:connecttype="custom" o:connectlocs="0,307340;3321685,307340;3321685,0;0,0;0,307340" o:connectangles="0,0,0,0,0"/>
            <w10:wrap anchorx="page" anchory="page"/>
          </v:shape>
        </w:pict>
      </w:r>
      <w:r w:rsidR="002A28EE" w:rsidRPr="002A28EE">
        <w:rPr>
          <w:rFonts w:ascii="Calibri" w:hAnsi="Calibri"/>
          <w:noProof/>
        </w:rPr>
        <w:pict>
          <v:shape id="Полилиния 257" o:spid="_x0000_s1148" style="position:absolute;left:0;text-align:left;margin-left:122.3pt;margin-top:654.05pt;width:261.5pt;height:24.15pt;z-index:-25153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3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" path="m,482r5231,l5231,,,,,482xe" strokecolor="white" strokeweight="1pt">
            <v:path arrowok="t" o:connecttype="custom" o:connectlocs="0,306070;3321685,306070;3321685,0;0,0;0,306070" o:connectangles="0,0,0,0,0"/>
            <w10:wrap anchorx="page" anchory="page"/>
          </v:shape>
        </w:pict>
      </w:r>
      <w:r w:rsidR="002A28EE" w:rsidRPr="002A28EE">
        <w:rPr>
          <w:rFonts w:ascii="Calibri" w:hAnsi="Calibri"/>
          <w:noProof/>
        </w:rPr>
        <w:pict>
          <v:shape id="Полилиния 256" o:spid="_x0000_s1149" style="position:absolute;left:0;text-align:left;margin-left:122.3pt;margin-top:678.2pt;width:261.5pt;height:24.1pt;z-index:-25153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3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" path="m,482r5231,l5231,,,,,482xe" strokecolor="white" strokeweight="1pt">
            <v:path arrowok="t" o:connecttype="custom" o:connectlocs="0,306070;3321685,306070;3321685,0;0,0;0,306070" o:connectangles="0,0,0,0,0"/>
            <w10:wrap anchorx="page" anchory="page"/>
          </v:shape>
        </w:pict>
      </w:r>
      <w:r w:rsidR="002A28EE" w:rsidRPr="002A28EE">
        <w:rPr>
          <w:rFonts w:ascii="Calibri" w:hAnsi="Calibri"/>
          <w:noProof/>
        </w:rPr>
        <w:pict>
          <v:shape id="Надпись 255" o:spid="_x0000_s1150" type="#_x0000_t202" style="position:absolute;left:0;text-align:left;margin-left:393.1pt;margin-top:242.95pt;width:11.95pt;height:15.5pt;z-index:-251529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" o:allowincell="f" filled="f" stroked="f">
            <v:textbox inset="0,0,0,0">
              <w:txbxContent>
                <w:p w:rsidR="00CC6F4B" w:rsidRDefault="00CC6F4B" w:rsidP="00DC5160">
                  <w:pPr>
                    <w:widowControl w:val="0"/>
                    <w:autoSpaceDE w:val="0"/>
                    <w:autoSpaceDN w:val="0"/>
                    <w:adjustRightInd w:val="0"/>
                    <w:spacing w:after="0" w:line="309" w:lineRule="exact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Д</w:t>
                  </w:r>
                </w:p>
              </w:txbxContent>
            </v:textbox>
            <w10:wrap anchorx="page" anchory="page"/>
          </v:shape>
        </w:pict>
      </w:r>
      <w:r w:rsidR="002A28EE" w:rsidRPr="002A28EE">
        <w:rPr>
          <w:rFonts w:ascii="Calibri" w:hAnsi="Calibri"/>
          <w:noProof/>
        </w:rPr>
        <w:pict>
          <v:shape id="Надпись 254" o:spid="_x0000_s1151" type="#_x0000_t202" style="position:absolute;left:0;text-align:left;margin-left:393.1pt;margin-top:460.3pt;width:11.95pt;height:15.45pt;z-index:-251528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" o:allowincell="f" filled="f" stroked="f">
            <v:textbox inset="0,0,0,0">
              <w:txbxContent>
                <w:p w:rsidR="00CC6F4B" w:rsidRDefault="00CC6F4B" w:rsidP="00DC5160">
                  <w:pPr>
                    <w:widowControl w:val="0"/>
                    <w:autoSpaceDE w:val="0"/>
                    <w:autoSpaceDN w:val="0"/>
                    <w:adjustRightInd w:val="0"/>
                    <w:spacing w:after="0" w:line="309" w:lineRule="exact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Д</w:t>
                  </w:r>
                </w:p>
              </w:txbxContent>
            </v:textbox>
            <w10:wrap anchorx="page" anchory="page"/>
          </v:shape>
        </w:pict>
      </w:r>
      <w:r w:rsidR="002A28EE" w:rsidRPr="002A28EE">
        <w:rPr>
          <w:rFonts w:ascii="Calibri" w:hAnsi="Calibri"/>
          <w:noProof/>
        </w:rPr>
        <w:pict>
          <v:shape id="Надпись 253" o:spid="_x0000_s1152" type="#_x0000_t202" style="position:absolute;left:0;text-align:left;margin-left:393.1pt;margin-top:508.6pt;width:11.95pt;height:15.45pt;z-index:-2515271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" o:allowincell="f" filled="f" stroked="f">
            <v:textbox inset="0,0,0,0">
              <w:txbxContent>
                <w:p w:rsidR="00CC6F4B" w:rsidRDefault="00CC6F4B" w:rsidP="00DC5160">
                  <w:pPr>
                    <w:widowControl w:val="0"/>
                    <w:autoSpaceDE w:val="0"/>
                    <w:autoSpaceDN w:val="0"/>
                    <w:adjustRightInd w:val="0"/>
                    <w:spacing w:after="0" w:line="309" w:lineRule="exact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Д</w:t>
                  </w:r>
                </w:p>
              </w:txbxContent>
            </v:textbox>
            <w10:wrap anchorx="page" anchory="page"/>
          </v:shape>
        </w:pict>
      </w:r>
      <w:r w:rsidR="002A28EE" w:rsidRPr="002A28EE">
        <w:rPr>
          <w:rFonts w:ascii="Calibri" w:hAnsi="Calibri"/>
          <w:noProof/>
        </w:rPr>
        <w:pict>
          <v:shape id="Надпись 252" o:spid="_x0000_s1153" type="#_x0000_t202" style="position:absolute;left:0;text-align:left;margin-left:393.1pt;margin-top:556.9pt;width:11.95pt;height:15.45pt;z-index:-2515261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" o:allowincell="f" filled="f" stroked="f">
            <v:textbox inset="0,0,0,0">
              <w:txbxContent>
                <w:p w:rsidR="00CC6F4B" w:rsidRDefault="00CC6F4B" w:rsidP="00DC5160">
                  <w:pPr>
                    <w:widowControl w:val="0"/>
                    <w:autoSpaceDE w:val="0"/>
                    <w:autoSpaceDN w:val="0"/>
                    <w:adjustRightInd w:val="0"/>
                    <w:spacing w:after="0" w:line="309" w:lineRule="exact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Д</w:t>
                  </w:r>
                </w:p>
              </w:txbxContent>
            </v:textbox>
            <w10:wrap anchorx="page" anchory="page"/>
          </v:shape>
        </w:pict>
      </w:r>
      <w:r w:rsidR="002A28EE" w:rsidRPr="002A28EE">
        <w:rPr>
          <w:rFonts w:ascii="Calibri" w:hAnsi="Calibri"/>
          <w:noProof/>
        </w:rPr>
        <w:pict>
          <v:shape id="Надпись 251" o:spid="_x0000_s1154" type="#_x0000_t202" style="position:absolute;left:0;text-align:left;margin-left:90pt;margin-top:606.2pt;width:8.75pt;height:15.5pt;z-index:-25152512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" o:allowincell="f" filled="f" stroked="f">
            <v:textbox inset="0,0,0,0">
              <w:txbxContent>
                <w:p w:rsidR="00CC6F4B" w:rsidRDefault="00CC6F4B" w:rsidP="00DC5160">
                  <w:pPr>
                    <w:widowControl w:val="0"/>
                    <w:autoSpaceDE w:val="0"/>
                    <w:autoSpaceDN w:val="0"/>
                    <w:adjustRightInd w:val="0"/>
                    <w:spacing w:after="0" w:line="309" w:lineRule="exact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 w:rsidR="002A28EE" w:rsidRPr="002A28EE">
        <w:rPr>
          <w:rFonts w:ascii="Calibri" w:hAnsi="Calibri"/>
          <w:noProof/>
        </w:rPr>
        <w:pict>
          <v:shape id="Надпись 250" o:spid="_x0000_s1155" type="#_x0000_t202" style="position:absolute;left:0;text-align:left;margin-left:393.1pt;margin-top:606.2pt;width:8.75pt;height:15.5pt;z-index:-25152409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" o:allowincell="f" filled="f" stroked="f">
            <v:textbox inset="0,0,0,0">
              <w:txbxContent>
                <w:p w:rsidR="00CC6F4B" w:rsidRDefault="00CC6F4B" w:rsidP="00DC5160">
                  <w:pPr>
                    <w:widowControl w:val="0"/>
                    <w:autoSpaceDE w:val="0"/>
                    <w:autoSpaceDN w:val="0"/>
                    <w:adjustRightInd w:val="0"/>
                    <w:spacing w:after="0" w:line="309" w:lineRule="exact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="002A28EE" w:rsidRPr="002A28EE">
        <w:rPr>
          <w:rFonts w:ascii="Calibri" w:hAnsi="Calibri"/>
          <w:noProof/>
        </w:rPr>
        <w:pict>
          <v:shape id="Надпись 249" o:spid="_x0000_s1156" type="#_x0000_t202" style="position:absolute;left:0;text-align:left;margin-left:393.1pt;margin-top:654.5pt;width:8.75pt;height:15.5pt;z-index:-25152307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" o:allowincell="f" filled="f" stroked="f">
            <v:textbox inset="0,0,0,0">
              <w:txbxContent>
                <w:p w:rsidR="00CC6F4B" w:rsidRDefault="00CC6F4B" w:rsidP="00DC5160">
                  <w:pPr>
                    <w:widowControl w:val="0"/>
                    <w:autoSpaceDE w:val="0"/>
                    <w:autoSpaceDN w:val="0"/>
                    <w:adjustRightInd w:val="0"/>
                    <w:spacing w:after="0" w:line="309" w:lineRule="exact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="002A28EE" w:rsidRPr="002A28EE">
        <w:rPr>
          <w:rFonts w:ascii="Calibri" w:hAnsi="Calibri"/>
          <w:noProof/>
        </w:rPr>
        <w:pict>
          <v:shape id="Надпись 248" o:spid="_x0000_s1157" type="#_x0000_t202" style="position:absolute;left:0;text-align:left;margin-left:393.1pt;margin-top:678.6pt;width:8.75pt;height:15.5pt;z-index:-2515220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" o:allowincell="f" filled="f" stroked="f">
            <v:textbox inset="0,0,0,0">
              <w:txbxContent>
                <w:p w:rsidR="00CC6F4B" w:rsidRDefault="00CC6F4B" w:rsidP="00DC5160">
                  <w:pPr>
                    <w:widowControl w:val="0"/>
                    <w:autoSpaceDE w:val="0"/>
                    <w:autoSpaceDN w:val="0"/>
                    <w:adjustRightInd w:val="0"/>
                    <w:spacing w:after="0" w:line="309" w:lineRule="exact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="002A28EE" w:rsidRPr="002A28EE">
        <w:rPr>
          <w:rFonts w:ascii="Calibri" w:hAnsi="Calibri"/>
          <w:noProof/>
        </w:rPr>
        <w:pict>
          <v:shape id="Надпись 247" o:spid="_x0000_s1158" type="#_x0000_t202" style="position:absolute;left:0;text-align:left;margin-left:393.1pt;margin-top:702.75pt;width:8.75pt;height:15.45pt;z-index:-25152102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" o:allowincell="f" filled="f" stroked="f">
            <v:textbox inset="0,0,0,0">
              <w:txbxContent>
                <w:p w:rsidR="00CC6F4B" w:rsidRDefault="00CC6F4B" w:rsidP="00DC5160">
                  <w:pPr>
                    <w:widowControl w:val="0"/>
                    <w:autoSpaceDE w:val="0"/>
                    <w:autoSpaceDN w:val="0"/>
                    <w:adjustRightInd w:val="0"/>
                    <w:spacing w:after="0" w:line="309" w:lineRule="exact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="002A28EE" w:rsidRPr="002A28EE">
        <w:rPr>
          <w:rFonts w:ascii="Calibri" w:hAnsi="Calibri"/>
          <w:noProof/>
        </w:rPr>
        <w:pict>
          <v:shape id="Надпись 246" o:spid="_x0000_s1159" type="#_x0000_t202" style="position:absolute;left:0;text-align:left;margin-left:393.1pt;margin-top:726.9pt;width:8.75pt;height:15.5pt;z-index:-25152000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" o:allowincell="f" filled="f" stroked="f">
            <v:textbox inset="0,0,0,0">
              <w:txbxContent>
                <w:p w:rsidR="00CC6F4B" w:rsidRDefault="00CC6F4B" w:rsidP="00DC5160">
                  <w:pPr>
                    <w:widowControl w:val="0"/>
                    <w:autoSpaceDE w:val="0"/>
                    <w:autoSpaceDN w:val="0"/>
                    <w:adjustRightInd w:val="0"/>
                    <w:spacing w:after="0" w:line="309" w:lineRule="exact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="002A28EE" w:rsidRPr="002A28EE">
        <w:rPr>
          <w:rFonts w:ascii="Calibri" w:hAnsi="Calibri"/>
          <w:noProof/>
        </w:rPr>
        <w:pict>
          <v:line id="Прямая соединительная линия 245" o:spid="_x0000_s1160" style="position:absolute;left:0;text-align:left;z-index:-251518976;visibility:visible;mso-position-horizontal-relative:page;mso-position-vertical-relative:page" from="118.9pt,72.5pt" to="118.9pt,17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" strokeweight="1pt">
            <w10:wrap anchorx="page" anchory="page"/>
          </v:line>
        </w:pict>
      </w:r>
      <w:r w:rsidR="002A28EE" w:rsidRPr="002A28EE">
        <w:rPr>
          <w:rFonts w:ascii="Calibri" w:hAnsi="Calibri"/>
          <w:noProof/>
        </w:rPr>
        <w:pict>
          <v:line id="Прямая соединительная линия 244" o:spid="_x0000_s1161" style="position:absolute;left:0;text-align:left;z-index:-251517952;visibility:visible;mso-position-horizontal-relative:page;mso-position-vertical-relative:page" from="388.2pt,72.5pt" to="388.2pt,17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" strokeweight="1pt">
            <w10:wrap anchorx="page" anchory="page"/>
          </v:line>
        </w:pict>
      </w:r>
      <w:r w:rsidR="002A28EE" w:rsidRPr="002A28EE">
        <w:rPr>
          <w:rFonts w:ascii="Calibri" w:hAnsi="Calibri"/>
          <w:noProof/>
        </w:rPr>
        <w:pict>
          <v:line id="Прямая соединительная линия 243" o:spid="_x0000_s1162" style="position:absolute;left:0;text-align:left;z-index:-251516928;visibility:visible;mso-position-horizontal-relative:page;mso-position-vertical-relative:page" from="437.7pt,72.5pt" to="437.7pt,17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" strokeweight="1pt">
            <w10:wrap anchorx="page" anchory="page"/>
          </v:line>
        </w:pict>
      </w:r>
      <w:r w:rsidR="002A28EE" w:rsidRPr="002A28EE">
        <w:rPr>
          <w:rFonts w:ascii="Calibri" w:hAnsi="Calibri"/>
          <w:noProof/>
        </w:rPr>
        <w:pict>
          <v:line id="Прямая соединительная линия 242" o:spid="_x0000_s1163" style="position:absolute;left:0;text-align:left;z-index:-251515904;visibility:visible;mso-position-horizontal-relative:page;mso-position-vertical-relative:page" from="84.35pt,169.8pt" to="564.4pt,16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" strokeweight="1pt">
            <w10:wrap anchorx="page" anchory="page"/>
          </v:line>
        </w:pict>
      </w:r>
      <w:r w:rsidR="002A28EE" w:rsidRPr="002A28EE">
        <w:rPr>
          <w:rFonts w:ascii="Calibri" w:hAnsi="Calibri"/>
          <w:noProof/>
        </w:rPr>
        <w:pict>
          <v:line id="Прямая соединительная линия 241" o:spid="_x0000_s1164" style="position:absolute;left:0;text-align:left;z-index:-251514880;visibility:visible;mso-position-horizontal-relative:page;mso-position-vertical-relative:page" from="84.35pt,194.5pt" to="564.4pt,1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" strokeweight="1pt">
            <w10:wrap anchorx="page" anchory="page"/>
          </v:line>
        </w:pict>
      </w:r>
      <w:r w:rsidR="002A28EE" w:rsidRPr="002A28EE">
        <w:rPr>
          <w:rFonts w:ascii="Calibri" w:hAnsi="Calibri"/>
          <w:noProof/>
        </w:rPr>
        <w:pict>
          <v:line id="Прямая соединительная линия 240" o:spid="_x0000_s1165" style="position:absolute;left:0;text-align:left;z-index:-251513856;visibility:visible;mso-position-horizontal-relative:page;mso-position-vertical-relative:page" from="118.9pt,194.2pt" to="118.9pt,58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" strokeweight="1pt">
            <w10:wrap anchorx="page" anchory="page"/>
          </v:line>
        </w:pict>
      </w:r>
      <w:r w:rsidR="002A28EE" w:rsidRPr="002A28EE">
        <w:rPr>
          <w:rFonts w:ascii="Calibri" w:hAnsi="Calibri"/>
          <w:noProof/>
        </w:rPr>
        <w:pict>
          <v:line id="Прямая соединительная линия 239" o:spid="_x0000_s1166" style="position:absolute;left:0;text-align:left;z-index:-251512832;visibility:visible;mso-position-horizontal-relative:page;mso-position-vertical-relative:page" from="388.2pt,194.2pt" to="388.2pt,58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" strokeweight="1pt">
            <w10:wrap anchorx="page" anchory="page"/>
          </v:line>
        </w:pict>
      </w:r>
      <w:r w:rsidR="002A28EE" w:rsidRPr="002A28EE">
        <w:rPr>
          <w:rFonts w:ascii="Calibri" w:hAnsi="Calibri"/>
          <w:noProof/>
        </w:rPr>
        <w:pict>
          <v:line id="Прямая соединительная линия 238" o:spid="_x0000_s1167" style="position:absolute;left:0;text-align:left;z-index:-251511808;visibility:visible;mso-position-horizontal-relative:page;mso-position-vertical-relative:page" from="437.7pt,194.2pt" to="437.7pt,58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" strokeweight="1pt">
            <w10:wrap anchorx="page" anchory="page"/>
          </v:line>
        </w:pict>
      </w:r>
      <w:r w:rsidR="002A28EE" w:rsidRPr="002A28EE">
        <w:rPr>
          <w:rFonts w:ascii="Calibri" w:hAnsi="Calibri"/>
          <w:noProof/>
        </w:rPr>
        <w:pict>
          <v:line id="Прямая соединительная линия 237" o:spid="_x0000_s1168" style="position:absolute;left:0;text-align:left;z-index:-251510784;visibility:visible;mso-position-horizontal-relative:page;mso-position-vertical-relative:page" from="84.35pt,581.35pt" to="564.4pt,5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" strokeweight="1pt">
            <w10:wrap anchorx="page" anchory="page"/>
          </v:line>
        </w:pict>
      </w:r>
      <w:r w:rsidR="002A28EE" w:rsidRPr="002A28EE">
        <w:rPr>
          <w:rFonts w:ascii="Calibri" w:hAnsi="Calibri"/>
          <w:noProof/>
        </w:rPr>
        <w:pict>
          <v:line id="Прямая соединительная линия 236" o:spid="_x0000_s1169" style="position:absolute;left:0;text-align:left;z-index:-251509760;visibility:visible;mso-position-horizontal-relative:page;mso-position-vertical-relative:page" from="84.35pt,606pt" to="564.4pt,6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" strokeweight="1pt">
            <w10:wrap anchorx="page" anchory="page"/>
          </v:line>
        </w:pict>
      </w:r>
      <w:r w:rsidR="002A28EE" w:rsidRPr="002A28EE">
        <w:rPr>
          <w:rFonts w:ascii="Calibri" w:hAnsi="Calibri"/>
          <w:noProof/>
        </w:rPr>
        <w:pict>
          <v:line id="Прямая соединительная линия 235" o:spid="_x0000_s1170" style="position:absolute;left:0;text-align:left;z-index:-251508736;visibility:visible;mso-position-horizontal-relative:page;mso-position-vertical-relative:page" from="118.9pt,605.75pt" to="118.9pt,75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" strokeweight="1pt">
            <w10:wrap anchorx="page" anchory="page"/>
          </v:line>
        </w:pict>
      </w:r>
      <w:r w:rsidR="002A28EE" w:rsidRPr="002A28EE">
        <w:rPr>
          <w:rFonts w:ascii="Calibri" w:hAnsi="Calibri"/>
          <w:noProof/>
        </w:rPr>
        <w:pict>
          <v:line id="Прямая соединительная линия 234" o:spid="_x0000_s1171" style="position:absolute;left:0;text-align:left;z-index:-251507712;visibility:visible;mso-position-horizontal-relative:page;mso-position-vertical-relative:page" from="388.2pt,605.75pt" to="388.2pt,75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" strokeweight="1pt">
            <w10:wrap anchorx="page" anchory="page"/>
          </v:line>
        </w:pict>
      </w:r>
      <w:r w:rsidR="002A28EE" w:rsidRPr="002A28EE">
        <w:rPr>
          <w:rFonts w:ascii="Calibri" w:hAnsi="Calibri"/>
          <w:noProof/>
        </w:rPr>
        <w:pict>
          <v:line id="Прямая соединительная линия 233" o:spid="_x0000_s1172" style="position:absolute;left:0;text-align:left;z-index:-251506688;visibility:visible;mso-position-horizontal-relative:page;mso-position-vertical-relative:page" from="437.7pt,605.75pt" to="437.7pt,75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" strokeweight="1pt">
            <w10:wrap anchorx="page" anchory="page"/>
          </v:line>
        </w:pic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309" w:lineRule="exact"/>
        <w:ind w:left="2673"/>
        <w:rPr>
          <w:rFonts w:ascii="Times New Roman" w:hAnsi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color w:val="000000"/>
          <w:sz w:val="26"/>
          <w:szCs w:val="26"/>
        </w:rPr>
        <w:t>Мультимедийный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проектор.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309" w:lineRule="exact"/>
        <w:ind w:left="2673"/>
        <w:rPr>
          <w:rFonts w:ascii="Times New Roman" w:hAnsi="Times New Roman"/>
          <w:color w:val="000000"/>
          <w:sz w:val="26"/>
          <w:szCs w:val="26"/>
        </w:rPr>
        <w:sectPr w:rsidR="00DC5160">
          <w:pgSz w:w="11904" w:h="16840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ind w:left="2673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lastRenderedPageBreak/>
        <w:t>Экспозиционный экран.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6"/>
          <w:szCs w:val="26"/>
        </w:rPr>
        <w:lastRenderedPageBreak/>
        <w:t>Размер не менее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rPr>
          <w:rFonts w:ascii="Times New Roman" w:hAnsi="Times New Roman"/>
          <w:color w:val="000000"/>
          <w:sz w:val="26"/>
          <w:szCs w:val="26"/>
        </w:rPr>
        <w:sectPr w:rsidR="00DC5160">
          <w:type w:val="continuous"/>
          <w:pgSz w:w="11904" w:h="16840"/>
          <w:pgMar w:top="0" w:right="0" w:bottom="0" w:left="0" w:header="720" w:footer="720" w:gutter="0"/>
          <w:cols w:num="2" w:space="720" w:equalWidth="0">
            <w:col w:w="8830" w:space="10"/>
            <w:col w:w="3060"/>
          </w:cols>
          <w:noEndnote/>
        </w:sect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3" w:lineRule="exact"/>
        <w:ind w:left="8852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lastRenderedPageBreak/>
        <w:t xml:space="preserve">150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х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150 см"/>
        </w:smartTagPr>
        <w:r>
          <w:rPr>
            <w:rFonts w:ascii="Times New Roman" w:hAnsi="Times New Roman"/>
            <w:color w:val="000000"/>
            <w:sz w:val="26"/>
            <w:szCs w:val="26"/>
          </w:rPr>
          <w:t>150 см</w:t>
        </w:r>
      </w:smartTag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ind w:left="2673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Классная доска с набором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3" w:lineRule="exact"/>
        <w:ind w:left="2475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приспособлений для крепления таблиц,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ind w:left="2475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плакатов и картинок.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3" w:lineRule="exact"/>
        <w:ind w:left="2673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Стенд для размещения творческих работ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3" w:lineRule="exact"/>
        <w:ind w:left="2673"/>
        <w:rPr>
          <w:rFonts w:ascii="Times New Roman" w:hAnsi="Times New Roman"/>
          <w:color w:val="000000"/>
          <w:sz w:val="26"/>
          <w:szCs w:val="26"/>
        </w:rPr>
        <w:sectPr w:rsidR="00DC5160">
          <w:type w:val="continuous"/>
          <w:pgSz w:w="11904" w:h="16840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ind w:left="2475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lastRenderedPageBreak/>
        <w:t>учащихся.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3" w:lineRule="exact"/>
        <w:ind w:left="2673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Стол учительский с тумбой.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ind w:left="2673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Ученические столы 2-местные 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с</w:t>
      </w:r>
      <w:proofErr w:type="gramEnd"/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3" w:lineRule="exact"/>
        <w:ind w:left="2475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комплектом стульев.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95" w:lineRule="exact"/>
        <w:ind w:left="1800"/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Мультимедийные</w:t>
      </w:r>
      <w:proofErr w:type="spellEnd"/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 средства обучения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6"/>
          <w:szCs w:val="26"/>
        </w:rPr>
        <w:lastRenderedPageBreak/>
        <w:t>1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rPr>
          <w:rFonts w:ascii="Times New Roman" w:hAnsi="Times New Roman"/>
          <w:color w:val="000000"/>
          <w:sz w:val="26"/>
          <w:szCs w:val="26"/>
        </w:rPr>
        <w:sectPr w:rsidR="00DC5160">
          <w:type w:val="continuous"/>
          <w:pgSz w:w="11904" w:h="16840"/>
          <w:pgMar w:top="0" w:right="0" w:bottom="0" w:left="0" w:header="720" w:footer="720" w:gutter="0"/>
          <w:cols w:num="2" w:space="720" w:equalWidth="0">
            <w:col w:w="7850" w:space="10"/>
            <w:col w:w="4040"/>
          </w:cols>
          <w:noEndnote/>
        </w:sect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9" w:lineRule="exact"/>
        <w:ind w:left="180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lastRenderedPageBreak/>
        <w:t>5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9" w:lineRule="exact"/>
        <w:ind w:left="197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6"/>
          <w:szCs w:val="26"/>
        </w:rPr>
        <w:lastRenderedPageBreak/>
        <w:t>CD для занятий в классе*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3" w:lineRule="exact"/>
        <w:ind w:left="197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CD для самостоятельных занятий дома*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ind w:left="197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Сайт 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дополнительных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образовательных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3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ресурсов УМК «Английский в фокусе»</w:t>
      </w:r>
    </w:p>
    <w:p w:rsidR="00DC5160" w:rsidRDefault="002A28EE" w:rsidP="00DC5160">
      <w:pPr>
        <w:widowControl w:val="0"/>
        <w:autoSpaceDE w:val="0"/>
        <w:autoSpaceDN w:val="0"/>
        <w:adjustRightInd w:val="0"/>
        <w:spacing w:after="0" w:line="482" w:lineRule="exact"/>
        <w:rPr>
          <w:rFonts w:ascii="Times New Roman" w:hAnsi="Times New Roman"/>
          <w:sz w:val="24"/>
          <w:szCs w:val="24"/>
        </w:rPr>
      </w:pPr>
      <w:hyperlink r:id="rId6" w:history="1">
        <w:r w:rsidR="00DC5160">
          <w:rPr>
            <w:rFonts w:ascii="Times New Roman" w:hAnsi="Times New Roman"/>
            <w:color w:val="000000"/>
            <w:sz w:val="26"/>
            <w:szCs w:val="26"/>
          </w:rPr>
          <w:t>http://www.prosv.ru/umk/spotlight</w:t>
        </w:r>
      </w:hyperlink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3" w:lineRule="exact"/>
        <w:rPr>
          <w:rFonts w:ascii="Times New Roman" w:hAnsi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color w:val="000000"/>
          <w:sz w:val="26"/>
          <w:szCs w:val="26"/>
        </w:rPr>
        <w:t>Мультимедийные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обучающие программы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по английскому языку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309" w:lineRule="exact"/>
        <w:rPr>
          <w:rFonts w:ascii="Times New Roman" w:hAnsi="Times New Roman"/>
          <w:i/>
          <w:iCs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*Входят</w:t>
      </w:r>
      <w:r>
        <w:rPr>
          <w:rFonts w:ascii="Times New Roman" w:hAnsi="Times New Roman"/>
          <w:i/>
          <w:iCs/>
          <w:color w:val="000000"/>
          <w:sz w:val="26"/>
          <w:szCs w:val="26"/>
        </w:rPr>
        <w:t xml:space="preserve"> в УМК «Английский в фокусе».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9" w:lineRule="exact"/>
        <w:rPr>
          <w:rFonts w:ascii="Times New Roman" w:hAnsi="Times New Roman"/>
          <w:color w:val="000000"/>
          <w:sz w:val="26"/>
          <w:szCs w:val="26"/>
        </w:rPr>
        <w:sectPr w:rsidR="00DC5160">
          <w:type w:val="continuous"/>
          <w:pgSz w:w="11904" w:h="16840"/>
          <w:pgMar w:top="0" w:right="0" w:bottom="0" w:left="0" w:header="720" w:footer="720" w:gutter="0"/>
          <w:cols w:num="3" w:space="720" w:equalWidth="0">
            <w:col w:w="2450" w:space="10"/>
            <w:col w:w="5390" w:space="10"/>
            <w:col w:w="4040"/>
          </w:cols>
          <w:noEndnote/>
        </w:sect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6"/>
          <w:szCs w:val="26"/>
        </w:rPr>
        <w:lastRenderedPageBreak/>
        <w:t>Д</w:t>
      </w:r>
      <w:r w:rsidR="002A28EE" w:rsidRPr="002A28EE">
        <w:rPr>
          <w:rFonts w:ascii="Calibri" w:hAnsi="Calibri"/>
          <w:noProof/>
        </w:rPr>
        <w:pict>
          <v:shape id="Полилиния 232" o:spid="_x0000_s1173" style="position:absolute;margin-left:122.3pt;margin-top:144.9pt;width:261.5pt;height:24.2pt;z-index:-25150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30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" path="m,484r5231,l5231,,,,,484xe" strokecolor="white" strokeweight="1pt">
            <v:path arrowok="t" o:connecttype="custom" o:connectlocs="0,307340;3321685,307340;3321685,0;0,0;0,307340" o:connectangles="0,0,0,0,0"/>
            <w10:wrap anchorx="page" anchory="page"/>
          </v:shape>
        </w:pict>
      </w:r>
      <w:r w:rsidR="002A28EE" w:rsidRPr="002A28EE">
        <w:rPr>
          <w:rFonts w:ascii="Calibri" w:hAnsi="Calibri"/>
          <w:noProof/>
        </w:rPr>
        <w:pict>
          <v:shape id="Полилиния 231" o:spid="_x0000_s1174" style="position:absolute;margin-left:122.3pt;margin-top:169.1pt;width:261.5pt;height:24.1pt;z-index:-25150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3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" path="m,482r5231,l5231,,,,,482xe" strokecolor="white" strokeweight="1pt">
            <v:path arrowok="t" o:connecttype="custom" o:connectlocs="0,306070;3321685,306070;3321685,0;0,0;0,306070" o:connectangles="0,0,0,0,0"/>
            <w10:wrap anchorx="page" anchory="page"/>
          </v:shape>
        </w:pict>
      </w:r>
      <w:r w:rsidR="002A28EE" w:rsidRPr="002A28EE">
        <w:rPr>
          <w:rFonts w:ascii="Calibri" w:hAnsi="Calibri"/>
          <w:noProof/>
        </w:rPr>
        <w:pict>
          <v:shape id="Полилиния 230" o:spid="_x0000_s1175" style="position:absolute;margin-left:122.3pt;margin-top:193.2pt;width:261.5pt;height:24.2pt;z-index:-25150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30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" path="m,484r5231,l5231,,,,,484xe" strokecolor="white" strokeweight="1pt">
            <v:path arrowok="t" o:connecttype="custom" o:connectlocs="0,307340;3321685,307340;3321685,0;0,0;0,307340" o:connectangles="0,0,0,0,0"/>
            <w10:wrap anchorx="page" anchory="page"/>
          </v:shape>
        </w:pict>
      </w:r>
      <w:r w:rsidR="002A28EE" w:rsidRPr="002A28EE">
        <w:rPr>
          <w:rFonts w:ascii="Calibri" w:hAnsi="Calibri"/>
          <w:noProof/>
        </w:rPr>
        <w:pict>
          <v:shape id="Полилиния 229" o:spid="_x0000_s1176" style="position:absolute;margin-left:85.1pt;margin-top:72.75pt;width:478.55pt;height:581.1pt;z-index:-25150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71,11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" path="m9571,11622l,11622,,,9571,r,11622xe" fillcolor="black" strokeweight="1pt">
            <v:fill opacity="0"/>
            <v:path arrowok="t" o:connecttype="custom" o:connectlocs="6077585,7379970;0,7379970;0,0;6077585,0;6077585,7379970" o:connectangles="0,0,0,0,0"/>
            <w10:wrap anchorx="page" anchory="page"/>
          </v:shape>
        </w:pict>
      </w:r>
      <w:r w:rsidR="002A28EE" w:rsidRPr="002A28EE">
        <w:rPr>
          <w:rFonts w:ascii="Calibri" w:hAnsi="Calibri"/>
          <w:noProof/>
        </w:rPr>
        <w:pict>
          <v:shape id="Полилиния 228" o:spid="_x0000_s1177" style="position:absolute;margin-left:122.3pt;margin-top:411.55pt;width:261.5pt;height:24.15pt;z-index:-25150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3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" path="m,484r5231,l5231,,,,,484xe" strokecolor="white" strokeweight="1pt">
            <v:path arrowok="t" o:connecttype="custom" o:connectlocs="0,307340;3321685,307340;3321685,0;0,0;0,307340" o:connectangles="0,0,0,0,0"/>
            <w10:wrap anchorx="page" anchory="page"/>
          </v:shape>
        </w:pict>
      </w:r>
      <w:r w:rsidR="002A28EE" w:rsidRPr="002A28EE">
        <w:rPr>
          <w:rFonts w:ascii="Calibri" w:hAnsi="Calibri"/>
          <w:noProof/>
        </w:rPr>
        <w:pict>
          <v:shape id="Полилиния 227" o:spid="_x0000_s1178" style="position:absolute;margin-left:122.3pt;margin-top:435.7pt;width:261.5pt;height:24.15pt;z-index:-25150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3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" path="m,482r5231,l5231,,,,,482xe" strokecolor="white" strokeweight="1pt">
            <v:path arrowok="t" o:connecttype="custom" o:connectlocs="0,306070;3321685,306070;3321685,0;0,0;0,306070" o:connectangles="0,0,0,0,0"/>
            <w10:wrap anchorx="page" anchory="page"/>
          </v:shape>
        </w:pict>
      </w:r>
      <w:r w:rsidR="002A28EE" w:rsidRPr="002A28EE">
        <w:rPr>
          <w:rFonts w:ascii="Calibri" w:hAnsi="Calibri"/>
          <w:noProof/>
        </w:rPr>
        <w:pict>
          <v:shape id="Полилиния 226" o:spid="_x0000_s1179" style="position:absolute;margin-left:122.3pt;margin-top:459.85pt;width:261.5pt;height:24.15pt;z-index:-25149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3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" path="m,484r5231,l5231,,,,,484xe" strokecolor="white" strokeweight="1pt">
            <v:path arrowok="t" o:connecttype="custom" o:connectlocs="0,307340;3321685,307340;3321685,0;0,0;0,307340" o:connectangles="0,0,0,0,0"/>
            <w10:wrap anchorx="page" anchory="page"/>
          </v:shape>
        </w:pict>
      </w:r>
      <w:r w:rsidR="002A28EE" w:rsidRPr="002A28EE">
        <w:rPr>
          <w:rFonts w:ascii="Calibri" w:hAnsi="Calibri"/>
          <w:noProof/>
        </w:rPr>
        <w:pict>
          <v:shape id="Полилиния 225" o:spid="_x0000_s1180" style="position:absolute;margin-left:122.3pt;margin-top:484pt;width:261.5pt;height:24.15pt;z-index:-25149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3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" path="m,482r5231,l5231,,,,,482xe" strokecolor="white" strokeweight="1pt">
            <v:path arrowok="t" o:connecttype="custom" o:connectlocs="0,306070;3321685,306070;3321685,0;0,0;0,306070" o:connectangles="0,0,0,0,0"/>
            <w10:wrap anchorx="page" anchory="page"/>
          </v:shape>
        </w:pict>
      </w:r>
      <w:r w:rsidR="002A28EE" w:rsidRPr="002A28EE">
        <w:rPr>
          <w:rFonts w:ascii="Calibri" w:hAnsi="Calibri"/>
          <w:noProof/>
        </w:rPr>
        <w:pict>
          <v:shape id="Полилиния 224" o:spid="_x0000_s1181" style="position:absolute;margin-left:122.3pt;margin-top:508.15pt;width:261.5pt;height:24.15pt;z-index:-25149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3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" path="m,484r5231,l5231,,,,,484xe" strokecolor="white" strokeweight="1pt">
            <v:path arrowok="t" o:connecttype="custom" o:connectlocs="0,307340;3321685,307340;3321685,0;0,0;0,307340" o:connectangles="0,0,0,0,0"/>
            <w10:wrap anchorx="page" anchory="page"/>
          </v:shape>
        </w:pict>
      </w:r>
      <w:r w:rsidR="002A28EE" w:rsidRPr="002A28EE">
        <w:rPr>
          <w:rFonts w:ascii="Calibri" w:hAnsi="Calibri"/>
          <w:noProof/>
        </w:rPr>
        <w:pict>
          <v:shape id="Полилиния 223" o:spid="_x0000_s1182" style="position:absolute;margin-left:122.3pt;margin-top:532.3pt;width:261.5pt;height:24.15pt;z-index:-25149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3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" path="m,482r5231,l5231,,,,,482xe" strokecolor="white" strokeweight="1pt">
            <v:path arrowok="t" o:connecttype="custom" o:connectlocs="0,306070;3321685,306070;3321685,0;0,0;0,306070" o:connectangles="0,0,0,0,0"/>
            <w10:wrap anchorx="page" anchory="page"/>
          </v:shape>
        </w:pict>
      </w:r>
      <w:r w:rsidR="002A28EE" w:rsidRPr="002A28EE">
        <w:rPr>
          <w:rFonts w:ascii="Calibri" w:hAnsi="Calibri"/>
          <w:noProof/>
        </w:rPr>
        <w:pict>
          <v:shape id="Полилиния 222" o:spid="_x0000_s1183" style="position:absolute;margin-left:122.3pt;margin-top:556.45pt;width:261.5pt;height:24.1pt;z-index:-25149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3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" path="m,482r5231,l5231,,,,,482xe" strokecolor="white" strokeweight="1pt">
            <v:path arrowok="t" o:connecttype="custom" o:connectlocs="0,306070;3321685,306070;3321685,0;0,0;0,306070" o:connectangles="0,0,0,0,0"/>
            <w10:wrap anchorx="page" anchory="page"/>
          </v:shape>
        </w:pict>
      </w:r>
      <w:r w:rsidR="002A28EE" w:rsidRPr="002A28EE">
        <w:rPr>
          <w:rFonts w:ascii="Calibri" w:hAnsi="Calibri"/>
          <w:noProof/>
        </w:rPr>
        <w:pict>
          <v:shape id="Полилиния 221" o:spid="_x0000_s1184" style="position:absolute;margin-left:122.3pt;margin-top:580.55pt;width:261.5pt;height:24.2pt;z-index:-25149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30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" path="m,484r5231,l5231,,,,,484xe" strokecolor="white" strokeweight="1pt">
            <v:path arrowok="t" o:connecttype="custom" o:connectlocs="0,307340;3321685,307340;3321685,0;0,0;0,307340" o:connectangles="0,0,0,0,0"/>
            <w10:wrap anchorx="page" anchory="page"/>
          </v:shape>
        </w:pict>
      </w:r>
      <w:r w:rsidR="002A28EE" w:rsidRPr="002A28EE">
        <w:rPr>
          <w:rFonts w:ascii="Calibri" w:hAnsi="Calibri"/>
          <w:noProof/>
        </w:rPr>
        <w:pict>
          <v:shape id="Полилиния 220" o:spid="_x0000_s1185" style="position:absolute;margin-left:122.3pt;margin-top:604.75pt;width:261.5pt;height:24.1pt;z-index:-25149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3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" path="m,482r5231,l5231,,,,,482xe" strokecolor="white" strokeweight="1pt">
            <v:path arrowok="t" o:connecttype="custom" o:connectlocs="0,306070;3321685,306070;3321685,0;0,0;0,306070" o:connectangles="0,0,0,0,0"/>
            <w10:wrap anchorx="page" anchory="page"/>
          </v:shape>
        </w:pict>
      </w:r>
      <w:r w:rsidR="002A28EE" w:rsidRPr="002A28EE">
        <w:rPr>
          <w:rFonts w:ascii="Calibri" w:hAnsi="Calibri"/>
          <w:noProof/>
        </w:rPr>
        <w:pict>
          <v:shape id="Полилиния 219" o:spid="_x0000_s1186" style="position:absolute;margin-left:122.3pt;margin-top:628.85pt;width:261.5pt;height:24.2pt;z-index:-25149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30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" path="m,484r5231,l5231,,,,,484xe" strokecolor="white" strokeweight="1pt">
            <v:path arrowok="t" o:connecttype="custom" o:connectlocs="0,307340;3321685,307340;3321685,0;0,0;0,307340" o:connectangles="0,0,0,0,0"/>
            <w10:wrap anchorx="page" anchory="page"/>
          </v:shape>
        </w:pict>
      </w:r>
      <w:r w:rsidR="002A28EE" w:rsidRPr="002A28EE">
        <w:rPr>
          <w:rFonts w:ascii="Calibri" w:hAnsi="Calibri"/>
          <w:noProof/>
        </w:rPr>
        <w:pict>
          <v:shape id="Надпись 218" o:spid="_x0000_s1187" type="#_x0000_t202" style="position:absolute;margin-left:393.1pt;margin-top:72.9pt;width:8.75pt;height:15.5pt;z-index:-2514913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" o:allowincell="f" filled="f" stroked="f">
            <v:textbox inset="0,0,0,0">
              <w:txbxContent>
                <w:p w:rsidR="00CC6F4B" w:rsidRDefault="00CC6F4B" w:rsidP="00DC5160">
                  <w:pPr>
                    <w:widowControl w:val="0"/>
                    <w:autoSpaceDE w:val="0"/>
                    <w:autoSpaceDN w:val="0"/>
                    <w:adjustRightInd w:val="0"/>
                    <w:spacing w:after="0" w:line="309" w:lineRule="exact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="002A28EE" w:rsidRPr="002A28EE">
        <w:rPr>
          <w:rFonts w:ascii="Calibri" w:hAnsi="Calibri"/>
          <w:noProof/>
        </w:rPr>
        <w:pict>
          <v:shape id="Надпись 217" o:spid="_x0000_s1188" type="#_x0000_t202" style="position:absolute;margin-left:393.1pt;margin-top:97.05pt;width:8.75pt;height:15.45pt;z-index:-2514903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" o:allowincell="f" filled="f" stroked="f">
            <v:textbox inset="0,0,0,0">
              <w:txbxContent>
                <w:p w:rsidR="00CC6F4B" w:rsidRDefault="00CC6F4B" w:rsidP="00DC5160">
                  <w:pPr>
                    <w:widowControl w:val="0"/>
                    <w:autoSpaceDE w:val="0"/>
                    <w:autoSpaceDN w:val="0"/>
                    <w:adjustRightInd w:val="0"/>
                    <w:spacing w:after="0" w:line="309" w:lineRule="exact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="002A28EE" w:rsidRPr="002A28EE">
        <w:rPr>
          <w:rFonts w:ascii="Calibri" w:hAnsi="Calibri"/>
          <w:noProof/>
        </w:rPr>
        <w:pict>
          <v:shape id="Надпись 216" o:spid="_x0000_s1189" type="#_x0000_t202" style="position:absolute;margin-left:393.1pt;margin-top:193.65pt;width:8.75pt;height:15.45pt;z-index:-2514892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" o:allowincell="f" filled="f" stroked="f">
            <v:textbox inset="0,0,0,0">
              <w:txbxContent>
                <w:p w:rsidR="00CC6F4B" w:rsidRDefault="00CC6F4B" w:rsidP="00DC5160">
                  <w:pPr>
                    <w:widowControl w:val="0"/>
                    <w:autoSpaceDE w:val="0"/>
                    <w:autoSpaceDN w:val="0"/>
                    <w:adjustRightInd w:val="0"/>
                    <w:spacing w:after="0" w:line="309" w:lineRule="exact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="002A28EE" w:rsidRPr="002A28EE">
        <w:rPr>
          <w:rFonts w:ascii="Calibri" w:hAnsi="Calibri"/>
          <w:noProof/>
        </w:rPr>
        <w:pict>
          <v:shape id="Надпись 215" o:spid="_x0000_s1190" type="#_x0000_t202" style="position:absolute;margin-left:393.1pt;margin-top:266.1pt;width:8.75pt;height:15.5pt;z-index:-25148825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" o:allowincell="f" filled="f" stroked="f">
            <v:textbox inset="0,0,0,0">
              <w:txbxContent>
                <w:p w:rsidR="00CC6F4B" w:rsidRDefault="00CC6F4B" w:rsidP="00DC5160">
                  <w:pPr>
                    <w:widowControl w:val="0"/>
                    <w:autoSpaceDE w:val="0"/>
                    <w:autoSpaceDN w:val="0"/>
                    <w:adjustRightInd w:val="0"/>
                    <w:spacing w:after="0" w:line="309" w:lineRule="exact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="002A28EE" w:rsidRPr="002A28EE">
        <w:rPr>
          <w:rFonts w:ascii="Calibri" w:hAnsi="Calibri"/>
          <w:noProof/>
        </w:rPr>
        <w:pict>
          <v:shape id="Надпись 214" o:spid="_x0000_s1191" type="#_x0000_t202" style="position:absolute;margin-left:393.1pt;margin-top:314.4pt;width:11.65pt;height:15.5pt;z-index:-25148723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" o:allowincell="f" filled="f" stroked="f">
            <v:textbox inset="0,0,0,0">
              <w:txbxContent>
                <w:p w:rsidR="00CC6F4B" w:rsidRDefault="00CC6F4B" w:rsidP="00DC5160">
                  <w:pPr>
                    <w:widowControl w:val="0"/>
                    <w:autoSpaceDE w:val="0"/>
                    <w:autoSpaceDN w:val="0"/>
                    <w:adjustRightInd w:val="0"/>
                    <w:spacing w:after="0" w:line="309" w:lineRule="exact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К</w:t>
                  </w:r>
                </w:p>
              </w:txbxContent>
            </v:textbox>
            <w10:wrap anchorx="page" anchory="page"/>
          </v:shape>
        </w:pict>
      </w:r>
      <w:r w:rsidR="002A28EE" w:rsidRPr="002A28EE">
        <w:rPr>
          <w:rFonts w:ascii="Calibri" w:hAnsi="Calibri"/>
          <w:noProof/>
        </w:rPr>
        <w:pict>
          <v:shape id="Надпись 213" o:spid="_x0000_s1192" type="#_x0000_t202" style="position:absolute;margin-left:393.1pt;margin-top:387.85pt;width:11.95pt;height:15.5pt;z-index:-25148620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" o:allowincell="f" filled="f" stroked="f">
            <v:textbox inset="0,0,0,0">
              <w:txbxContent>
                <w:p w:rsidR="00CC6F4B" w:rsidRDefault="00CC6F4B" w:rsidP="00DC5160">
                  <w:pPr>
                    <w:widowControl w:val="0"/>
                    <w:autoSpaceDE w:val="0"/>
                    <w:autoSpaceDN w:val="0"/>
                    <w:adjustRightInd w:val="0"/>
                    <w:spacing w:after="0" w:line="309" w:lineRule="exact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Д</w:t>
                  </w:r>
                </w:p>
              </w:txbxContent>
            </v:textbox>
            <w10:wrap anchorx="page" anchory="page"/>
          </v:shape>
        </w:pict>
      </w:r>
      <w:r w:rsidR="002A28EE" w:rsidRPr="002A28EE">
        <w:rPr>
          <w:rFonts w:ascii="Calibri" w:hAnsi="Calibri"/>
          <w:noProof/>
        </w:rPr>
        <w:pict>
          <v:shape id="Надпись 212" o:spid="_x0000_s1193" type="#_x0000_t202" style="position:absolute;margin-left:393.1pt;margin-top:412pt;width:11.95pt;height:15.45pt;z-index:-25148518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" o:allowincell="f" filled="f" stroked="f">
            <v:textbox inset="0,0,0,0">
              <w:txbxContent>
                <w:p w:rsidR="00CC6F4B" w:rsidRDefault="00CC6F4B" w:rsidP="00DC5160">
                  <w:pPr>
                    <w:widowControl w:val="0"/>
                    <w:autoSpaceDE w:val="0"/>
                    <w:autoSpaceDN w:val="0"/>
                    <w:adjustRightInd w:val="0"/>
                    <w:spacing w:after="0" w:line="309" w:lineRule="exact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Д</w:t>
                  </w:r>
                </w:p>
              </w:txbxContent>
            </v:textbox>
            <w10:wrap anchorx="page" anchory="page"/>
          </v:shape>
        </w:pict>
      </w:r>
      <w:r w:rsidR="002A28EE" w:rsidRPr="002A28EE">
        <w:rPr>
          <w:rFonts w:ascii="Calibri" w:hAnsi="Calibri"/>
          <w:noProof/>
        </w:rPr>
        <w:pict>
          <v:shape id="Надпись 211" o:spid="_x0000_s1194" type="#_x0000_t202" style="position:absolute;margin-left:393.1pt;margin-top:460.3pt;width:11.95pt;height:15.45pt;z-index:-25148416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" o:allowincell="f" filled="f" stroked="f">
            <v:textbox inset="0,0,0,0">
              <w:txbxContent>
                <w:p w:rsidR="00CC6F4B" w:rsidRDefault="00CC6F4B" w:rsidP="00DC5160">
                  <w:pPr>
                    <w:widowControl w:val="0"/>
                    <w:autoSpaceDE w:val="0"/>
                    <w:autoSpaceDN w:val="0"/>
                    <w:adjustRightInd w:val="0"/>
                    <w:spacing w:after="0" w:line="309" w:lineRule="exact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Д</w:t>
                  </w:r>
                </w:p>
              </w:txbxContent>
            </v:textbox>
            <w10:wrap anchorx="page" anchory="page"/>
          </v:shape>
        </w:pict>
      </w:r>
      <w:r w:rsidR="002A28EE" w:rsidRPr="002A28EE">
        <w:rPr>
          <w:rFonts w:ascii="Calibri" w:hAnsi="Calibri"/>
          <w:noProof/>
        </w:rPr>
        <w:pict>
          <v:shape id="Надпись 210" o:spid="_x0000_s1195" type="#_x0000_t202" style="position:absolute;margin-left:393.1pt;margin-top:508.6pt;width:11.95pt;height:15.45pt;z-index:-2514831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" o:allowincell="f" filled="f" stroked="f">
            <v:textbox inset="0,0,0,0">
              <w:txbxContent>
                <w:p w:rsidR="00CC6F4B" w:rsidRDefault="00CC6F4B" w:rsidP="00DC5160">
                  <w:pPr>
                    <w:widowControl w:val="0"/>
                    <w:autoSpaceDE w:val="0"/>
                    <w:autoSpaceDN w:val="0"/>
                    <w:adjustRightInd w:val="0"/>
                    <w:spacing w:after="0" w:line="309" w:lineRule="exact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Д</w:t>
                  </w:r>
                </w:p>
              </w:txbxContent>
            </v:textbox>
            <w10:wrap anchorx="page" anchory="page"/>
          </v:shape>
        </w:pict>
      </w:r>
      <w:r w:rsidR="002A28EE" w:rsidRPr="002A28EE">
        <w:rPr>
          <w:rFonts w:ascii="Calibri" w:hAnsi="Calibri"/>
          <w:noProof/>
        </w:rPr>
        <w:pict>
          <v:line id="Прямая соединительная линия 209" o:spid="_x0000_s1196" style="position:absolute;z-index:-251482112;visibility:visible;mso-position-horizontal-relative:page;mso-position-vertical-relative:page" from="118.9pt,72.5pt" to="118.9pt,3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" strokeweight="1pt">
            <w10:wrap anchorx="page" anchory="page"/>
          </v:line>
        </w:pict>
      </w:r>
      <w:r w:rsidR="002A28EE" w:rsidRPr="002A28EE">
        <w:rPr>
          <w:rFonts w:ascii="Calibri" w:hAnsi="Calibri"/>
          <w:noProof/>
        </w:rPr>
        <w:pict>
          <v:line id="Прямая соединительная линия 208" o:spid="_x0000_s1197" style="position:absolute;z-index:-251481088;visibility:visible;mso-position-horizontal-relative:page;mso-position-vertical-relative:page" from="388.2pt,72.5pt" to="388.2pt,3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" strokeweight="1pt">
            <w10:wrap anchorx="page" anchory="page"/>
          </v:line>
        </w:pict>
      </w:r>
      <w:r w:rsidR="002A28EE" w:rsidRPr="002A28EE">
        <w:rPr>
          <w:rFonts w:ascii="Calibri" w:hAnsi="Calibri"/>
          <w:noProof/>
        </w:rPr>
        <w:pict>
          <v:line id="Прямая соединительная линия 207" o:spid="_x0000_s1198" style="position:absolute;z-index:-251480064;visibility:visible;mso-position-horizontal-relative:page;mso-position-vertical-relative:page" from="437.7pt,72.5pt" to="437.7pt,3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" strokeweight="1pt">
            <w10:wrap anchorx="page" anchory="page"/>
          </v:line>
        </w:pict>
      </w:r>
      <w:r w:rsidR="002A28EE" w:rsidRPr="002A28EE">
        <w:rPr>
          <w:rFonts w:ascii="Calibri" w:hAnsi="Calibri"/>
          <w:noProof/>
        </w:rPr>
        <w:pict>
          <v:line id="Прямая соединительная линия 206" o:spid="_x0000_s1199" style="position:absolute;z-index:-251479040;visibility:visible;mso-position-horizontal-relative:page;mso-position-vertical-relative:page" from="84.35pt,338.85pt" to="564.4pt,3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" strokeweight="1pt">
            <w10:wrap anchorx="page" anchory="page"/>
          </v:line>
        </w:pict>
      </w:r>
      <w:r w:rsidR="002A28EE" w:rsidRPr="002A28EE">
        <w:rPr>
          <w:rFonts w:ascii="Calibri" w:hAnsi="Calibri"/>
          <w:noProof/>
        </w:rPr>
        <w:pict>
          <v:line id="Прямая соединительная линия 205" o:spid="_x0000_s1200" style="position:absolute;z-index:-251478016;visibility:visible;mso-position-horizontal-relative:page;mso-position-vertical-relative:page" from="123.8pt,475.05pt" to="319.95pt,4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" strokeweight="1pt">
            <w10:wrap anchorx="page" anchory="page"/>
          </v:line>
        </w:pict>
      </w:r>
      <w:r w:rsidR="002A28EE" w:rsidRPr="002A28EE">
        <w:rPr>
          <w:rFonts w:ascii="Calibri" w:hAnsi="Calibri"/>
          <w:noProof/>
        </w:rPr>
        <w:pict>
          <v:line id="Прямая соединительная линия 204" o:spid="_x0000_s1201" style="position:absolute;z-index:-251476992;visibility:visible;mso-position-horizontal-relative:page;mso-position-vertical-relative:page" from="84.35pt,363.5pt" to="564.4pt,36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" strokeweight="1pt">
            <w10:wrap anchorx="page" anchory="page"/>
          </v:line>
        </w:pict>
      </w:r>
      <w:r w:rsidR="002A28EE" w:rsidRPr="002A28EE">
        <w:rPr>
          <w:rFonts w:ascii="Calibri" w:hAnsi="Calibri"/>
          <w:noProof/>
        </w:rPr>
        <w:pict>
          <v:line id="Прямая соединительная линия 203" o:spid="_x0000_s1202" style="position:absolute;z-index:-251475968;visibility:visible;mso-position-horizontal-relative:page;mso-position-vertical-relative:page" from="118.9pt,363.25pt" to="118.9pt,6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" strokeweight="1pt">
            <w10:wrap anchorx="page" anchory="page"/>
          </v:line>
        </w:pict>
      </w:r>
      <w:r w:rsidR="002A28EE" w:rsidRPr="002A28EE">
        <w:rPr>
          <w:rFonts w:ascii="Calibri" w:hAnsi="Calibri"/>
          <w:noProof/>
        </w:rPr>
        <w:pict>
          <v:line id="Прямая соединительная линия 202" o:spid="_x0000_s1203" style="position:absolute;z-index:-251474944;visibility:visible;mso-position-horizontal-relative:page;mso-position-vertical-relative:page" from="388.2pt,363.25pt" to="388.2pt,6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" strokeweight="1pt">
            <w10:wrap anchorx="page" anchory="page"/>
          </v:line>
        </w:pict>
      </w:r>
      <w:r w:rsidR="002A28EE" w:rsidRPr="002A28EE">
        <w:rPr>
          <w:rFonts w:ascii="Calibri" w:hAnsi="Calibri"/>
          <w:noProof/>
        </w:rPr>
        <w:pict>
          <v:line id="Прямая соединительная линия 201" o:spid="_x0000_s1204" style="position:absolute;z-index:-251473920;visibility:visible;mso-position-horizontal-relative:page;mso-position-vertical-relative:page" from="437.7pt,363.25pt" to="437.7pt,6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" strokeweight="1pt">
            <w10:wrap anchorx="page" anchory="page"/>
          </v:line>
        </w:pic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309" w:lineRule="exact"/>
        <w:ind w:left="1800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Список литературы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309" w:lineRule="exact"/>
        <w:ind w:left="216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1. Федеральный государственный образовательный стандарт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ind w:left="251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основного общего образования.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3" w:lineRule="exact"/>
        <w:ind w:left="215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2. Примерные программы основного общего образования.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ind w:left="251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Иностранный язык. – М.: Просвещение, 2009. – 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(Серия</w:t>
      </w:r>
      <w:proofErr w:type="gramEnd"/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3" w:lineRule="exact"/>
        <w:ind w:left="2519"/>
        <w:rPr>
          <w:rFonts w:ascii="Times New Roman" w:hAnsi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/>
          <w:color w:val="000000"/>
          <w:sz w:val="26"/>
          <w:szCs w:val="26"/>
        </w:rPr>
        <w:t>«Стандарты второго поколения»).</w:t>
      </w:r>
      <w:proofErr w:type="gramEnd"/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ind w:left="215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3. Ваулина Ю.Е., Эванс В., Дули 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Дж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.,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Подоляко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О.Е.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3" w:lineRule="exact"/>
        <w:ind w:left="251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УМК «Английский в фокусе» для 5 класса. – М.: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Express</w:t>
      </w:r>
      <w:proofErr w:type="spellEnd"/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ind w:left="2519"/>
        <w:rPr>
          <w:rFonts w:ascii="Times New Roman" w:hAnsi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color w:val="000000"/>
          <w:sz w:val="26"/>
          <w:szCs w:val="26"/>
        </w:rPr>
        <w:t>Publishing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: Просвещение, 2008.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3" w:lineRule="exact"/>
        <w:ind w:left="215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4. Ваулина Ю.Е., Эванс В., Дули 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Дж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.,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Подоляко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О.Е.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ind w:left="252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УМК «Английский в фокусе» для 6 класса. – М.: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Express</w:t>
      </w:r>
      <w:proofErr w:type="spellEnd"/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3" w:lineRule="exact"/>
        <w:ind w:left="2520"/>
        <w:rPr>
          <w:rFonts w:ascii="Times New Roman" w:hAnsi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color w:val="000000"/>
          <w:sz w:val="26"/>
          <w:szCs w:val="26"/>
        </w:rPr>
        <w:t>Publishing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: Просвещение, 2008.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ind w:left="215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5. Ваулина Ю.Е., Эванс В., Дули 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Дж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.,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Подоляко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О.Е.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3" w:lineRule="exact"/>
        <w:ind w:left="251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УМК «Английский в фокусе» для 7 класса. – М.: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Express</w:t>
      </w:r>
      <w:proofErr w:type="spellEnd"/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ind w:left="2519"/>
        <w:rPr>
          <w:rFonts w:ascii="Times New Roman" w:hAnsi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color w:val="000000"/>
          <w:sz w:val="26"/>
          <w:szCs w:val="26"/>
        </w:rPr>
        <w:t>Publishing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: Просвещение, 2008.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ind w:left="216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6.</w:t>
      </w:r>
      <w:hyperlink r:id="rId7" w:history="1">
        <w:r>
          <w:rPr>
            <w:rFonts w:ascii="Times New Roman" w:hAnsi="Times New Roman"/>
            <w:color w:val="000000"/>
            <w:sz w:val="26"/>
            <w:szCs w:val="26"/>
          </w:rPr>
          <w:t xml:space="preserve"> Ваулина Ю.Е., Эванс В.,</w:t>
        </w:r>
      </w:hyperlink>
      <w:r>
        <w:rPr>
          <w:rFonts w:ascii="Times New Roman" w:hAnsi="Times New Roman"/>
          <w:color w:val="000000"/>
          <w:sz w:val="26"/>
          <w:szCs w:val="26"/>
        </w:rPr>
        <w:t xml:space="preserve"> Дули 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Дж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.,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Подоляко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О.Е.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3" w:lineRule="exact"/>
        <w:ind w:left="251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УМК «Английский в фокусе» для 8 класса. – М.: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Express</w:t>
      </w:r>
      <w:proofErr w:type="spellEnd"/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ind w:left="2519"/>
        <w:rPr>
          <w:rFonts w:ascii="Times New Roman" w:hAnsi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color w:val="000000"/>
          <w:sz w:val="26"/>
          <w:szCs w:val="26"/>
        </w:rPr>
        <w:t>Publishing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: Просвещение, 2008.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3" w:lineRule="exact"/>
        <w:ind w:left="216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7. Ваулина Ю.Е., Эванс В., Дули 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Дж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.,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Подоляко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О.Е.</w:t>
      </w:r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2" w:lineRule="exact"/>
        <w:ind w:left="251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УМК «Английский в фокусе» для 9 класса. – М.: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Express</w:t>
      </w:r>
      <w:proofErr w:type="spellEnd"/>
    </w:p>
    <w:p w:rsidR="00DC5160" w:rsidRDefault="00DC5160" w:rsidP="00DC5160">
      <w:pPr>
        <w:widowControl w:val="0"/>
        <w:autoSpaceDE w:val="0"/>
        <w:autoSpaceDN w:val="0"/>
        <w:adjustRightInd w:val="0"/>
        <w:spacing w:after="0" w:line="483" w:lineRule="exact"/>
        <w:ind w:left="2519"/>
      </w:pPr>
      <w:proofErr w:type="spellStart"/>
      <w:r>
        <w:rPr>
          <w:rFonts w:ascii="Times New Roman" w:hAnsi="Times New Roman"/>
          <w:color w:val="000000"/>
          <w:sz w:val="26"/>
          <w:szCs w:val="26"/>
        </w:rPr>
        <w:t>Publishing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: Просвещение, 2008.</w:t>
      </w:r>
    </w:p>
    <w:p w:rsidR="00DC5160" w:rsidRPr="004330CA" w:rsidRDefault="00DC5160" w:rsidP="004330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C5160" w:rsidRPr="004330CA" w:rsidSect="008E0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CSanPin">
    <w:altName w:val="Times New Roman"/>
    <w:charset w:val="01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arigold">
    <w:altName w:val="Times New Roman"/>
    <w:charset w:val="01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multilevel"/>
    <w:tmpl w:val="00000004"/>
    <w:name w:val="WW8Num4"/>
    <w:lvl w:ilvl="0">
      <w:start w:val="19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NewtonCSanPin" w:hAnsi="NewtonCSanPin" w:cs="NewtonCSanPi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0000005"/>
    <w:multiLevelType w:val="multilevel"/>
    <w:tmpl w:val="00000005"/>
    <w:name w:val="WW8Num5"/>
    <w:lvl w:ilvl="0">
      <w:start w:val="19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NewtonCSanPin" w:hAnsi="NewtonCSanPin" w:cs="NewtonCSanPin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 New Roman" w:cs="Bookman Old Style"/>
      </w:rPr>
    </w:lvl>
    <w:lvl w:ilvl="1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hAnsi="Marigold" w:cs="Marigold"/>
        <w:sz w:val="28"/>
        <w:szCs w:val="28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>
    <w:nsid w:val="0000000C"/>
    <w:multiLevelType w:val="multilevel"/>
    <w:tmpl w:val="0000000C"/>
    <w:name w:val="WW8Num12"/>
    <w:lvl w:ilvl="0">
      <w:start w:val="51"/>
      <w:numFmt w:val="bullet"/>
      <w:lvlText w:val="–"/>
      <w:lvlJc w:val="left"/>
      <w:pPr>
        <w:tabs>
          <w:tab w:val="num" w:pos="323"/>
        </w:tabs>
        <w:ind w:left="227" w:hanging="227"/>
      </w:pPr>
      <w:rPr>
        <w:rFonts w:ascii="Marigold" w:hAnsi="Marigold" w:cs="Marigol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>
    <w:nsid w:val="0000000D"/>
    <w:multiLevelType w:val="multilevel"/>
    <w:tmpl w:val="0000000D"/>
    <w:name w:val="WW8Num13"/>
    <w:lvl w:ilvl="0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hAnsi="Marigold" w:cs="Marigold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>
    <w:nsid w:val="0000000E"/>
    <w:multiLevelType w:val="multilevel"/>
    <w:tmpl w:val="0000000E"/>
    <w:name w:val="WW8Num14"/>
    <w:lvl w:ilvl="0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hAnsi="Marigold" w:cs="Marigold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7">
    <w:nsid w:val="0000000F"/>
    <w:multiLevelType w:val="multilevel"/>
    <w:tmpl w:val="0000000F"/>
    <w:name w:val="WW8Num15"/>
    <w:lvl w:ilvl="0">
      <w:start w:val="51"/>
      <w:numFmt w:val="bullet"/>
      <w:lvlText w:val="–"/>
      <w:lvlJc w:val="left"/>
      <w:pPr>
        <w:tabs>
          <w:tab w:val="num" w:pos="323"/>
        </w:tabs>
        <w:ind w:left="227" w:hanging="227"/>
      </w:pPr>
      <w:rPr>
        <w:rFonts w:ascii="Marigold" w:hAnsi="Marigold" w:cs="Marigold"/>
        <w:sz w:val="28"/>
        <w:szCs w:val="28"/>
        <w:lang w:val="en-U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</w:rPr>
    </w:lvl>
  </w:abstractNum>
  <w:abstractNum w:abstractNumId="8">
    <w:nsid w:val="05A530B1"/>
    <w:multiLevelType w:val="hybridMultilevel"/>
    <w:tmpl w:val="2C88CE02"/>
    <w:lvl w:ilvl="0" w:tplc="04190001">
      <w:start w:val="1"/>
      <w:numFmt w:val="bullet"/>
      <w:lvlText w:val=""/>
      <w:lvlJc w:val="left"/>
      <w:pPr>
        <w:ind w:left="3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261" w:hanging="360"/>
      </w:pPr>
      <w:rPr>
        <w:rFonts w:ascii="Wingdings" w:hAnsi="Wingdings" w:hint="default"/>
      </w:rPr>
    </w:lvl>
  </w:abstractNum>
  <w:abstractNum w:abstractNumId="9">
    <w:nsid w:val="64085E49"/>
    <w:multiLevelType w:val="multilevel"/>
    <w:tmpl w:val="A452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30CA"/>
    <w:rsid w:val="002A28EE"/>
    <w:rsid w:val="004330CA"/>
    <w:rsid w:val="007D44FE"/>
    <w:rsid w:val="008E0489"/>
    <w:rsid w:val="00CC6F4B"/>
    <w:rsid w:val="00CE6114"/>
    <w:rsid w:val="00DB688C"/>
    <w:rsid w:val="00DC51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5160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DC51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9">
    <w:name w:val="c29"/>
    <w:basedOn w:val="a"/>
    <w:rsid w:val="00DC5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DC5160"/>
  </w:style>
  <w:style w:type="character" w:customStyle="1" w:styleId="c0">
    <w:name w:val="c0"/>
    <w:basedOn w:val="a0"/>
    <w:rsid w:val="00DC5160"/>
  </w:style>
  <w:style w:type="character" w:customStyle="1" w:styleId="c7">
    <w:name w:val="c7"/>
    <w:basedOn w:val="a0"/>
    <w:rsid w:val="00DC5160"/>
  </w:style>
  <w:style w:type="paragraph" w:styleId="a5">
    <w:name w:val="Body Text"/>
    <w:basedOn w:val="a"/>
    <w:link w:val="a6"/>
    <w:rsid w:val="00DC5160"/>
    <w:pPr>
      <w:suppressAutoHyphens/>
      <w:spacing w:after="120" w:line="288" w:lineRule="auto"/>
    </w:pPr>
    <w:rPr>
      <w:rFonts w:ascii="Times New Roman" w:eastAsia="Cambria" w:hAnsi="Times New Roman" w:cs="Times New Roman"/>
      <w:kern w:val="1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DC5160"/>
    <w:rPr>
      <w:rFonts w:ascii="Times New Roman" w:eastAsia="Cambria" w:hAnsi="Times New Roman" w:cs="Times New Roman"/>
      <w:kern w:val="1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C516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1">
    <w:name w:val="Строгий1"/>
    <w:rsid w:val="00DC5160"/>
    <w:rPr>
      <w:b/>
      <w:bCs/>
    </w:rPr>
  </w:style>
  <w:style w:type="character" w:customStyle="1" w:styleId="apple-converted-space">
    <w:name w:val="apple-converted-space"/>
    <w:basedOn w:val="a0"/>
    <w:rsid w:val="00DC5160"/>
  </w:style>
  <w:style w:type="paragraph" w:customStyle="1" w:styleId="10">
    <w:name w:val="Обычный (веб)1"/>
    <w:basedOn w:val="a"/>
    <w:rsid w:val="00DC5160"/>
    <w:pPr>
      <w:suppressAutoHyphens/>
      <w:spacing w:before="280" w:after="280" w:line="240" w:lineRule="auto"/>
    </w:pPr>
    <w:rPr>
      <w:rFonts w:ascii="Times New Roman" w:eastAsia="Cambria" w:hAnsi="Times New Roman" w:cs="Times New Roman"/>
      <w:color w:val="000000"/>
      <w:kern w:val="1"/>
      <w:sz w:val="24"/>
      <w:szCs w:val="24"/>
      <w:lang w:eastAsia="ru-RU"/>
    </w:rPr>
  </w:style>
  <w:style w:type="paragraph" w:customStyle="1" w:styleId="11">
    <w:name w:val="Абзац списка1"/>
    <w:basedOn w:val="a"/>
    <w:rsid w:val="00DC5160"/>
    <w:pPr>
      <w:suppressAutoHyphens/>
      <w:spacing w:after="0" w:line="240" w:lineRule="auto"/>
      <w:ind w:left="708"/>
      <w:contextualSpacing/>
    </w:pPr>
    <w:rPr>
      <w:rFonts w:ascii="Times New Roman" w:eastAsia="Cambria" w:hAnsi="Times New Roman" w:cs="Times New Roman"/>
      <w:kern w:val="1"/>
      <w:sz w:val="24"/>
      <w:szCs w:val="24"/>
      <w:lang w:eastAsia="ru-RU"/>
    </w:rPr>
  </w:style>
  <w:style w:type="paragraph" w:customStyle="1" w:styleId="a8">
    <w:name w:val="Содержимое таблицы"/>
    <w:basedOn w:val="a"/>
    <w:rsid w:val="00DC5160"/>
    <w:pPr>
      <w:suppressLineNumbers/>
      <w:suppressAutoHyphens/>
      <w:spacing w:after="0" w:line="240" w:lineRule="auto"/>
    </w:pPr>
    <w:rPr>
      <w:rFonts w:ascii="Times New Roman" w:eastAsia="Cambria" w:hAnsi="Times New Roman" w:cs="Times New Roman"/>
      <w:kern w:val="1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C5160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DC516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osv.ru/umk/spotligh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osv.ru/umk/spotlight" TargetMode="External"/><Relationship Id="rId5" Type="http://schemas.openxmlformats.org/officeDocument/2006/relationships/hyperlink" Target="http://www.spotlightonrussia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17491</Words>
  <Characters>99704</Characters>
  <Application>Microsoft Office Word</Application>
  <DocSecurity>0</DocSecurity>
  <Lines>830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Tuokslahti3</cp:lastModifiedBy>
  <cp:revision>4</cp:revision>
  <dcterms:created xsi:type="dcterms:W3CDTF">2023-03-02T18:29:00Z</dcterms:created>
  <dcterms:modified xsi:type="dcterms:W3CDTF">2023-03-03T08:28:00Z</dcterms:modified>
</cp:coreProperties>
</file>