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74" w:rsidRPr="00414D1A" w:rsidRDefault="00E31474" w:rsidP="00E31474">
      <w:pPr>
        <w:jc w:val="center"/>
        <w:rPr>
          <w:b/>
        </w:rPr>
      </w:pPr>
      <w:r w:rsidRPr="00414D1A">
        <w:rPr>
          <w:b/>
        </w:rPr>
        <w:t>Муниципальное</w:t>
      </w:r>
      <w:r>
        <w:rPr>
          <w:b/>
        </w:rPr>
        <w:t xml:space="preserve"> казённое </w:t>
      </w:r>
      <w:r w:rsidRPr="00414D1A">
        <w:rPr>
          <w:b/>
        </w:rPr>
        <w:t>образовательное учреждение</w:t>
      </w:r>
    </w:p>
    <w:p w:rsidR="00E31474" w:rsidRPr="00414D1A" w:rsidRDefault="00E31474" w:rsidP="00E31474">
      <w:pPr>
        <w:jc w:val="center"/>
        <w:rPr>
          <w:b/>
        </w:rPr>
      </w:pPr>
      <w:r w:rsidRPr="00414D1A">
        <w:rPr>
          <w:b/>
        </w:rPr>
        <w:t>Сортавальского муниципального района Республики Карелия</w:t>
      </w:r>
    </w:p>
    <w:p w:rsidR="00E31474" w:rsidRPr="00B23705" w:rsidRDefault="00E31474" w:rsidP="00E31474">
      <w:pPr>
        <w:jc w:val="center"/>
        <w:rPr>
          <w:b/>
        </w:rPr>
      </w:pPr>
      <w:proofErr w:type="spellStart"/>
      <w:r w:rsidRPr="00414D1A">
        <w:rPr>
          <w:b/>
        </w:rPr>
        <w:t>Хаапалампинская</w:t>
      </w:r>
      <w:proofErr w:type="spellEnd"/>
      <w:r w:rsidRPr="00414D1A">
        <w:rPr>
          <w:b/>
        </w:rPr>
        <w:t xml:space="preserve"> основная общеобразовательная школа</w:t>
      </w:r>
    </w:p>
    <w:p w:rsidR="00E31474" w:rsidRPr="00414D1A" w:rsidRDefault="00E31474" w:rsidP="00E31474">
      <w:pPr>
        <w:jc w:val="center"/>
        <w:rPr>
          <w:b/>
        </w:rPr>
      </w:pPr>
    </w:p>
    <w:p w:rsidR="00E31474" w:rsidRDefault="00E31474" w:rsidP="00E31474">
      <w:pPr>
        <w:jc w:val="right"/>
        <w:rPr>
          <w:b/>
        </w:rPr>
      </w:pPr>
    </w:p>
    <w:p w:rsidR="00E31474" w:rsidRDefault="00E31474" w:rsidP="00E31474">
      <w:pPr>
        <w:jc w:val="right"/>
        <w:rPr>
          <w:b/>
        </w:rPr>
      </w:pPr>
    </w:p>
    <w:p w:rsidR="00E31474" w:rsidRDefault="00E31474" w:rsidP="00E31474">
      <w:pPr>
        <w:jc w:val="right"/>
        <w:rPr>
          <w:b/>
        </w:rPr>
      </w:pPr>
    </w:p>
    <w:p w:rsidR="00E31474" w:rsidRDefault="00E31474" w:rsidP="00E31474">
      <w:pPr>
        <w:jc w:val="right"/>
        <w:rPr>
          <w:b/>
        </w:rPr>
      </w:pPr>
    </w:p>
    <w:p w:rsidR="00E31474" w:rsidRDefault="00E31474" w:rsidP="00E31474">
      <w:pPr>
        <w:jc w:val="right"/>
        <w:rPr>
          <w:b/>
        </w:rPr>
      </w:pPr>
    </w:p>
    <w:p w:rsidR="00E31474" w:rsidRDefault="00E31474" w:rsidP="00E31474">
      <w:pPr>
        <w:jc w:val="right"/>
        <w:rPr>
          <w:b/>
        </w:rPr>
      </w:pP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>«Утверждаю»</w:t>
      </w: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 xml:space="preserve">Директор </w:t>
      </w:r>
      <w:proofErr w:type="spellStart"/>
      <w:r>
        <w:rPr>
          <w:b/>
        </w:rPr>
        <w:t>Говядкова</w:t>
      </w:r>
      <w:proofErr w:type="spellEnd"/>
      <w:r>
        <w:rPr>
          <w:b/>
        </w:rPr>
        <w:t xml:space="preserve"> Е.В.</w:t>
      </w: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>______________________</w:t>
      </w: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>«___»____________20</w:t>
      </w:r>
      <w:r w:rsidR="00AC4937">
        <w:rPr>
          <w:b/>
        </w:rPr>
        <w:t>15</w:t>
      </w:r>
      <w:r w:rsidRPr="00414D1A">
        <w:rPr>
          <w:b/>
        </w:rPr>
        <w:t xml:space="preserve"> г.</w:t>
      </w:r>
    </w:p>
    <w:p w:rsidR="00E31474" w:rsidRDefault="00E31474" w:rsidP="00E31474">
      <w:pPr>
        <w:rPr>
          <w:b/>
          <w:sz w:val="32"/>
          <w:szCs w:val="32"/>
        </w:rPr>
      </w:pPr>
    </w:p>
    <w:p w:rsidR="00E31474" w:rsidRDefault="00E31474" w:rsidP="00E31474">
      <w:pPr>
        <w:rPr>
          <w:b/>
          <w:sz w:val="32"/>
          <w:szCs w:val="32"/>
        </w:rPr>
      </w:pPr>
    </w:p>
    <w:p w:rsidR="00E31474" w:rsidRDefault="00E31474" w:rsidP="00E31474">
      <w:pPr>
        <w:rPr>
          <w:b/>
          <w:sz w:val="32"/>
          <w:szCs w:val="32"/>
        </w:rPr>
      </w:pPr>
    </w:p>
    <w:p w:rsidR="00E31474" w:rsidRDefault="00E31474" w:rsidP="00E31474">
      <w:pPr>
        <w:rPr>
          <w:b/>
          <w:sz w:val="32"/>
          <w:szCs w:val="32"/>
        </w:rPr>
      </w:pPr>
    </w:p>
    <w:p w:rsidR="00E31474" w:rsidRPr="00414D1A" w:rsidRDefault="00E31474" w:rsidP="00E31474">
      <w:pPr>
        <w:rPr>
          <w:b/>
          <w:sz w:val="32"/>
          <w:szCs w:val="32"/>
        </w:rPr>
      </w:pPr>
    </w:p>
    <w:p w:rsidR="00E31474" w:rsidRPr="00414D1A" w:rsidRDefault="00E31474" w:rsidP="00E31474">
      <w:pPr>
        <w:jc w:val="center"/>
        <w:rPr>
          <w:b/>
          <w:sz w:val="28"/>
          <w:szCs w:val="28"/>
        </w:rPr>
      </w:pPr>
      <w:r w:rsidRPr="00414D1A">
        <w:rPr>
          <w:b/>
          <w:sz w:val="28"/>
          <w:szCs w:val="28"/>
        </w:rPr>
        <w:t xml:space="preserve">Рабочая программа </w:t>
      </w:r>
      <w:proofErr w:type="gramStart"/>
      <w:r w:rsidRPr="00414D1A">
        <w:rPr>
          <w:b/>
          <w:sz w:val="28"/>
          <w:szCs w:val="28"/>
        </w:rPr>
        <w:t>по</w:t>
      </w:r>
      <w:proofErr w:type="gramEnd"/>
    </w:p>
    <w:p w:rsidR="00E31474" w:rsidRPr="00414D1A" w:rsidRDefault="00E31474" w:rsidP="00E31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английскому языку </w:t>
      </w:r>
    </w:p>
    <w:p w:rsidR="00E31474" w:rsidRPr="00F732AD" w:rsidRDefault="00E31474" w:rsidP="00E31474">
      <w:pPr>
        <w:jc w:val="center"/>
        <w:rPr>
          <w:b/>
        </w:rPr>
      </w:pPr>
      <w:r w:rsidRPr="00F732AD">
        <w:rPr>
          <w:b/>
        </w:rPr>
        <w:t>5-</w:t>
      </w:r>
      <w:r>
        <w:rPr>
          <w:b/>
        </w:rPr>
        <w:t>9</w:t>
      </w:r>
      <w:r w:rsidRPr="00F732AD">
        <w:rPr>
          <w:b/>
        </w:rPr>
        <w:t xml:space="preserve"> классы</w:t>
      </w:r>
    </w:p>
    <w:p w:rsidR="00E31474" w:rsidRPr="00414D1A" w:rsidRDefault="00E31474" w:rsidP="00E31474">
      <w:pPr>
        <w:jc w:val="center"/>
        <w:rPr>
          <w:b/>
          <w:sz w:val="28"/>
          <w:szCs w:val="28"/>
        </w:rPr>
      </w:pPr>
      <w:r w:rsidRPr="00105C07">
        <w:rPr>
          <w:b/>
          <w:color w:val="000000"/>
        </w:rPr>
        <w:t>основной общеобразовательной  школы</w:t>
      </w:r>
    </w:p>
    <w:p w:rsidR="00E31474" w:rsidRDefault="00E31474" w:rsidP="00E31474">
      <w:pPr>
        <w:jc w:val="center"/>
        <w:rPr>
          <w:b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Pr="00414D1A" w:rsidRDefault="00E31474" w:rsidP="00E31474">
      <w:pPr>
        <w:jc w:val="center"/>
        <w:rPr>
          <w:b/>
          <w:sz w:val="28"/>
          <w:szCs w:val="28"/>
        </w:rPr>
      </w:pPr>
    </w:p>
    <w:p w:rsidR="00E31474" w:rsidRPr="00414D1A" w:rsidRDefault="00E31474" w:rsidP="00E31474">
      <w:pPr>
        <w:rPr>
          <w:b/>
        </w:rPr>
      </w:pP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>Разработчик:</w:t>
      </w: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>Хеглунд Сергей Леонидович</w:t>
      </w: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 xml:space="preserve">учитель </w:t>
      </w:r>
      <w:r>
        <w:rPr>
          <w:b/>
        </w:rPr>
        <w:t>английского языка.</w:t>
      </w:r>
    </w:p>
    <w:p w:rsidR="00E31474" w:rsidRPr="00414D1A" w:rsidRDefault="00E31474" w:rsidP="00E31474">
      <w:pPr>
        <w:jc w:val="right"/>
        <w:rPr>
          <w:b/>
        </w:rPr>
      </w:pPr>
      <w:r w:rsidRPr="00414D1A">
        <w:rPr>
          <w:b/>
        </w:rPr>
        <w:t xml:space="preserve"> </w:t>
      </w:r>
    </w:p>
    <w:p w:rsidR="00E31474" w:rsidRPr="00414D1A" w:rsidRDefault="00E31474" w:rsidP="00E31474">
      <w:pPr>
        <w:rPr>
          <w:b/>
          <w:sz w:val="28"/>
          <w:szCs w:val="28"/>
        </w:rPr>
      </w:pPr>
    </w:p>
    <w:p w:rsidR="00E31474" w:rsidRPr="00414D1A" w:rsidRDefault="00E31474" w:rsidP="00E31474">
      <w:pPr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Default="00E31474" w:rsidP="00E31474">
      <w:pPr>
        <w:jc w:val="center"/>
        <w:rPr>
          <w:b/>
          <w:sz w:val="28"/>
          <w:szCs w:val="28"/>
        </w:rPr>
      </w:pPr>
    </w:p>
    <w:p w:rsidR="00E31474" w:rsidRPr="00414D1A" w:rsidRDefault="00E31474" w:rsidP="00E31474">
      <w:pPr>
        <w:jc w:val="center"/>
        <w:rPr>
          <w:b/>
          <w:sz w:val="28"/>
          <w:szCs w:val="28"/>
        </w:rPr>
      </w:pPr>
    </w:p>
    <w:p w:rsidR="00E31474" w:rsidRPr="00B23705" w:rsidRDefault="00E31474" w:rsidP="00E31474">
      <w:pPr>
        <w:jc w:val="center"/>
        <w:rPr>
          <w:b/>
        </w:rPr>
      </w:pPr>
      <w:r w:rsidRPr="00414D1A">
        <w:rPr>
          <w:b/>
        </w:rPr>
        <w:t>20</w:t>
      </w:r>
      <w:r>
        <w:rPr>
          <w:b/>
        </w:rPr>
        <w:t>1</w:t>
      </w:r>
      <w:r w:rsidR="00AC4937">
        <w:rPr>
          <w:b/>
        </w:rPr>
        <w:t>5</w:t>
      </w:r>
    </w:p>
    <w:p w:rsidR="004E32B5" w:rsidRPr="00EA6093" w:rsidRDefault="004E32B5" w:rsidP="003C49C3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EA6093"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>Пояснительная записка</w:t>
      </w:r>
    </w:p>
    <w:p w:rsidR="004E32B5" w:rsidRPr="003C49C3" w:rsidRDefault="004E32B5" w:rsidP="003C49C3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Рабочая программа предмета «Английский язык» для основного общего образования разработана на основе нормативных документов:</w:t>
      </w:r>
    </w:p>
    <w:p w:rsidR="004E32B5" w:rsidRPr="003C49C3" w:rsidRDefault="004E32B5" w:rsidP="003C49C3">
      <w:pPr>
        <w:pStyle w:val="a7"/>
        <w:numPr>
          <w:ilvl w:val="0"/>
          <w:numId w:val="45"/>
        </w:num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Об образовании в Российской Федерации: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3C49C3">
          <w:rPr>
            <w:sz w:val="28"/>
            <w:szCs w:val="28"/>
          </w:rPr>
          <w:t>2012 г</w:t>
        </w:r>
      </w:smartTag>
      <w:r w:rsidRPr="003C49C3">
        <w:rPr>
          <w:sz w:val="28"/>
          <w:szCs w:val="28"/>
        </w:rPr>
        <w:t xml:space="preserve">. № 273-ФЗ. </w:t>
      </w:r>
    </w:p>
    <w:p w:rsidR="004E32B5" w:rsidRPr="003C49C3" w:rsidRDefault="004E32B5" w:rsidP="003C49C3">
      <w:pPr>
        <w:pStyle w:val="a7"/>
        <w:numPr>
          <w:ilvl w:val="0"/>
          <w:numId w:val="45"/>
        </w:num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Об утверждении </w:t>
      </w:r>
      <w:proofErr w:type="spellStart"/>
      <w:r w:rsidRPr="003C49C3">
        <w:rPr>
          <w:sz w:val="28"/>
          <w:szCs w:val="28"/>
        </w:rPr>
        <w:t>СанПиН</w:t>
      </w:r>
      <w:proofErr w:type="spellEnd"/>
      <w:r w:rsidRPr="003C49C3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3C49C3">
          <w:rPr>
            <w:sz w:val="28"/>
            <w:szCs w:val="28"/>
          </w:rPr>
          <w:t>2010 г</w:t>
        </w:r>
      </w:smartTag>
      <w:r w:rsidRPr="003C49C3">
        <w:rPr>
          <w:sz w:val="28"/>
          <w:szCs w:val="28"/>
        </w:rPr>
        <w:t xml:space="preserve">. № </w:t>
      </w:r>
      <w:smartTag w:uri="urn:schemas-microsoft-com:office:smarttags" w:element="metricconverter">
        <w:smartTagPr>
          <w:attr w:name="ProductID" w:val="189, г"/>
        </w:smartTagPr>
        <w:r w:rsidRPr="003C49C3">
          <w:rPr>
            <w:sz w:val="28"/>
            <w:szCs w:val="28"/>
          </w:rPr>
          <w:t>189, г</w:t>
        </w:r>
      </w:smartTag>
      <w:r w:rsidRPr="003C49C3">
        <w:rPr>
          <w:sz w:val="28"/>
          <w:szCs w:val="28"/>
        </w:rPr>
        <w:t xml:space="preserve">. Москва; 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3C49C3">
          <w:rPr>
            <w:sz w:val="28"/>
            <w:szCs w:val="28"/>
          </w:rPr>
          <w:t>2011 г</w:t>
        </w:r>
      </w:smartTag>
      <w:r w:rsidRPr="003C49C3">
        <w:rPr>
          <w:sz w:val="28"/>
          <w:szCs w:val="28"/>
        </w:rPr>
        <w:t>.</w:t>
      </w:r>
    </w:p>
    <w:p w:rsidR="004E32B5" w:rsidRPr="003C49C3" w:rsidRDefault="004E32B5" w:rsidP="003C49C3">
      <w:pPr>
        <w:pStyle w:val="a7"/>
        <w:numPr>
          <w:ilvl w:val="0"/>
          <w:numId w:val="45"/>
        </w:num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год: приказ Министерства образования и науки Российской Федерации от 19 декабря </w:t>
      </w:r>
      <w:smartTag w:uri="urn:schemas-microsoft-com:office:smarttags" w:element="metricconverter">
        <w:smartTagPr>
          <w:attr w:name="ProductID" w:val="2012 г"/>
        </w:smartTagPr>
        <w:r w:rsidRPr="003C49C3">
          <w:rPr>
            <w:sz w:val="28"/>
            <w:szCs w:val="28"/>
          </w:rPr>
          <w:t>2012 г</w:t>
        </w:r>
      </w:smartTag>
      <w:r w:rsidRPr="003C49C3">
        <w:rPr>
          <w:sz w:val="28"/>
          <w:szCs w:val="28"/>
        </w:rPr>
        <w:t xml:space="preserve">. № </w:t>
      </w:r>
      <w:smartTag w:uri="urn:schemas-microsoft-com:office:smarttags" w:element="metricconverter">
        <w:smartTagPr>
          <w:attr w:name="ProductID" w:val="1067, г"/>
        </w:smartTagPr>
        <w:r w:rsidRPr="003C49C3">
          <w:rPr>
            <w:sz w:val="28"/>
            <w:szCs w:val="28"/>
          </w:rPr>
          <w:t>1067, г</w:t>
        </w:r>
      </w:smartTag>
      <w:r w:rsidRPr="003C49C3">
        <w:rPr>
          <w:sz w:val="28"/>
          <w:szCs w:val="28"/>
        </w:rPr>
        <w:t xml:space="preserve">. Москва. </w:t>
      </w:r>
    </w:p>
    <w:p w:rsidR="004E32B5" w:rsidRPr="003C49C3" w:rsidRDefault="004E32B5" w:rsidP="003C49C3">
      <w:pPr>
        <w:pStyle w:val="a7"/>
        <w:numPr>
          <w:ilvl w:val="0"/>
          <w:numId w:val="45"/>
        </w:num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Примерная основная образовательная программа образовательного учреждения: письмо </w:t>
      </w:r>
      <w:proofErr w:type="gramStart"/>
      <w:r w:rsidRPr="003C49C3">
        <w:rPr>
          <w:sz w:val="28"/>
          <w:szCs w:val="28"/>
        </w:rPr>
        <w:t>департамента общего образования Министерства образования науки Российской Федерации</w:t>
      </w:r>
      <w:proofErr w:type="gramEnd"/>
      <w:r w:rsidRPr="003C49C3">
        <w:rPr>
          <w:sz w:val="28"/>
          <w:szCs w:val="28"/>
        </w:rPr>
        <w:t xml:space="preserve"> от 01 ноября </w:t>
      </w:r>
      <w:smartTag w:uri="urn:schemas-microsoft-com:office:smarttags" w:element="metricconverter">
        <w:smartTagPr>
          <w:attr w:name="ProductID" w:val="2011 г"/>
        </w:smartTagPr>
        <w:r w:rsidRPr="003C49C3">
          <w:rPr>
            <w:sz w:val="28"/>
            <w:szCs w:val="28"/>
          </w:rPr>
          <w:t>2011 г</w:t>
        </w:r>
      </w:smartTag>
      <w:r w:rsidRPr="003C49C3">
        <w:rPr>
          <w:sz w:val="28"/>
          <w:szCs w:val="28"/>
        </w:rPr>
        <w:t xml:space="preserve">. № 03-776. </w:t>
      </w:r>
    </w:p>
    <w:p w:rsidR="004E32B5" w:rsidRPr="003C49C3" w:rsidRDefault="004E32B5" w:rsidP="003C49C3">
      <w:pPr>
        <w:pStyle w:val="a7"/>
        <w:numPr>
          <w:ilvl w:val="0"/>
          <w:numId w:val="45"/>
        </w:num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Федеральный государственный образовательный стандарт основного общего образования: приказ </w:t>
      </w:r>
      <w:proofErr w:type="spellStart"/>
      <w:r w:rsidRPr="003C49C3">
        <w:rPr>
          <w:sz w:val="28"/>
          <w:szCs w:val="28"/>
        </w:rPr>
        <w:t>Минобрнауки</w:t>
      </w:r>
      <w:proofErr w:type="spellEnd"/>
      <w:r w:rsidRPr="003C49C3">
        <w:rPr>
          <w:sz w:val="28"/>
          <w:szCs w:val="28"/>
        </w:rPr>
        <w:t xml:space="preserve"> России от 17 декабря </w:t>
      </w:r>
      <w:smartTag w:uri="urn:schemas-microsoft-com:office:smarttags" w:element="metricconverter">
        <w:smartTagPr>
          <w:attr w:name="ProductID" w:val="2010 г"/>
        </w:smartTagPr>
        <w:r w:rsidRPr="003C49C3">
          <w:rPr>
            <w:sz w:val="28"/>
            <w:szCs w:val="28"/>
          </w:rPr>
          <w:t>2010 г</w:t>
        </w:r>
      </w:smartTag>
      <w:r w:rsidRPr="003C49C3">
        <w:rPr>
          <w:sz w:val="28"/>
          <w:szCs w:val="28"/>
        </w:rPr>
        <w:t xml:space="preserve">. № 1897. </w:t>
      </w:r>
    </w:p>
    <w:p w:rsidR="000A10E7" w:rsidRPr="003C49C3" w:rsidRDefault="00C14546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49C3">
        <w:rPr>
          <w:sz w:val="28"/>
          <w:szCs w:val="28"/>
        </w:rPr>
        <w:t xml:space="preserve">) </w:t>
      </w:r>
      <w:r w:rsidR="004E32B5" w:rsidRPr="003C49C3">
        <w:rPr>
          <w:sz w:val="28"/>
          <w:szCs w:val="28"/>
        </w:rPr>
        <w:t>информационно-методических материалов:</w:t>
      </w:r>
    </w:p>
    <w:p w:rsidR="000A10E7" w:rsidRPr="003C49C3" w:rsidRDefault="000A10E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 авторской программой «</w:t>
      </w:r>
      <w:r w:rsidR="004E32B5" w:rsidRPr="003C49C3">
        <w:rPr>
          <w:sz w:val="28"/>
          <w:szCs w:val="28"/>
        </w:rPr>
        <w:t xml:space="preserve">Английский язык. Рабочие программы. Предметная линия учебников «Английский в фокусе» 5-9 классы: пособие для учителей общеобразовательных учреждений / </w:t>
      </w:r>
      <w:proofErr w:type="spellStart"/>
      <w:r w:rsidR="004E32B5" w:rsidRPr="003C49C3">
        <w:rPr>
          <w:sz w:val="28"/>
          <w:szCs w:val="28"/>
        </w:rPr>
        <w:t>В.Г.Апальков-М</w:t>
      </w:r>
      <w:proofErr w:type="spellEnd"/>
      <w:r w:rsidR="004E32B5" w:rsidRPr="003C49C3">
        <w:rPr>
          <w:sz w:val="28"/>
          <w:szCs w:val="28"/>
        </w:rPr>
        <w:t>.: Просвещение, 2012 г.;</w:t>
      </w:r>
    </w:p>
    <w:p w:rsidR="004E32B5" w:rsidRPr="003C49C3" w:rsidRDefault="004E32B5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-УМК «Английский в фокусе» Ю.Е.Ваулина, Д.Дули, </w:t>
      </w:r>
      <w:proofErr w:type="spellStart"/>
      <w:r w:rsidRPr="003C49C3">
        <w:rPr>
          <w:sz w:val="28"/>
          <w:szCs w:val="28"/>
        </w:rPr>
        <w:t>О.Е.Подоляко</w:t>
      </w:r>
      <w:proofErr w:type="spellEnd"/>
      <w:r w:rsidRPr="003C49C3">
        <w:rPr>
          <w:sz w:val="28"/>
          <w:szCs w:val="28"/>
        </w:rPr>
        <w:t>, В.Эванс для 5-9 классов;</w:t>
      </w:r>
    </w:p>
    <w:p w:rsidR="004E32B5" w:rsidRPr="003C49C3" w:rsidRDefault="00EA6093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9822B0" w:rsidRDefault="009822B0" w:rsidP="003C49C3">
      <w:pPr>
        <w:jc w:val="center"/>
        <w:rPr>
          <w:b/>
          <w:bCs/>
          <w:iCs/>
          <w:sz w:val="28"/>
          <w:szCs w:val="28"/>
        </w:rPr>
      </w:pPr>
    </w:p>
    <w:p w:rsidR="000E0BCC" w:rsidRPr="00EA6093" w:rsidRDefault="007E5ED6" w:rsidP="003C49C3">
      <w:pPr>
        <w:jc w:val="center"/>
        <w:rPr>
          <w:b/>
          <w:bCs/>
          <w:iCs/>
          <w:sz w:val="28"/>
          <w:szCs w:val="28"/>
        </w:rPr>
      </w:pPr>
      <w:r w:rsidRPr="00EA6093">
        <w:rPr>
          <w:b/>
          <w:bCs/>
          <w:iCs/>
          <w:sz w:val="28"/>
          <w:szCs w:val="28"/>
        </w:rPr>
        <w:lastRenderedPageBreak/>
        <w:t>Цели курса</w:t>
      </w:r>
    </w:p>
    <w:p w:rsidR="000E0BCC" w:rsidRPr="003C49C3" w:rsidRDefault="003C49C3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ab/>
      </w:r>
      <w:r w:rsidR="000E0BCC" w:rsidRPr="003C49C3">
        <w:rPr>
          <w:sz w:val="28"/>
          <w:szCs w:val="28"/>
        </w:rPr>
        <w:t xml:space="preserve">Изучение иностранного языка в </w:t>
      </w:r>
      <w:r w:rsidR="002C72AB" w:rsidRPr="003C49C3">
        <w:rPr>
          <w:sz w:val="28"/>
          <w:szCs w:val="28"/>
        </w:rPr>
        <w:t>основной</w:t>
      </w:r>
      <w:r w:rsidR="000E0BCC" w:rsidRPr="003C49C3">
        <w:rPr>
          <w:sz w:val="28"/>
          <w:szCs w:val="28"/>
        </w:rPr>
        <w:t xml:space="preserve"> школе направлен</w:t>
      </w:r>
      <w:r w:rsidR="000A10E7" w:rsidRPr="003C49C3">
        <w:rPr>
          <w:sz w:val="28"/>
          <w:szCs w:val="28"/>
        </w:rPr>
        <w:t>о на достижение следующих целей</w:t>
      </w:r>
      <w:r w:rsidR="000E0BCC" w:rsidRPr="003C49C3">
        <w:rPr>
          <w:sz w:val="28"/>
          <w:szCs w:val="28"/>
        </w:rPr>
        <w:t>:</w:t>
      </w:r>
    </w:p>
    <w:p w:rsidR="000E0BCC" w:rsidRPr="003C49C3" w:rsidRDefault="000A10E7" w:rsidP="003C49C3">
      <w:pPr>
        <w:jc w:val="both"/>
        <w:rPr>
          <w:sz w:val="28"/>
          <w:szCs w:val="28"/>
        </w:rPr>
      </w:pPr>
      <w:r w:rsidRPr="003C49C3">
        <w:rPr>
          <w:i/>
          <w:sz w:val="28"/>
          <w:szCs w:val="28"/>
        </w:rPr>
        <w:t xml:space="preserve">развитие иноязычной коммуникативной </w:t>
      </w:r>
      <w:r w:rsidR="000E0BCC" w:rsidRPr="003C49C3">
        <w:rPr>
          <w:i/>
          <w:sz w:val="28"/>
          <w:szCs w:val="28"/>
        </w:rPr>
        <w:t>компетенции в совокупности ее составляющих, а именно</w:t>
      </w:r>
      <w:r w:rsidR="000E0BCC" w:rsidRPr="003C49C3">
        <w:rPr>
          <w:sz w:val="28"/>
          <w:szCs w:val="28"/>
        </w:rPr>
        <w:t>:</w:t>
      </w:r>
    </w:p>
    <w:p w:rsidR="000E0BCC" w:rsidRPr="003C49C3" w:rsidRDefault="000A10E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 </w:t>
      </w:r>
      <w:r w:rsidR="000E0BCC" w:rsidRPr="003C49C3">
        <w:rPr>
          <w:sz w:val="28"/>
          <w:szCs w:val="28"/>
        </w:rPr>
        <w:t>речевая</w:t>
      </w:r>
      <w:r w:rsidR="000E0BCC" w:rsidRPr="003C49C3">
        <w:rPr>
          <w:sz w:val="28"/>
          <w:szCs w:val="28"/>
        </w:rPr>
        <w:tab/>
        <w:t xml:space="preserve">компетенция — </w:t>
      </w:r>
      <w:r w:rsidRPr="003C49C3">
        <w:rPr>
          <w:sz w:val="28"/>
          <w:szCs w:val="28"/>
        </w:rPr>
        <w:t>развитие</w:t>
      </w:r>
      <w:r w:rsidRPr="003C49C3">
        <w:rPr>
          <w:sz w:val="28"/>
          <w:szCs w:val="28"/>
        </w:rPr>
        <w:tab/>
      </w:r>
      <w:proofErr w:type="gramStart"/>
      <w:r w:rsidRPr="003C49C3">
        <w:rPr>
          <w:sz w:val="28"/>
          <w:szCs w:val="28"/>
        </w:rPr>
        <w:t>коммуникативных</w:t>
      </w:r>
      <w:proofErr w:type="gramEnd"/>
      <w:r w:rsidRPr="003C49C3">
        <w:rPr>
          <w:sz w:val="28"/>
          <w:szCs w:val="28"/>
        </w:rPr>
        <w:t xml:space="preserve"> умении</w:t>
      </w:r>
      <w:r w:rsidR="000E0BCC" w:rsidRPr="003C49C3">
        <w:rPr>
          <w:sz w:val="28"/>
          <w:szCs w:val="28"/>
        </w:rPr>
        <w:t xml:space="preserve"> в</w:t>
      </w:r>
      <w:r w:rsidRPr="003C49C3">
        <w:rPr>
          <w:sz w:val="28"/>
          <w:szCs w:val="28"/>
        </w:rPr>
        <w:t xml:space="preserve"> четырех основных видах речевой</w:t>
      </w:r>
      <w:r w:rsidR="000E0BCC" w:rsidRPr="003C49C3">
        <w:rPr>
          <w:sz w:val="28"/>
          <w:szCs w:val="28"/>
        </w:rPr>
        <w:t xml:space="preserve"> деятельности (говорении, </w:t>
      </w:r>
      <w:proofErr w:type="spellStart"/>
      <w:r w:rsidR="000E0BCC" w:rsidRPr="003C49C3">
        <w:rPr>
          <w:sz w:val="28"/>
          <w:szCs w:val="28"/>
        </w:rPr>
        <w:t>аудировании</w:t>
      </w:r>
      <w:proofErr w:type="spellEnd"/>
      <w:r w:rsidR="000E0BCC" w:rsidRPr="003C49C3">
        <w:rPr>
          <w:sz w:val="28"/>
          <w:szCs w:val="28"/>
        </w:rPr>
        <w:t>, чтении, письме);</w:t>
      </w:r>
    </w:p>
    <w:p w:rsidR="000E0BCC" w:rsidRPr="003C49C3" w:rsidRDefault="000A10E7" w:rsidP="003C49C3">
      <w:pPr>
        <w:jc w:val="both"/>
        <w:rPr>
          <w:sz w:val="28"/>
          <w:szCs w:val="28"/>
        </w:rPr>
      </w:pPr>
      <w:proofErr w:type="gramStart"/>
      <w:r w:rsidRPr="003C49C3">
        <w:rPr>
          <w:sz w:val="28"/>
          <w:szCs w:val="28"/>
        </w:rPr>
        <w:t xml:space="preserve">- </w:t>
      </w:r>
      <w:r w:rsidR="000E0BCC" w:rsidRPr="003C49C3">
        <w:rPr>
          <w:sz w:val="28"/>
          <w:szCs w:val="28"/>
        </w:rPr>
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="000E0BCC" w:rsidRPr="003C49C3">
        <w:rPr>
          <w:sz w:val="28"/>
          <w:szCs w:val="28"/>
        </w:rPr>
        <w:t>c</w:t>
      </w:r>
      <w:proofErr w:type="spellEnd"/>
      <w:r w:rsidR="000E0BCC" w:rsidRPr="003C49C3">
        <w:rPr>
          <w:sz w:val="28"/>
          <w:szCs w:val="28"/>
        </w:rPr>
        <w:t xml:space="preserve"> темами и ситуациями общения, отобранными для </w:t>
      </w:r>
      <w:proofErr w:type="spellStart"/>
      <w:r w:rsidR="000E0BCC" w:rsidRPr="003C49C3">
        <w:rPr>
          <w:sz w:val="28"/>
          <w:szCs w:val="28"/>
        </w:rPr>
        <w:t>основнои</w:t>
      </w:r>
      <w:proofErr w:type="spellEnd"/>
      <w:r w:rsidR="000E0BCC" w:rsidRPr="003C49C3">
        <w:rPr>
          <w:rFonts w:ascii="Cambria Math" w:hAnsi="Cambria Math"/>
          <w:sz w:val="28"/>
          <w:szCs w:val="28"/>
        </w:rPr>
        <w:t>̆</w:t>
      </w:r>
      <w:r w:rsidR="00EA6093">
        <w:rPr>
          <w:rFonts w:ascii="Cambria Math" w:hAnsi="Cambria Math"/>
          <w:sz w:val="28"/>
          <w:szCs w:val="28"/>
        </w:rPr>
        <w:t xml:space="preserve"> </w:t>
      </w:r>
      <w:r w:rsidR="000E0BCC" w:rsidRPr="003C49C3">
        <w:rPr>
          <w:sz w:val="28"/>
          <w:szCs w:val="28"/>
        </w:rPr>
        <w:t>школы; освоение знании</w:t>
      </w:r>
      <w:r w:rsidR="000E0BCC" w:rsidRPr="003C49C3">
        <w:rPr>
          <w:rFonts w:ascii="Cambria Math" w:hAnsi="Cambria Math"/>
          <w:sz w:val="28"/>
          <w:szCs w:val="28"/>
        </w:rPr>
        <w:t>̆</w:t>
      </w:r>
      <w:r w:rsidR="000E0BCC" w:rsidRPr="003C49C3">
        <w:rPr>
          <w:sz w:val="28"/>
          <w:szCs w:val="28"/>
        </w:rPr>
        <w:t xml:space="preserve"> о языковых явлениях изучаемого языка, разных способах выражения мысли в родном и иностранном языках;</w:t>
      </w:r>
      <w:proofErr w:type="gramEnd"/>
    </w:p>
    <w:p w:rsidR="000E0BCC" w:rsidRPr="003C49C3" w:rsidRDefault="00EB47FB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 </w:t>
      </w:r>
      <w:proofErr w:type="spellStart"/>
      <w:r w:rsidR="000E0BCC" w:rsidRPr="003C49C3">
        <w:rPr>
          <w:sz w:val="28"/>
          <w:szCs w:val="28"/>
        </w:rPr>
        <w:t>социокультурная</w:t>
      </w:r>
      <w:proofErr w:type="spellEnd"/>
      <w:r w:rsidR="000E0BCC" w:rsidRPr="003C49C3">
        <w:rPr>
          <w:sz w:val="28"/>
          <w:szCs w:val="28"/>
        </w:rPr>
        <w:t>/</w:t>
      </w:r>
      <w:r w:rsidR="003A7C9F">
        <w:rPr>
          <w:sz w:val="28"/>
          <w:szCs w:val="28"/>
        </w:rPr>
        <w:t xml:space="preserve"> </w:t>
      </w:r>
      <w:r w:rsidR="000E0BCC" w:rsidRPr="003C49C3">
        <w:rPr>
          <w:sz w:val="28"/>
          <w:szCs w:val="28"/>
        </w:rPr>
        <w:t>межкультурная компетенция—приобщение к культуре, традициям, реалиям стран/страны изучаемого языка в рамках тем, сфер и ситуации</w:t>
      </w:r>
      <w:r w:rsidR="000E0BCC" w:rsidRPr="003C49C3">
        <w:rPr>
          <w:rFonts w:ascii="Cambria Math" w:hAnsi="Cambria Math"/>
          <w:sz w:val="28"/>
          <w:szCs w:val="28"/>
        </w:rPr>
        <w:t>̆</w:t>
      </w:r>
      <w:r w:rsidR="000E0BCC" w:rsidRPr="003C49C3">
        <w:rPr>
          <w:sz w:val="28"/>
          <w:szCs w:val="28"/>
        </w:rPr>
        <w:t xml:space="preserve"> общения, отвечающих опыту, интересам, психологическим особенностям учащихся </w:t>
      </w:r>
      <w:proofErr w:type="spellStart"/>
      <w:r w:rsidR="000E0BCC" w:rsidRPr="003C49C3">
        <w:rPr>
          <w:sz w:val="28"/>
          <w:szCs w:val="28"/>
        </w:rPr>
        <w:t>основнои</w:t>
      </w:r>
      <w:proofErr w:type="spellEnd"/>
      <w:r w:rsidR="000E0BCC" w:rsidRPr="003C49C3">
        <w:rPr>
          <w:rFonts w:ascii="Cambria Math" w:hAnsi="Cambria Math"/>
          <w:sz w:val="28"/>
          <w:szCs w:val="28"/>
        </w:rPr>
        <w:t>̆</w:t>
      </w:r>
      <w:r w:rsidR="000E0BCC" w:rsidRPr="003C49C3">
        <w:rPr>
          <w:sz w:val="28"/>
          <w:szCs w:val="28"/>
        </w:rPr>
        <w:t xml:space="preserve"> школы на разных ее этапах; формирование умения представлять свою страну, ее культуру в условиях межкультурного общения;</w:t>
      </w:r>
    </w:p>
    <w:p w:rsidR="000E0BCC" w:rsidRPr="003C49C3" w:rsidRDefault="00EB47FB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 </w:t>
      </w:r>
      <w:r w:rsidR="000E0BCC" w:rsidRPr="003C49C3">
        <w:rPr>
          <w:sz w:val="28"/>
          <w:szCs w:val="28"/>
        </w:rPr>
        <w:t xml:space="preserve">компенсаторная компетенция — развитие </w:t>
      </w:r>
      <w:proofErr w:type="gramStart"/>
      <w:r w:rsidR="000E0BCC" w:rsidRPr="003C49C3">
        <w:rPr>
          <w:sz w:val="28"/>
          <w:szCs w:val="28"/>
        </w:rPr>
        <w:t>умении</w:t>
      </w:r>
      <w:proofErr w:type="gramEnd"/>
      <w:r w:rsidR="000E0BCC" w:rsidRPr="003C49C3">
        <w:rPr>
          <w:rFonts w:ascii="Cambria Math" w:hAnsi="Cambria Math"/>
          <w:sz w:val="28"/>
          <w:szCs w:val="28"/>
        </w:rPr>
        <w:t>̆</w:t>
      </w:r>
      <w:r w:rsidR="000E0BCC" w:rsidRPr="003C49C3">
        <w:rPr>
          <w:sz w:val="28"/>
          <w:szCs w:val="28"/>
        </w:rPr>
        <w:t xml:space="preserve"> выходить из положения в условиях дефицита языковых средств при получении и передаче информации;</w:t>
      </w:r>
    </w:p>
    <w:p w:rsidR="000E0BCC" w:rsidRPr="003C49C3" w:rsidRDefault="00EB47FB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 </w:t>
      </w:r>
      <w:r w:rsidR="000E0BCC" w:rsidRPr="003C49C3">
        <w:rPr>
          <w:sz w:val="28"/>
          <w:szCs w:val="28"/>
        </w:rPr>
        <w:t>учебно-познавательная</w:t>
      </w:r>
      <w:r w:rsidR="000E0BCC" w:rsidRPr="003C49C3">
        <w:rPr>
          <w:sz w:val="28"/>
          <w:szCs w:val="28"/>
        </w:rPr>
        <w:tab/>
        <w:t xml:space="preserve">компетенция — </w:t>
      </w:r>
      <w:proofErr w:type="spellStart"/>
      <w:r w:rsidR="000E0BCC" w:rsidRPr="003C49C3">
        <w:rPr>
          <w:sz w:val="28"/>
          <w:szCs w:val="28"/>
        </w:rPr>
        <w:t>дальнеи</w:t>
      </w:r>
      <w:r w:rsidR="000E0BCC" w:rsidRPr="003C49C3">
        <w:rPr>
          <w:rFonts w:ascii="Cambria Math" w:hAnsi="Cambria Math"/>
          <w:sz w:val="28"/>
          <w:szCs w:val="28"/>
        </w:rPr>
        <w:t>̆</w:t>
      </w:r>
      <w:r w:rsidR="000E0BCC" w:rsidRPr="003C49C3">
        <w:rPr>
          <w:sz w:val="28"/>
          <w:szCs w:val="28"/>
        </w:rPr>
        <w:t>шее</w:t>
      </w:r>
      <w:proofErr w:type="spellEnd"/>
      <w:r w:rsidR="000E0BCC" w:rsidRPr="003C49C3">
        <w:rPr>
          <w:sz w:val="28"/>
          <w:szCs w:val="28"/>
        </w:rPr>
        <w:t xml:space="preserve"> развитие общих и специальных учебных умении</w:t>
      </w:r>
      <w:r w:rsidR="000E0BCC" w:rsidRPr="003C49C3">
        <w:rPr>
          <w:rFonts w:ascii="Cambria Math" w:hAnsi="Cambria Math"/>
          <w:sz w:val="28"/>
          <w:szCs w:val="28"/>
        </w:rPr>
        <w:t>̆</w:t>
      </w:r>
      <w:r w:rsidR="000E0BCC" w:rsidRPr="003C49C3">
        <w:rPr>
          <w:sz w:val="28"/>
          <w:szCs w:val="28"/>
        </w:rPr>
        <w:t>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</w:t>
      </w:r>
      <w:r w:rsidR="000E0BCC" w:rsidRPr="003C49C3">
        <w:rPr>
          <w:rFonts w:ascii="Cambria Math" w:hAnsi="Cambria Math"/>
          <w:sz w:val="28"/>
          <w:szCs w:val="28"/>
        </w:rPr>
        <w:t>̆</w:t>
      </w:r>
      <w:r w:rsidR="000E0BCC" w:rsidRPr="003C49C3">
        <w:rPr>
          <w:sz w:val="28"/>
          <w:szCs w:val="28"/>
        </w:rPr>
        <w:t>;</w:t>
      </w:r>
    </w:p>
    <w:p w:rsidR="000E0BCC" w:rsidRPr="003C49C3" w:rsidRDefault="000E0BCC" w:rsidP="003C49C3">
      <w:pPr>
        <w:jc w:val="both"/>
        <w:rPr>
          <w:sz w:val="28"/>
          <w:szCs w:val="28"/>
        </w:rPr>
      </w:pPr>
      <w:r w:rsidRPr="003C49C3">
        <w:rPr>
          <w:i/>
          <w:sz w:val="28"/>
          <w:szCs w:val="28"/>
        </w:rPr>
        <w:t>развитие личности учащихся посредством реализации воспитательного потенциала иностранного языка</w:t>
      </w:r>
      <w:r w:rsidRPr="003C49C3">
        <w:rPr>
          <w:sz w:val="28"/>
          <w:szCs w:val="28"/>
        </w:rPr>
        <w:t>:</w:t>
      </w:r>
    </w:p>
    <w:p w:rsidR="000E0BCC" w:rsidRPr="003C49C3" w:rsidRDefault="003C49C3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BCC" w:rsidRPr="003C49C3">
        <w:rPr>
          <w:sz w:val="28"/>
          <w:szCs w:val="28"/>
        </w:rPr>
        <w:t>формирование у учащихся потреб</w:t>
      </w:r>
      <w:r w:rsidR="00EB47FB" w:rsidRPr="003C49C3">
        <w:rPr>
          <w:sz w:val="28"/>
          <w:szCs w:val="28"/>
        </w:rPr>
        <w:t>ности изучения иностранных языко</w:t>
      </w:r>
      <w:r w:rsidR="000E0BCC" w:rsidRPr="003C49C3">
        <w:rPr>
          <w:sz w:val="28"/>
          <w:szCs w:val="28"/>
        </w:rPr>
        <w:t>в и овладения ими как средством общения, познан</w:t>
      </w:r>
      <w:r w:rsidR="00EB47FB" w:rsidRPr="003C49C3">
        <w:rPr>
          <w:sz w:val="28"/>
          <w:szCs w:val="28"/>
        </w:rPr>
        <w:t>ия, самореализации и социальной</w:t>
      </w:r>
      <w:r w:rsidR="000E0BCC" w:rsidRPr="003C49C3">
        <w:rPr>
          <w:sz w:val="28"/>
          <w:szCs w:val="28"/>
        </w:rPr>
        <w:t xml:space="preserve"> адаптации в поликультурном </w:t>
      </w:r>
      <w:proofErr w:type="spellStart"/>
      <w:r w:rsidR="000E0BCC" w:rsidRPr="003C49C3">
        <w:rPr>
          <w:sz w:val="28"/>
          <w:szCs w:val="28"/>
        </w:rPr>
        <w:t>полиэтническом</w:t>
      </w:r>
      <w:proofErr w:type="spellEnd"/>
      <w:r w:rsidR="000E0BCC" w:rsidRPr="003C49C3">
        <w:rPr>
          <w:sz w:val="28"/>
          <w:szCs w:val="28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0E0BCC" w:rsidRPr="003C49C3" w:rsidRDefault="003C49C3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47FB" w:rsidRPr="003C49C3">
        <w:rPr>
          <w:sz w:val="28"/>
          <w:szCs w:val="28"/>
        </w:rPr>
        <w:t>формирование общекультурной и этнической</w:t>
      </w:r>
      <w:r w:rsidR="000E0BCC" w:rsidRPr="003C49C3">
        <w:rPr>
          <w:sz w:val="28"/>
          <w:szCs w:val="28"/>
        </w:rPr>
        <w:t xml:space="preserve"> идентичности как составляющих граж</w:t>
      </w:r>
      <w:r w:rsidR="00EB47FB" w:rsidRPr="003C49C3">
        <w:rPr>
          <w:sz w:val="28"/>
          <w:szCs w:val="28"/>
        </w:rPr>
        <w:t>данской</w:t>
      </w:r>
      <w:r w:rsidR="000E0BCC" w:rsidRPr="003C49C3">
        <w:rPr>
          <w:sz w:val="28"/>
          <w:szCs w:val="28"/>
        </w:rPr>
        <w:t xml:space="preserve"> идентичнос</w:t>
      </w:r>
      <w:r w:rsidR="00EB47FB" w:rsidRPr="003C49C3">
        <w:rPr>
          <w:sz w:val="28"/>
          <w:szCs w:val="28"/>
        </w:rPr>
        <w:t>ти личности; воспитание каче</w:t>
      </w:r>
      <w:proofErr w:type="gramStart"/>
      <w:r w:rsidR="00EB47FB" w:rsidRPr="003C49C3">
        <w:rPr>
          <w:sz w:val="28"/>
          <w:szCs w:val="28"/>
        </w:rPr>
        <w:t xml:space="preserve">ств </w:t>
      </w:r>
      <w:r w:rsidR="000E0BCC" w:rsidRPr="003C49C3">
        <w:rPr>
          <w:sz w:val="28"/>
          <w:szCs w:val="28"/>
        </w:rPr>
        <w:t>гр</w:t>
      </w:r>
      <w:proofErr w:type="gramEnd"/>
      <w:r w:rsidR="000E0BCC" w:rsidRPr="003C49C3">
        <w:rPr>
          <w:sz w:val="28"/>
          <w:szCs w:val="28"/>
        </w:rPr>
        <w:t>ажданина, патриота; развитие национального самосознания, стремления к взаимопониманию между людьми разных сообществ, толерантно</w:t>
      </w:r>
      <w:r w:rsidR="00EB47FB" w:rsidRPr="003C49C3">
        <w:rPr>
          <w:sz w:val="28"/>
          <w:szCs w:val="28"/>
        </w:rPr>
        <w:t>го отношения к проявлениям иной</w:t>
      </w:r>
      <w:r w:rsidR="000E0BCC" w:rsidRPr="003C49C3">
        <w:rPr>
          <w:sz w:val="28"/>
          <w:szCs w:val="28"/>
        </w:rPr>
        <w:t xml:space="preserve"> к</w:t>
      </w:r>
      <w:r w:rsidR="00EB47FB" w:rsidRPr="003C49C3">
        <w:rPr>
          <w:sz w:val="28"/>
          <w:szCs w:val="28"/>
        </w:rPr>
        <w:t>ультуры; лучшее осознание своей</w:t>
      </w:r>
      <w:r w:rsidR="000E0BCC" w:rsidRPr="003C49C3">
        <w:rPr>
          <w:sz w:val="28"/>
          <w:szCs w:val="28"/>
        </w:rPr>
        <w:t xml:space="preserve"> собственн</w:t>
      </w:r>
      <w:r w:rsidR="00EB47FB" w:rsidRPr="003C49C3">
        <w:rPr>
          <w:sz w:val="28"/>
          <w:szCs w:val="28"/>
        </w:rPr>
        <w:t>ой</w:t>
      </w:r>
      <w:r w:rsidR="000E0BCC" w:rsidRPr="003C49C3">
        <w:rPr>
          <w:sz w:val="28"/>
          <w:szCs w:val="28"/>
        </w:rPr>
        <w:t xml:space="preserve"> культуры;</w:t>
      </w:r>
    </w:p>
    <w:p w:rsidR="000E0BCC" w:rsidRPr="003C49C3" w:rsidRDefault="003C49C3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BCC" w:rsidRPr="003C49C3">
        <w:rPr>
          <w:sz w:val="28"/>
          <w:szCs w:val="28"/>
        </w:rPr>
        <w:t>развитие стремлен</w:t>
      </w:r>
      <w:r w:rsidR="00EB47FB" w:rsidRPr="003C49C3">
        <w:rPr>
          <w:sz w:val="28"/>
          <w:szCs w:val="28"/>
        </w:rPr>
        <w:t>ия к овладению основами мировой</w:t>
      </w:r>
      <w:r w:rsidR="000E0BCC" w:rsidRPr="003C49C3">
        <w:rPr>
          <w:sz w:val="28"/>
          <w:szCs w:val="28"/>
        </w:rPr>
        <w:t xml:space="preserve"> культуры средствами иностранного языка;</w:t>
      </w:r>
    </w:p>
    <w:p w:rsidR="000E0BCC" w:rsidRPr="003C49C3" w:rsidRDefault="003C49C3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BCC" w:rsidRPr="003C49C3">
        <w:rPr>
          <w:sz w:val="28"/>
          <w:szCs w:val="28"/>
        </w:rPr>
        <w:t>осознан</w:t>
      </w:r>
      <w:r w:rsidR="00EB47FB" w:rsidRPr="003C49C3">
        <w:rPr>
          <w:sz w:val="28"/>
          <w:szCs w:val="28"/>
        </w:rPr>
        <w:t>ие необходимости вести здоровый</w:t>
      </w:r>
      <w:r w:rsidR="000E0BCC" w:rsidRPr="003C49C3">
        <w:rPr>
          <w:sz w:val="28"/>
          <w:szCs w:val="28"/>
        </w:rPr>
        <w:t xml:space="preserve">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0E0BCC" w:rsidRPr="003C49C3" w:rsidRDefault="000E0BCC" w:rsidP="003C49C3">
      <w:pPr>
        <w:jc w:val="both"/>
        <w:rPr>
          <w:b/>
          <w:caps/>
          <w:sz w:val="28"/>
          <w:szCs w:val="28"/>
        </w:rPr>
      </w:pPr>
    </w:p>
    <w:p w:rsidR="007E5ED6" w:rsidRPr="00EA6093" w:rsidRDefault="007E5ED6" w:rsidP="003C49C3">
      <w:pPr>
        <w:jc w:val="center"/>
        <w:rPr>
          <w:b/>
          <w:sz w:val="28"/>
          <w:szCs w:val="28"/>
        </w:rPr>
      </w:pPr>
      <w:r w:rsidRPr="00EA6093">
        <w:rPr>
          <w:b/>
          <w:sz w:val="28"/>
          <w:szCs w:val="28"/>
        </w:rPr>
        <w:t>Общая характеристика курса</w:t>
      </w:r>
    </w:p>
    <w:p w:rsidR="00C21BDE" w:rsidRPr="003C49C3" w:rsidRDefault="000E0BCC" w:rsidP="003C49C3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Обучение в период с 5 по 9 классы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выделяют два возрастных эта</w:t>
      </w:r>
      <w:r w:rsidR="0074586D">
        <w:rPr>
          <w:sz w:val="28"/>
          <w:szCs w:val="28"/>
        </w:rPr>
        <w:t xml:space="preserve">па: 5–7 и 8–9 классы. </w:t>
      </w:r>
      <w:proofErr w:type="gramStart"/>
      <w:r w:rsidR="0074586D">
        <w:rPr>
          <w:sz w:val="28"/>
          <w:szCs w:val="28"/>
        </w:rPr>
        <w:t>Личностно-</w:t>
      </w:r>
      <w:r w:rsidRPr="003C49C3">
        <w:rPr>
          <w:sz w:val="28"/>
          <w:szCs w:val="28"/>
        </w:rPr>
        <w:t>ориентированный</w:t>
      </w:r>
      <w:proofErr w:type="gramEnd"/>
      <w:r w:rsidRPr="003C49C3">
        <w:rPr>
          <w:sz w:val="28"/>
          <w:szCs w:val="28"/>
        </w:rPr>
        <w:t xml:space="preserve"> и </w:t>
      </w:r>
      <w:proofErr w:type="spellStart"/>
      <w:r w:rsidRPr="003C49C3">
        <w:rPr>
          <w:sz w:val="28"/>
          <w:szCs w:val="28"/>
        </w:rPr>
        <w:t>деятельностный</w:t>
      </w:r>
      <w:proofErr w:type="spellEnd"/>
      <w:r w:rsidRPr="003C49C3">
        <w:rPr>
          <w:sz w:val="28"/>
          <w:szCs w:val="28"/>
        </w:rPr>
        <w:t xml:space="preserve"> подходы к обучению иностранного языка позволяют учитывать изменения школьника основной школы, которые обусловлены переходом от детства к взрослению. Это позволяет включать иноязычную речевую деятельность в другие виды деятельности, свойственные учащимся этой возрастной группы, даёт возможности интегрировать знания из разных предметных областей и формировать </w:t>
      </w:r>
      <w:proofErr w:type="spellStart"/>
      <w:r w:rsidRPr="003C49C3">
        <w:rPr>
          <w:sz w:val="28"/>
          <w:szCs w:val="28"/>
        </w:rPr>
        <w:t>межпредметные</w:t>
      </w:r>
      <w:proofErr w:type="spellEnd"/>
      <w:r w:rsidRPr="003C49C3">
        <w:rPr>
          <w:sz w:val="28"/>
          <w:szCs w:val="28"/>
        </w:rPr>
        <w:t xml:space="preserve"> учебные умения и навыки. При формировании и развитии речевых, языковых, </w:t>
      </w:r>
      <w:proofErr w:type="spellStart"/>
      <w:r w:rsidRPr="003C49C3">
        <w:rPr>
          <w:sz w:val="28"/>
          <w:szCs w:val="28"/>
        </w:rPr>
        <w:t>социо</w:t>
      </w:r>
      <w:proofErr w:type="spellEnd"/>
      <w:r w:rsidRPr="003C49C3">
        <w:rPr>
          <w:sz w:val="28"/>
          <w:szCs w:val="28"/>
        </w:rPr>
        <w:t xml:space="preserve">- или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формируется умение рассуждать, оперировать гипотезами, анализировать, сравнивать, оценивать </w:t>
      </w:r>
      <w:proofErr w:type="spellStart"/>
      <w:r w:rsidRPr="003C49C3">
        <w:rPr>
          <w:sz w:val="28"/>
          <w:szCs w:val="28"/>
        </w:rPr>
        <w:t>социокультурные</w:t>
      </w:r>
      <w:proofErr w:type="spellEnd"/>
      <w:r w:rsidRPr="003C49C3">
        <w:rPr>
          <w:sz w:val="28"/>
          <w:szCs w:val="28"/>
        </w:rPr>
        <w:t>, языковые явления.</w:t>
      </w:r>
    </w:p>
    <w:p w:rsidR="00C21BDE" w:rsidRPr="003C49C3" w:rsidRDefault="00C21BDE" w:rsidP="003C49C3">
      <w:pPr>
        <w:jc w:val="both"/>
        <w:rPr>
          <w:sz w:val="28"/>
          <w:szCs w:val="28"/>
        </w:rPr>
      </w:pPr>
    </w:p>
    <w:p w:rsidR="004E32B5" w:rsidRPr="00EA6093" w:rsidRDefault="00144EB1" w:rsidP="0074586D">
      <w:pPr>
        <w:jc w:val="center"/>
        <w:rPr>
          <w:b/>
          <w:sz w:val="28"/>
          <w:szCs w:val="28"/>
        </w:rPr>
      </w:pPr>
      <w:r w:rsidRPr="00EA6093">
        <w:rPr>
          <w:b/>
          <w:sz w:val="28"/>
          <w:szCs w:val="28"/>
        </w:rPr>
        <w:t>Описание места в учебном плане</w:t>
      </w:r>
    </w:p>
    <w:p w:rsidR="007E5ED6" w:rsidRPr="003C49C3" w:rsidRDefault="007E5ED6" w:rsidP="0074586D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Федеральный базисный учебный план для образовательных </w:t>
      </w:r>
      <w:r w:rsidRPr="003C49C3">
        <w:rPr>
          <w:rStyle w:val="FontStyle15"/>
          <w:rFonts w:ascii="Times New Roman" w:eastAsiaTheme="majorEastAsia" w:hAnsi="Times New Roman" w:cs="Times New Roman"/>
          <w:sz w:val="28"/>
          <w:szCs w:val="28"/>
        </w:rPr>
        <w:t xml:space="preserve">организаций </w:t>
      </w:r>
      <w:r w:rsidRPr="003C49C3">
        <w:rPr>
          <w:sz w:val="28"/>
          <w:szCs w:val="28"/>
        </w:rPr>
        <w:t>Российской Федерации отводит 525 часов (из расчёта 3 учебных часа в неделю) для обязательного изучения иностранного языка в 5–9 классах.</w:t>
      </w:r>
    </w:p>
    <w:p w:rsidR="00C21BDE" w:rsidRPr="003C49C3" w:rsidRDefault="00C21BDE" w:rsidP="003C49C3">
      <w:pPr>
        <w:jc w:val="both"/>
        <w:rPr>
          <w:sz w:val="28"/>
          <w:szCs w:val="28"/>
        </w:rPr>
      </w:pPr>
    </w:p>
    <w:p w:rsidR="00943BCE" w:rsidRPr="003C49C3" w:rsidRDefault="00943BCE" w:rsidP="003C49C3">
      <w:pPr>
        <w:jc w:val="both"/>
        <w:rPr>
          <w:sz w:val="28"/>
          <w:szCs w:val="28"/>
        </w:rPr>
      </w:pPr>
    </w:p>
    <w:p w:rsidR="003C49C3" w:rsidRPr="00EA6093" w:rsidRDefault="00144EB1" w:rsidP="0074586D">
      <w:pPr>
        <w:jc w:val="center"/>
        <w:rPr>
          <w:b/>
          <w:sz w:val="28"/>
          <w:szCs w:val="28"/>
        </w:rPr>
      </w:pPr>
      <w:r w:rsidRPr="00EA6093">
        <w:rPr>
          <w:b/>
          <w:sz w:val="28"/>
          <w:szCs w:val="28"/>
        </w:rPr>
        <w:t xml:space="preserve">Личностные, </w:t>
      </w:r>
      <w:proofErr w:type="spellStart"/>
      <w:r w:rsidRPr="00EA6093">
        <w:rPr>
          <w:b/>
          <w:sz w:val="28"/>
          <w:szCs w:val="28"/>
        </w:rPr>
        <w:t>метапредметные</w:t>
      </w:r>
      <w:proofErr w:type="spellEnd"/>
      <w:r w:rsidRPr="00EA6093">
        <w:rPr>
          <w:b/>
          <w:sz w:val="28"/>
          <w:szCs w:val="28"/>
        </w:rPr>
        <w:t xml:space="preserve"> и предметные результаты</w:t>
      </w:r>
    </w:p>
    <w:p w:rsidR="00A233D7" w:rsidRPr="003C49C3" w:rsidRDefault="00A233D7" w:rsidP="0074586D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Данная программа обеспечивает формирование личностных, </w:t>
      </w:r>
      <w:proofErr w:type="spellStart"/>
      <w:r w:rsidRPr="003C49C3">
        <w:rPr>
          <w:sz w:val="28"/>
          <w:szCs w:val="28"/>
        </w:rPr>
        <w:t>метапредметных</w:t>
      </w:r>
      <w:proofErr w:type="spellEnd"/>
      <w:r w:rsidRPr="003C49C3">
        <w:rPr>
          <w:sz w:val="28"/>
          <w:szCs w:val="28"/>
        </w:rPr>
        <w:t xml:space="preserve"> и предметных результатов.</w:t>
      </w:r>
    </w:p>
    <w:p w:rsidR="00A233D7" w:rsidRPr="003C49C3" w:rsidRDefault="00A233D7" w:rsidP="00171A71">
      <w:pPr>
        <w:ind w:left="708"/>
        <w:jc w:val="both"/>
        <w:rPr>
          <w:sz w:val="28"/>
          <w:szCs w:val="28"/>
        </w:rPr>
      </w:pPr>
      <w:r w:rsidRPr="00171A71">
        <w:rPr>
          <w:i/>
          <w:sz w:val="28"/>
          <w:szCs w:val="28"/>
        </w:rPr>
        <w:t>Личностными результатами являются</w:t>
      </w:r>
      <w:r w:rsidRPr="003C49C3">
        <w:rPr>
          <w:sz w:val="28"/>
          <w:szCs w:val="28"/>
        </w:rPr>
        <w:t>: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воспитание чувства долга перед Родиной; 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-формирование ответственного отношения к учению, готовности и </w:t>
      </w:r>
      <w:proofErr w:type="gramStart"/>
      <w:r w:rsidRPr="003C49C3">
        <w:rPr>
          <w:sz w:val="28"/>
          <w:szCs w:val="28"/>
        </w:rPr>
        <w:t>способности</w:t>
      </w:r>
      <w:proofErr w:type="gramEnd"/>
      <w:r w:rsidRPr="003C49C3">
        <w:rPr>
          <w:sz w:val="28"/>
          <w:szCs w:val="28"/>
        </w:rPr>
        <w:t xml:space="preserve"> обучающихся к саморазвитию и самообразованию на основе </w:t>
      </w:r>
      <w:r w:rsidRPr="003C49C3">
        <w:rPr>
          <w:sz w:val="28"/>
          <w:szCs w:val="28"/>
        </w:rPr>
        <w:lastRenderedPageBreak/>
        <w:t xml:space="preserve">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-формирование 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proofErr w:type="gramStart"/>
      <w:r w:rsidRPr="003C49C3">
        <w:rPr>
          <w:sz w:val="28"/>
          <w:szCs w:val="28"/>
        </w:rPr>
        <w:t xml:space="preserve">- </w:t>
      </w:r>
      <w:r w:rsidR="0074586D">
        <w:rPr>
          <w:sz w:val="28"/>
          <w:szCs w:val="28"/>
        </w:rPr>
        <w:t xml:space="preserve"> формирование осознанного, </w:t>
      </w:r>
      <w:r w:rsidRPr="003C49C3">
        <w:rPr>
          <w:sz w:val="28"/>
          <w:szCs w:val="28"/>
        </w:rPr>
        <w:t>уважительного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 формирование мотивации изучения иностранных языков и стремление к самосовершенствованию в образовательной области «Английский язык»;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 осознание возможностей самореализации средствами иностранного языка;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 стремление к совершенствованию речевой культуры в целом;</w:t>
      </w:r>
    </w:p>
    <w:p w:rsidR="00A233D7" w:rsidRPr="003C49C3" w:rsidRDefault="0074586D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формирование коммуникативной компетенции в межкультурной и межэтнической коммуникации;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- развитие таких качеств, как воля, целеустремленность, </w:t>
      </w:r>
      <w:proofErr w:type="spellStart"/>
      <w:r w:rsidRPr="003C49C3">
        <w:rPr>
          <w:sz w:val="28"/>
          <w:szCs w:val="28"/>
        </w:rPr>
        <w:t>креативность</w:t>
      </w:r>
      <w:proofErr w:type="spellEnd"/>
      <w:r w:rsidRPr="003C49C3">
        <w:rPr>
          <w:sz w:val="28"/>
          <w:szCs w:val="28"/>
        </w:rPr>
        <w:t xml:space="preserve">, инициативность, </w:t>
      </w:r>
      <w:proofErr w:type="spellStart"/>
      <w:r w:rsidRPr="003C49C3">
        <w:rPr>
          <w:sz w:val="28"/>
          <w:szCs w:val="28"/>
        </w:rPr>
        <w:t>эмпатия</w:t>
      </w:r>
      <w:proofErr w:type="spellEnd"/>
      <w:r w:rsidRPr="003C49C3">
        <w:rPr>
          <w:sz w:val="28"/>
          <w:szCs w:val="28"/>
        </w:rPr>
        <w:t>, трудолюбие, дисциплинированность;</w:t>
      </w:r>
    </w:p>
    <w:p w:rsidR="00A233D7" w:rsidRPr="003C49C3" w:rsidRDefault="0074586D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формирование общекультурной этнической идентичности как составляющих гражданской идентичности личности;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- 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A233D7" w:rsidRPr="003C49C3" w:rsidRDefault="0074586D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готовность и способность обучающихся к саморазвитию, </w:t>
      </w:r>
      <w:proofErr w:type="spellStart"/>
      <w:r w:rsidR="00A233D7" w:rsidRPr="003C49C3">
        <w:rPr>
          <w:sz w:val="28"/>
          <w:szCs w:val="28"/>
        </w:rPr>
        <w:t>сформированностьмотивации</w:t>
      </w:r>
      <w:proofErr w:type="spellEnd"/>
      <w:r w:rsidR="00A233D7" w:rsidRPr="003C49C3">
        <w:rPr>
          <w:sz w:val="28"/>
          <w:szCs w:val="28"/>
        </w:rPr>
        <w:t xml:space="preserve"> к обучению, познанию, выбору </w:t>
      </w:r>
      <w:proofErr w:type="spellStart"/>
      <w:r w:rsidR="00A233D7" w:rsidRPr="003C49C3">
        <w:rPr>
          <w:sz w:val="28"/>
          <w:szCs w:val="28"/>
        </w:rPr>
        <w:lastRenderedPageBreak/>
        <w:t>индивидуальнойобразовательнойтраектории</w:t>
      </w:r>
      <w:proofErr w:type="spellEnd"/>
      <w:r w:rsidR="00A233D7" w:rsidRPr="003C49C3">
        <w:rPr>
          <w:sz w:val="28"/>
          <w:szCs w:val="28"/>
        </w:rPr>
        <w:t>, ценностно-смысловые установки обучающихся, отражающие</w:t>
      </w:r>
      <w:r w:rsidR="0037481D">
        <w:rPr>
          <w:sz w:val="28"/>
          <w:szCs w:val="28"/>
        </w:rPr>
        <w:t xml:space="preserve"> их личностные</w:t>
      </w:r>
      <w:bookmarkStart w:id="0" w:name="_GoBack"/>
      <w:bookmarkEnd w:id="0"/>
      <w:r w:rsidR="00A233D7" w:rsidRPr="003C49C3">
        <w:rPr>
          <w:sz w:val="28"/>
          <w:szCs w:val="28"/>
        </w:rPr>
        <w:t xml:space="preserve"> позиции и социальные компетенции, </w:t>
      </w:r>
      <w:proofErr w:type="spellStart"/>
      <w:r w:rsidR="00A233D7" w:rsidRPr="003C49C3">
        <w:rPr>
          <w:sz w:val="28"/>
          <w:szCs w:val="28"/>
        </w:rPr>
        <w:t>сформированность</w:t>
      </w:r>
      <w:proofErr w:type="spellEnd"/>
      <w:r w:rsidR="00A233D7" w:rsidRPr="003C49C3">
        <w:rPr>
          <w:sz w:val="28"/>
          <w:szCs w:val="28"/>
        </w:rPr>
        <w:t xml:space="preserve"> основ гражданской идентичности.</w:t>
      </w:r>
    </w:p>
    <w:p w:rsidR="00A233D7" w:rsidRPr="00EA6093" w:rsidRDefault="00A233D7" w:rsidP="00171A71">
      <w:pPr>
        <w:ind w:firstLine="708"/>
        <w:jc w:val="both"/>
        <w:rPr>
          <w:b/>
          <w:i/>
          <w:sz w:val="28"/>
          <w:szCs w:val="28"/>
        </w:rPr>
      </w:pPr>
      <w:proofErr w:type="spellStart"/>
      <w:r w:rsidRPr="00EA6093">
        <w:rPr>
          <w:b/>
          <w:bCs/>
          <w:i/>
          <w:sz w:val="28"/>
          <w:szCs w:val="28"/>
        </w:rPr>
        <w:t>Метапредметными</w:t>
      </w:r>
      <w:proofErr w:type="spellEnd"/>
      <w:r w:rsidRPr="00EA6093">
        <w:rPr>
          <w:b/>
          <w:i/>
          <w:sz w:val="28"/>
          <w:szCs w:val="28"/>
        </w:rPr>
        <w:t xml:space="preserve"> результатами являются: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233D7" w:rsidRPr="003C49C3">
        <w:rPr>
          <w:sz w:val="28"/>
          <w:szCs w:val="28"/>
        </w:rPr>
        <w:t>целеполагание</w:t>
      </w:r>
      <w:proofErr w:type="spellEnd"/>
      <w:r w:rsidR="00A233D7" w:rsidRPr="003C49C3">
        <w:rPr>
          <w:sz w:val="28"/>
          <w:szCs w:val="28"/>
        </w:rPr>
        <w:t xml:space="preserve"> в учебной деятельности: умение самостоятельно ставить новые учебные познавательные задачи на основе развития познавательных мотивов и интересов; 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владение основами волевой </w:t>
      </w:r>
      <w:proofErr w:type="spellStart"/>
      <w:r w:rsidR="00A233D7" w:rsidRPr="003C49C3">
        <w:rPr>
          <w:sz w:val="28"/>
          <w:szCs w:val="28"/>
        </w:rPr>
        <w:t>саморегуляции</w:t>
      </w:r>
      <w:proofErr w:type="spellEnd"/>
      <w:r w:rsidR="00A233D7" w:rsidRPr="003C49C3">
        <w:rPr>
          <w:sz w:val="28"/>
          <w:szCs w:val="28"/>
        </w:rPr>
        <w:t xml:space="preserve"> в учебной и познавательной деятельности, готовность и способность противостоять трудностям и помехам; </w:t>
      </w:r>
      <w:proofErr w:type="gramEnd"/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умение устанавливать причинно-следственные связи; строить </w:t>
      </w:r>
      <w:proofErr w:type="gramStart"/>
      <w:r w:rsidR="00A233D7" w:rsidRPr="003C49C3">
        <w:rPr>
          <w:sz w:val="28"/>
          <w:szCs w:val="28"/>
        </w:rPr>
        <w:t>логическое рассуждение</w:t>
      </w:r>
      <w:proofErr w:type="gramEnd"/>
      <w:r w:rsidR="00A233D7" w:rsidRPr="003C49C3">
        <w:rPr>
          <w:sz w:val="28"/>
          <w:szCs w:val="28"/>
        </w:rPr>
        <w:t>, умозаключение (индуктивное, дедуктивное и по аналогии) и выводы;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владение основами волевой </w:t>
      </w:r>
      <w:proofErr w:type="spellStart"/>
      <w:r w:rsidR="00A233D7" w:rsidRPr="003C49C3">
        <w:rPr>
          <w:sz w:val="28"/>
          <w:szCs w:val="28"/>
        </w:rPr>
        <w:t>саморегуляции</w:t>
      </w:r>
      <w:proofErr w:type="spellEnd"/>
      <w:r w:rsidR="00A233D7" w:rsidRPr="003C49C3">
        <w:rPr>
          <w:sz w:val="28"/>
          <w:szCs w:val="28"/>
        </w:rPr>
        <w:t xml:space="preserve"> в учебной и познавательной деятельности, готовность и способность противостоять трудностям и помехам;</w:t>
      </w:r>
      <w:proofErr w:type="gramEnd"/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осознанное владение логическими действиями определения понятий, обобщения, установления аналогий, </w:t>
      </w:r>
      <w:proofErr w:type="spellStart"/>
      <w:r w:rsidR="00A233D7" w:rsidRPr="003C49C3">
        <w:rPr>
          <w:sz w:val="28"/>
          <w:szCs w:val="28"/>
        </w:rPr>
        <w:t>сериации</w:t>
      </w:r>
      <w:proofErr w:type="spellEnd"/>
      <w:r w:rsidR="00A233D7" w:rsidRPr="003C49C3">
        <w:rPr>
          <w:sz w:val="28"/>
          <w:szCs w:val="28"/>
        </w:rPr>
        <w:t xml:space="preserve"> и классификации на основе самостоятельного выбора оснований и критериев, установления родовидовых связей;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умение устанавливать причинно-следственные связи; строить </w:t>
      </w:r>
      <w:proofErr w:type="gramStart"/>
      <w:r w:rsidR="00A233D7" w:rsidRPr="003C49C3">
        <w:rPr>
          <w:sz w:val="28"/>
          <w:szCs w:val="28"/>
        </w:rPr>
        <w:t>логическое рассуждение</w:t>
      </w:r>
      <w:proofErr w:type="gramEnd"/>
      <w:r w:rsidR="00A233D7" w:rsidRPr="003C49C3">
        <w:rPr>
          <w:sz w:val="28"/>
          <w:szCs w:val="28"/>
        </w:rPr>
        <w:t>, умозаключение (индуктивное, дедуктивное и по аналогии) и выводы;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171A71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 </w:t>
      </w:r>
      <w:r w:rsidR="00A233D7" w:rsidRPr="003C49C3">
        <w:rPr>
          <w:sz w:val="28"/>
          <w:szCs w:val="28"/>
        </w:rPr>
        <w:lastRenderedPageBreak/>
        <w:t xml:space="preserve">последовательности, причинно-следственной логической связи описываемых событий); 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 организовывать учебное сотрудничество и совместную деятельность с учителем и сверстниками;</w:t>
      </w:r>
    </w:p>
    <w:p w:rsidR="00171A71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</w:t>
      </w:r>
      <w:r>
        <w:rPr>
          <w:sz w:val="28"/>
          <w:szCs w:val="28"/>
        </w:rPr>
        <w:t>ятельности;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владение устной и письменной речью; монологической контекстной речью;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формирование и развитие учебной и </w:t>
      </w:r>
      <w:proofErr w:type="spellStart"/>
      <w:r w:rsidR="00A233D7" w:rsidRPr="003C49C3">
        <w:rPr>
          <w:sz w:val="28"/>
          <w:szCs w:val="28"/>
        </w:rPr>
        <w:t>общепользовательской</w:t>
      </w:r>
      <w:proofErr w:type="spellEnd"/>
      <w:r w:rsidR="00A233D7" w:rsidRPr="003C49C3">
        <w:rPr>
          <w:sz w:val="28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="00A233D7" w:rsidRPr="003C49C3">
        <w:rPr>
          <w:sz w:val="28"/>
          <w:szCs w:val="28"/>
        </w:rPr>
        <w:t>ИКТ-компетентности</w:t>
      </w:r>
      <w:proofErr w:type="spellEnd"/>
      <w:proofErr w:type="gramEnd"/>
      <w:r w:rsidR="00A233D7" w:rsidRPr="003C49C3">
        <w:rPr>
          <w:sz w:val="28"/>
          <w:szCs w:val="28"/>
        </w:rPr>
        <w:t>).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развитие умения планировать свое речевое и неречевое поведение;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развитие  коммуникативной компетенции, включая   умение взаимодействовать с окружающими, выполняя разные социальные роли;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развитие  смыслового чтения, включая умение выделять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A233D7" w:rsidRPr="003C49C3" w:rsidRDefault="00171A71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A233D7" w:rsidRPr="00EA6093" w:rsidRDefault="00A233D7" w:rsidP="00171A71">
      <w:pPr>
        <w:ind w:firstLine="708"/>
        <w:jc w:val="both"/>
        <w:rPr>
          <w:b/>
          <w:i/>
          <w:sz w:val="28"/>
          <w:szCs w:val="28"/>
        </w:rPr>
      </w:pPr>
      <w:r w:rsidRPr="00EA6093">
        <w:rPr>
          <w:b/>
          <w:i/>
          <w:sz w:val="28"/>
          <w:szCs w:val="28"/>
        </w:rPr>
        <w:t>Предметными результатами являются: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В коммуникативной сфере (т.е. владении английским языком как средством общения).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Речевая компетенция в следующих видах речевой деятельности:</w:t>
      </w:r>
    </w:p>
    <w:p w:rsidR="00A233D7" w:rsidRPr="00EA6093" w:rsidRDefault="00A233D7" w:rsidP="00E77FF5">
      <w:pPr>
        <w:ind w:firstLine="708"/>
        <w:jc w:val="both"/>
        <w:rPr>
          <w:i/>
          <w:sz w:val="28"/>
          <w:szCs w:val="28"/>
        </w:rPr>
      </w:pPr>
      <w:r w:rsidRPr="00EA6093">
        <w:rPr>
          <w:i/>
          <w:sz w:val="28"/>
          <w:szCs w:val="28"/>
        </w:rPr>
        <w:t>В говорении: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рассказывать о себе, своей семье, друзьях, своих интересах и планах на будущее;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сообщать краткие сведения о своем городе/селе, о своей стране и странах изучаемого языка;</w:t>
      </w:r>
    </w:p>
    <w:p w:rsidR="00A233D7" w:rsidRPr="003C49C3" w:rsidRDefault="00E77FF5" w:rsidP="003C49C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="00A233D7" w:rsidRPr="003C49C3">
        <w:rPr>
          <w:sz w:val="28"/>
          <w:szCs w:val="28"/>
        </w:rPr>
        <w:t>прочитанному</w:t>
      </w:r>
      <w:proofErr w:type="gramEnd"/>
      <w:r w:rsidR="00A233D7" w:rsidRPr="003C49C3">
        <w:rPr>
          <w:sz w:val="28"/>
          <w:szCs w:val="28"/>
        </w:rPr>
        <w:t xml:space="preserve">/услышанному, давать краткую </w:t>
      </w:r>
      <w:r w:rsidR="00A233D7" w:rsidRPr="003C49C3">
        <w:rPr>
          <w:color w:val="000000"/>
          <w:sz w:val="28"/>
          <w:szCs w:val="28"/>
        </w:rPr>
        <w:t>характеристику персонажей;</w:t>
      </w:r>
    </w:p>
    <w:p w:rsidR="00A233D7" w:rsidRPr="00EA6093" w:rsidRDefault="00A233D7" w:rsidP="00E77FF5">
      <w:pPr>
        <w:ind w:firstLine="708"/>
        <w:jc w:val="both"/>
        <w:rPr>
          <w:i/>
          <w:sz w:val="28"/>
          <w:szCs w:val="28"/>
        </w:rPr>
      </w:pPr>
      <w:r w:rsidRPr="00EA6093">
        <w:rPr>
          <w:i/>
          <w:sz w:val="28"/>
          <w:szCs w:val="28"/>
        </w:rPr>
        <w:t xml:space="preserve">В </w:t>
      </w:r>
      <w:proofErr w:type="spellStart"/>
      <w:r w:rsidRPr="00EA6093">
        <w:rPr>
          <w:i/>
          <w:sz w:val="28"/>
          <w:szCs w:val="28"/>
        </w:rPr>
        <w:t>аудировании</w:t>
      </w:r>
      <w:proofErr w:type="spellEnd"/>
      <w:r w:rsidRPr="00EA6093">
        <w:rPr>
          <w:i/>
          <w:sz w:val="28"/>
          <w:szCs w:val="28"/>
        </w:rPr>
        <w:t>: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воспринимать на слух и полностью понимать речь учителя, одноклассников;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233D7" w:rsidRPr="003C49C3">
        <w:rPr>
          <w:sz w:val="28"/>
          <w:szCs w:val="28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:rsidR="00A233D7" w:rsidRPr="00EA6093" w:rsidRDefault="00A233D7" w:rsidP="00E77FF5">
      <w:pPr>
        <w:ind w:firstLine="708"/>
        <w:jc w:val="both"/>
        <w:rPr>
          <w:i/>
          <w:sz w:val="28"/>
          <w:szCs w:val="28"/>
        </w:rPr>
      </w:pPr>
      <w:r w:rsidRPr="00EA6093">
        <w:rPr>
          <w:i/>
          <w:sz w:val="28"/>
          <w:szCs w:val="28"/>
        </w:rPr>
        <w:t>В чтении: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читать аутентичные тексты разных жанров и стилей преимущественно с пониманием основного содержания;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читать аутентичные тексты с выборочным пониманием значимой/нужной/интересующей информации;</w:t>
      </w:r>
    </w:p>
    <w:p w:rsidR="00A233D7" w:rsidRPr="003C49C3" w:rsidRDefault="00A233D7" w:rsidP="00E77FF5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В письменной речи: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заполнять анкеты и формуляры;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A233D7" w:rsidRPr="00EA6093" w:rsidRDefault="00A233D7" w:rsidP="00E77FF5">
      <w:pPr>
        <w:ind w:firstLine="708"/>
        <w:jc w:val="both"/>
        <w:rPr>
          <w:i/>
          <w:sz w:val="28"/>
          <w:szCs w:val="28"/>
        </w:rPr>
      </w:pPr>
      <w:r w:rsidRPr="00EA6093">
        <w:rPr>
          <w:i/>
          <w:sz w:val="28"/>
          <w:szCs w:val="28"/>
        </w:rPr>
        <w:t>Языковая компетенция: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применение правил написания слов, изученных в основной школе;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адекватное произношение и различение на слух всех звуков английского языка; соблюдение правильного ударения в словах и фразах;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A233D7" w:rsidRPr="003C49C3" w:rsidRDefault="00A233D7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знание основных способов словообразования (аффиксации, словосложения, конверсии);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E77FF5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</w:t>
      </w:r>
      <w:r w:rsidR="00A233D7" w:rsidRPr="003C49C3">
        <w:rPr>
          <w:sz w:val="28"/>
          <w:szCs w:val="28"/>
        </w:rPr>
        <w:t>наниепризнаков</w:t>
      </w:r>
      <w:proofErr w:type="spellEnd"/>
      <w:r w:rsidR="00A233D7" w:rsidRPr="003C49C3">
        <w:rPr>
          <w:sz w:val="28"/>
          <w:szCs w:val="28"/>
        </w:rPr>
        <w:t xml:space="preserve"> изученных грамматических явлений (</w:t>
      </w:r>
      <w:proofErr w:type="spellStart"/>
      <w:proofErr w:type="gramStart"/>
      <w:r w:rsidR="00A233D7" w:rsidRPr="003C49C3">
        <w:rPr>
          <w:sz w:val="28"/>
          <w:szCs w:val="28"/>
        </w:rPr>
        <w:t>видо-временных</w:t>
      </w:r>
      <w:proofErr w:type="spellEnd"/>
      <w:proofErr w:type="gramEnd"/>
      <w:r w:rsidR="00A233D7" w:rsidRPr="003C49C3">
        <w:rPr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233D7" w:rsidRPr="003C49C3" w:rsidRDefault="00E77FF5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3D7" w:rsidRPr="003C49C3">
        <w:rPr>
          <w:sz w:val="28"/>
          <w:szCs w:val="28"/>
        </w:rPr>
        <w:t>знание основных различий систем английского и русского/родного языков;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</w:p>
    <w:p w:rsidR="004C026D" w:rsidRPr="005F53A5" w:rsidRDefault="004C026D" w:rsidP="003C49C3">
      <w:pPr>
        <w:jc w:val="both"/>
        <w:rPr>
          <w:b/>
          <w:sz w:val="28"/>
          <w:szCs w:val="28"/>
        </w:rPr>
      </w:pPr>
    </w:p>
    <w:p w:rsidR="007E5ED6" w:rsidRPr="00EA6093" w:rsidRDefault="007E5ED6" w:rsidP="004C026D">
      <w:pPr>
        <w:jc w:val="center"/>
        <w:rPr>
          <w:b/>
          <w:sz w:val="28"/>
          <w:szCs w:val="28"/>
        </w:rPr>
      </w:pPr>
      <w:r w:rsidRPr="00EA6093">
        <w:rPr>
          <w:b/>
          <w:sz w:val="28"/>
          <w:szCs w:val="28"/>
        </w:rPr>
        <w:lastRenderedPageBreak/>
        <w:t xml:space="preserve">Содержание </w:t>
      </w:r>
      <w:r w:rsidR="004C026D" w:rsidRPr="00EA6093">
        <w:rPr>
          <w:b/>
          <w:sz w:val="28"/>
          <w:szCs w:val="28"/>
        </w:rPr>
        <w:t xml:space="preserve">учебного </w:t>
      </w:r>
      <w:r w:rsidRPr="00EA6093">
        <w:rPr>
          <w:b/>
          <w:sz w:val="28"/>
          <w:szCs w:val="28"/>
        </w:rPr>
        <w:t>курса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     Предметное содержание речи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2. Досуг и увлечения (чтение, кино, театр, музеи, музыка). Виды отдыха, путешествия. Молодёжная мода. Покупки.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3. Здоровый образ жизни: режим труда и отдыха, спорт, сбалансированное питание, отказ от вредных привычек.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4. Школьное</w:t>
      </w:r>
      <w:r w:rsidRPr="003C49C3">
        <w:rPr>
          <w:sz w:val="28"/>
          <w:szCs w:val="28"/>
        </w:rPr>
        <w:tab/>
        <w:t>образование,</w:t>
      </w:r>
      <w:r w:rsidRPr="003C49C3">
        <w:rPr>
          <w:sz w:val="28"/>
          <w:szCs w:val="28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5. Мир профессии. Проблемы выбора профессии. Роль иностранного языка в планах на будущее.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6. Вселенная и человек. Природа: флора и фауна. Проблемы экологии. Защита окружающей среды. Климат, погода. </w:t>
      </w:r>
      <w:r w:rsidR="00E46466" w:rsidRPr="003C49C3">
        <w:rPr>
          <w:sz w:val="28"/>
          <w:szCs w:val="28"/>
        </w:rPr>
        <w:t>Условия</w:t>
      </w:r>
      <w:r w:rsidRPr="003C49C3">
        <w:rPr>
          <w:sz w:val="28"/>
          <w:szCs w:val="28"/>
        </w:rPr>
        <w:t xml:space="preserve"> проживания в городской/сельской местности. Транспорт.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7. Средства массовой информации и коммуникации (пресса, телевидение, радио, Интернет).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8. </w:t>
      </w:r>
      <w:proofErr w:type="gramStart"/>
      <w:r w:rsidRPr="003C49C3">
        <w:rPr>
          <w:sz w:val="28"/>
          <w:szCs w:val="28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7E5ED6" w:rsidRPr="003C49C3" w:rsidRDefault="007E5ED6" w:rsidP="003C49C3">
      <w:pPr>
        <w:jc w:val="both"/>
        <w:rPr>
          <w:sz w:val="28"/>
          <w:szCs w:val="28"/>
        </w:rPr>
      </w:pPr>
    </w:p>
    <w:p w:rsidR="007E5ED6" w:rsidRPr="003C49C3" w:rsidRDefault="007E5ED6" w:rsidP="00E46466">
      <w:pPr>
        <w:jc w:val="center"/>
        <w:rPr>
          <w:sz w:val="28"/>
          <w:szCs w:val="28"/>
        </w:rPr>
      </w:pPr>
      <w:r w:rsidRPr="003C49C3">
        <w:rPr>
          <w:sz w:val="28"/>
          <w:szCs w:val="28"/>
        </w:rPr>
        <w:t>Коммуникативные умения по видам речевой деятельности</w:t>
      </w:r>
    </w:p>
    <w:p w:rsidR="007E5ED6" w:rsidRPr="00E46466" w:rsidRDefault="007E5ED6" w:rsidP="003C49C3">
      <w:pPr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Говорение</w:t>
      </w:r>
    </w:p>
    <w:p w:rsidR="007E5ED6" w:rsidRPr="003C49C3" w:rsidRDefault="007E5ED6" w:rsidP="003C49C3">
      <w:pPr>
        <w:jc w:val="both"/>
        <w:rPr>
          <w:i/>
          <w:sz w:val="28"/>
          <w:szCs w:val="28"/>
        </w:rPr>
      </w:pPr>
      <w:r w:rsidRPr="003C49C3">
        <w:rPr>
          <w:sz w:val="28"/>
          <w:szCs w:val="28"/>
        </w:rPr>
        <w:t>1.Диалогическая речь: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Уметь вести: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диалоги этикетного характера,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диалог-расспрос,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диалог-побуждение к действию,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диалог – обмен мнениями,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комбинированные диалоги.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Объём диалога – от 3 реплик (5–7 классы) до 4–5 реплик (8–9 классы) со стороны каждого учащегося. Продолжительность диалога – 2,5–3 мин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(9 класс).</w:t>
      </w:r>
    </w:p>
    <w:p w:rsidR="007E5ED6" w:rsidRPr="003C49C3" w:rsidRDefault="007E5ED6" w:rsidP="003C49C3">
      <w:pPr>
        <w:jc w:val="both"/>
        <w:rPr>
          <w:i/>
          <w:sz w:val="28"/>
          <w:szCs w:val="28"/>
        </w:rPr>
      </w:pPr>
      <w:r w:rsidRPr="003C49C3">
        <w:rPr>
          <w:sz w:val="28"/>
          <w:szCs w:val="28"/>
        </w:rPr>
        <w:t>2.Монологическая речь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Уметь пользоваться:</w:t>
      </w:r>
    </w:p>
    <w:p w:rsidR="00900C1C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основными коммуникативными типами речи:</w:t>
      </w:r>
    </w:p>
    <w:p w:rsidR="00900C1C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описанием, сообщением, рассказом (включающим эмоционально-оценочные суждения), 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lastRenderedPageBreak/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7E5ED6" w:rsidRPr="00E46466" w:rsidRDefault="007E5ED6" w:rsidP="003C49C3">
      <w:pPr>
        <w:jc w:val="both"/>
        <w:rPr>
          <w:sz w:val="28"/>
          <w:szCs w:val="28"/>
          <w:u w:val="single"/>
        </w:rPr>
      </w:pPr>
      <w:proofErr w:type="spellStart"/>
      <w:r w:rsidRPr="00E46466">
        <w:rPr>
          <w:sz w:val="28"/>
          <w:szCs w:val="28"/>
          <w:u w:val="single"/>
        </w:rPr>
        <w:t>Аудирование</w:t>
      </w:r>
      <w:proofErr w:type="spellEnd"/>
    </w:p>
    <w:p w:rsidR="007E5ED6" w:rsidRPr="003C49C3" w:rsidRDefault="007E5ED6" w:rsidP="00E46466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i/>
          <w:sz w:val="28"/>
          <w:szCs w:val="28"/>
        </w:rPr>
        <w:t>Жанры текстов</w:t>
      </w:r>
      <w:r w:rsidRPr="003C49C3">
        <w:rPr>
          <w:sz w:val="28"/>
          <w:szCs w:val="28"/>
        </w:rPr>
        <w:t>: прагматические, публицистические.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i/>
          <w:sz w:val="28"/>
          <w:szCs w:val="28"/>
        </w:rPr>
        <w:t>Типы текстов</w:t>
      </w:r>
      <w:r w:rsidRPr="003C49C3">
        <w:rPr>
          <w:sz w:val="28"/>
          <w:szCs w:val="28"/>
        </w:rPr>
        <w:t>: объявление, реклама, сообщение, рассказ, диалог-интервью, стихотворение и др.</w:t>
      </w:r>
    </w:p>
    <w:p w:rsidR="007E5ED6" w:rsidRPr="003C49C3" w:rsidRDefault="007E5ED6" w:rsidP="00E46466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proofErr w:type="spellStart"/>
      <w:r w:rsidRPr="003C49C3">
        <w:rPr>
          <w:sz w:val="28"/>
          <w:szCs w:val="28"/>
        </w:rPr>
        <w:t>Аудирование</w:t>
      </w:r>
      <w:proofErr w:type="spellEnd"/>
      <w:r w:rsidRPr="003C49C3">
        <w:rPr>
          <w:sz w:val="28"/>
          <w:szCs w:val="28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3C49C3">
        <w:rPr>
          <w:sz w:val="28"/>
          <w:szCs w:val="28"/>
        </w:rPr>
        <w:t>аудирования</w:t>
      </w:r>
      <w:proofErr w:type="spellEnd"/>
      <w:r w:rsidRPr="003C49C3">
        <w:rPr>
          <w:sz w:val="28"/>
          <w:szCs w:val="28"/>
        </w:rPr>
        <w:t xml:space="preserve"> – до 1 мин.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proofErr w:type="spellStart"/>
      <w:r w:rsidRPr="003C49C3">
        <w:rPr>
          <w:sz w:val="28"/>
          <w:szCs w:val="28"/>
        </w:rPr>
        <w:t>Аудирование</w:t>
      </w:r>
      <w:proofErr w:type="spellEnd"/>
      <w:r w:rsidRPr="003C49C3">
        <w:rPr>
          <w:sz w:val="28"/>
          <w:szCs w:val="28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3C49C3">
        <w:rPr>
          <w:sz w:val="28"/>
          <w:szCs w:val="28"/>
        </w:rPr>
        <w:t>изученными</w:t>
      </w:r>
      <w:proofErr w:type="gramEnd"/>
      <w:r w:rsidRPr="003C49C3">
        <w:rPr>
          <w:sz w:val="28"/>
          <w:szCs w:val="28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3C49C3">
        <w:rPr>
          <w:sz w:val="28"/>
          <w:szCs w:val="28"/>
        </w:rPr>
        <w:t>аудирования</w:t>
      </w:r>
      <w:proofErr w:type="spellEnd"/>
      <w:r w:rsidRPr="003C49C3">
        <w:rPr>
          <w:sz w:val="28"/>
          <w:szCs w:val="28"/>
        </w:rPr>
        <w:t xml:space="preserve"> – до 2 мин.</w:t>
      </w:r>
    </w:p>
    <w:p w:rsidR="007E5ED6" w:rsidRPr="003C49C3" w:rsidRDefault="007E5ED6" w:rsidP="00E46466">
      <w:pPr>
        <w:ind w:firstLine="708"/>
        <w:jc w:val="both"/>
        <w:rPr>
          <w:sz w:val="28"/>
          <w:szCs w:val="28"/>
        </w:rPr>
      </w:pPr>
      <w:proofErr w:type="spellStart"/>
      <w:r w:rsidRPr="003C49C3">
        <w:rPr>
          <w:sz w:val="28"/>
          <w:szCs w:val="28"/>
        </w:rPr>
        <w:t>Аудирование</w:t>
      </w:r>
      <w:proofErr w:type="spellEnd"/>
      <w:r w:rsidRPr="003C49C3">
        <w:rPr>
          <w:sz w:val="28"/>
          <w:szCs w:val="28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3C49C3">
        <w:rPr>
          <w:sz w:val="28"/>
          <w:szCs w:val="28"/>
        </w:rPr>
        <w:t>аудирования</w:t>
      </w:r>
      <w:proofErr w:type="spellEnd"/>
      <w:r w:rsidRPr="003C49C3">
        <w:rPr>
          <w:sz w:val="28"/>
          <w:szCs w:val="28"/>
        </w:rPr>
        <w:t xml:space="preserve"> – до 1,5 мин.</w:t>
      </w:r>
    </w:p>
    <w:p w:rsidR="007E5ED6" w:rsidRPr="00E46466" w:rsidRDefault="007E5ED6" w:rsidP="00E46466">
      <w:pPr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Чтение</w:t>
      </w:r>
    </w:p>
    <w:p w:rsidR="007E5ED6" w:rsidRPr="003C49C3" w:rsidRDefault="00E46466" w:rsidP="003C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</w:t>
      </w:r>
      <w:r w:rsidR="007E5ED6" w:rsidRPr="003C49C3">
        <w:rPr>
          <w:sz w:val="28"/>
          <w:szCs w:val="28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7E5ED6" w:rsidRPr="00E46466" w:rsidRDefault="007E5ED6" w:rsidP="00E46466">
      <w:pPr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Письменная речь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Уметь: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заполнять формуляры, бланки (указывать имя, фамилию, пол, гражданство, адрес);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7E5ED6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:rsidR="00EA6093" w:rsidRDefault="00EA6093" w:rsidP="003C49C3">
      <w:pPr>
        <w:jc w:val="both"/>
        <w:rPr>
          <w:sz w:val="28"/>
          <w:szCs w:val="28"/>
        </w:rPr>
      </w:pPr>
    </w:p>
    <w:p w:rsidR="00EA6093" w:rsidRPr="003C49C3" w:rsidRDefault="00EA6093" w:rsidP="003C49C3">
      <w:pPr>
        <w:jc w:val="both"/>
        <w:rPr>
          <w:sz w:val="28"/>
          <w:szCs w:val="28"/>
        </w:rPr>
      </w:pPr>
    </w:p>
    <w:p w:rsidR="00E46466" w:rsidRDefault="007E5ED6" w:rsidP="00EA6093">
      <w:pPr>
        <w:jc w:val="center"/>
        <w:rPr>
          <w:sz w:val="28"/>
          <w:szCs w:val="28"/>
        </w:rPr>
      </w:pPr>
      <w:r w:rsidRPr="003C49C3">
        <w:rPr>
          <w:sz w:val="28"/>
          <w:szCs w:val="28"/>
        </w:rPr>
        <w:lastRenderedPageBreak/>
        <w:t>Языковые средства и навыки пользования ими</w:t>
      </w:r>
    </w:p>
    <w:p w:rsidR="007E5ED6" w:rsidRPr="00E46466" w:rsidRDefault="007E5ED6" w:rsidP="00E46466">
      <w:pPr>
        <w:ind w:firstLine="708"/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Орфография</w:t>
      </w:r>
    </w:p>
    <w:p w:rsidR="007E5ED6" w:rsidRPr="003C49C3" w:rsidRDefault="007E5ED6" w:rsidP="00E46466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7E5ED6" w:rsidRPr="00E46466" w:rsidRDefault="007E5ED6" w:rsidP="00E46466">
      <w:pPr>
        <w:ind w:firstLine="708"/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Фонетическая сторона речи</w:t>
      </w:r>
    </w:p>
    <w:p w:rsidR="007E5ED6" w:rsidRPr="003C49C3" w:rsidRDefault="007E5ED6" w:rsidP="00E46466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7E5ED6" w:rsidRPr="00E46466" w:rsidRDefault="007E5ED6" w:rsidP="00E46466">
      <w:pPr>
        <w:ind w:firstLine="708"/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Лексическая сторона речи</w:t>
      </w:r>
    </w:p>
    <w:p w:rsidR="007E5ED6" w:rsidRPr="003C49C3" w:rsidRDefault="007E5ED6" w:rsidP="00E46466">
      <w:pPr>
        <w:ind w:firstLine="708"/>
        <w:jc w:val="both"/>
        <w:rPr>
          <w:sz w:val="28"/>
          <w:szCs w:val="28"/>
        </w:rPr>
      </w:pPr>
      <w:r w:rsidRPr="003C49C3">
        <w:rPr>
          <w:sz w:val="28"/>
          <w:szCs w:val="28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7E5ED6" w:rsidRPr="00E46466" w:rsidRDefault="007E5ED6" w:rsidP="00E46466">
      <w:pPr>
        <w:ind w:firstLine="708"/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Основные способы словообразования: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аффиксация:</w:t>
      </w:r>
    </w:p>
    <w:p w:rsidR="007E5ED6" w:rsidRPr="00C14546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глаголов</w:t>
      </w:r>
      <w:r w:rsidRPr="00C14546">
        <w:rPr>
          <w:i/>
          <w:sz w:val="28"/>
          <w:szCs w:val="28"/>
          <w:lang w:val="en-US"/>
        </w:rPr>
        <w:t>-</w:t>
      </w:r>
      <w:proofErr w:type="spellStart"/>
      <w:proofErr w:type="gramStart"/>
      <w:r w:rsidRPr="003C49C3">
        <w:rPr>
          <w:i/>
          <w:sz w:val="28"/>
          <w:szCs w:val="28"/>
          <w:lang w:val="en-US"/>
        </w:rPr>
        <w:t>dis</w:t>
      </w:r>
      <w:proofErr w:type="spellEnd"/>
      <w:proofErr w:type="gramEnd"/>
      <w:r w:rsidRPr="00C14546">
        <w:rPr>
          <w:i/>
          <w:sz w:val="28"/>
          <w:szCs w:val="28"/>
          <w:lang w:val="en-US"/>
        </w:rPr>
        <w:t>-</w:t>
      </w:r>
      <w:r w:rsidRPr="00C14546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disagree</w:t>
      </w:r>
      <w:r w:rsidRPr="00C14546">
        <w:rPr>
          <w:sz w:val="28"/>
          <w:szCs w:val="28"/>
          <w:lang w:val="en-US"/>
        </w:rPr>
        <w:t xml:space="preserve">), </w:t>
      </w:r>
      <w:r w:rsidRPr="00C14546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mis</w:t>
      </w:r>
      <w:proofErr w:type="spellEnd"/>
      <w:r w:rsidRPr="00C14546">
        <w:rPr>
          <w:i/>
          <w:sz w:val="28"/>
          <w:szCs w:val="28"/>
          <w:lang w:val="en-US"/>
        </w:rPr>
        <w:t>-</w:t>
      </w:r>
      <w:r w:rsidRPr="00C14546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misunderstand</w:t>
      </w:r>
      <w:r w:rsidRPr="00C14546">
        <w:rPr>
          <w:sz w:val="28"/>
          <w:szCs w:val="28"/>
          <w:lang w:val="en-US"/>
        </w:rPr>
        <w:t xml:space="preserve">), </w:t>
      </w:r>
      <w:r w:rsidRPr="00C14546">
        <w:rPr>
          <w:i/>
          <w:sz w:val="28"/>
          <w:szCs w:val="28"/>
          <w:lang w:val="en-US"/>
        </w:rPr>
        <w:t>-</w:t>
      </w:r>
      <w:r w:rsidRPr="003C49C3">
        <w:rPr>
          <w:i/>
          <w:sz w:val="28"/>
          <w:szCs w:val="28"/>
          <w:lang w:val="en-US"/>
        </w:rPr>
        <w:t>re</w:t>
      </w:r>
      <w:r w:rsidRPr="00C14546">
        <w:rPr>
          <w:i/>
          <w:sz w:val="28"/>
          <w:szCs w:val="28"/>
          <w:lang w:val="en-US"/>
        </w:rPr>
        <w:t>-</w:t>
      </w:r>
      <w:r w:rsidRPr="00C14546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rewrite</w:t>
      </w:r>
      <w:r w:rsidRPr="00C14546">
        <w:rPr>
          <w:sz w:val="28"/>
          <w:szCs w:val="28"/>
          <w:lang w:val="en-US"/>
        </w:rPr>
        <w:t xml:space="preserve">); </w:t>
      </w:r>
      <w:proofErr w:type="spellStart"/>
      <w:r w:rsidRPr="003C49C3">
        <w:rPr>
          <w:i/>
          <w:sz w:val="28"/>
          <w:szCs w:val="28"/>
          <w:lang w:val="en-US"/>
        </w:rPr>
        <w:t>ize</w:t>
      </w:r>
      <w:proofErr w:type="spellEnd"/>
      <w:r w:rsidRPr="00C14546">
        <w:rPr>
          <w:i/>
          <w:sz w:val="28"/>
          <w:szCs w:val="28"/>
          <w:lang w:val="en-US"/>
        </w:rPr>
        <w:t>/</w:t>
      </w:r>
      <w:proofErr w:type="spellStart"/>
      <w:r w:rsidRPr="003C49C3">
        <w:rPr>
          <w:i/>
          <w:sz w:val="28"/>
          <w:szCs w:val="28"/>
          <w:lang w:val="en-US"/>
        </w:rPr>
        <w:t>ise</w:t>
      </w:r>
      <w:proofErr w:type="spellEnd"/>
      <w:r w:rsidRPr="00C14546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revise</w:t>
      </w:r>
      <w:r w:rsidRPr="00C14546">
        <w:rPr>
          <w:sz w:val="28"/>
          <w:szCs w:val="28"/>
          <w:lang w:val="en-US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существительных</w:t>
      </w:r>
      <w:r w:rsidRPr="003C49C3">
        <w:rPr>
          <w:sz w:val="28"/>
          <w:szCs w:val="28"/>
          <w:lang w:val="en-US"/>
        </w:rPr>
        <w:tab/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sion</w:t>
      </w:r>
      <w:proofErr w:type="spellEnd"/>
      <w:r w:rsidRPr="003C49C3">
        <w:rPr>
          <w:i/>
          <w:sz w:val="28"/>
          <w:szCs w:val="28"/>
          <w:lang w:val="en-US"/>
        </w:rPr>
        <w:t>/-</w:t>
      </w:r>
      <w:proofErr w:type="spellStart"/>
      <w:r w:rsidRPr="003C49C3">
        <w:rPr>
          <w:i/>
          <w:sz w:val="28"/>
          <w:szCs w:val="28"/>
          <w:lang w:val="en-US"/>
        </w:rPr>
        <w:t>tion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conclusion/celebration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ance</w:t>
      </w:r>
      <w:proofErr w:type="spellEnd"/>
      <w:r w:rsidRPr="003C49C3">
        <w:rPr>
          <w:i/>
          <w:sz w:val="28"/>
          <w:szCs w:val="28"/>
          <w:lang w:val="en-US"/>
        </w:rPr>
        <w:t>/-</w:t>
      </w:r>
      <w:proofErr w:type="spellStart"/>
      <w:r w:rsidRPr="003C49C3">
        <w:rPr>
          <w:i/>
          <w:sz w:val="28"/>
          <w:szCs w:val="28"/>
          <w:lang w:val="en-US"/>
        </w:rPr>
        <w:t>ence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performance/influence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ment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environment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ity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possibility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ness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kindness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-ship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friendship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ist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optimist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ing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meeting</w:t>
      </w:r>
      <w:r w:rsidRPr="003C49C3">
        <w:rPr>
          <w:sz w:val="28"/>
          <w:szCs w:val="28"/>
          <w:lang w:val="en-US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прилагательных</w:t>
      </w:r>
      <w:proofErr w:type="gramStart"/>
      <w:r w:rsidRPr="003C49C3">
        <w:rPr>
          <w:i/>
          <w:sz w:val="28"/>
          <w:szCs w:val="28"/>
          <w:lang w:val="en-US"/>
        </w:rPr>
        <w:t>un</w:t>
      </w:r>
      <w:proofErr w:type="gramEnd"/>
      <w:r w:rsidRPr="003C49C3">
        <w:rPr>
          <w:i/>
          <w:sz w:val="28"/>
          <w:szCs w:val="28"/>
          <w:lang w:val="en-US"/>
        </w:rPr>
        <w:t>-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unpleasant</w:t>
      </w:r>
      <w:r w:rsidRPr="003C49C3">
        <w:rPr>
          <w:sz w:val="28"/>
          <w:szCs w:val="28"/>
          <w:lang w:val="en-US"/>
        </w:rPr>
        <w:t>),</w:t>
      </w:r>
      <w:r w:rsidRPr="003C49C3">
        <w:rPr>
          <w:i/>
          <w:sz w:val="28"/>
          <w:szCs w:val="28"/>
          <w:lang w:val="en-US"/>
        </w:rPr>
        <w:t xml:space="preserve"> </w:t>
      </w:r>
      <w:proofErr w:type="spellStart"/>
      <w:r w:rsidRPr="003C49C3">
        <w:rPr>
          <w:i/>
          <w:sz w:val="28"/>
          <w:szCs w:val="28"/>
          <w:lang w:val="en-US"/>
        </w:rPr>
        <w:t>im</w:t>
      </w:r>
      <w:proofErr w:type="spellEnd"/>
      <w:r w:rsidRPr="003C49C3">
        <w:rPr>
          <w:i/>
          <w:sz w:val="28"/>
          <w:szCs w:val="28"/>
          <w:lang w:val="en-US"/>
        </w:rPr>
        <w:t>-/in-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impolite/independent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inter-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international</w:t>
      </w:r>
      <w:r w:rsidRPr="003C49C3">
        <w:rPr>
          <w:sz w:val="28"/>
          <w:szCs w:val="28"/>
          <w:lang w:val="en-US"/>
        </w:rPr>
        <w:t xml:space="preserve">); </w:t>
      </w:r>
      <w:r w:rsidRPr="003C49C3">
        <w:rPr>
          <w:i/>
          <w:sz w:val="28"/>
          <w:szCs w:val="28"/>
          <w:lang w:val="en-US"/>
        </w:rPr>
        <w:t>-y</w:t>
      </w:r>
      <w:r w:rsidRPr="003C49C3">
        <w:rPr>
          <w:sz w:val="28"/>
          <w:szCs w:val="28"/>
          <w:lang w:val="en-US"/>
        </w:rPr>
        <w:t xml:space="preserve"> (</w:t>
      </w:r>
      <w:proofErr w:type="spellStart"/>
      <w:r w:rsidRPr="003C49C3">
        <w:rPr>
          <w:i/>
          <w:sz w:val="28"/>
          <w:szCs w:val="28"/>
          <w:lang w:val="en-US"/>
        </w:rPr>
        <w:t>buzy</w:t>
      </w:r>
      <w:proofErr w:type="spellEnd"/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ly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lovely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ful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careful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-al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historical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ic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scientific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ian</w:t>
      </w:r>
      <w:proofErr w:type="spellEnd"/>
      <w:r w:rsidRPr="003C49C3">
        <w:rPr>
          <w:sz w:val="28"/>
          <w:szCs w:val="28"/>
          <w:lang w:val="en-US"/>
        </w:rPr>
        <w:t>/</w:t>
      </w:r>
      <w:r w:rsidRPr="003C49C3">
        <w:rPr>
          <w:i/>
          <w:sz w:val="28"/>
          <w:szCs w:val="28"/>
          <w:lang w:val="en-US"/>
        </w:rPr>
        <w:t>-an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Russian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ing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loving</w:t>
      </w:r>
      <w:r w:rsidRPr="003C49C3">
        <w:rPr>
          <w:sz w:val="28"/>
          <w:szCs w:val="28"/>
          <w:lang w:val="en-US"/>
        </w:rPr>
        <w:t xml:space="preserve">);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ous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dangerous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-able/-</w:t>
      </w:r>
      <w:proofErr w:type="spellStart"/>
      <w:r w:rsidRPr="003C49C3">
        <w:rPr>
          <w:i/>
          <w:sz w:val="28"/>
          <w:szCs w:val="28"/>
          <w:lang w:val="en-US"/>
        </w:rPr>
        <w:t>ible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enjoyable</w:t>
      </w:r>
      <w:r w:rsidRPr="003C49C3">
        <w:rPr>
          <w:sz w:val="28"/>
          <w:szCs w:val="28"/>
          <w:lang w:val="en-US"/>
        </w:rPr>
        <w:t>/</w:t>
      </w:r>
      <w:r w:rsidRPr="003C49C3">
        <w:rPr>
          <w:i/>
          <w:sz w:val="28"/>
          <w:szCs w:val="28"/>
          <w:lang w:val="en-US"/>
        </w:rPr>
        <w:t>responsible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-less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harmless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ive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native</w:t>
      </w:r>
      <w:r w:rsidRPr="003C49C3">
        <w:rPr>
          <w:sz w:val="28"/>
          <w:szCs w:val="28"/>
          <w:lang w:val="en-US"/>
        </w:rPr>
        <w:t>);</w:t>
      </w:r>
    </w:p>
    <w:p w:rsidR="007E5ED6" w:rsidRPr="00E77FF5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наречий</w:t>
      </w:r>
      <w:r w:rsidRPr="00E77FF5">
        <w:rPr>
          <w:i/>
          <w:sz w:val="28"/>
          <w:szCs w:val="28"/>
          <w:lang w:val="en-US"/>
        </w:rPr>
        <w:t>-</w:t>
      </w:r>
      <w:proofErr w:type="spellStart"/>
      <w:proofErr w:type="gramStart"/>
      <w:r w:rsidRPr="00E77FF5">
        <w:rPr>
          <w:i/>
          <w:sz w:val="28"/>
          <w:szCs w:val="28"/>
          <w:lang w:val="en-US"/>
        </w:rPr>
        <w:t>ly</w:t>
      </w:r>
      <w:proofErr w:type="spellEnd"/>
      <w:proofErr w:type="gramEnd"/>
      <w:r w:rsidRPr="00E77FF5">
        <w:rPr>
          <w:sz w:val="28"/>
          <w:szCs w:val="28"/>
          <w:lang w:val="en-US"/>
        </w:rPr>
        <w:t xml:space="preserve"> (</w:t>
      </w:r>
      <w:r w:rsidRPr="00E77FF5">
        <w:rPr>
          <w:i/>
          <w:sz w:val="28"/>
          <w:szCs w:val="28"/>
          <w:lang w:val="en-US"/>
        </w:rPr>
        <w:t>usually</w:t>
      </w:r>
      <w:r w:rsidRPr="00E77FF5">
        <w:rPr>
          <w:sz w:val="28"/>
          <w:szCs w:val="28"/>
          <w:lang w:val="en-US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числительных</w:t>
      </w:r>
      <w:r w:rsidRPr="003C49C3">
        <w:rPr>
          <w:i/>
          <w:sz w:val="28"/>
          <w:szCs w:val="28"/>
          <w:lang w:val="en-US"/>
        </w:rPr>
        <w:t>-</w:t>
      </w:r>
      <w:proofErr w:type="gramStart"/>
      <w:r w:rsidRPr="003C49C3">
        <w:rPr>
          <w:i/>
          <w:sz w:val="28"/>
          <w:szCs w:val="28"/>
          <w:lang w:val="en-US"/>
        </w:rPr>
        <w:t>teen</w:t>
      </w:r>
      <w:proofErr w:type="gram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fifteen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ty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seventy</w:t>
      </w:r>
      <w:r w:rsidRPr="003C49C3">
        <w:rPr>
          <w:sz w:val="28"/>
          <w:szCs w:val="28"/>
          <w:lang w:val="en-US"/>
        </w:rPr>
        <w:t xml:space="preserve">), </w:t>
      </w:r>
      <w:r w:rsidRPr="003C49C3">
        <w:rPr>
          <w:i/>
          <w:sz w:val="28"/>
          <w:szCs w:val="28"/>
          <w:lang w:val="en-US"/>
        </w:rPr>
        <w:t>-</w:t>
      </w:r>
      <w:proofErr w:type="spellStart"/>
      <w:r w:rsidRPr="003C49C3">
        <w:rPr>
          <w:i/>
          <w:sz w:val="28"/>
          <w:szCs w:val="28"/>
          <w:lang w:val="en-US"/>
        </w:rPr>
        <w:t>th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sixth</w:t>
      </w:r>
      <w:r w:rsidRPr="003C49C3">
        <w:rPr>
          <w:sz w:val="28"/>
          <w:szCs w:val="28"/>
          <w:lang w:val="en-US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словосложение: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существительное + </w:t>
      </w:r>
      <w:proofErr w:type="gramStart"/>
      <w:r w:rsidRPr="003C49C3">
        <w:rPr>
          <w:sz w:val="28"/>
          <w:szCs w:val="28"/>
        </w:rPr>
        <w:t>существительное</w:t>
      </w:r>
      <w:proofErr w:type="gramEnd"/>
      <w:r w:rsidRPr="003C49C3">
        <w:rPr>
          <w:sz w:val="28"/>
          <w:szCs w:val="28"/>
        </w:rPr>
        <w:t xml:space="preserve"> (</w:t>
      </w:r>
      <w:proofErr w:type="spellStart"/>
      <w:r w:rsidRPr="003C49C3">
        <w:rPr>
          <w:i/>
          <w:sz w:val="28"/>
          <w:szCs w:val="28"/>
        </w:rPr>
        <w:t>peacemaker</w:t>
      </w:r>
      <w:proofErr w:type="spellEnd"/>
      <w:r w:rsidRPr="003C49C3">
        <w:rPr>
          <w:sz w:val="28"/>
          <w:szCs w:val="28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прилагательное + </w:t>
      </w:r>
      <w:proofErr w:type="gramStart"/>
      <w:r w:rsidRPr="003C49C3">
        <w:rPr>
          <w:sz w:val="28"/>
          <w:szCs w:val="28"/>
        </w:rPr>
        <w:t>прилагательное</w:t>
      </w:r>
      <w:proofErr w:type="gramEnd"/>
      <w:r w:rsidRPr="003C49C3">
        <w:rPr>
          <w:sz w:val="28"/>
          <w:szCs w:val="28"/>
        </w:rPr>
        <w:t xml:space="preserve"> (</w:t>
      </w:r>
      <w:proofErr w:type="spellStart"/>
      <w:r w:rsidRPr="003C49C3">
        <w:rPr>
          <w:i/>
          <w:sz w:val="28"/>
          <w:szCs w:val="28"/>
        </w:rPr>
        <w:t>well-known</w:t>
      </w:r>
      <w:proofErr w:type="spellEnd"/>
      <w:r w:rsidRPr="003C49C3">
        <w:rPr>
          <w:sz w:val="28"/>
          <w:szCs w:val="28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прилагательное + существительное (</w:t>
      </w:r>
      <w:proofErr w:type="spellStart"/>
      <w:r w:rsidRPr="003C49C3">
        <w:rPr>
          <w:i/>
          <w:sz w:val="28"/>
          <w:szCs w:val="28"/>
        </w:rPr>
        <w:t>blackboard</w:t>
      </w:r>
      <w:proofErr w:type="spellEnd"/>
      <w:r w:rsidRPr="003C49C3">
        <w:rPr>
          <w:sz w:val="28"/>
          <w:szCs w:val="28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местоимение + существительное (</w:t>
      </w:r>
      <w:proofErr w:type="spellStart"/>
      <w:r w:rsidRPr="003C49C3">
        <w:rPr>
          <w:i/>
          <w:sz w:val="28"/>
          <w:szCs w:val="28"/>
        </w:rPr>
        <w:t>self-respect</w:t>
      </w:r>
      <w:proofErr w:type="spellEnd"/>
      <w:r w:rsidRPr="003C49C3">
        <w:rPr>
          <w:sz w:val="28"/>
          <w:szCs w:val="28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3) конверсия: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образование существительных от неопределённой формы глагола (</w:t>
      </w:r>
      <w:proofErr w:type="spellStart"/>
      <w:r w:rsidRPr="003C49C3">
        <w:rPr>
          <w:i/>
          <w:sz w:val="28"/>
          <w:szCs w:val="28"/>
        </w:rPr>
        <w:t>to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play</w:t>
      </w:r>
      <w:proofErr w:type="spellEnd"/>
      <w:r w:rsidRPr="003C49C3">
        <w:rPr>
          <w:i/>
          <w:sz w:val="28"/>
          <w:szCs w:val="28"/>
        </w:rPr>
        <w:t xml:space="preserve"> – </w:t>
      </w:r>
      <w:proofErr w:type="spellStart"/>
      <w:r w:rsidRPr="003C49C3">
        <w:rPr>
          <w:i/>
          <w:sz w:val="28"/>
          <w:szCs w:val="28"/>
        </w:rPr>
        <w:t>play</w:t>
      </w:r>
      <w:proofErr w:type="spellEnd"/>
      <w:r w:rsidRPr="003C49C3">
        <w:rPr>
          <w:sz w:val="28"/>
          <w:szCs w:val="28"/>
        </w:rPr>
        <w:t>);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образование прилагательных от существительных (</w:t>
      </w:r>
      <w:proofErr w:type="spellStart"/>
      <w:r w:rsidRPr="003C49C3">
        <w:rPr>
          <w:i/>
          <w:sz w:val="28"/>
          <w:szCs w:val="28"/>
        </w:rPr>
        <w:t>cold</w:t>
      </w:r>
      <w:proofErr w:type="spellEnd"/>
      <w:r w:rsidRPr="003C49C3">
        <w:rPr>
          <w:sz w:val="28"/>
          <w:szCs w:val="28"/>
        </w:rPr>
        <w:t xml:space="preserve"> – </w:t>
      </w:r>
      <w:proofErr w:type="spellStart"/>
      <w:r w:rsidRPr="003C49C3">
        <w:rPr>
          <w:i/>
          <w:sz w:val="28"/>
          <w:szCs w:val="28"/>
        </w:rPr>
        <w:t>coldwinter</w:t>
      </w:r>
      <w:proofErr w:type="spellEnd"/>
      <w:r w:rsidRPr="003C49C3">
        <w:rPr>
          <w:sz w:val="28"/>
          <w:szCs w:val="28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Распознавание и использование интернациональных слов (</w:t>
      </w:r>
      <w:proofErr w:type="spellStart"/>
      <w:r w:rsidRPr="003C49C3">
        <w:rPr>
          <w:i/>
          <w:sz w:val="28"/>
          <w:szCs w:val="28"/>
        </w:rPr>
        <w:t>doctor</w:t>
      </w:r>
      <w:proofErr w:type="spellEnd"/>
      <w:r w:rsidRPr="003C49C3">
        <w:rPr>
          <w:sz w:val="28"/>
          <w:szCs w:val="28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Представления о синонимии, антонимии, лексической сочетаемости, многозначности.</w:t>
      </w:r>
    </w:p>
    <w:p w:rsidR="007E5ED6" w:rsidRPr="00E46466" w:rsidRDefault="007E5ED6" w:rsidP="003C49C3">
      <w:pPr>
        <w:jc w:val="both"/>
        <w:rPr>
          <w:sz w:val="28"/>
          <w:szCs w:val="28"/>
          <w:u w:val="single"/>
        </w:rPr>
      </w:pPr>
      <w:r w:rsidRPr="00E46466">
        <w:rPr>
          <w:sz w:val="28"/>
          <w:szCs w:val="28"/>
          <w:u w:val="single"/>
        </w:rPr>
        <w:t>Грамматическая сторона речи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proofErr w:type="gramStart"/>
      <w:r w:rsidRPr="003C49C3">
        <w:rPr>
          <w:sz w:val="28"/>
          <w:szCs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3C49C3">
        <w:rPr>
          <w:i/>
          <w:sz w:val="28"/>
          <w:szCs w:val="28"/>
        </w:rPr>
        <w:t>We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lastRenderedPageBreak/>
        <w:t>moved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to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a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new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house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last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year</w:t>
      </w:r>
      <w:proofErr w:type="spellEnd"/>
      <w:r w:rsidRPr="003C49C3">
        <w:rPr>
          <w:sz w:val="28"/>
          <w:szCs w:val="28"/>
        </w:rPr>
        <w:t>); предложения с начальным ‘</w:t>
      </w:r>
      <w:proofErr w:type="spellStart"/>
      <w:r w:rsidRPr="003C49C3">
        <w:rPr>
          <w:i/>
          <w:sz w:val="28"/>
          <w:szCs w:val="28"/>
        </w:rPr>
        <w:t>It</w:t>
      </w:r>
      <w:proofErr w:type="spellEnd"/>
      <w:r w:rsidRPr="003C49C3">
        <w:rPr>
          <w:sz w:val="28"/>
          <w:szCs w:val="28"/>
        </w:rPr>
        <w:t>’ и с начальным ‘</w:t>
      </w:r>
      <w:proofErr w:type="spellStart"/>
      <w:r w:rsidRPr="003C49C3">
        <w:rPr>
          <w:i/>
          <w:sz w:val="28"/>
          <w:szCs w:val="28"/>
        </w:rPr>
        <w:t>There</w:t>
      </w:r>
      <w:proofErr w:type="spellEnd"/>
      <w:r w:rsidRPr="003C49C3">
        <w:rPr>
          <w:i/>
          <w:sz w:val="28"/>
          <w:szCs w:val="28"/>
        </w:rPr>
        <w:t xml:space="preserve"> + </w:t>
      </w:r>
      <w:proofErr w:type="spellStart"/>
      <w:r w:rsidRPr="003C49C3">
        <w:rPr>
          <w:i/>
          <w:sz w:val="28"/>
          <w:szCs w:val="28"/>
        </w:rPr>
        <w:t>to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be</w:t>
      </w:r>
      <w:proofErr w:type="spellEnd"/>
      <w:r w:rsidRPr="003C49C3">
        <w:rPr>
          <w:sz w:val="28"/>
          <w:szCs w:val="28"/>
        </w:rPr>
        <w:t>’ (</w:t>
      </w:r>
      <w:proofErr w:type="spellStart"/>
      <w:r w:rsidRPr="003C49C3">
        <w:rPr>
          <w:i/>
          <w:sz w:val="28"/>
          <w:szCs w:val="28"/>
        </w:rPr>
        <w:t>It’s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cold</w:t>
      </w:r>
      <w:proofErr w:type="spellEnd"/>
      <w:r w:rsidRPr="003C49C3">
        <w:rPr>
          <w:i/>
          <w:sz w:val="28"/>
          <w:szCs w:val="28"/>
        </w:rPr>
        <w:t>.</w:t>
      </w:r>
      <w:proofErr w:type="gramEnd"/>
      <w:r w:rsidRPr="003C49C3">
        <w:rPr>
          <w:i/>
          <w:sz w:val="28"/>
          <w:szCs w:val="28"/>
        </w:rPr>
        <w:t xml:space="preserve"> </w:t>
      </w:r>
      <w:r w:rsidRPr="003C49C3">
        <w:rPr>
          <w:i/>
          <w:sz w:val="28"/>
          <w:szCs w:val="28"/>
          <w:lang w:val="en-US"/>
        </w:rPr>
        <w:t>It’s five o’clock. It’s interesting. It was winter. There are a lot of trees in the park</w:t>
      </w:r>
      <w:r w:rsidRPr="003C49C3">
        <w:rPr>
          <w:sz w:val="28"/>
          <w:szCs w:val="28"/>
          <w:lang w:val="en-US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Сложносочинённые предложения с сочинительными союзами </w:t>
      </w:r>
      <w:proofErr w:type="spellStart"/>
      <w:r w:rsidRPr="003C49C3">
        <w:rPr>
          <w:i/>
          <w:sz w:val="28"/>
          <w:szCs w:val="28"/>
        </w:rPr>
        <w:t>and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but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or</w:t>
      </w:r>
      <w:proofErr w:type="spellEnd"/>
      <w:r w:rsidRPr="003C49C3">
        <w:rPr>
          <w:sz w:val="28"/>
          <w:szCs w:val="28"/>
        </w:rPr>
        <w:t>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proofErr w:type="spellStart"/>
      <w:r w:rsidRPr="003C49C3">
        <w:rPr>
          <w:sz w:val="28"/>
          <w:szCs w:val="28"/>
        </w:rPr>
        <w:t>Сложноподчинённыепредложенияссоюзамиисоюзнымисловами</w:t>
      </w:r>
      <w:proofErr w:type="spellEnd"/>
      <w:r w:rsidRPr="003C49C3">
        <w:rPr>
          <w:i/>
          <w:sz w:val="28"/>
          <w:szCs w:val="28"/>
          <w:lang w:val="en-US"/>
        </w:rPr>
        <w:t>what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when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why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which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that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who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if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because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that’s why</w:t>
      </w:r>
      <w:r w:rsidRPr="003C49C3">
        <w:rPr>
          <w:sz w:val="28"/>
          <w:szCs w:val="28"/>
          <w:lang w:val="en-US"/>
        </w:rPr>
        <w:t xml:space="preserve">, </w:t>
      </w:r>
      <w:proofErr w:type="spellStart"/>
      <w:r w:rsidRPr="003C49C3">
        <w:rPr>
          <w:i/>
          <w:sz w:val="28"/>
          <w:szCs w:val="28"/>
          <w:lang w:val="en-US"/>
        </w:rPr>
        <w:t>than</w:t>
      </w:r>
      <w:proofErr w:type="spellEnd"/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so</w:t>
      </w:r>
      <w:r w:rsidRPr="003C49C3">
        <w:rPr>
          <w:sz w:val="28"/>
          <w:szCs w:val="28"/>
          <w:lang w:val="en-US"/>
        </w:rPr>
        <w:t>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proofErr w:type="gramStart"/>
      <w:r w:rsidRPr="003C49C3">
        <w:rPr>
          <w:sz w:val="28"/>
          <w:szCs w:val="28"/>
        </w:rPr>
        <w:t xml:space="preserve">Сложноподчинённые предложения с придаточными: времени с союзами </w:t>
      </w:r>
      <w:proofErr w:type="spellStart"/>
      <w:r w:rsidRPr="003C49C3">
        <w:rPr>
          <w:i/>
          <w:sz w:val="28"/>
          <w:szCs w:val="28"/>
        </w:rPr>
        <w:t>for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since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during</w:t>
      </w:r>
      <w:proofErr w:type="spellEnd"/>
      <w:r w:rsidRPr="003C49C3">
        <w:rPr>
          <w:sz w:val="28"/>
          <w:szCs w:val="28"/>
        </w:rPr>
        <w:t xml:space="preserve">; цели с союзом </w:t>
      </w:r>
      <w:proofErr w:type="spellStart"/>
      <w:r w:rsidRPr="003C49C3">
        <w:rPr>
          <w:i/>
          <w:sz w:val="28"/>
          <w:szCs w:val="28"/>
        </w:rPr>
        <w:t>so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that</w:t>
      </w:r>
      <w:proofErr w:type="spellEnd"/>
      <w:r w:rsidRPr="003C49C3">
        <w:rPr>
          <w:sz w:val="28"/>
          <w:szCs w:val="28"/>
        </w:rPr>
        <w:t xml:space="preserve">; условия с союзом </w:t>
      </w:r>
      <w:proofErr w:type="spellStart"/>
      <w:r w:rsidRPr="003C49C3">
        <w:rPr>
          <w:i/>
          <w:sz w:val="28"/>
          <w:szCs w:val="28"/>
        </w:rPr>
        <w:t>unless</w:t>
      </w:r>
      <w:proofErr w:type="spellEnd"/>
      <w:r w:rsidRPr="003C49C3">
        <w:rPr>
          <w:sz w:val="28"/>
          <w:szCs w:val="28"/>
        </w:rPr>
        <w:t xml:space="preserve">; определительными с союзами </w:t>
      </w:r>
      <w:proofErr w:type="spellStart"/>
      <w:r w:rsidRPr="003C49C3">
        <w:rPr>
          <w:i/>
          <w:sz w:val="28"/>
          <w:szCs w:val="28"/>
        </w:rPr>
        <w:t>who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which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that</w:t>
      </w:r>
      <w:proofErr w:type="spellEnd"/>
      <w:r w:rsidRPr="003C49C3">
        <w:rPr>
          <w:sz w:val="28"/>
          <w:szCs w:val="28"/>
        </w:rPr>
        <w:t>.</w:t>
      </w:r>
      <w:proofErr w:type="gramEnd"/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Сложноподчинённые предложения с союзами </w:t>
      </w:r>
      <w:proofErr w:type="spellStart"/>
      <w:r w:rsidRPr="003C49C3">
        <w:rPr>
          <w:i/>
          <w:sz w:val="28"/>
          <w:szCs w:val="28"/>
        </w:rPr>
        <w:t>whoever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whatever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however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whenever</w:t>
      </w:r>
      <w:proofErr w:type="spellEnd"/>
      <w:r w:rsidRPr="003C49C3">
        <w:rPr>
          <w:sz w:val="28"/>
          <w:szCs w:val="28"/>
        </w:rPr>
        <w:t>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proofErr w:type="spellStart"/>
      <w:r w:rsidRPr="003C49C3">
        <w:rPr>
          <w:sz w:val="28"/>
          <w:szCs w:val="28"/>
        </w:rPr>
        <w:t>Условныепредложенияреального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Conditional I – If it doesn’t rain, they’ll go for a picnic</w:t>
      </w:r>
      <w:r w:rsidRPr="003C49C3">
        <w:rPr>
          <w:sz w:val="28"/>
          <w:szCs w:val="28"/>
          <w:lang w:val="en-US"/>
        </w:rPr>
        <w:t xml:space="preserve">) </w:t>
      </w:r>
      <w:proofErr w:type="spellStart"/>
      <w:r w:rsidRPr="003C49C3">
        <w:rPr>
          <w:sz w:val="28"/>
          <w:szCs w:val="28"/>
        </w:rPr>
        <w:t>инереальногохарактера</w:t>
      </w:r>
      <w:proofErr w:type="spellEnd"/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Conditional II – If I were rich, I would help the endangered animals</w:t>
      </w:r>
      <w:r w:rsidRPr="003C49C3">
        <w:rPr>
          <w:sz w:val="28"/>
          <w:szCs w:val="28"/>
          <w:lang w:val="en-US"/>
        </w:rPr>
        <w:t>;</w:t>
      </w:r>
      <w:r w:rsidRPr="003C49C3">
        <w:rPr>
          <w:i/>
          <w:sz w:val="28"/>
          <w:szCs w:val="28"/>
          <w:lang w:val="en-US"/>
        </w:rPr>
        <w:t xml:space="preserve"> Conditional III – If she had asked me, I would have helped her</w:t>
      </w:r>
      <w:r w:rsidRPr="003C49C3">
        <w:rPr>
          <w:sz w:val="28"/>
          <w:szCs w:val="28"/>
          <w:lang w:val="en-US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3C49C3">
        <w:rPr>
          <w:i/>
          <w:sz w:val="28"/>
          <w:szCs w:val="28"/>
        </w:rPr>
        <w:t>Present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Future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Past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Simple</w:t>
      </w:r>
      <w:proofErr w:type="spellEnd"/>
      <w:r w:rsidRPr="003C49C3">
        <w:rPr>
          <w:sz w:val="28"/>
          <w:szCs w:val="28"/>
        </w:rPr>
        <w:t xml:space="preserve">; </w:t>
      </w:r>
      <w:proofErr w:type="spellStart"/>
      <w:r w:rsidRPr="003C49C3">
        <w:rPr>
          <w:i/>
          <w:sz w:val="28"/>
          <w:szCs w:val="28"/>
        </w:rPr>
        <w:t>Present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Perfect</w:t>
      </w:r>
      <w:proofErr w:type="spellEnd"/>
      <w:r w:rsidRPr="003C49C3">
        <w:rPr>
          <w:sz w:val="28"/>
          <w:szCs w:val="28"/>
        </w:rPr>
        <w:t xml:space="preserve">; </w:t>
      </w:r>
      <w:proofErr w:type="spellStart"/>
      <w:r w:rsidRPr="003C49C3">
        <w:rPr>
          <w:i/>
          <w:sz w:val="28"/>
          <w:szCs w:val="28"/>
        </w:rPr>
        <w:t>Present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Continuous</w:t>
      </w:r>
      <w:proofErr w:type="spellEnd"/>
      <w:r w:rsidRPr="003C49C3">
        <w:rPr>
          <w:sz w:val="28"/>
          <w:szCs w:val="28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Побудительные предложения в утвердительной (</w:t>
      </w:r>
      <w:proofErr w:type="spellStart"/>
      <w:r w:rsidRPr="003C49C3">
        <w:rPr>
          <w:i/>
          <w:sz w:val="28"/>
          <w:szCs w:val="28"/>
        </w:rPr>
        <w:t>Be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careful</w:t>
      </w:r>
      <w:proofErr w:type="spellEnd"/>
      <w:r w:rsidRPr="003C49C3">
        <w:rPr>
          <w:sz w:val="28"/>
          <w:szCs w:val="28"/>
        </w:rPr>
        <w:t>) и отрицательной (</w:t>
      </w:r>
      <w:proofErr w:type="spellStart"/>
      <w:r w:rsidRPr="003C49C3">
        <w:rPr>
          <w:i/>
          <w:sz w:val="28"/>
          <w:szCs w:val="28"/>
        </w:rPr>
        <w:t>Don’t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worry</w:t>
      </w:r>
      <w:proofErr w:type="spellEnd"/>
      <w:r w:rsidRPr="003C49C3">
        <w:rPr>
          <w:sz w:val="28"/>
          <w:szCs w:val="28"/>
        </w:rPr>
        <w:t>) форме.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proofErr w:type="spellStart"/>
      <w:r w:rsidRPr="003C49C3">
        <w:rPr>
          <w:sz w:val="28"/>
          <w:szCs w:val="28"/>
        </w:rPr>
        <w:t>Предложениясконструкциями</w:t>
      </w:r>
      <w:proofErr w:type="spellEnd"/>
      <w:proofErr w:type="gramStart"/>
      <w:r w:rsidRPr="003C49C3">
        <w:rPr>
          <w:i/>
          <w:sz w:val="28"/>
          <w:szCs w:val="28"/>
          <w:lang w:val="en-US"/>
        </w:rPr>
        <w:t>as</w:t>
      </w:r>
      <w:proofErr w:type="gramEnd"/>
      <w:r w:rsidRPr="003C49C3">
        <w:rPr>
          <w:i/>
          <w:sz w:val="28"/>
          <w:szCs w:val="28"/>
          <w:lang w:val="en-US"/>
        </w:rPr>
        <w:t xml:space="preserve"> ... as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not so ... as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either ... or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neither ...nor</w:t>
      </w:r>
      <w:r w:rsidRPr="003C49C3">
        <w:rPr>
          <w:sz w:val="28"/>
          <w:szCs w:val="28"/>
          <w:lang w:val="en-US"/>
        </w:rPr>
        <w:t>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Конструкция </w:t>
      </w:r>
      <w:proofErr w:type="spellStart"/>
      <w:r w:rsidRPr="003C49C3">
        <w:rPr>
          <w:i/>
          <w:sz w:val="28"/>
          <w:szCs w:val="28"/>
        </w:rPr>
        <w:t>to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be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going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to</w:t>
      </w:r>
      <w:proofErr w:type="spellEnd"/>
      <w:r w:rsidRPr="003C49C3">
        <w:rPr>
          <w:sz w:val="28"/>
          <w:szCs w:val="28"/>
        </w:rPr>
        <w:t xml:space="preserve"> (для выражения будущего действия).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Конструкции</w:t>
      </w:r>
      <w:proofErr w:type="gramStart"/>
      <w:r w:rsidRPr="003C49C3">
        <w:rPr>
          <w:i/>
          <w:sz w:val="28"/>
          <w:szCs w:val="28"/>
          <w:lang w:val="en-US"/>
        </w:rPr>
        <w:t>It</w:t>
      </w:r>
      <w:proofErr w:type="gramEnd"/>
      <w:r w:rsidRPr="003C49C3">
        <w:rPr>
          <w:i/>
          <w:sz w:val="28"/>
          <w:szCs w:val="28"/>
          <w:lang w:val="en-US"/>
        </w:rPr>
        <w:t xml:space="preserve"> takes me ... to do something</w:t>
      </w:r>
      <w:r w:rsidRPr="003C49C3">
        <w:rPr>
          <w:sz w:val="28"/>
          <w:szCs w:val="28"/>
          <w:lang w:val="en-US"/>
        </w:rPr>
        <w:t xml:space="preserve">; </w:t>
      </w:r>
      <w:r w:rsidRPr="003C49C3">
        <w:rPr>
          <w:i/>
          <w:sz w:val="28"/>
          <w:szCs w:val="28"/>
          <w:lang w:val="en-US"/>
        </w:rPr>
        <w:t>to look/feel/be happy</w:t>
      </w:r>
      <w:r w:rsidRPr="003C49C3">
        <w:rPr>
          <w:sz w:val="28"/>
          <w:szCs w:val="28"/>
          <w:lang w:val="en-US"/>
        </w:rPr>
        <w:t>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Конструкции</w:t>
      </w:r>
      <w:proofErr w:type="spellStart"/>
      <w:proofErr w:type="gramStart"/>
      <w:r w:rsidRPr="003C49C3">
        <w:rPr>
          <w:i/>
          <w:sz w:val="28"/>
          <w:szCs w:val="28"/>
          <w:lang w:val="en-US"/>
        </w:rPr>
        <w:t>be</w:t>
      </w:r>
      <w:proofErr w:type="spellEnd"/>
      <w:proofErr w:type="gramEnd"/>
      <w:r w:rsidRPr="003C49C3">
        <w:rPr>
          <w:i/>
          <w:sz w:val="28"/>
          <w:szCs w:val="28"/>
          <w:lang w:val="en-US"/>
        </w:rPr>
        <w:t>/get used to something</w:t>
      </w:r>
      <w:r w:rsidRPr="003C49C3">
        <w:rPr>
          <w:sz w:val="28"/>
          <w:szCs w:val="28"/>
          <w:lang w:val="en-US"/>
        </w:rPr>
        <w:t xml:space="preserve">; </w:t>
      </w:r>
      <w:r w:rsidRPr="003C49C3">
        <w:rPr>
          <w:i/>
          <w:sz w:val="28"/>
          <w:szCs w:val="28"/>
          <w:lang w:val="en-US"/>
        </w:rPr>
        <w:t>be/get used to doing something</w:t>
      </w:r>
      <w:r w:rsidRPr="003C49C3">
        <w:rPr>
          <w:sz w:val="28"/>
          <w:szCs w:val="28"/>
          <w:lang w:val="en-US"/>
        </w:rPr>
        <w:t>.</w:t>
      </w:r>
    </w:p>
    <w:p w:rsidR="007E5ED6" w:rsidRPr="00E77FF5" w:rsidRDefault="007E5ED6" w:rsidP="003C49C3">
      <w:pPr>
        <w:jc w:val="both"/>
        <w:rPr>
          <w:sz w:val="28"/>
          <w:szCs w:val="28"/>
          <w:lang w:val="en-US"/>
        </w:rPr>
      </w:pPr>
      <w:proofErr w:type="spellStart"/>
      <w:r w:rsidRPr="003C49C3">
        <w:rPr>
          <w:sz w:val="28"/>
          <w:szCs w:val="28"/>
        </w:rPr>
        <w:t>Конструкциисинфинитивомтипа</w:t>
      </w:r>
      <w:proofErr w:type="spellEnd"/>
      <w:proofErr w:type="gramStart"/>
      <w:r w:rsidRPr="003C49C3">
        <w:rPr>
          <w:i/>
          <w:sz w:val="28"/>
          <w:szCs w:val="28"/>
          <w:lang w:val="en-US"/>
        </w:rPr>
        <w:t>I</w:t>
      </w:r>
      <w:proofErr w:type="gramEnd"/>
      <w:r w:rsidRPr="003C49C3">
        <w:rPr>
          <w:i/>
          <w:sz w:val="28"/>
          <w:szCs w:val="28"/>
          <w:lang w:val="en-US"/>
        </w:rPr>
        <w:t xml:space="preserve"> saw Jim ride/riding his bike. I want you to meet me at the station tomorrow. </w:t>
      </w:r>
      <w:r w:rsidRPr="00E77FF5">
        <w:rPr>
          <w:i/>
          <w:sz w:val="28"/>
          <w:szCs w:val="28"/>
          <w:lang w:val="en-US"/>
        </w:rPr>
        <w:t>She seems to be a good friend.</w:t>
      </w:r>
    </w:p>
    <w:p w:rsidR="007E5ED6" w:rsidRPr="00E77FF5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Правильныеинеправильныеглаголывформахдействительногозалогавизъявительномнаклонении</w:t>
      </w:r>
      <w:r w:rsidRPr="00E77FF5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Present</w:t>
      </w:r>
      <w:r w:rsidRPr="00E77FF5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Past</w:t>
      </w:r>
      <w:r w:rsidRPr="00E77FF5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Future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Simple</w:t>
      </w:r>
      <w:r w:rsidRPr="00E77FF5">
        <w:rPr>
          <w:sz w:val="28"/>
          <w:szCs w:val="28"/>
          <w:lang w:val="en-US"/>
        </w:rPr>
        <w:t xml:space="preserve">; </w:t>
      </w:r>
      <w:r w:rsidRPr="003C49C3">
        <w:rPr>
          <w:i/>
          <w:sz w:val="28"/>
          <w:szCs w:val="28"/>
          <w:lang w:val="en-US"/>
        </w:rPr>
        <w:t>Present</w:t>
      </w:r>
      <w:r w:rsidRPr="00E77FF5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Past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Perfect</w:t>
      </w:r>
      <w:r w:rsidRPr="00E77FF5">
        <w:rPr>
          <w:sz w:val="28"/>
          <w:szCs w:val="28"/>
          <w:lang w:val="en-US"/>
        </w:rPr>
        <w:t xml:space="preserve">; </w:t>
      </w:r>
      <w:r w:rsidRPr="003C49C3">
        <w:rPr>
          <w:i/>
          <w:sz w:val="28"/>
          <w:szCs w:val="28"/>
          <w:lang w:val="en-US"/>
        </w:rPr>
        <w:t>Present</w:t>
      </w:r>
      <w:r w:rsidRPr="00E77FF5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Past</w:t>
      </w:r>
      <w:r w:rsidRPr="00E77FF5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Future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Continuous</w:t>
      </w:r>
      <w:r w:rsidRPr="00E77FF5">
        <w:rPr>
          <w:sz w:val="28"/>
          <w:szCs w:val="28"/>
          <w:lang w:val="en-US"/>
        </w:rPr>
        <w:t xml:space="preserve">; </w:t>
      </w:r>
      <w:r w:rsidRPr="003C49C3">
        <w:rPr>
          <w:i/>
          <w:sz w:val="28"/>
          <w:szCs w:val="28"/>
          <w:lang w:val="en-US"/>
        </w:rPr>
        <w:t>Present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Perfect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Continuous</w:t>
      </w:r>
      <w:r w:rsidRPr="00E77FF5">
        <w:rPr>
          <w:sz w:val="28"/>
          <w:szCs w:val="28"/>
          <w:lang w:val="en-US"/>
        </w:rPr>
        <w:t xml:space="preserve">; </w:t>
      </w:r>
      <w:r w:rsidRPr="003C49C3">
        <w:rPr>
          <w:i/>
          <w:sz w:val="28"/>
          <w:szCs w:val="28"/>
          <w:lang w:val="en-US"/>
        </w:rPr>
        <w:t>Future</w:t>
      </w:r>
      <w:r w:rsidRPr="00E77FF5">
        <w:rPr>
          <w:i/>
          <w:sz w:val="28"/>
          <w:szCs w:val="28"/>
          <w:lang w:val="en-US"/>
        </w:rPr>
        <w:t>-</w:t>
      </w:r>
      <w:r w:rsidRPr="003C49C3">
        <w:rPr>
          <w:i/>
          <w:sz w:val="28"/>
          <w:szCs w:val="28"/>
          <w:lang w:val="en-US"/>
        </w:rPr>
        <w:t>in</w:t>
      </w:r>
      <w:r w:rsidRPr="00E77FF5">
        <w:rPr>
          <w:i/>
          <w:sz w:val="28"/>
          <w:szCs w:val="28"/>
          <w:lang w:val="en-US"/>
        </w:rPr>
        <w:t>-</w:t>
      </w:r>
      <w:r w:rsidRPr="003C49C3">
        <w:rPr>
          <w:i/>
          <w:sz w:val="28"/>
          <w:szCs w:val="28"/>
          <w:lang w:val="en-US"/>
        </w:rPr>
        <w:t>the</w:t>
      </w:r>
      <w:r w:rsidRPr="00E77FF5">
        <w:rPr>
          <w:i/>
          <w:sz w:val="28"/>
          <w:szCs w:val="28"/>
          <w:lang w:val="en-US"/>
        </w:rPr>
        <w:t>-</w:t>
      </w:r>
      <w:r w:rsidRPr="003C49C3">
        <w:rPr>
          <w:i/>
          <w:sz w:val="28"/>
          <w:szCs w:val="28"/>
          <w:lang w:val="en-US"/>
        </w:rPr>
        <w:t>Past</w:t>
      </w:r>
      <w:r w:rsidRPr="00E77FF5">
        <w:rPr>
          <w:sz w:val="28"/>
          <w:szCs w:val="28"/>
          <w:lang w:val="en-US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Глаголы</w:t>
      </w:r>
      <w:r w:rsidR="00EA6093" w:rsidRPr="00EA6093">
        <w:rPr>
          <w:sz w:val="28"/>
          <w:szCs w:val="28"/>
          <w:lang w:val="en-US"/>
        </w:rPr>
        <w:t xml:space="preserve"> </w:t>
      </w:r>
      <w:r w:rsidRPr="003C49C3">
        <w:rPr>
          <w:sz w:val="28"/>
          <w:szCs w:val="28"/>
        </w:rPr>
        <w:t>в</w:t>
      </w:r>
      <w:r w:rsidR="00EA6093" w:rsidRPr="00EA6093">
        <w:rPr>
          <w:sz w:val="28"/>
          <w:szCs w:val="28"/>
          <w:lang w:val="en-US"/>
        </w:rPr>
        <w:t xml:space="preserve"> </w:t>
      </w:r>
      <w:proofErr w:type="spellStart"/>
      <w:r w:rsidRPr="003C49C3">
        <w:rPr>
          <w:sz w:val="28"/>
          <w:szCs w:val="28"/>
        </w:rPr>
        <w:t>видо</w:t>
      </w:r>
      <w:proofErr w:type="spellEnd"/>
      <w:r w:rsidRPr="003C49C3">
        <w:rPr>
          <w:sz w:val="28"/>
          <w:szCs w:val="28"/>
          <w:lang w:val="en-US"/>
        </w:rPr>
        <w:t>-</w:t>
      </w:r>
      <w:proofErr w:type="spellStart"/>
      <w:r w:rsidRPr="003C49C3">
        <w:rPr>
          <w:sz w:val="28"/>
          <w:szCs w:val="28"/>
        </w:rPr>
        <w:t>временныхформах</w:t>
      </w:r>
      <w:proofErr w:type="spellEnd"/>
      <w:r w:rsidR="00EA6093" w:rsidRPr="00EA6093">
        <w:rPr>
          <w:sz w:val="28"/>
          <w:szCs w:val="28"/>
          <w:lang w:val="en-US"/>
        </w:rPr>
        <w:t xml:space="preserve"> </w:t>
      </w:r>
      <w:r w:rsidRPr="003C49C3">
        <w:rPr>
          <w:sz w:val="28"/>
          <w:szCs w:val="28"/>
        </w:rPr>
        <w:t>страдательного</w:t>
      </w:r>
      <w:r w:rsidR="00EA6093" w:rsidRPr="00EA6093">
        <w:rPr>
          <w:sz w:val="28"/>
          <w:szCs w:val="28"/>
          <w:lang w:val="en-US"/>
        </w:rPr>
        <w:t xml:space="preserve"> </w:t>
      </w:r>
      <w:r w:rsidRPr="003C49C3">
        <w:rPr>
          <w:sz w:val="28"/>
          <w:szCs w:val="28"/>
        </w:rPr>
        <w:t>залога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Present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Past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Future Simple Passive</w:t>
      </w:r>
      <w:r w:rsidRPr="003C49C3">
        <w:rPr>
          <w:sz w:val="28"/>
          <w:szCs w:val="28"/>
          <w:lang w:val="en-US"/>
        </w:rPr>
        <w:t xml:space="preserve">; </w:t>
      </w:r>
      <w:r w:rsidRPr="003C49C3">
        <w:rPr>
          <w:i/>
          <w:sz w:val="28"/>
          <w:szCs w:val="28"/>
          <w:lang w:val="en-US"/>
        </w:rPr>
        <w:t>Past Perfect Passive</w:t>
      </w:r>
      <w:r w:rsidRPr="003C49C3">
        <w:rPr>
          <w:sz w:val="28"/>
          <w:szCs w:val="28"/>
          <w:lang w:val="en-US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  <w:lang w:val="en-US"/>
        </w:rPr>
      </w:pPr>
      <w:r w:rsidRPr="003C49C3">
        <w:rPr>
          <w:sz w:val="28"/>
          <w:szCs w:val="28"/>
        </w:rPr>
        <w:t>Модальные</w:t>
      </w:r>
      <w:r w:rsidR="00470620" w:rsidRPr="00470620">
        <w:rPr>
          <w:sz w:val="28"/>
          <w:szCs w:val="28"/>
          <w:lang w:val="en-US"/>
        </w:rPr>
        <w:t xml:space="preserve"> </w:t>
      </w:r>
      <w:r w:rsidRPr="003C49C3">
        <w:rPr>
          <w:sz w:val="28"/>
          <w:szCs w:val="28"/>
        </w:rPr>
        <w:t>глаголы</w:t>
      </w:r>
      <w:r w:rsidR="00470620" w:rsidRPr="00470620">
        <w:rPr>
          <w:sz w:val="28"/>
          <w:szCs w:val="28"/>
          <w:lang w:val="en-US"/>
        </w:rPr>
        <w:t xml:space="preserve"> </w:t>
      </w:r>
      <w:r w:rsidRPr="003C49C3">
        <w:rPr>
          <w:sz w:val="28"/>
          <w:szCs w:val="28"/>
        </w:rPr>
        <w:t>и</w:t>
      </w:r>
      <w:r w:rsidR="00470620" w:rsidRPr="00470620">
        <w:rPr>
          <w:sz w:val="28"/>
          <w:szCs w:val="28"/>
          <w:lang w:val="en-US"/>
        </w:rPr>
        <w:t xml:space="preserve"> </w:t>
      </w:r>
      <w:r w:rsidRPr="003C49C3">
        <w:rPr>
          <w:sz w:val="28"/>
          <w:szCs w:val="28"/>
        </w:rPr>
        <w:t>их</w:t>
      </w:r>
      <w:r w:rsidR="00470620" w:rsidRPr="00470620">
        <w:rPr>
          <w:sz w:val="28"/>
          <w:szCs w:val="28"/>
          <w:lang w:val="en-US"/>
        </w:rPr>
        <w:t xml:space="preserve"> </w:t>
      </w:r>
      <w:r w:rsidRPr="003C49C3">
        <w:rPr>
          <w:sz w:val="28"/>
          <w:szCs w:val="28"/>
        </w:rPr>
        <w:t>эквиваленты</w:t>
      </w:r>
      <w:r w:rsidRPr="003C49C3">
        <w:rPr>
          <w:sz w:val="28"/>
          <w:szCs w:val="28"/>
          <w:lang w:val="en-US"/>
        </w:rPr>
        <w:t xml:space="preserve"> (</w:t>
      </w:r>
      <w:r w:rsidRPr="003C49C3">
        <w:rPr>
          <w:i/>
          <w:sz w:val="28"/>
          <w:szCs w:val="28"/>
          <w:lang w:val="en-US"/>
        </w:rPr>
        <w:t>can/</w:t>
      </w:r>
      <w:r w:rsidR="00470620" w:rsidRPr="00470620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could/</w:t>
      </w:r>
      <w:r w:rsidR="00470620" w:rsidRPr="00470620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be able to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may/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might, must/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have to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shall/</w:t>
      </w:r>
      <w:r w:rsidR="00EA6093" w:rsidRPr="00EA6093">
        <w:rPr>
          <w:i/>
          <w:sz w:val="28"/>
          <w:szCs w:val="28"/>
          <w:lang w:val="en-US"/>
        </w:rPr>
        <w:t xml:space="preserve"> </w:t>
      </w:r>
      <w:r w:rsidRPr="003C49C3">
        <w:rPr>
          <w:i/>
          <w:sz w:val="28"/>
          <w:szCs w:val="28"/>
          <w:lang w:val="en-US"/>
        </w:rPr>
        <w:t>should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would</w:t>
      </w:r>
      <w:r w:rsidRPr="003C49C3">
        <w:rPr>
          <w:sz w:val="28"/>
          <w:szCs w:val="28"/>
          <w:lang w:val="en-US"/>
        </w:rPr>
        <w:t xml:space="preserve">, </w:t>
      </w:r>
      <w:r w:rsidRPr="003C49C3">
        <w:rPr>
          <w:i/>
          <w:sz w:val="28"/>
          <w:szCs w:val="28"/>
          <w:lang w:val="en-US"/>
        </w:rPr>
        <w:t>need</w:t>
      </w:r>
      <w:r w:rsidRPr="003C49C3">
        <w:rPr>
          <w:sz w:val="28"/>
          <w:szCs w:val="28"/>
          <w:lang w:val="en-US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Причастия настоящего и прошедшего времени.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Неличные формы глагола (герундий, причастия настоящего и прошедшего времени) без различения их функций.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Фразовые глаголы, обслуживающие темы, отобранные для данного этапа обучения.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Определённый, неопределённый и нулевой артикли (в том </w:t>
      </w:r>
      <w:proofErr w:type="gramStart"/>
      <w:r w:rsidRPr="003C49C3">
        <w:rPr>
          <w:sz w:val="28"/>
          <w:szCs w:val="28"/>
        </w:rPr>
        <w:t>числе</w:t>
      </w:r>
      <w:proofErr w:type="gramEnd"/>
      <w:r w:rsidRPr="003C49C3">
        <w:rPr>
          <w:sz w:val="28"/>
          <w:szCs w:val="28"/>
        </w:rPr>
        <w:t xml:space="preserve"> </w:t>
      </w:r>
      <w:proofErr w:type="spellStart"/>
      <w:r w:rsidRPr="003C49C3">
        <w:rPr>
          <w:sz w:val="28"/>
          <w:szCs w:val="28"/>
        </w:rPr>
        <w:t>c</w:t>
      </w:r>
      <w:proofErr w:type="spellEnd"/>
      <w:r w:rsidRPr="003C49C3">
        <w:rPr>
          <w:sz w:val="28"/>
          <w:szCs w:val="28"/>
        </w:rPr>
        <w:t xml:space="preserve"> географическими названиями).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Неисчисляемые и исчисляемые существительные (</w:t>
      </w:r>
      <w:proofErr w:type="spellStart"/>
      <w:r w:rsidRPr="003C49C3">
        <w:rPr>
          <w:i/>
          <w:sz w:val="28"/>
          <w:szCs w:val="28"/>
        </w:rPr>
        <w:t>a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pencil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water</w:t>
      </w:r>
      <w:proofErr w:type="spellEnd"/>
      <w:r w:rsidRPr="003C49C3">
        <w:rPr>
          <w:sz w:val="28"/>
          <w:szCs w:val="28"/>
        </w:rPr>
        <w:t xml:space="preserve">), существительные с причастиями настоящего и прошедшего времени </w:t>
      </w:r>
      <w:r w:rsidRPr="003C49C3">
        <w:rPr>
          <w:sz w:val="28"/>
          <w:szCs w:val="28"/>
        </w:rPr>
        <w:lastRenderedPageBreak/>
        <w:t>(</w:t>
      </w:r>
      <w:proofErr w:type="spellStart"/>
      <w:r w:rsidRPr="003C49C3">
        <w:rPr>
          <w:i/>
          <w:sz w:val="28"/>
          <w:szCs w:val="28"/>
        </w:rPr>
        <w:t>aburning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house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a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written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letter</w:t>
      </w:r>
      <w:proofErr w:type="spellEnd"/>
      <w:r w:rsidRPr="003C49C3">
        <w:rPr>
          <w:sz w:val="28"/>
          <w:szCs w:val="28"/>
        </w:rPr>
        <w:t>). Существительные в функции прилагательного (</w:t>
      </w:r>
      <w:proofErr w:type="spellStart"/>
      <w:r w:rsidRPr="003C49C3">
        <w:rPr>
          <w:i/>
          <w:sz w:val="28"/>
          <w:szCs w:val="28"/>
        </w:rPr>
        <w:t>art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gallery</w:t>
      </w:r>
      <w:proofErr w:type="spellEnd"/>
      <w:r w:rsidRPr="003C49C3">
        <w:rPr>
          <w:sz w:val="28"/>
          <w:szCs w:val="28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Степени сравнения прилагательных и наречий, в том числе образованных не по правилу (</w:t>
      </w:r>
      <w:proofErr w:type="spellStart"/>
      <w:r w:rsidRPr="003C49C3">
        <w:rPr>
          <w:i/>
          <w:sz w:val="28"/>
          <w:szCs w:val="28"/>
        </w:rPr>
        <w:t>little</w:t>
      </w:r>
      <w:proofErr w:type="spellEnd"/>
      <w:r w:rsidRPr="003C49C3">
        <w:rPr>
          <w:sz w:val="28"/>
          <w:szCs w:val="28"/>
        </w:rPr>
        <w:t xml:space="preserve"> – </w:t>
      </w:r>
      <w:proofErr w:type="spellStart"/>
      <w:r w:rsidRPr="003C49C3">
        <w:rPr>
          <w:i/>
          <w:sz w:val="28"/>
          <w:szCs w:val="28"/>
        </w:rPr>
        <w:t>less</w:t>
      </w:r>
      <w:proofErr w:type="spellEnd"/>
      <w:r w:rsidRPr="003C49C3">
        <w:rPr>
          <w:sz w:val="28"/>
          <w:szCs w:val="28"/>
        </w:rPr>
        <w:t xml:space="preserve"> – </w:t>
      </w:r>
      <w:proofErr w:type="spellStart"/>
      <w:r w:rsidRPr="003C49C3">
        <w:rPr>
          <w:i/>
          <w:sz w:val="28"/>
          <w:szCs w:val="28"/>
        </w:rPr>
        <w:t>least</w:t>
      </w:r>
      <w:proofErr w:type="spellEnd"/>
      <w:r w:rsidRPr="003C49C3">
        <w:rPr>
          <w:sz w:val="28"/>
          <w:szCs w:val="28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Личные местоимения в именительном (</w:t>
      </w:r>
      <w:proofErr w:type="spellStart"/>
      <w:r w:rsidRPr="003C49C3">
        <w:rPr>
          <w:i/>
          <w:sz w:val="28"/>
          <w:szCs w:val="28"/>
        </w:rPr>
        <w:t>my</w:t>
      </w:r>
      <w:proofErr w:type="spellEnd"/>
      <w:r w:rsidRPr="003C49C3">
        <w:rPr>
          <w:sz w:val="28"/>
          <w:szCs w:val="28"/>
        </w:rPr>
        <w:t>) и объектном (</w:t>
      </w:r>
      <w:proofErr w:type="spellStart"/>
      <w:r w:rsidRPr="003C49C3">
        <w:rPr>
          <w:i/>
          <w:sz w:val="28"/>
          <w:szCs w:val="28"/>
        </w:rPr>
        <w:t>me</w:t>
      </w:r>
      <w:proofErr w:type="spellEnd"/>
      <w:r w:rsidRPr="003C49C3">
        <w:rPr>
          <w:sz w:val="28"/>
          <w:szCs w:val="28"/>
        </w:rPr>
        <w:t>) падежах, а также в абсолютной форме (</w:t>
      </w:r>
      <w:proofErr w:type="spellStart"/>
      <w:r w:rsidRPr="003C49C3">
        <w:rPr>
          <w:i/>
          <w:sz w:val="28"/>
          <w:szCs w:val="28"/>
        </w:rPr>
        <w:t>mine</w:t>
      </w:r>
      <w:proofErr w:type="spellEnd"/>
      <w:r w:rsidRPr="003C49C3">
        <w:rPr>
          <w:sz w:val="28"/>
          <w:szCs w:val="28"/>
        </w:rPr>
        <w:t>). Неопределённые местоимения (</w:t>
      </w:r>
      <w:proofErr w:type="spellStart"/>
      <w:r w:rsidRPr="003C49C3">
        <w:rPr>
          <w:i/>
          <w:sz w:val="28"/>
          <w:szCs w:val="28"/>
        </w:rPr>
        <w:t>some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any</w:t>
      </w:r>
      <w:proofErr w:type="spellEnd"/>
      <w:r w:rsidRPr="003C49C3">
        <w:rPr>
          <w:sz w:val="28"/>
          <w:szCs w:val="28"/>
        </w:rPr>
        <w:t>). Возвратные местоимения, неопределённые местоимения и их производные (</w:t>
      </w:r>
      <w:proofErr w:type="spellStart"/>
      <w:r w:rsidRPr="003C49C3">
        <w:rPr>
          <w:i/>
          <w:sz w:val="28"/>
          <w:szCs w:val="28"/>
        </w:rPr>
        <w:t>somebody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anything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nobody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everything</w:t>
      </w:r>
      <w:proofErr w:type="spellEnd"/>
      <w:r w:rsidRPr="003C49C3">
        <w:rPr>
          <w:sz w:val="28"/>
          <w:szCs w:val="28"/>
        </w:rPr>
        <w:t xml:space="preserve"> и т. д.).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Наречия, оканчивающиеся на </w:t>
      </w:r>
      <w:r w:rsidRPr="003C49C3">
        <w:rPr>
          <w:i/>
          <w:sz w:val="28"/>
          <w:szCs w:val="28"/>
        </w:rPr>
        <w:t>-</w:t>
      </w:r>
      <w:proofErr w:type="spellStart"/>
      <w:r w:rsidRPr="003C49C3">
        <w:rPr>
          <w:i/>
          <w:sz w:val="28"/>
          <w:szCs w:val="28"/>
        </w:rPr>
        <w:t>ly</w:t>
      </w:r>
      <w:proofErr w:type="spellEnd"/>
      <w:r w:rsidRPr="003C49C3">
        <w:rPr>
          <w:sz w:val="28"/>
          <w:szCs w:val="28"/>
        </w:rPr>
        <w:t xml:space="preserve"> (</w:t>
      </w:r>
      <w:proofErr w:type="spellStart"/>
      <w:r w:rsidRPr="003C49C3">
        <w:rPr>
          <w:i/>
          <w:sz w:val="28"/>
          <w:szCs w:val="28"/>
        </w:rPr>
        <w:t>early</w:t>
      </w:r>
      <w:proofErr w:type="spellEnd"/>
      <w:r w:rsidRPr="003C49C3">
        <w:rPr>
          <w:sz w:val="28"/>
          <w:szCs w:val="28"/>
        </w:rPr>
        <w:t>), а также совпадающие по форме с прилагательными (</w:t>
      </w:r>
      <w:proofErr w:type="spellStart"/>
      <w:r w:rsidRPr="003C49C3">
        <w:rPr>
          <w:i/>
          <w:sz w:val="28"/>
          <w:szCs w:val="28"/>
        </w:rPr>
        <w:t>fast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high</w:t>
      </w:r>
      <w:proofErr w:type="spellEnd"/>
      <w:r w:rsidRPr="003C49C3">
        <w:rPr>
          <w:sz w:val="28"/>
          <w:szCs w:val="28"/>
        </w:rPr>
        <w:t>).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Устойчивые словоформы в функции наречия типа </w:t>
      </w:r>
      <w:proofErr w:type="spellStart"/>
      <w:r w:rsidRPr="003C49C3">
        <w:rPr>
          <w:i/>
          <w:sz w:val="28"/>
          <w:szCs w:val="28"/>
        </w:rPr>
        <w:t>sometimes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at</w:t>
      </w:r>
      <w:proofErr w:type="spellEnd"/>
      <w:r w:rsidRPr="003C49C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last</w:t>
      </w:r>
      <w:proofErr w:type="spellEnd"/>
      <w:r w:rsidRPr="003C49C3">
        <w:rPr>
          <w:sz w:val="28"/>
          <w:szCs w:val="28"/>
        </w:rPr>
        <w:t xml:space="preserve">, </w:t>
      </w:r>
      <w:proofErr w:type="spellStart"/>
      <w:r w:rsidRPr="003C49C3">
        <w:rPr>
          <w:i/>
          <w:sz w:val="28"/>
          <w:szCs w:val="28"/>
        </w:rPr>
        <w:t>at</w:t>
      </w:r>
      <w:proofErr w:type="spellEnd"/>
      <w:r w:rsidR="00EA6093">
        <w:rPr>
          <w:i/>
          <w:sz w:val="28"/>
          <w:szCs w:val="28"/>
        </w:rPr>
        <w:t xml:space="preserve"> </w:t>
      </w:r>
      <w:proofErr w:type="spellStart"/>
      <w:r w:rsidRPr="003C49C3">
        <w:rPr>
          <w:i/>
          <w:sz w:val="28"/>
          <w:szCs w:val="28"/>
        </w:rPr>
        <w:t>least</w:t>
      </w:r>
      <w:proofErr w:type="spellEnd"/>
      <w:r w:rsidRPr="003C49C3">
        <w:rPr>
          <w:sz w:val="28"/>
          <w:szCs w:val="28"/>
        </w:rPr>
        <w:t xml:space="preserve"> Числительные для обозначения дат и больших чисел.</w:t>
      </w:r>
    </w:p>
    <w:p w:rsidR="007E5ED6" w:rsidRPr="003C49C3" w:rsidRDefault="007E5ED6" w:rsidP="003C49C3">
      <w:pPr>
        <w:jc w:val="both"/>
        <w:rPr>
          <w:sz w:val="28"/>
          <w:szCs w:val="28"/>
        </w:rPr>
      </w:pPr>
    </w:p>
    <w:p w:rsidR="007E5ED6" w:rsidRPr="003C49C3" w:rsidRDefault="007E5ED6" w:rsidP="003C49C3">
      <w:pPr>
        <w:jc w:val="both"/>
        <w:rPr>
          <w:sz w:val="28"/>
          <w:szCs w:val="28"/>
        </w:rPr>
      </w:pPr>
    </w:p>
    <w:p w:rsidR="00151D84" w:rsidRPr="003C49C3" w:rsidRDefault="00151D84" w:rsidP="003C49C3">
      <w:pPr>
        <w:jc w:val="both"/>
        <w:rPr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</w:pPr>
    </w:p>
    <w:p w:rsidR="00016371" w:rsidRDefault="00016371" w:rsidP="003C49C3">
      <w:pPr>
        <w:jc w:val="both"/>
        <w:rPr>
          <w:b/>
          <w:sz w:val="28"/>
          <w:szCs w:val="28"/>
        </w:rPr>
        <w:sectPr w:rsidR="00016371" w:rsidSect="00151D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1D84" w:rsidRDefault="00181EE8" w:rsidP="003C49C3">
      <w:pPr>
        <w:jc w:val="both"/>
        <w:rPr>
          <w:b/>
          <w:sz w:val="28"/>
          <w:szCs w:val="28"/>
        </w:rPr>
      </w:pPr>
      <w:r w:rsidRPr="003C49C3">
        <w:rPr>
          <w:b/>
          <w:sz w:val="28"/>
          <w:szCs w:val="28"/>
        </w:rPr>
        <w:lastRenderedPageBreak/>
        <w:t>Тематическое планирование 5 класс (105 часов)</w:t>
      </w:r>
    </w:p>
    <w:p w:rsidR="00610FA4" w:rsidRDefault="00610FA4" w:rsidP="003C49C3">
      <w:pPr>
        <w:jc w:val="both"/>
        <w:rPr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235"/>
        <w:gridCol w:w="1134"/>
        <w:gridCol w:w="11481"/>
      </w:tblGrid>
      <w:tr w:rsidR="00610FA4" w:rsidRPr="00016371" w:rsidTr="00016371">
        <w:tc>
          <w:tcPr>
            <w:tcW w:w="2235" w:type="dxa"/>
          </w:tcPr>
          <w:p w:rsidR="00610FA4" w:rsidRPr="00016371" w:rsidRDefault="005F53A5" w:rsidP="003C49C3">
            <w:pPr>
              <w:jc w:val="both"/>
            </w:pPr>
            <w:r w:rsidRPr="00016371">
              <w:t>Тема</w:t>
            </w:r>
          </w:p>
        </w:tc>
        <w:tc>
          <w:tcPr>
            <w:tcW w:w="1134" w:type="dxa"/>
          </w:tcPr>
          <w:p w:rsidR="00610FA4" w:rsidRPr="00016371" w:rsidRDefault="005F53A5" w:rsidP="003C49C3">
            <w:pPr>
              <w:jc w:val="both"/>
            </w:pPr>
            <w:r w:rsidRPr="00016371">
              <w:t>Кол-во часов</w:t>
            </w:r>
          </w:p>
        </w:tc>
        <w:tc>
          <w:tcPr>
            <w:tcW w:w="11481" w:type="dxa"/>
          </w:tcPr>
          <w:p w:rsidR="00610FA4" w:rsidRPr="00016371" w:rsidRDefault="005F53A5" w:rsidP="005F53A5">
            <w:pPr>
              <w:jc w:val="both"/>
            </w:pPr>
            <w:r w:rsidRPr="00016371">
              <w:t>Характеристика основных видов деятельности</w:t>
            </w:r>
          </w:p>
        </w:tc>
      </w:tr>
      <w:tr w:rsidR="00610FA4" w:rsidRPr="00016371" w:rsidTr="00016371">
        <w:tc>
          <w:tcPr>
            <w:tcW w:w="2235" w:type="dxa"/>
          </w:tcPr>
          <w:p w:rsidR="00610FA4" w:rsidRPr="00016371" w:rsidRDefault="005F53A5" w:rsidP="003C49C3">
            <w:pPr>
              <w:jc w:val="both"/>
            </w:pPr>
            <w:r w:rsidRPr="00016371">
              <w:t>Приветствие. Знакомство.</w:t>
            </w:r>
          </w:p>
        </w:tc>
        <w:tc>
          <w:tcPr>
            <w:tcW w:w="1134" w:type="dxa"/>
          </w:tcPr>
          <w:p w:rsidR="00610FA4" w:rsidRPr="00016371" w:rsidRDefault="00C02998" w:rsidP="008B5057">
            <w:pPr>
              <w:jc w:val="center"/>
            </w:pPr>
            <w:r w:rsidRPr="00016371">
              <w:t>9</w:t>
            </w:r>
          </w:p>
        </w:tc>
        <w:tc>
          <w:tcPr>
            <w:tcW w:w="11481" w:type="dxa"/>
          </w:tcPr>
          <w:p w:rsidR="00610FA4" w:rsidRPr="00016371" w:rsidRDefault="005F53A5" w:rsidP="003C49C3">
            <w:pPr>
              <w:jc w:val="both"/>
            </w:pPr>
            <w:proofErr w:type="spellStart"/>
            <w:r w:rsidRPr="00016371">
              <w:t>Повтор</w:t>
            </w:r>
            <w:r w:rsidR="00C02998" w:rsidRPr="00016371">
              <w:t>яютанглийский</w:t>
            </w:r>
            <w:proofErr w:type="spellEnd"/>
            <w:r w:rsidR="00C02998" w:rsidRPr="00016371">
              <w:t xml:space="preserve"> </w:t>
            </w:r>
            <w:r w:rsidRPr="00016371">
              <w:t>алфавит, числительны</w:t>
            </w:r>
            <w:r w:rsidR="00C02998" w:rsidRPr="00016371">
              <w:t>е</w:t>
            </w:r>
            <w:r w:rsidRPr="00016371">
              <w:t>, названи</w:t>
            </w:r>
            <w:r w:rsidR="00C02998" w:rsidRPr="00016371">
              <w:t>я цветов, школьных принадлежностей, основных глаголов.</w:t>
            </w:r>
          </w:p>
          <w:p w:rsidR="005F53A5" w:rsidRPr="00016371" w:rsidRDefault="005F53A5" w:rsidP="005F53A5">
            <w:pPr>
              <w:jc w:val="both"/>
            </w:pPr>
            <w:proofErr w:type="spellStart"/>
            <w:r w:rsidRPr="00016371">
              <w:t>Имитативное</w:t>
            </w:r>
            <w:proofErr w:type="spellEnd"/>
            <w:r w:rsidRPr="00016371">
              <w:t xml:space="preserve"> чтение, просмотровое</w:t>
            </w:r>
            <w:r w:rsidR="00C02998" w:rsidRPr="00016371">
              <w:t>,</w:t>
            </w:r>
            <w:r w:rsidRPr="00016371">
              <w:t xml:space="preserve"> ознакомительное, поисковое чтение небольших аутентичных текстов с полным пониманием.</w:t>
            </w:r>
          </w:p>
          <w:p w:rsidR="00C02998" w:rsidRPr="00016371" w:rsidRDefault="00C02998" w:rsidP="005F53A5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</w:t>
            </w:r>
            <w:proofErr w:type="spellEnd"/>
            <w:r w:rsidRPr="00016371">
              <w:t>, воспроизводят краткие диалоги.</w:t>
            </w:r>
          </w:p>
          <w:p w:rsidR="00C02998" w:rsidRPr="00016371" w:rsidRDefault="00C02998" w:rsidP="005F53A5">
            <w:pPr>
              <w:jc w:val="both"/>
            </w:pPr>
            <w:r w:rsidRPr="00016371">
              <w:t xml:space="preserve">Знакомятся, составляют </w:t>
            </w:r>
            <w:proofErr w:type="spellStart"/>
            <w:r w:rsidRPr="00016371">
              <w:t>микродиалоги</w:t>
            </w:r>
            <w:proofErr w:type="spellEnd"/>
            <w:r w:rsidRPr="00016371">
              <w:t>.</w:t>
            </w:r>
          </w:p>
        </w:tc>
      </w:tr>
      <w:tr w:rsidR="00C02998" w:rsidRPr="00016371" w:rsidTr="00016371">
        <w:tc>
          <w:tcPr>
            <w:tcW w:w="2235" w:type="dxa"/>
          </w:tcPr>
          <w:p w:rsidR="00C02998" w:rsidRPr="00016371" w:rsidRDefault="00A32D1F" w:rsidP="00C02998">
            <w:pPr>
              <w:jc w:val="both"/>
            </w:pPr>
            <w:r w:rsidRPr="00016371">
              <w:t>Ш</w:t>
            </w:r>
            <w:r w:rsidR="00C02998" w:rsidRPr="00016371">
              <w:t>кольная жизнь, изучаемые предметы и отношение к ним. Переписка с зарубежными сверстниками. Каникулы в различное время года</w:t>
            </w:r>
          </w:p>
        </w:tc>
        <w:tc>
          <w:tcPr>
            <w:tcW w:w="1134" w:type="dxa"/>
          </w:tcPr>
          <w:p w:rsidR="00C02998" w:rsidRPr="00016371" w:rsidRDefault="00C02998" w:rsidP="008B5057">
            <w:pPr>
              <w:jc w:val="center"/>
            </w:pPr>
            <w:r w:rsidRPr="00016371">
              <w:t>9</w:t>
            </w:r>
          </w:p>
          <w:p w:rsidR="00C02998" w:rsidRPr="00016371" w:rsidRDefault="00C02998" w:rsidP="008B5057">
            <w:pPr>
              <w:jc w:val="center"/>
            </w:pPr>
          </w:p>
          <w:p w:rsidR="00C02998" w:rsidRPr="00016371" w:rsidRDefault="00C02998" w:rsidP="008B5057">
            <w:pPr>
              <w:jc w:val="center"/>
            </w:pPr>
          </w:p>
        </w:tc>
        <w:tc>
          <w:tcPr>
            <w:tcW w:w="11481" w:type="dxa"/>
          </w:tcPr>
          <w:p w:rsidR="00C02998" w:rsidRPr="00016371" w:rsidRDefault="00C02998" w:rsidP="00C02998">
            <w:pPr>
              <w:jc w:val="both"/>
            </w:pPr>
            <w:r w:rsidRPr="00016371">
              <w:t>воспринимают на слух и повторяют числа от 1 до 20;</w:t>
            </w:r>
          </w:p>
          <w:p w:rsidR="00C02998" w:rsidRPr="00016371" w:rsidRDefault="00C02998" w:rsidP="00C02998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относящиеся к разным коммуникативным типам речи (диалоги разного типа);</w:t>
            </w:r>
          </w:p>
          <w:p w:rsidR="00C02998" w:rsidRPr="00016371" w:rsidRDefault="00C02998" w:rsidP="00C02998">
            <w:pPr>
              <w:jc w:val="both"/>
            </w:pPr>
            <w:r w:rsidRPr="00016371">
              <w:t>воспринимают на слух и правильно воспроизводят названия школьных предметов;</w:t>
            </w:r>
          </w:p>
          <w:p w:rsidR="00C02998" w:rsidRPr="00016371" w:rsidRDefault="00C02998" w:rsidP="00C02998">
            <w:pPr>
              <w:jc w:val="both"/>
            </w:pPr>
            <w:r w:rsidRPr="00016371">
              <w:t>ведут диалог, высказывая свою просьбу, предложение;</w:t>
            </w:r>
          </w:p>
          <w:p w:rsidR="00C02998" w:rsidRPr="00016371" w:rsidRDefault="00C02998" w:rsidP="00C02998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C02998" w:rsidRPr="00016371" w:rsidRDefault="00C02998" w:rsidP="00C02998">
            <w:pPr>
              <w:jc w:val="both"/>
            </w:pPr>
            <w:r w:rsidRPr="00016371">
              <w:t xml:space="preserve">описывают тематические картинки; </w:t>
            </w:r>
          </w:p>
          <w:p w:rsidR="00C02998" w:rsidRPr="00016371" w:rsidRDefault="00C02998" w:rsidP="00C02998">
            <w:pPr>
              <w:jc w:val="both"/>
            </w:pPr>
            <w:r w:rsidRPr="00016371">
              <w:t>начинают, ведут и заканчивают диалог в стандартной ситуации приветствия/прощания;</w:t>
            </w:r>
          </w:p>
          <w:p w:rsidR="00C02998" w:rsidRPr="00016371" w:rsidRDefault="00C02998" w:rsidP="00C02998">
            <w:pPr>
              <w:jc w:val="both"/>
            </w:pPr>
            <w:r w:rsidRPr="00016371">
              <w:t>читают и полностью понимают содержание аутентичного текста (диалоги-образцы, объявления, открытка-письмо) по теме;</w:t>
            </w:r>
          </w:p>
          <w:p w:rsidR="00C02998" w:rsidRPr="00016371" w:rsidRDefault="00C02998" w:rsidP="00C02998">
            <w:pPr>
              <w:jc w:val="both"/>
            </w:pPr>
            <w:r w:rsidRPr="00016371">
              <w:t>пишут расписание;</w:t>
            </w:r>
          </w:p>
          <w:p w:rsidR="00C02998" w:rsidRPr="00016371" w:rsidRDefault="00C02998" w:rsidP="00C02998">
            <w:pPr>
              <w:jc w:val="both"/>
            </w:pPr>
            <w:r w:rsidRPr="00016371">
              <w:t>описывают фотографию по образцу;</w:t>
            </w:r>
          </w:p>
          <w:p w:rsidR="00C02998" w:rsidRPr="00016371" w:rsidRDefault="00C02998" w:rsidP="00C02998">
            <w:pPr>
              <w:jc w:val="both"/>
            </w:pPr>
            <w:r w:rsidRPr="00016371"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C02998" w:rsidRPr="00016371" w:rsidRDefault="00C02998" w:rsidP="00C02998">
            <w:pPr>
              <w:jc w:val="both"/>
            </w:pPr>
            <w:r w:rsidRPr="00016371">
              <w:t xml:space="preserve">правильно употребляют в речи неопределённый артикль </w:t>
            </w:r>
            <w:r w:rsidRPr="00016371">
              <w:rPr>
                <w:i/>
                <w:lang w:val="en-US"/>
              </w:rPr>
              <w:t>a</w:t>
            </w:r>
            <w:r w:rsidRPr="00016371">
              <w:rPr>
                <w:i/>
              </w:rPr>
              <w:t>/</w:t>
            </w:r>
            <w:r w:rsidRPr="00016371">
              <w:rPr>
                <w:i/>
                <w:lang w:val="en-US"/>
              </w:rPr>
              <w:t>an</w:t>
            </w:r>
            <w:r w:rsidRPr="00016371">
              <w:t xml:space="preserve">, личные местоимения, глагол </w:t>
            </w:r>
            <w:proofErr w:type="spellStart"/>
            <w:r w:rsidRPr="00016371">
              <w:rPr>
                <w:i/>
                <w:lang w:val="en-US"/>
              </w:rPr>
              <w:t>tobe</w:t>
            </w:r>
            <w:proofErr w:type="spellEnd"/>
            <w:r w:rsidRPr="00016371">
              <w:t xml:space="preserve"> в форме настоящего времени в утвердительной и отрицательной форме</w:t>
            </w:r>
            <w:r w:rsidRPr="00016371">
              <w:rPr>
                <w:i/>
              </w:rPr>
              <w:t>;</w:t>
            </w:r>
          </w:p>
          <w:p w:rsidR="00C02998" w:rsidRPr="00016371" w:rsidRDefault="00C02998" w:rsidP="00C02998">
            <w:pPr>
              <w:jc w:val="both"/>
            </w:pPr>
            <w:r w:rsidRPr="00016371">
              <w:t>овладевают новыми лексическими единицами по теме и употребляют их в речи</w:t>
            </w:r>
          </w:p>
        </w:tc>
      </w:tr>
      <w:tr w:rsidR="00C02998" w:rsidRPr="00016371" w:rsidTr="00016371">
        <w:tc>
          <w:tcPr>
            <w:tcW w:w="2235" w:type="dxa"/>
          </w:tcPr>
          <w:p w:rsidR="00C02998" w:rsidRPr="00016371" w:rsidRDefault="00EE42A9" w:rsidP="00C02998">
            <w:pPr>
              <w:jc w:val="both"/>
            </w:pPr>
            <w:r w:rsidRPr="00016371">
              <w:t>Я и мир вокруг меня. Страны и национальности. Мои увлечения.</w:t>
            </w:r>
          </w:p>
        </w:tc>
        <w:tc>
          <w:tcPr>
            <w:tcW w:w="1134" w:type="dxa"/>
          </w:tcPr>
          <w:p w:rsidR="00C02998" w:rsidRPr="00016371" w:rsidRDefault="00C02998" w:rsidP="008B5057">
            <w:pPr>
              <w:jc w:val="center"/>
            </w:pPr>
            <w:r w:rsidRPr="00016371">
              <w:t>9</w:t>
            </w:r>
          </w:p>
        </w:tc>
        <w:tc>
          <w:tcPr>
            <w:tcW w:w="11481" w:type="dxa"/>
          </w:tcPr>
          <w:p w:rsidR="00EE42A9" w:rsidRPr="00016371" w:rsidRDefault="00EE42A9" w:rsidP="00EE42A9">
            <w:pPr>
              <w:jc w:val="both"/>
            </w:pPr>
            <w:r w:rsidRPr="00016371">
              <w:t>ведут этикетный диалог знакомства в стандартной ситуации общения;</w:t>
            </w:r>
          </w:p>
          <w:p w:rsidR="00EE42A9" w:rsidRPr="00016371" w:rsidRDefault="00EE42A9" w:rsidP="00EE42A9">
            <w:pPr>
              <w:jc w:val="both"/>
            </w:pPr>
            <w:r w:rsidRPr="00016371"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EE42A9" w:rsidRPr="00016371" w:rsidRDefault="00EE42A9" w:rsidP="00EE42A9">
            <w:pPr>
              <w:jc w:val="both"/>
            </w:pPr>
            <w:r w:rsidRPr="00016371">
              <w:t>рассказывают о себе, своей семье, друзьях, своих интересах</w:t>
            </w:r>
            <w:r w:rsidR="008B5057" w:rsidRPr="00016371">
              <w:t>, о стране проживания</w:t>
            </w:r>
            <w:r w:rsidRPr="00016371">
              <w:t>;</w:t>
            </w:r>
          </w:p>
          <w:p w:rsidR="00EE42A9" w:rsidRPr="00016371" w:rsidRDefault="00EE42A9" w:rsidP="00EE42A9">
            <w:pPr>
              <w:jc w:val="both"/>
            </w:pPr>
            <w:r w:rsidRPr="00016371">
              <w:t>читают аутентичные тексты с выборочным и полным пониманием, выражают своё мнение;</w:t>
            </w:r>
          </w:p>
          <w:p w:rsidR="00EE42A9" w:rsidRPr="00016371" w:rsidRDefault="00EE42A9" w:rsidP="00EE42A9">
            <w:pPr>
              <w:jc w:val="both"/>
            </w:pPr>
            <w:r w:rsidRPr="00016371">
              <w:t>составляют список любимых вещей из своей коллекции;</w:t>
            </w:r>
          </w:p>
          <w:p w:rsidR="00EE42A9" w:rsidRPr="00016371" w:rsidRDefault="00EE42A9" w:rsidP="00EE42A9">
            <w:pPr>
              <w:jc w:val="both"/>
            </w:pPr>
            <w:r w:rsidRPr="00016371">
              <w:lastRenderedPageBreak/>
              <w:t xml:space="preserve">воспринимают на слух и выборочно понимают </w:t>
            </w:r>
            <w:proofErr w:type="spellStart"/>
            <w:r w:rsidRPr="00016371">
              <w:t>аудиотекст</w:t>
            </w:r>
            <w:proofErr w:type="spellEnd"/>
            <w:r w:rsidRPr="00016371">
              <w:t xml:space="preserve">, воспроизводят краткие диалоги; </w:t>
            </w:r>
          </w:p>
          <w:p w:rsidR="00EE42A9" w:rsidRPr="00016371" w:rsidRDefault="00EE42A9" w:rsidP="00EE42A9">
            <w:pPr>
              <w:jc w:val="both"/>
            </w:pPr>
            <w:r w:rsidRPr="00016371">
              <w:t xml:space="preserve">употребляют </w:t>
            </w:r>
            <w:proofErr w:type="spellStart"/>
            <w:r w:rsidRPr="00016371">
              <w:rPr>
                <w:i/>
                <w:lang w:val="en-US"/>
              </w:rPr>
              <w:t>havegot</w:t>
            </w:r>
            <w:proofErr w:type="spellEnd"/>
            <w:r w:rsidRPr="00016371">
              <w:t xml:space="preserve"> в утвердительной, вопросительной, отрицательной форме;</w:t>
            </w:r>
          </w:p>
          <w:p w:rsidR="00EE42A9" w:rsidRPr="00016371" w:rsidRDefault="00EE42A9" w:rsidP="00EE42A9">
            <w:pPr>
              <w:jc w:val="both"/>
            </w:pPr>
            <w:r w:rsidRPr="00016371">
              <w:t>изучают и употребляют в речи указательные местоимения в форме единственного и множественного числа (</w:t>
            </w:r>
            <w:r w:rsidRPr="00016371">
              <w:rPr>
                <w:i/>
                <w:lang w:val="en-US"/>
              </w:rPr>
              <w:t>this</w:t>
            </w:r>
            <w:r w:rsidRPr="00016371">
              <w:rPr>
                <w:i/>
              </w:rPr>
              <w:t>/</w:t>
            </w:r>
            <w:r w:rsidRPr="00016371">
              <w:rPr>
                <w:i/>
                <w:lang w:val="en-US"/>
              </w:rPr>
              <w:t>these</w:t>
            </w:r>
            <w:r w:rsidRPr="00016371">
              <w:t xml:space="preserve">, </w:t>
            </w:r>
            <w:r w:rsidRPr="00016371">
              <w:rPr>
                <w:i/>
                <w:lang w:val="en-US"/>
              </w:rPr>
              <w:t>that</w:t>
            </w:r>
            <w:r w:rsidRPr="00016371">
              <w:rPr>
                <w:i/>
              </w:rPr>
              <w:t>/</w:t>
            </w:r>
            <w:r w:rsidRPr="00016371">
              <w:rPr>
                <w:i/>
                <w:lang w:val="en-US"/>
              </w:rPr>
              <w:t>those</w:t>
            </w:r>
            <w:r w:rsidRPr="00016371">
              <w:t>);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C02998" w:rsidRPr="00016371" w:rsidRDefault="00EE42A9" w:rsidP="00EE42A9">
            <w:pPr>
              <w:jc w:val="both"/>
            </w:pPr>
            <w:r w:rsidRPr="00016371">
              <w:t xml:space="preserve">знакомятся, правильно употребляют в речи словообразовательные суффиксы </w:t>
            </w:r>
            <w:r w:rsidRPr="00016371">
              <w:rPr>
                <w:i/>
              </w:rPr>
              <w:t>-</w:t>
            </w:r>
            <w:proofErr w:type="spellStart"/>
            <w:r w:rsidRPr="00016371">
              <w:rPr>
                <w:i/>
                <w:lang w:val="en-US"/>
              </w:rPr>
              <w:t>ish</w:t>
            </w:r>
            <w:proofErr w:type="spellEnd"/>
            <w:r w:rsidRPr="00016371">
              <w:t xml:space="preserve">, </w:t>
            </w:r>
            <w:r w:rsidRPr="00016371">
              <w:rPr>
                <w:i/>
              </w:rPr>
              <w:t>-</w:t>
            </w:r>
            <w:proofErr w:type="spellStart"/>
            <w:r w:rsidRPr="00016371">
              <w:rPr>
                <w:i/>
                <w:lang w:val="en-US"/>
              </w:rPr>
              <w:t>ian</w:t>
            </w:r>
            <w:proofErr w:type="spellEnd"/>
            <w:r w:rsidRPr="00016371">
              <w:t xml:space="preserve">, </w:t>
            </w:r>
            <w:r w:rsidRPr="00016371">
              <w:rPr>
                <w:i/>
              </w:rPr>
              <w:t>-</w:t>
            </w:r>
            <w:proofErr w:type="spellStart"/>
            <w:r w:rsidRPr="00016371">
              <w:rPr>
                <w:i/>
                <w:lang w:val="en-US"/>
              </w:rPr>
              <w:t>er</w:t>
            </w:r>
            <w:proofErr w:type="spellEnd"/>
            <w:r w:rsidRPr="00016371">
              <w:t xml:space="preserve">, </w:t>
            </w:r>
            <w:r w:rsidRPr="00016371">
              <w:rPr>
                <w:i/>
              </w:rPr>
              <w:t>-</w:t>
            </w:r>
            <w:proofErr w:type="spellStart"/>
            <w:r w:rsidRPr="00016371">
              <w:rPr>
                <w:i/>
                <w:lang w:val="en-US"/>
              </w:rPr>
              <w:t>ese</w:t>
            </w:r>
            <w:proofErr w:type="spellEnd"/>
          </w:p>
        </w:tc>
      </w:tr>
      <w:tr w:rsidR="00C02998" w:rsidRPr="00016371" w:rsidTr="00016371">
        <w:tc>
          <w:tcPr>
            <w:tcW w:w="2235" w:type="dxa"/>
          </w:tcPr>
          <w:p w:rsidR="00C02998" w:rsidRPr="00016371" w:rsidRDefault="008B5057" w:rsidP="00C02998">
            <w:pPr>
              <w:jc w:val="both"/>
            </w:pPr>
            <w:r w:rsidRPr="00016371">
              <w:lastRenderedPageBreak/>
              <w:t xml:space="preserve">Мой дом – моя крепость. </w:t>
            </w:r>
          </w:p>
        </w:tc>
        <w:tc>
          <w:tcPr>
            <w:tcW w:w="1134" w:type="dxa"/>
          </w:tcPr>
          <w:p w:rsidR="00C02998" w:rsidRPr="00016371" w:rsidRDefault="00604EE1" w:rsidP="008B5057">
            <w:pPr>
              <w:jc w:val="center"/>
            </w:pPr>
            <w:r w:rsidRPr="00016371">
              <w:t>10</w:t>
            </w:r>
          </w:p>
        </w:tc>
        <w:tc>
          <w:tcPr>
            <w:tcW w:w="11481" w:type="dxa"/>
          </w:tcPr>
          <w:p w:rsidR="008B5057" w:rsidRPr="00016371" w:rsidRDefault="008B5057" w:rsidP="008B5057">
            <w:pPr>
              <w:jc w:val="both"/>
            </w:pPr>
            <w:r w:rsidRPr="00016371"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8B5057" w:rsidRPr="00016371" w:rsidRDefault="008B5057" w:rsidP="008B5057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относящиеся к разным коммуникативным типам речи;</w:t>
            </w:r>
          </w:p>
          <w:p w:rsidR="008B5057" w:rsidRPr="00016371" w:rsidRDefault="008B5057" w:rsidP="008B5057">
            <w:pPr>
              <w:jc w:val="both"/>
            </w:pPr>
            <w:r w:rsidRPr="00016371">
              <w:t>воспринимают на слух и правильно воспроизводят реплики из диалога;</w:t>
            </w:r>
          </w:p>
          <w:p w:rsidR="008B5057" w:rsidRPr="00016371" w:rsidRDefault="008B5057" w:rsidP="008B5057">
            <w:pPr>
              <w:jc w:val="both"/>
            </w:pPr>
            <w:r w:rsidRPr="00016371">
              <w:t>ведут диалог, высказывая свою просьбу, предложение;</w:t>
            </w:r>
          </w:p>
          <w:p w:rsidR="008B5057" w:rsidRPr="00016371" w:rsidRDefault="008B5057" w:rsidP="008B5057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8B5057" w:rsidRPr="00016371" w:rsidRDefault="008B5057" w:rsidP="008B5057">
            <w:pPr>
              <w:jc w:val="both"/>
            </w:pPr>
            <w:r w:rsidRPr="00016371">
              <w:t>читают и полностью понимают содержание аутентичного текста по теме;</w:t>
            </w:r>
          </w:p>
          <w:p w:rsidR="008B5057" w:rsidRPr="00016371" w:rsidRDefault="008B5057" w:rsidP="008B5057">
            <w:pPr>
              <w:jc w:val="both"/>
            </w:pPr>
            <w:r w:rsidRPr="00016371">
              <w:t>пишут небольшой ра</w:t>
            </w:r>
            <w:r w:rsidR="00D755F2" w:rsidRPr="00016371">
              <w:t>ссказ о своей квартире, комнате</w:t>
            </w:r>
            <w:r w:rsidRPr="00016371">
              <w:t>;</w:t>
            </w:r>
          </w:p>
          <w:p w:rsidR="00C02998" w:rsidRPr="00016371" w:rsidRDefault="008B5057" w:rsidP="00D755F2">
            <w:pPr>
              <w:jc w:val="both"/>
            </w:pPr>
            <w:r w:rsidRPr="00016371">
              <w:t xml:space="preserve">правильно употребляют в речи конструкцию </w:t>
            </w:r>
            <w:proofErr w:type="spellStart"/>
            <w:r w:rsidRPr="00016371">
              <w:rPr>
                <w:i/>
                <w:lang w:val="en-US"/>
              </w:rPr>
              <w:t>thereis</w:t>
            </w:r>
            <w:proofErr w:type="spellEnd"/>
            <w:r w:rsidRPr="00016371">
              <w:t>/</w:t>
            </w:r>
            <w:proofErr w:type="spellStart"/>
            <w:r w:rsidRPr="00016371">
              <w:rPr>
                <w:i/>
                <w:lang w:val="en-US"/>
              </w:rPr>
              <w:t>thereare</w:t>
            </w:r>
            <w:proofErr w:type="spellEnd"/>
            <w:r w:rsidRPr="00016371">
              <w:t>, предлоги места</w:t>
            </w:r>
          </w:p>
        </w:tc>
      </w:tr>
      <w:tr w:rsidR="00C02998" w:rsidRPr="00016371" w:rsidTr="00016371">
        <w:tc>
          <w:tcPr>
            <w:tcW w:w="2235" w:type="dxa"/>
          </w:tcPr>
          <w:p w:rsidR="00C02998" w:rsidRPr="00016371" w:rsidRDefault="00604EE1" w:rsidP="00C02998">
            <w:pPr>
              <w:jc w:val="both"/>
            </w:pPr>
            <w:r w:rsidRPr="00016371">
              <w:t>Моя семья</w:t>
            </w:r>
            <w:r w:rsidR="00D755F2" w:rsidRPr="00016371">
              <w:t>.</w:t>
            </w:r>
            <w:r w:rsidR="00A32D1F" w:rsidRPr="00016371">
              <w:t xml:space="preserve"> Мои друзья.</w:t>
            </w:r>
          </w:p>
        </w:tc>
        <w:tc>
          <w:tcPr>
            <w:tcW w:w="1134" w:type="dxa"/>
          </w:tcPr>
          <w:p w:rsidR="00C02998" w:rsidRPr="00016371" w:rsidRDefault="00604EE1" w:rsidP="008B5057">
            <w:pPr>
              <w:jc w:val="center"/>
            </w:pPr>
            <w:r w:rsidRPr="00016371">
              <w:t>11</w:t>
            </w:r>
          </w:p>
        </w:tc>
        <w:tc>
          <w:tcPr>
            <w:tcW w:w="11481" w:type="dxa"/>
          </w:tcPr>
          <w:p w:rsidR="007677A8" w:rsidRPr="00016371" w:rsidRDefault="007677A8" w:rsidP="007677A8">
            <w:pPr>
              <w:jc w:val="both"/>
            </w:pPr>
            <w:r w:rsidRPr="00016371"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7677A8" w:rsidRPr="00016371" w:rsidRDefault="007677A8" w:rsidP="007677A8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относящиеся к разным коммуникативным типам речи;</w:t>
            </w:r>
          </w:p>
          <w:p w:rsidR="007677A8" w:rsidRPr="00016371" w:rsidRDefault="007677A8" w:rsidP="007677A8">
            <w:pPr>
              <w:jc w:val="both"/>
            </w:pPr>
            <w:r w:rsidRPr="00016371">
              <w:t>воспринимают на слух и правильно воспроизводят реплики из диалога;</w:t>
            </w:r>
          </w:p>
          <w:p w:rsidR="007677A8" w:rsidRPr="00016371" w:rsidRDefault="007677A8" w:rsidP="007677A8">
            <w:pPr>
              <w:jc w:val="both"/>
            </w:pPr>
            <w:r w:rsidRPr="00016371">
              <w:t>ведут диалог, высказывая свою просьбу, предложение;</w:t>
            </w:r>
          </w:p>
          <w:p w:rsidR="00C02998" w:rsidRPr="00016371" w:rsidRDefault="007677A8" w:rsidP="007677A8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7677A8" w:rsidRPr="00016371" w:rsidRDefault="007677A8" w:rsidP="007677A8">
            <w:pPr>
              <w:jc w:val="both"/>
            </w:pPr>
            <w:r w:rsidRPr="00016371">
              <w:t>читают небольшие тексты;</w:t>
            </w:r>
            <w:r w:rsidR="00D755F2" w:rsidRPr="00016371">
              <w:t xml:space="preserve"> знакомятся с описанием внешности знаменитых людей;</w:t>
            </w:r>
          </w:p>
          <w:p w:rsidR="00D755F2" w:rsidRPr="00016371" w:rsidRDefault="00D755F2" w:rsidP="007677A8">
            <w:pPr>
              <w:jc w:val="both"/>
            </w:pPr>
            <w:r w:rsidRPr="00016371">
              <w:t>записывают описание своего друга;</w:t>
            </w:r>
          </w:p>
          <w:p w:rsidR="007677A8" w:rsidRPr="00016371" w:rsidRDefault="007677A8" w:rsidP="007677A8">
            <w:pPr>
              <w:jc w:val="both"/>
            </w:pPr>
            <w:r w:rsidRPr="00016371">
              <w:t>описывают внешность и черты характера своих родственников;</w:t>
            </w:r>
          </w:p>
          <w:p w:rsidR="007677A8" w:rsidRPr="00016371" w:rsidRDefault="00D755F2" w:rsidP="007677A8">
            <w:pPr>
              <w:jc w:val="both"/>
            </w:pPr>
            <w:r w:rsidRPr="00016371">
              <w:t xml:space="preserve">модальный глагол </w:t>
            </w:r>
            <w:r w:rsidRPr="00016371">
              <w:rPr>
                <w:i/>
                <w:lang w:val="en-US"/>
              </w:rPr>
              <w:t>can</w:t>
            </w:r>
            <w:r w:rsidRPr="00016371">
              <w:t xml:space="preserve">, личные, притяжательные и объектные местоимения, сравнительная структура </w:t>
            </w:r>
            <w:r w:rsidRPr="00016371">
              <w:rPr>
                <w:i/>
                <w:lang w:val="en-US"/>
              </w:rPr>
              <w:t>as</w:t>
            </w:r>
            <w:r w:rsidRPr="00016371">
              <w:rPr>
                <w:i/>
              </w:rPr>
              <w:t>…</w:t>
            </w:r>
            <w:r w:rsidRPr="00016371">
              <w:rPr>
                <w:i/>
                <w:lang w:val="en-US"/>
              </w:rPr>
              <w:t>as</w:t>
            </w:r>
            <w:r w:rsidRPr="00016371">
              <w:rPr>
                <w:i/>
              </w:rPr>
              <w:t>.</w:t>
            </w:r>
          </w:p>
        </w:tc>
      </w:tr>
      <w:tr w:rsidR="00C02998" w:rsidRPr="00016371" w:rsidTr="00016371">
        <w:tc>
          <w:tcPr>
            <w:tcW w:w="2235" w:type="dxa"/>
          </w:tcPr>
          <w:p w:rsidR="00C02998" w:rsidRPr="00016371" w:rsidRDefault="00A32D1F" w:rsidP="00C02998">
            <w:pPr>
              <w:jc w:val="both"/>
            </w:pPr>
            <w:r w:rsidRPr="00016371">
              <w:t>Животные со всего света</w:t>
            </w:r>
          </w:p>
        </w:tc>
        <w:tc>
          <w:tcPr>
            <w:tcW w:w="1134" w:type="dxa"/>
          </w:tcPr>
          <w:p w:rsidR="00C02998" w:rsidRPr="00016371" w:rsidRDefault="00A32D1F" w:rsidP="008B5057">
            <w:pPr>
              <w:jc w:val="center"/>
            </w:pPr>
            <w:r w:rsidRPr="00016371">
              <w:t>9</w:t>
            </w:r>
          </w:p>
        </w:tc>
        <w:tc>
          <w:tcPr>
            <w:tcW w:w="11481" w:type="dxa"/>
          </w:tcPr>
          <w:p w:rsidR="00604819" w:rsidRPr="00016371" w:rsidRDefault="00604819" w:rsidP="00604819">
            <w:pPr>
              <w:jc w:val="both"/>
            </w:pPr>
            <w:r w:rsidRPr="00016371">
              <w:t>воспринимают на слух и правильно воспроизводят реплики из диалога;</w:t>
            </w:r>
          </w:p>
          <w:p w:rsidR="00604819" w:rsidRPr="00016371" w:rsidRDefault="00604819" w:rsidP="00604819">
            <w:pPr>
              <w:jc w:val="both"/>
            </w:pPr>
            <w:r w:rsidRPr="00016371">
              <w:t>представляют монологическое высказывание о своём питомце;</w:t>
            </w:r>
          </w:p>
          <w:p w:rsidR="00604819" w:rsidRPr="00016371" w:rsidRDefault="00604819" w:rsidP="00604819">
            <w:pPr>
              <w:jc w:val="both"/>
            </w:pPr>
            <w:r w:rsidRPr="00016371">
              <w:t xml:space="preserve">описывают тематические картинки диких животных; </w:t>
            </w:r>
          </w:p>
          <w:p w:rsidR="00604819" w:rsidRPr="00016371" w:rsidRDefault="00604819" w:rsidP="00604819">
            <w:pPr>
              <w:jc w:val="both"/>
            </w:pPr>
            <w:r w:rsidRPr="00016371">
              <w:t>читают и полностью понимают содержание аутентичного текста по теме;</w:t>
            </w:r>
          </w:p>
          <w:p w:rsidR="00604819" w:rsidRPr="00016371" w:rsidRDefault="00604819" w:rsidP="00604819">
            <w:pPr>
              <w:jc w:val="both"/>
            </w:pPr>
            <w:r w:rsidRPr="00016371">
              <w:t>пишут небольшой рассказ о диких животных, о домашнем животном;</w:t>
            </w:r>
          </w:p>
          <w:p w:rsidR="00604819" w:rsidRPr="00016371" w:rsidRDefault="00604819" w:rsidP="00604819">
            <w:pPr>
              <w:jc w:val="both"/>
            </w:pPr>
            <w:r w:rsidRPr="00016371">
              <w:t xml:space="preserve">создают </w:t>
            </w:r>
            <w:proofErr w:type="spellStart"/>
            <w:r w:rsidRPr="00016371">
              <w:t>постер</w:t>
            </w:r>
            <w:proofErr w:type="spellEnd"/>
            <w:r w:rsidRPr="00016371">
              <w:t xml:space="preserve"> о животных в своей стране;</w:t>
            </w:r>
          </w:p>
          <w:p w:rsidR="00604819" w:rsidRPr="000C3025" w:rsidRDefault="00604819" w:rsidP="00604819">
            <w:pPr>
              <w:jc w:val="both"/>
            </w:pPr>
            <w:proofErr w:type="spellStart"/>
            <w:r w:rsidRPr="00016371">
              <w:lastRenderedPageBreak/>
              <w:t>правильноупотребляютвречи</w:t>
            </w:r>
            <w:r w:rsidRPr="00016371">
              <w:rPr>
                <w:i/>
                <w:lang w:val="en-US"/>
              </w:rPr>
              <w:t>PresentSimple</w:t>
            </w:r>
            <w:proofErr w:type="spellEnd"/>
            <w:r w:rsidRPr="000C3025">
              <w:t xml:space="preserve"> (</w:t>
            </w:r>
            <w:r w:rsidRPr="00016371">
              <w:rPr>
                <w:i/>
                <w:lang w:val="en-US"/>
              </w:rPr>
              <w:t>affirmative</w:t>
            </w:r>
            <w:r w:rsidRPr="000C3025">
              <w:t xml:space="preserve">, </w:t>
            </w:r>
            <w:r w:rsidRPr="00016371">
              <w:rPr>
                <w:i/>
                <w:lang w:val="en-US"/>
              </w:rPr>
              <w:t>negative</w:t>
            </w:r>
            <w:proofErr w:type="gramStart"/>
            <w:r w:rsidRPr="00016371">
              <w:t>и</w:t>
            </w:r>
            <w:proofErr w:type="gramEnd"/>
            <w:r w:rsidRPr="00016371">
              <w:rPr>
                <w:i/>
                <w:lang w:val="en-US"/>
              </w:rPr>
              <w:t>interrogative</w:t>
            </w:r>
            <w:r w:rsidRPr="000C3025">
              <w:t>);</w:t>
            </w:r>
          </w:p>
          <w:p w:rsidR="00C02998" w:rsidRPr="00016371" w:rsidRDefault="00604819" w:rsidP="00604819">
            <w:pPr>
              <w:jc w:val="both"/>
            </w:pPr>
            <w:r w:rsidRPr="00016371">
              <w:t>овладевают новыми лексическими единицами по теме и употребляют их в речи</w:t>
            </w:r>
          </w:p>
        </w:tc>
      </w:tr>
      <w:tr w:rsidR="00C02998" w:rsidRPr="00016371" w:rsidTr="00016371">
        <w:tc>
          <w:tcPr>
            <w:tcW w:w="2235" w:type="dxa"/>
          </w:tcPr>
          <w:p w:rsidR="00C02998" w:rsidRPr="00016371" w:rsidRDefault="00604819" w:rsidP="00C02998">
            <w:pPr>
              <w:jc w:val="both"/>
            </w:pPr>
            <w:r w:rsidRPr="00016371">
              <w:lastRenderedPageBreak/>
              <w:t>Ежедневные дела. Распорядок дня. На работе и на выходных.</w:t>
            </w:r>
          </w:p>
        </w:tc>
        <w:tc>
          <w:tcPr>
            <w:tcW w:w="1134" w:type="dxa"/>
          </w:tcPr>
          <w:p w:rsidR="00C02998" w:rsidRPr="00016371" w:rsidRDefault="00DE05AA" w:rsidP="008B5057">
            <w:pPr>
              <w:jc w:val="center"/>
            </w:pPr>
            <w:r w:rsidRPr="00016371">
              <w:t>11</w:t>
            </w:r>
          </w:p>
        </w:tc>
        <w:tc>
          <w:tcPr>
            <w:tcW w:w="11481" w:type="dxa"/>
          </w:tcPr>
          <w:p w:rsidR="00C02998" w:rsidRPr="00016371" w:rsidRDefault="00DE05AA" w:rsidP="00C02998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относящиеся к разным коммуникативным типам речи;</w:t>
            </w:r>
          </w:p>
          <w:p w:rsidR="00DE05AA" w:rsidRPr="00016371" w:rsidRDefault="00DE05AA" w:rsidP="00DE05AA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DE05AA" w:rsidRPr="00016371" w:rsidRDefault="00DE05AA" w:rsidP="00DE05AA">
            <w:pPr>
              <w:jc w:val="both"/>
            </w:pPr>
            <w:r w:rsidRPr="00016371">
              <w:t>описывают тематические картинки;</w:t>
            </w:r>
          </w:p>
          <w:p w:rsidR="00DE05AA" w:rsidRPr="00016371" w:rsidRDefault="00DE05AA" w:rsidP="00DE05AA">
            <w:pPr>
              <w:jc w:val="both"/>
            </w:pPr>
            <w:r w:rsidRPr="00016371">
              <w:t>пишут о своем режиме дня; пишут личное письмо;</w:t>
            </w:r>
          </w:p>
          <w:p w:rsidR="00DE05AA" w:rsidRPr="00016371" w:rsidRDefault="00DE05AA" w:rsidP="00DE05AA">
            <w:pPr>
              <w:jc w:val="both"/>
            </w:pPr>
            <w:r w:rsidRPr="00016371">
              <w:t xml:space="preserve">употребляют в речи </w:t>
            </w:r>
            <w:proofErr w:type="spellStart"/>
            <w:r w:rsidRPr="00016371">
              <w:rPr>
                <w:i/>
                <w:lang w:val="en-US"/>
              </w:rPr>
              <w:t>PresentContinuous</w:t>
            </w:r>
            <w:proofErr w:type="spellEnd"/>
            <w:proofErr w:type="gramStart"/>
            <w:r w:rsidRPr="00016371">
              <w:t>для</w:t>
            </w:r>
            <w:proofErr w:type="gramEnd"/>
            <w:r w:rsidRPr="00016371">
              <w:t xml:space="preserve"> описания различных ситуаций; называют время; правильно используют в речи суффиксы </w:t>
            </w:r>
            <w:r w:rsidRPr="00016371">
              <w:rPr>
                <w:i/>
              </w:rPr>
              <w:t>–</w:t>
            </w:r>
            <w:proofErr w:type="spellStart"/>
            <w:r w:rsidRPr="00016371">
              <w:rPr>
                <w:i/>
                <w:lang w:val="en-US"/>
              </w:rPr>
              <w:t>er</w:t>
            </w:r>
            <w:proofErr w:type="spellEnd"/>
            <w:r w:rsidRPr="00016371">
              <w:rPr>
                <w:i/>
              </w:rPr>
              <w:t>, -</w:t>
            </w:r>
            <w:r w:rsidRPr="00016371">
              <w:rPr>
                <w:i/>
                <w:lang w:val="en-US"/>
              </w:rPr>
              <w:t>or</w:t>
            </w:r>
            <w:r w:rsidRPr="00016371">
              <w:rPr>
                <w:i/>
              </w:rPr>
              <w:t>, -</w:t>
            </w:r>
            <w:r w:rsidRPr="00016371">
              <w:rPr>
                <w:i/>
                <w:lang w:val="en-US"/>
              </w:rPr>
              <w:t>man</w:t>
            </w:r>
            <w:r w:rsidR="00392BB1" w:rsidRPr="00016371">
              <w:rPr>
                <w:i/>
              </w:rPr>
              <w:t xml:space="preserve">, </w:t>
            </w:r>
            <w:r w:rsidR="00392BB1" w:rsidRPr="00016371">
              <w:t>предлоги времени.</w:t>
            </w:r>
          </w:p>
        </w:tc>
      </w:tr>
      <w:tr w:rsidR="00DE05AA" w:rsidRPr="00016371" w:rsidTr="00016371">
        <w:tc>
          <w:tcPr>
            <w:tcW w:w="2235" w:type="dxa"/>
          </w:tcPr>
          <w:p w:rsidR="00DE05AA" w:rsidRPr="00016371" w:rsidRDefault="00682070" w:rsidP="00C02998">
            <w:pPr>
              <w:jc w:val="both"/>
            </w:pPr>
            <w:r w:rsidRPr="00016371">
              <w:t>Времена года. Погода. Одеваемся по погоде</w:t>
            </w:r>
          </w:p>
        </w:tc>
        <w:tc>
          <w:tcPr>
            <w:tcW w:w="1134" w:type="dxa"/>
          </w:tcPr>
          <w:p w:rsidR="00DE05AA" w:rsidRPr="00016371" w:rsidRDefault="00682070" w:rsidP="008B5057">
            <w:pPr>
              <w:jc w:val="center"/>
            </w:pPr>
            <w:r w:rsidRPr="00016371">
              <w:t>11</w:t>
            </w:r>
          </w:p>
        </w:tc>
        <w:tc>
          <w:tcPr>
            <w:tcW w:w="11481" w:type="dxa"/>
          </w:tcPr>
          <w:p w:rsidR="00DE05AA" w:rsidRPr="00016371" w:rsidRDefault="00682070" w:rsidP="00682070">
            <w:pPr>
              <w:jc w:val="both"/>
            </w:pPr>
            <w:r w:rsidRPr="00016371">
              <w:t>рассказывают о временах года, погоде, соответствующей разному времени года; выбирают подходящий наряд для различной погоды в разное время года;</w:t>
            </w:r>
          </w:p>
          <w:p w:rsidR="00682070" w:rsidRPr="00016371" w:rsidRDefault="002A7DFA" w:rsidP="00682070">
            <w:pPr>
              <w:jc w:val="both"/>
            </w:pPr>
            <w:r w:rsidRPr="00016371">
              <w:t>чтение бесед о погоде в разных уголках мира и выборе подходящей одежды;</w:t>
            </w:r>
          </w:p>
          <w:p w:rsidR="002A7DFA" w:rsidRPr="00016371" w:rsidRDefault="002A7DFA" w:rsidP="00682070">
            <w:pPr>
              <w:jc w:val="both"/>
            </w:pPr>
            <w:r w:rsidRPr="00016371">
              <w:t>понимание информации на слух;</w:t>
            </w:r>
          </w:p>
          <w:p w:rsidR="002A7DFA" w:rsidRPr="00016371" w:rsidRDefault="002A7DFA" w:rsidP="00682070">
            <w:pPr>
              <w:jc w:val="both"/>
            </w:pPr>
            <w:r w:rsidRPr="00016371">
              <w:t>составление диалогов о погоде, об одежде;</w:t>
            </w:r>
          </w:p>
          <w:p w:rsidR="002A7DFA" w:rsidRPr="00016371" w:rsidRDefault="00392BB1" w:rsidP="00682070">
            <w:pPr>
              <w:jc w:val="both"/>
            </w:pPr>
            <w:r w:rsidRPr="00016371">
              <w:t>написание открытки, описание картинки;</w:t>
            </w:r>
          </w:p>
          <w:p w:rsidR="00392BB1" w:rsidRPr="00016371" w:rsidRDefault="00392BB1" w:rsidP="00392BB1">
            <w:pPr>
              <w:jc w:val="both"/>
            </w:pPr>
            <w:proofErr w:type="spellStart"/>
            <w:r w:rsidRPr="00016371">
              <w:t>сравнениеупотребления</w:t>
            </w:r>
            <w:r w:rsidRPr="00016371">
              <w:rPr>
                <w:i/>
                <w:lang w:val="en-US"/>
              </w:rPr>
              <w:t>PresentSimple</w:t>
            </w:r>
            <w:proofErr w:type="spellEnd"/>
            <w:r w:rsidRPr="00016371">
              <w:rPr>
                <w:i/>
              </w:rPr>
              <w:t>и</w:t>
            </w:r>
            <w:proofErr w:type="spellStart"/>
            <w:r w:rsidRPr="00016371">
              <w:rPr>
                <w:i/>
                <w:lang w:val="en-US"/>
              </w:rPr>
              <w:t>PresentContinuous</w:t>
            </w:r>
            <w:proofErr w:type="spellEnd"/>
            <w:r w:rsidRPr="00016371">
              <w:rPr>
                <w:i/>
              </w:rPr>
              <w:t xml:space="preserve">; </w:t>
            </w:r>
            <w:r w:rsidRPr="00016371">
              <w:t>употребление в речи восклицаний.</w:t>
            </w:r>
          </w:p>
        </w:tc>
      </w:tr>
      <w:tr w:rsidR="00392BB1" w:rsidRPr="00016371" w:rsidTr="00016371">
        <w:tc>
          <w:tcPr>
            <w:tcW w:w="2235" w:type="dxa"/>
          </w:tcPr>
          <w:p w:rsidR="00392BB1" w:rsidRPr="00016371" w:rsidRDefault="007A2548" w:rsidP="00C02998">
            <w:pPr>
              <w:jc w:val="both"/>
            </w:pPr>
            <w:r w:rsidRPr="00016371">
              <w:t xml:space="preserve">Праздники. </w:t>
            </w:r>
            <w:r w:rsidR="00392BB1" w:rsidRPr="00016371">
              <w:t>Праздничное меню</w:t>
            </w:r>
          </w:p>
        </w:tc>
        <w:tc>
          <w:tcPr>
            <w:tcW w:w="1134" w:type="dxa"/>
          </w:tcPr>
          <w:p w:rsidR="00392BB1" w:rsidRPr="00016371" w:rsidRDefault="00392BB1" w:rsidP="008B5057">
            <w:pPr>
              <w:jc w:val="center"/>
            </w:pPr>
            <w:r w:rsidRPr="00016371">
              <w:t>9</w:t>
            </w:r>
          </w:p>
        </w:tc>
        <w:tc>
          <w:tcPr>
            <w:tcW w:w="11481" w:type="dxa"/>
          </w:tcPr>
          <w:p w:rsidR="00392BB1" w:rsidRPr="00016371" w:rsidRDefault="007A2548" w:rsidP="00682070">
            <w:pPr>
              <w:jc w:val="both"/>
            </w:pPr>
            <w:r w:rsidRPr="00016371">
              <w:t>Чтение небольших аутентичных повествовательных и диалогических текстов о традициях празднования дня рождения и других праздников в различных странах с полным пониманием;</w:t>
            </w:r>
          </w:p>
          <w:p w:rsidR="007A2548" w:rsidRPr="00016371" w:rsidRDefault="007A2548" w:rsidP="00682070">
            <w:pPr>
              <w:jc w:val="both"/>
            </w:pPr>
            <w:r w:rsidRPr="00016371">
              <w:t>Понимание информации на слух;</w:t>
            </w:r>
          </w:p>
          <w:p w:rsidR="007A2548" w:rsidRPr="00016371" w:rsidRDefault="007A2548" w:rsidP="00682070">
            <w:pPr>
              <w:jc w:val="both"/>
            </w:pPr>
            <w:r w:rsidRPr="00016371">
              <w:t>Написание рассказа о любом празднике своей страны; плана проведения дня рождения;</w:t>
            </w:r>
          </w:p>
          <w:p w:rsidR="007A2548" w:rsidRPr="00016371" w:rsidRDefault="007A2548" w:rsidP="007A2548">
            <w:pPr>
              <w:jc w:val="both"/>
            </w:pPr>
            <w:r w:rsidRPr="00016371">
              <w:t xml:space="preserve">Монологическая речь о традициях </w:t>
            </w:r>
            <w:proofErr w:type="spellStart"/>
            <w:r w:rsidRPr="00016371">
              <w:t>празднования</w:t>
            </w:r>
            <w:proofErr w:type="gramStart"/>
            <w:r w:rsidRPr="00016371">
              <w:t>;</w:t>
            </w:r>
            <w:r w:rsidR="00DF79A6" w:rsidRPr="00016371">
              <w:t>у</w:t>
            </w:r>
            <w:proofErr w:type="gramEnd"/>
            <w:r w:rsidR="00DF79A6" w:rsidRPr="00016371">
              <w:t>потребление</w:t>
            </w:r>
            <w:proofErr w:type="spellEnd"/>
            <w:r w:rsidR="00DF79A6" w:rsidRPr="00016371">
              <w:t xml:space="preserve"> в диалогах вежливых вопросов и просьб, а также выражений отказа и согласия;</w:t>
            </w:r>
          </w:p>
          <w:p w:rsidR="007A2548" w:rsidRPr="00016371" w:rsidRDefault="00DF79A6" w:rsidP="007A2548">
            <w:pPr>
              <w:jc w:val="both"/>
              <w:rPr>
                <w:i/>
              </w:rPr>
            </w:pPr>
            <w:r w:rsidRPr="00016371">
              <w:t xml:space="preserve">Исчисляемые/ неисчисляемые существительные; местоимения </w:t>
            </w:r>
            <w:r w:rsidRPr="00016371">
              <w:rPr>
                <w:i/>
                <w:lang w:val="en-US"/>
              </w:rPr>
              <w:t>some</w:t>
            </w:r>
            <w:r w:rsidRPr="00016371">
              <w:rPr>
                <w:i/>
              </w:rPr>
              <w:t xml:space="preserve">, </w:t>
            </w:r>
            <w:r w:rsidRPr="00016371">
              <w:rPr>
                <w:i/>
                <w:lang w:val="en-US"/>
              </w:rPr>
              <w:t>any</w:t>
            </w:r>
            <w:r w:rsidRPr="00016371">
              <w:rPr>
                <w:i/>
              </w:rPr>
              <w:t xml:space="preserve">, артикль </w:t>
            </w:r>
            <w:r w:rsidRPr="00016371">
              <w:rPr>
                <w:i/>
                <w:lang w:val="en-US"/>
              </w:rPr>
              <w:t>a</w:t>
            </w:r>
            <w:r w:rsidRPr="00016371">
              <w:rPr>
                <w:i/>
              </w:rPr>
              <w:t xml:space="preserve">/ </w:t>
            </w:r>
            <w:r w:rsidRPr="00016371">
              <w:rPr>
                <w:i/>
                <w:lang w:val="en-US"/>
              </w:rPr>
              <w:t>an</w:t>
            </w:r>
          </w:p>
        </w:tc>
      </w:tr>
      <w:tr w:rsidR="00DF79A6" w:rsidRPr="00016371" w:rsidTr="00016371">
        <w:tc>
          <w:tcPr>
            <w:tcW w:w="2235" w:type="dxa"/>
          </w:tcPr>
          <w:p w:rsidR="00DF79A6" w:rsidRPr="00016371" w:rsidRDefault="00DF79A6" w:rsidP="00DF79A6">
            <w:pPr>
              <w:jc w:val="both"/>
            </w:pPr>
            <w:r w:rsidRPr="00016371">
              <w:t>Поход по магазинам. Спрашиваем дорогу.</w:t>
            </w:r>
          </w:p>
        </w:tc>
        <w:tc>
          <w:tcPr>
            <w:tcW w:w="1134" w:type="dxa"/>
          </w:tcPr>
          <w:p w:rsidR="00DF79A6" w:rsidRPr="00016371" w:rsidRDefault="00DF79A6" w:rsidP="008B5057">
            <w:pPr>
              <w:jc w:val="center"/>
            </w:pPr>
            <w:r w:rsidRPr="00016371">
              <w:t>9</w:t>
            </w:r>
          </w:p>
        </w:tc>
        <w:tc>
          <w:tcPr>
            <w:tcW w:w="11481" w:type="dxa"/>
          </w:tcPr>
          <w:p w:rsidR="00DF79A6" w:rsidRPr="00016371" w:rsidRDefault="00381207" w:rsidP="00682070">
            <w:pPr>
              <w:jc w:val="both"/>
            </w:pPr>
            <w:r w:rsidRPr="00016371">
              <w:t>Чтение диалогов, небольших аутентичных текстов, с полным пониманием, поисковое чтение.</w:t>
            </w:r>
          </w:p>
          <w:p w:rsidR="00381207" w:rsidRPr="00016371" w:rsidRDefault="00381207" w:rsidP="00682070">
            <w:pPr>
              <w:jc w:val="both"/>
            </w:pPr>
            <w:r w:rsidRPr="00016371">
              <w:t>Диалогическая речь: спрашиваем дорогу, диалоги о магазинах. Монолог о месте, в котором побывал.</w:t>
            </w:r>
          </w:p>
          <w:p w:rsidR="00381207" w:rsidRPr="00016371" w:rsidRDefault="00381207" w:rsidP="00682070">
            <w:pPr>
              <w:jc w:val="both"/>
            </w:pPr>
            <w:r w:rsidRPr="00016371">
              <w:t>Понимание на слух запрашиваемой информации.</w:t>
            </w:r>
          </w:p>
          <w:p w:rsidR="00381207" w:rsidRPr="00016371" w:rsidRDefault="00381207" w:rsidP="00682070">
            <w:pPr>
              <w:jc w:val="both"/>
            </w:pPr>
            <w:r w:rsidRPr="00016371">
              <w:t>Написание личного письма, рассказа о любимом магазине, обзора фильма.</w:t>
            </w:r>
          </w:p>
          <w:p w:rsidR="00381207" w:rsidRPr="00016371" w:rsidRDefault="00381207" w:rsidP="00381207">
            <w:pPr>
              <w:jc w:val="both"/>
            </w:pPr>
            <w:r w:rsidRPr="00016371">
              <w:t xml:space="preserve">Простое прошедшее время, утвердительные, вопросительные, отрицательные предложения, глагол </w:t>
            </w:r>
            <w:proofErr w:type="spellStart"/>
            <w:r w:rsidRPr="00016371">
              <w:rPr>
                <w:i/>
                <w:lang w:val="en-US"/>
              </w:rPr>
              <w:t>tobe</w:t>
            </w:r>
            <w:proofErr w:type="spellEnd"/>
            <w:r w:rsidRPr="00016371">
              <w:t xml:space="preserve"> в прошедшем времени. Определенный/ неопределенный артикль.</w:t>
            </w:r>
          </w:p>
        </w:tc>
      </w:tr>
      <w:tr w:rsidR="00381207" w:rsidRPr="00016371" w:rsidTr="00016371">
        <w:tc>
          <w:tcPr>
            <w:tcW w:w="2235" w:type="dxa"/>
          </w:tcPr>
          <w:p w:rsidR="00381207" w:rsidRPr="00016371" w:rsidRDefault="00381207" w:rsidP="00DF79A6">
            <w:pPr>
              <w:jc w:val="both"/>
            </w:pPr>
            <w:r w:rsidRPr="00016371">
              <w:t>Путешествия</w:t>
            </w:r>
          </w:p>
        </w:tc>
        <w:tc>
          <w:tcPr>
            <w:tcW w:w="1134" w:type="dxa"/>
          </w:tcPr>
          <w:p w:rsidR="00381207" w:rsidRPr="00016371" w:rsidRDefault="00381207" w:rsidP="008B5057">
            <w:pPr>
              <w:jc w:val="center"/>
            </w:pPr>
            <w:r w:rsidRPr="00016371">
              <w:t>9</w:t>
            </w:r>
          </w:p>
        </w:tc>
        <w:tc>
          <w:tcPr>
            <w:tcW w:w="11481" w:type="dxa"/>
          </w:tcPr>
          <w:p w:rsidR="001727E5" w:rsidRPr="00016371" w:rsidRDefault="001727E5" w:rsidP="001727E5">
            <w:pPr>
              <w:jc w:val="both"/>
            </w:pPr>
            <w:r w:rsidRPr="00016371">
              <w:t xml:space="preserve">Ознакомительное и поисковое чтение небольших реклам, диалогов, записок с полным пониманием информации. Монологическая речь о лучшем виде отдыха, диалогическая речь: предложения и приглашения на </w:t>
            </w:r>
            <w:proofErr w:type="spellStart"/>
            <w:r w:rsidRPr="00016371">
              <w:t>отдых</w:t>
            </w:r>
            <w:proofErr w:type="gramStart"/>
            <w:r w:rsidRPr="00016371">
              <w:t>.Н</w:t>
            </w:r>
            <w:proofErr w:type="gramEnd"/>
            <w:r w:rsidRPr="00016371">
              <w:t>аписание</w:t>
            </w:r>
            <w:proofErr w:type="spellEnd"/>
            <w:r w:rsidRPr="00016371">
              <w:t xml:space="preserve"> рекламы, описание фотографии с последнего места отдыха, написание записки.</w:t>
            </w:r>
          </w:p>
          <w:p w:rsidR="001727E5" w:rsidRPr="00016371" w:rsidRDefault="001727E5" w:rsidP="001727E5">
            <w:pPr>
              <w:jc w:val="both"/>
            </w:pPr>
            <w:r w:rsidRPr="00016371">
              <w:t xml:space="preserve">Простое будущее время, модальный глагол </w:t>
            </w:r>
            <w:r w:rsidRPr="00016371">
              <w:rPr>
                <w:lang w:val="en-US"/>
              </w:rPr>
              <w:t>can</w:t>
            </w:r>
            <w:r w:rsidRPr="00016371">
              <w:t xml:space="preserve">/ </w:t>
            </w:r>
            <w:r w:rsidRPr="00016371">
              <w:rPr>
                <w:lang w:val="en-US"/>
              </w:rPr>
              <w:t>can</w:t>
            </w:r>
            <w:r w:rsidRPr="00016371">
              <w:t>’</w:t>
            </w:r>
            <w:r w:rsidRPr="00016371">
              <w:rPr>
                <w:lang w:val="en-US"/>
              </w:rPr>
              <w:t>t</w:t>
            </w:r>
          </w:p>
        </w:tc>
      </w:tr>
    </w:tbl>
    <w:p w:rsidR="00610FA4" w:rsidRPr="00392BB1" w:rsidRDefault="00610FA4" w:rsidP="003C49C3">
      <w:pPr>
        <w:jc w:val="both"/>
        <w:rPr>
          <w:b/>
          <w:sz w:val="28"/>
          <w:szCs w:val="28"/>
        </w:rPr>
      </w:pPr>
    </w:p>
    <w:p w:rsidR="002C72AB" w:rsidRPr="003C49C3" w:rsidRDefault="002C72AB" w:rsidP="003C49C3">
      <w:pPr>
        <w:jc w:val="both"/>
        <w:rPr>
          <w:bCs/>
          <w:caps/>
          <w:sz w:val="28"/>
          <w:szCs w:val="28"/>
        </w:rPr>
      </w:pPr>
    </w:p>
    <w:p w:rsidR="00181EE8" w:rsidRDefault="00181EE8" w:rsidP="003C49C3">
      <w:pPr>
        <w:jc w:val="both"/>
        <w:rPr>
          <w:b/>
          <w:sz w:val="28"/>
          <w:szCs w:val="28"/>
        </w:rPr>
      </w:pPr>
      <w:r w:rsidRPr="003C49C3">
        <w:rPr>
          <w:b/>
          <w:sz w:val="28"/>
          <w:szCs w:val="28"/>
        </w:rPr>
        <w:t>Тематическое планирование 6 класс (105 часов)</w:t>
      </w:r>
    </w:p>
    <w:p w:rsidR="00635868" w:rsidRDefault="00635868" w:rsidP="003C49C3">
      <w:pPr>
        <w:jc w:val="both"/>
        <w:rPr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458"/>
        <w:gridCol w:w="1134"/>
        <w:gridCol w:w="11258"/>
      </w:tblGrid>
      <w:tr w:rsidR="00635868" w:rsidRPr="00016371" w:rsidTr="00016371">
        <w:tc>
          <w:tcPr>
            <w:tcW w:w="2458" w:type="dxa"/>
          </w:tcPr>
          <w:p w:rsidR="00635868" w:rsidRPr="00016371" w:rsidRDefault="00635868" w:rsidP="00635868">
            <w:pPr>
              <w:jc w:val="both"/>
            </w:pPr>
            <w:r w:rsidRPr="00016371">
              <w:t>Тема</w:t>
            </w:r>
          </w:p>
        </w:tc>
        <w:tc>
          <w:tcPr>
            <w:tcW w:w="1134" w:type="dxa"/>
          </w:tcPr>
          <w:p w:rsidR="00635868" w:rsidRPr="00016371" w:rsidRDefault="00635868" w:rsidP="00635868">
            <w:pPr>
              <w:jc w:val="center"/>
            </w:pPr>
            <w:r w:rsidRPr="00016371">
              <w:t>Кол-во часов</w:t>
            </w:r>
          </w:p>
        </w:tc>
        <w:tc>
          <w:tcPr>
            <w:tcW w:w="11258" w:type="dxa"/>
          </w:tcPr>
          <w:p w:rsidR="00635868" w:rsidRPr="00016371" w:rsidRDefault="00635868" w:rsidP="00635868">
            <w:pPr>
              <w:jc w:val="both"/>
            </w:pPr>
            <w:r w:rsidRPr="00016371">
              <w:t>Характеристика основных видов деятельности</w:t>
            </w:r>
          </w:p>
        </w:tc>
      </w:tr>
      <w:tr w:rsidR="00635868" w:rsidRPr="00016371" w:rsidTr="00016371">
        <w:tc>
          <w:tcPr>
            <w:tcW w:w="2458" w:type="dxa"/>
          </w:tcPr>
          <w:p w:rsidR="00635868" w:rsidRPr="00016371" w:rsidRDefault="00635868" w:rsidP="00635868">
            <w:pPr>
              <w:jc w:val="both"/>
            </w:pPr>
            <w:r w:rsidRPr="00016371">
              <w:t>Межличностные взаимоотношения в семье, со сверстниками; решение конфликтных ситуаций. Внешность и черты характера человека. Страны и национальности</w:t>
            </w:r>
          </w:p>
        </w:tc>
        <w:tc>
          <w:tcPr>
            <w:tcW w:w="1134" w:type="dxa"/>
          </w:tcPr>
          <w:p w:rsidR="00635868" w:rsidRPr="00016371" w:rsidRDefault="00635868" w:rsidP="00635868">
            <w:pPr>
              <w:jc w:val="center"/>
            </w:pPr>
            <w:r w:rsidRPr="00016371">
              <w:t>9</w:t>
            </w:r>
          </w:p>
        </w:tc>
        <w:tc>
          <w:tcPr>
            <w:tcW w:w="11258" w:type="dxa"/>
          </w:tcPr>
          <w:p w:rsidR="00635868" w:rsidRPr="00016371" w:rsidRDefault="00635868" w:rsidP="00635868">
            <w:pPr>
              <w:jc w:val="both"/>
            </w:pPr>
            <w:r w:rsidRPr="00016371"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относящиеся к разным коммуникативным типам речи;</w:t>
            </w:r>
          </w:p>
          <w:p w:rsidR="00635868" w:rsidRPr="00016371" w:rsidRDefault="00635868" w:rsidP="00635868">
            <w:pPr>
              <w:jc w:val="both"/>
            </w:pPr>
            <w:r w:rsidRPr="00016371">
              <w:t xml:space="preserve">ведут диалог-расспрос о своей семье; </w:t>
            </w:r>
          </w:p>
          <w:p w:rsidR="00635868" w:rsidRPr="00016371" w:rsidRDefault="00635868" w:rsidP="00635868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635868" w:rsidRPr="00016371" w:rsidRDefault="00635868" w:rsidP="00635868">
            <w:pPr>
              <w:jc w:val="both"/>
            </w:pPr>
            <w:r w:rsidRPr="00016371">
              <w:t xml:space="preserve">описывают тематические картинки, события; </w:t>
            </w:r>
          </w:p>
          <w:p w:rsidR="00635868" w:rsidRPr="00016371" w:rsidRDefault="00635868" w:rsidP="00635868">
            <w:pPr>
              <w:jc w:val="both"/>
            </w:pPr>
            <w:r w:rsidRPr="00016371">
              <w:t>читают и полностью понимают содержание аутентичного текста по теме (письмо друга о семье, диалоги, статья);</w:t>
            </w:r>
          </w:p>
          <w:p w:rsidR="00635868" w:rsidRPr="00016371" w:rsidRDefault="00635868" w:rsidP="00635868">
            <w:pPr>
              <w:jc w:val="both"/>
            </w:pPr>
            <w:r w:rsidRPr="00016371">
              <w:t>пишут небольшой рассказ о своей семье;</w:t>
            </w:r>
          </w:p>
          <w:p w:rsidR="00635868" w:rsidRPr="00016371" w:rsidRDefault="00635868" w:rsidP="00635868">
            <w:pPr>
              <w:jc w:val="both"/>
            </w:pPr>
            <w:r w:rsidRPr="00016371">
              <w:t xml:space="preserve">пишут с опорой на образец статью о своей Родине; </w:t>
            </w:r>
          </w:p>
          <w:p w:rsidR="00635868" w:rsidRPr="00016371" w:rsidRDefault="00635868" w:rsidP="00635868">
            <w:pPr>
              <w:jc w:val="both"/>
            </w:pPr>
            <w:r w:rsidRPr="00016371">
              <w:t>правильно употребляют в речи притяжательный падеж существительных, притяжательные местоимения;</w:t>
            </w:r>
            <w:r w:rsidR="00E031F6" w:rsidRPr="00016371">
              <w:t xml:space="preserve"> глаголы </w:t>
            </w:r>
            <w:proofErr w:type="spellStart"/>
            <w:r w:rsidR="00E031F6" w:rsidRPr="00016371">
              <w:rPr>
                <w:i/>
                <w:lang w:val="en-US"/>
              </w:rPr>
              <w:t>tobe</w:t>
            </w:r>
            <w:proofErr w:type="spellEnd"/>
            <w:r w:rsidR="00E031F6" w:rsidRPr="00016371">
              <w:rPr>
                <w:i/>
              </w:rPr>
              <w:t xml:space="preserve">, </w:t>
            </w:r>
            <w:proofErr w:type="spellStart"/>
            <w:r w:rsidR="00E031F6" w:rsidRPr="00016371">
              <w:rPr>
                <w:i/>
                <w:lang w:val="en-US"/>
              </w:rPr>
              <w:t>tohave</w:t>
            </w:r>
            <w:proofErr w:type="spellEnd"/>
            <w:r w:rsidR="00E031F6" w:rsidRPr="00016371">
              <w:t>.</w:t>
            </w:r>
          </w:p>
          <w:p w:rsidR="00635868" w:rsidRPr="00016371" w:rsidRDefault="00635868" w:rsidP="00635868">
            <w:pPr>
              <w:jc w:val="both"/>
            </w:pPr>
            <w:r w:rsidRPr="00016371">
              <w:t>овладевают новыми лексическими единицами по теме и употребляют их в речи</w:t>
            </w:r>
          </w:p>
        </w:tc>
      </w:tr>
      <w:tr w:rsidR="00635868" w:rsidRPr="00016371" w:rsidTr="00016371">
        <w:tc>
          <w:tcPr>
            <w:tcW w:w="2458" w:type="dxa"/>
          </w:tcPr>
          <w:p w:rsidR="00635868" w:rsidRPr="00016371" w:rsidRDefault="00635868" w:rsidP="00635868">
            <w:pPr>
              <w:jc w:val="both"/>
            </w:pPr>
            <w:r w:rsidRPr="00016371">
              <w:t>Досуг. Место, где я живу.</w:t>
            </w:r>
          </w:p>
        </w:tc>
        <w:tc>
          <w:tcPr>
            <w:tcW w:w="1134" w:type="dxa"/>
          </w:tcPr>
          <w:p w:rsidR="00635868" w:rsidRPr="00016371" w:rsidRDefault="003145C8" w:rsidP="00635868">
            <w:pPr>
              <w:jc w:val="center"/>
              <w:rPr>
                <w:lang w:val="en-US"/>
              </w:rPr>
            </w:pPr>
            <w:r w:rsidRPr="00016371">
              <w:rPr>
                <w:lang w:val="en-US"/>
              </w:rPr>
              <w:t>9</w:t>
            </w:r>
          </w:p>
        </w:tc>
        <w:tc>
          <w:tcPr>
            <w:tcW w:w="11258" w:type="dxa"/>
          </w:tcPr>
          <w:p w:rsidR="003145C8" w:rsidRPr="00016371" w:rsidRDefault="003145C8" w:rsidP="00635868">
            <w:pPr>
              <w:jc w:val="both"/>
            </w:pPr>
            <w:r w:rsidRPr="00016371">
              <w:t>Чтение приглашений, диалога о переезде, короткого текста с полным пониманием материала;</w:t>
            </w:r>
          </w:p>
          <w:p w:rsidR="003145C8" w:rsidRPr="00016371" w:rsidRDefault="003145C8" w:rsidP="00635868">
            <w:pPr>
              <w:jc w:val="both"/>
            </w:pPr>
            <w:r w:rsidRPr="00016371">
              <w:t>Воспринимают на слух необходимую информацию;</w:t>
            </w:r>
          </w:p>
          <w:p w:rsidR="003145C8" w:rsidRPr="00016371" w:rsidRDefault="003145C8" w:rsidP="00635868">
            <w:pPr>
              <w:jc w:val="both"/>
            </w:pPr>
            <w:proofErr w:type="spellStart"/>
            <w:r w:rsidRPr="00016371">
              <w:t>Говорято</w:t>
            </w:r>
            <w:proofErr w:type="spellEnd"/>
            <w:r w:rsidRPr="00016371">
              <w:t xml:space="preserve"> времени, ведут диалог-расспрос.</w:t>
            </w:r>
          </w:p>
          <w:p w:rsidR="003145C8" w:rsidRPr="00016371" w:rsidRDefault="003145C8" w:rsidP="00635868">
            <w:pPr>
              <w:jc w:val="both"/>
            </w:pPr>
            <w:r w:rsidRPr="00016371">
              <w:t>Пишут приглашение, рассказ о своей комнате, описывают свой район.</w:t>
            </w:r>
          </w:p>
          <w:p w:rsidR="003145C8" w:rsidRPr="00016371" w:rsidRDefault="003145C8" w:rsidP="00635868">
            <w:pPr>
              <w:jc w:val="both"/>
            </w:pPr>
            <w:r w:rsidRPr="00016371">
              <w:t xml:space="preserve">Употребляют предлоги места, времени, порядковые числительные, </w:t>
            </w:r>
            <w:r w:rsidRPr="00016371">
              <w:rPr>
                <w:i/>
                <w:lang w:val="en-US"/>
              </w:rPr>
              <w:t>some</w:t>
            </w:r>
            <w:r w:rsidRPr="00016371">
              <w:rPr>
                <w:i/>
              </w:rPr>
              <w:t xml:space="preserve">/ </w:t>
            </w:r>
            <w:r w:rsidRPr="00016371">
              <w:rPr>
                <w:i/>
                <w:lang w:val="en-US"/>
              </w:rPr>
              <w:t>any</w:t>
            </w:r>
            <w:r w:rsidRPr="00016371">
              <w:rPr>
                <w:i/>
              </w:rPr>
              <w:t>/</w:t>
            </w:r>
            <w:r w:rsidRPr="00016371">
              <w:rPr>
                <w:i/>
                <w:lang w:val="en-US"/>
              </w:rPr>
              <w:t>a</w:t>
            </w:r>
            <w:r w:rsidRPr="00016371">
              <w:rPr>
                <w:i/>
              </w:rPr>
              <w:t>/</w:t>
            </w:r>
            <w:r w:rsidRPr="00016371">
              <w:rPr>
                <w:i/>
                <w:lang w:val="en-US"/>
              </w:rPr>
              <w:t>an</w:t>
            </w:r>
          </w:p>
        </w:tc>
      </w:tr>
      <w:tr w:rsidR="00635868" w:rsidRPr="00016371" w:rsidTr="00016371">
        <w:tc>
          <w:tcPr>
            <w:tcW w:w="2458" w:type="dxa"/>
          </w:tcPr>
          <w:p w:rsidR="00635868" w:rsidRPr="00016371" w:rsidRDefault="00E031F6" w:rsidP="00635868">
            <w:pPr>
              <w:jc w:val="both"/>
            </w:pPr>
            <w:r w:rsidRPr="00016371">
              <w:t>В городе. Средства транспорта. Безопасность. Знаки дорожного движения</w:t>
            </w:r>
          </w:p>
        </w:tc>
        <w:tc>
          <w:tcPr>
            <w:tcW w:w="1134" w:type="dxa"/>
          </w:tcPr>
          <w:p w:rsidR="00635868" w:rsidRPr="00016371" w:rsidRDefault="00E031F6" w:rsidP="00635868">
            <w:pPr>
              <w:jc w:val="center"/>
            </w:pPr>
            <w:r w:rsidRPr="00016371">
              <w:t>9</w:t>
            </w:r>
          </w:p>
        </w:tc>
        <w:tc>
          <w:tcPr>
            <w:tcW w:w="11258" w:type="dxa"/>
          </w:tcPr>
          <w:p w:rsidR="00635868" w:rsidRPr="00016371" w:rsidRDefault="00E031F6" w:rsidP="00635868">
            <w:pPr>
              <w:jc w:val="both"/>
            </w:pPr>
            <w:r w:rsidRPr="00016371">
              <w:t xml:space="preserve">Слушают, читают и говорят о средствах транспорта, безопасности на дорогах, правилах дорожного движения, знаменитых гонщиках. </w:t>
            </w:r>
          </w:p>
          <w:p w:rsidR="00E031F6" w:rsidRPr="00016371" w:rsidRDefault="00E031F6" w:rsidP="00635868">
            <w:pPr>
              <w:jc w:val="both"/>
            </w:pPr>
            <w:r w:rsidRPr="00016371">
              <w:t>Объясняют направления движения в диалогах.</w:t>
            </w:r>
          </w:p>
          <w:p w:rsidR="00E031F6" w:rsidRPr="00016371" w:rsidRDefault="00E031F6" w:rsidP="00635868">
            <w:pPr>
              <w:jc w:val="both"/>
            </w:pPr>
            <w:r w:rsidRPr="00016371">
              <w:t>Пишут краткую статью о знаменитых людях, готовят плакат со знаками дорожного движения, готовят правила безопасного движения для детей.</w:t>
            </w:r>
          </w:p>
          <w:p w:rsidR="00E031F6" w:rsidRPr="00016371" w:rsidRDefault="00E031F6" w:rsidP="00635868">
            <w:pPr>
              <w:jc w:val="both"/>
            </w:pPr>
            <w:r w:rsidRPr="00016371">
              <w:t xml:space="preserve">Повелительные предложения, модальный глагол </w:t>
            </w:r>
            <w:r w:rsidRPr="00016371">
              <w:rPr>
                <w:lang w:val="en-US"/>
              </w:rPr>
              <w:t>can</w:t>
            </w:r>
            <w:r w:rsidRPr="00016371">
              <w:t xml:space="preserve">/ </w:t>
            </w:r>
            <w:r w:rsidRPr="00016371">
              <w:rPr>
                <w:lang w:val="en-US"/>
              </w:rPr>
              <w:t>can</w:t>
            </w:r>
            <w:r w:rsidRPr="00016371">
              <w:t>’</w:t>
            </w:r>
            <w:r w:rsidRPr="00016371">
              <w:rPr>
                <w:lang w:val="en-US"/>
              </w:rPr>
              <w:t>t</w:t>
            </w:r>
          </w:p>
        </w:tc>
      </w:tr>
      <w:tr w:rsidR="00635868" w:rsidRPr="00016371" w:rsidTr="00016371">
        <w:tc>
          <w:tcPr>
            <w:tcW w:w="2458" w:type="dxa"/>
          </w:tcPr>
          <w:p w:rsidR="00635868" w:rsidRPr="00016371" w:rsidRDefault="00D84D40" w:rsidP="00635868">
            <w:pPr>
              <w:jc w:val="both"/>
            </w:pPr>
            <w:r w:rsidRPr="00016371">
              <w:t>Ежедневная рутина. СМИ</w:t>
            </w:r>
          </w:p>
        </w:tc>
        <w:tc>
          <w:tcPr>
            <w:tcW w:w="1134" w:type="dxa"/>
          </w:tcPr>
          <w:p w:rsidR="00635868" w:rsidRPr="00016371" w:rsidRDefault="00D84D40" w:rsidP="00635868">
            <w:pPr>
              <w:jc w:val="center"/>
            </w:pPr>
            <w:r w:rsidRPr="00016371">
              <w:t>9</w:t>
            </w:r>
          </w:p>
        </w:tc>
        <w:tc>
          <w:tcPr>
            <w:tcW w:w="11258" w:type="dxa"/>
          </w:tcPr>
          <w:p w:rsidR="00635868" w:rsidRPr="00016371" w:rsidRDefault="00D84D40" w:rsidP="00D84D40">
            <w:pPr>
              <w:jc w:val="both"/>
            </w:pPr>
            <w:r w:rsidRPr="00016371">
              <w:t>Слушают и читают тексты различной коммуникативной направленности о ежедневных привычных действиях, развлечениях и ТВ программах.</w:t>
            </w:r>
          </w:p>
          <w:p w:rsidR="00B1457B" w:rsidRPr="00016371" w:rsidRDefault="00D84D40" w:rsidP="00D84D40">
            <w:pPr>
              <w:jc w:val="both"/>
            </w:pPr>
            <w:r w:rsidRPr="00016371">
              <w:t>Диалог</w:t>
            </w:r>
            <w:r w:rsidR="00B1457B" w:rsidRPr="00016371">
              <w:t>-расспрос о ежедневных событиях, любимой телепередаче.</w:t>
            </w:r>
          </w:p>
          <w:p w:rsidR="00D84D40" w:rsidRPr="00016371" w:rsidRDefault="00D84D40" w:rsidP="00D84D40">
            <w:pPr>
              <w:jc w:val="both"/>
            </w:pPr>
            <w:r w:rsidRPr="00016371">
              <w:t>Выражают любовь/ нелюбовь</w:t>
            </w:r>
            <w:r w:rsidR="00B1457B" w:rsidRPr="00016371">
              <w:t>.</w:t>
            </w:r>
          </w:p>
          <w:p w:rsidR="00B1457B" w:rsidRPr="00016371" w:rsidRDefault="00B1457B" w:rsidP="00D84D40">
            <w:pPr>
              <w:jc w:val="both"/>
            </w:pPr>
            <w:r w:rsidRPr="00016371">
              <w:lastRenderedPageBreak/>
              <w:t>Пишут о своем обычном дне, об идеальном дне, статью о жизни подростка.</w:t>
            </w:r>
          </w:p>
          <w:p w:rsidR="00B1457B" w:rsidRPr="00016371" w:rsidRDefault="00B1457B" w:rsidP="00D84D40">
            <w:pPr>
              <w:jc w:val="both"/>
            </w:pPr>
            <w:proofErr w:type="spellStart"/>
            <w:r w:rsidRPr="00016371">
              <w:rPr>
                <w:lang w:val="en-US"/>
              </w:rPr>
              <w:t>PresentSimple</w:t>
            </w:r>
            <w:proofErr w:type="spellEnd"/>
            <w:r w:rsidRPr="00016371">
              <w:t xml:space="preserve"> в утверждениях, отрицаниях, вопросах и кратких ответах. Наречия частотности действия. Суффиксация прилагательных –</w:t>
            </w:r>
            <w:proofErr w:type="spellStart"/>
            <w:r w:rsidRPr="00016371">
              <w:rPr>
                <w:i/>
                <w:lang w:val="en-US"/>
              </w:rPr>
              <w:t>ful</w:t>
            </w:r>
            <w:proofErr w:type="spellEnd"/>
            <w:r w:rsidRPr="00016371">
              <w:rPr>
                <w:i/>
              </w:rPr>
              <w:t>, -</w:t>
            </w:r>
            <w:proofErr w:type="spellStart"/>
            <w:r w:rsidRPr="00016371">
              <w:rPr>
                <w:i/>
                <w:lang w:val="en-US"/>
              </w:rPr>
              <w:t>ing</w:t>
            </w:r>
            <w:proofErr w:type="spellEnd"/>
            <w:r w:rsidRPr="00016371">
              <w:rPr>
                <w:i/>
              </w:rPr>
              <w:t>, -</w:t>
            </w:r>
            <w:proofErr w:type="spellStart"/>
            <w:r w:rsidRPr="00016371">
              <w:rPr>
                <w:i/>
                <w:lang w:val="en-US"/>
              </w:rPr>
              <w:t>ic</w:t>
            </w:r>
            <w:proofErr w:type="spellEnd"/>
            <w:r w:rsidRPr="00016371">
              <w:t xml:space="preserve">. Союзы </w:t>
            </w:r>
            <w:r w:rsidRPr="00016371">
              <w:rPr>
                <w:i/>
                <w:lang w:val="en-US"/>
              </w:rPr>
              <w:t>and</w:t>
            </w:r>
            <w:r w:rsidRPr="00016371">
              <w:rPr>
                <w:i/>
              </w:rPr>
              <w:t xml:space="preserve">, </w:t>
            </w:r>
            <w:r w:rsidRPr="00016371">
              <w:rPr>
                <w:i/>
                <w:lang w:val="en-US"/>
              </w:rPr>
              <w:t>when</w:t>
            </w:r>
            <w:r w:rsidRPr="00016371">
              <w:rPr>
                <w:i/>
              </w:rPr>
              <w:t xml:space="preserve">, </w:t>
            </w:r>
            <w:proofErr w:type="spellStart"/>
            <w:r w:rsidRPr="00016371">
              <w:rPr>
                <w:i/>
                <w:lang w:val="en-US"/>
              </w:rPr>
              <w:t>afterthat</w:t>
            </w:r>
            <w:proofErr w:type="spellEnd"/>
            <w:r w:rsidRPr="00016371">
              <w:rPr>
                <w:i/>
              </w:rPr>
              <w:t xml:space="preserve">, </w:t>
            </w:r>
            <w:r w:rsidRPr="00016371">
              <w:rPr>
                <w:i/>
                <w:lang w:val="en-US"/>
              </w:rPr>
              <w:t>when</w:t>
            </w:r>
            <w:r w:rsidRPr="00016371">
              <w:rPr>
                <w:i/>
              </w:rPr>
              <w:t xml:space="preserve">, </w:t>
            </w:r>
            <w:r w:rsidRPr="00016371">
              <w:rPr>
                <w:i/>
                <w:lang w:val="en-US"/>
              </w:rPr>
              <w:t>before</w:t>
            </w:r>
          </w:p>
        </w:tc>
      </w:tr>
      <w:tr w:rsidR="00635868" w:rsidRPr="00016371" w:rsidTr="00016371">
        <w:tc>
          <w:tcPr>
            <w:tcW w:w="2458" w:type="dxa"/>
          </w:tcPr>
          <w:p w:rsidR="00635868" w:rsidRPr="00016371" w:rsidRDefault="00B1457B" w:rsidP="00635868">
            <w:pPr>
              <w:jc w:val="both"/>
            </w:pPr>
            <w:r w:rsidRPr="00016371">
              <w:lastRenderedPageBreak/>
              <w:t>Праздники</w:t>
            </w:r>
          </w:p>
        </w:tc>
        <w:tc>
          <w:tcPr>
            <w:tcW w:w="1134" w:type="dxa"/>
          </w:tcPr>
          <w:p w:rsidR="00635868" w:rsidRPr="00016371" w:rsidRDefault="00B1457B" w:rsidP="00635868">
            <w:pPr>
              <w:jc w:val="center"/>
            </w:pPr>
            <w:r w:rsidRPr="00016371">
              <w:t>9</w:t>
            </w:r>
          </w:p>
        </w:tc>
        <w:tc>
          <w:tcPr>
            <w:tcW w:w="11258" w:type="dxa"/>
          </w:tcPr>
          <w:p w:rsidR="00635868" w:rsidRPr="00016371" w:rsidRDefault="009742D0" w:rsidP="00635868">
            <w:pPr>
              <w:jc w:val="both"/>
            </w:pPr>
            <w:r w:rsidRPr="00016371">
              <w:t xml:space="preserve">Чтение письма и диалогов с полным пониманием, опираясь на контекст и языковую догадку. </w:t>
            </w:r>
          </w:p>
          <w:p w:rsidR="009742D0" w:rsidRPr="00016371" w:rsidRDefault="009742D0" w:rsidP="00635868">
            <w:pPr>
              <w:jc w:val="both"/>
            </w:pPr>
            <w:r w:rsidRPr="00016371">
              <w:t>Восприятие на слух необходимой информации.</w:t>
            </w:r>
          </w:p>
          <w:p w:rsidR="009742D0" w:rsidRPr="00016371" w:rsidRDefault="009742D0" w:rsidP="00635868">
            <w:pPr>
              <w:jc w:val="both"/>
            </w:pPr>
            <w:r w:rsidRPr="00016371">
              <w:t xml:space="preserve">Монологическая и диалогическая речь о подготовке к праздникам, о праздниках. Ведение </w:t>
            </w:r>
            <w:proofErr w:type="spellStart"/>
            <w:r w:rsidRPr="00016371">
              <w:t>диалога-распроса</w:t>
            </w:r>
            <w:proofErr w:type="spellEnd"/>
            <w:r w:rsidRPr="00016371">
              <w:t>.</w:t>
            </w:r>
          </w:p>
          <w:p w:rsidR="009742D0" w:rsidRPr="00016371" w:rsidRDefault="009742D0" w:rsidP="00635868">
            <w:pPr>
              <w:jc w:val="both"/>
            </w:pPr>
            <w:r w:rsidRPr="00016371">
              <w:t>Написание пригласительной открытки, списка подарков для членов семьи.</w:t>
            </w:r>
          </w:p>
          <w:p w:rsidR="009742D0" w:rsidRPr="00016371" w:rsidRDefault="009742D0" w:rsidP="00635868">
            <w:pPr>
              <w:jc w:val="both"/>
            </w:pPr>
            <w:r w:rsidRPr="00016371">
              <w:t>Глаголы</w:t>
            </w:r>
            <w:proofErr w:type="gramStart"/>
            <w:r w:rsidRPr="00016371">
              <w:rPr>
                <w:lang w:val="en-US"/>
              </w:rPr>
              <w:t>make</w:t>
            </w:r>
            <w:proofErr w:type="gramEnd"/>
            <w:r w:rsidRPr="00016371">
              <w:t>и</w:t>
            </w:r>
            <w:r w:rsidRPr="00016371">
              <w:rPr>
                <w:lang w:val="en-US"/>
              </w:rPr>
              <w:t>do</w:t>
            </w:r>
            <w:r w:rsidRPr="00016371">
              <w:t xml:space="preserve">, </w:t>
            </w:r>
            <w:proofErr w:type="spellStart"/>
            <w:r w:rsidRPr="00016371">
              <w:rPr>
                <w:lang w:val="en-US"/>
              </w:rPr>
              <w:t>PresentContinuous</w:t>
            </w:r>
            <w:proofErr w:type="spellEnd"/>
            <w:r w:rsidRPr="00016371">
              <w:t>в утверждениях, отрицаниях, вопросах и кратких ответах, омофоны.</w:t>
            </w:r>
          </w:p>
        </w:tc>
      </w:tr>
      <w:tr w:rsidR="00635868" w:rsidRPr="00016371" w:rsidTr="00016371">
        <w:tc>
          <w:tcPr>
            <w:tcW w:w="2458" w:type="dxa"/>
          </w:tcPr>
          <w:p w:rsidR="00635868" w:rsidRPr="00016371" w:rsidRDefault="009F793D" w:rsidP="00635868">
            <w:pPr>
              <w:jc w:val="both"/>
            </w:pPr>
            <w:r w:rsidRPr="00016371">
              <w:t>Свободное время</w:t>
            </w:r>
          </w:p>
        </w:tc>
        <w:tc>
          <w:tcPr>
            <w:tcW w:w="1134" w:type="dxa"/>
          </w:tcPr>
          <w:p w:rsidR="00635868" w:rsidRPr="00016371" w:rsidRDefault="009F793D" w:rsidP="00635868">
            <w:pPr>
              <w:jc w:val="center"/>
            </w:pPr>
            <w:r w:rsidRPr="00016371">
              <w:t>10</w:t>
            </w:r>
          </w:p>
        </w:tc>
        <w:tc>
          <w:tcPr>
            <w:tcW w:w="11258" w:type="dxa"/>
          </w:tcPr>
          <w:p w:rsidR="009F793D" w:rsidRPr="00016371" w:rsidRDefault="009F793D" w:rsidP="009F793D">
            <w:pPr>
              <w:jc w:val="both"/>
            </w:pPr>
            <w:r w:rsidRPr="00016371">
              <w:t>читают и полностью понимают содержание аутентичного текста по теме (статьи, рекламный буклет о кружках в школе, диалоги, инструкция к игре);</w:t>
            </w:r>
          </w:p>
          <w:p w:rsidR="009F793D" w:rsidRPr="00016371" w:rsidRDefault="009F793D" w:rsidP="009F793D">
            <w:pPr>
              <w:framePr w:hSpace="180" w:wrap="around" w:vAnchor="text" w:hAnchor="text" w:y="1"/>
              <w:suppressOverlap/>
              <w:jc w:val="both"/>
            </w:pPr>
            <w:r w:rsidRPr="00016371">
              <w:t>воспринимают на слух и понимают основное содержание несложных аутентичных текстов;</w:t>
            </w:r>
          </w:p>
          <w:p w:rsidR="009F793D" w:rsidRPr="00016371" w:rsidRDefault="009F793D" w:rsidP="009F793D">
            <w:pPr>
              <w:framePr w:hSpace="180" w:wrap="around" w:vAnchor="text" w:hAnchor="text" w:y="1"/>
              <w:suppressOverlap/>
              <w:jc w:val="both"/>
            </w:pPr>
            <w:r w:rsidRPr="00016371">
              <w:t xml:space="preserve">ведут диалог-расспрос о способах проведения свободного времени; </w:t>
            </w:r>
          </w:p>
          <w:p w:rsidR="009F793D" w:rsidRPr="00016371" w:rsidRDefault="009F793D" w:rsidP="009F793D">
            <w:pPr>
              <w:framePr w:hSpace="180" w:wrap="around" w:vAnchor="text" w:hAnchor="text" w:y="1"/>
              <w:suppressOverlap/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9F793D" w:rsidRPr="00016371" w:rsidRDefault="009F793D" w:rsidP="009F793D">
            <w:pPr>
              <w:framePr w:hSpace="180" w:wrap="around" w:vAnchor="text" w:hAnchor="text" w:y="1"/>
              <w:suppressOverlap/>
              <w:jc w:val="both"/>
            </w:pPr>
            <w:r w:rsidRPr="00016371">
              <w:t xml:space="preserve">описывают тематические картинки, события; </w:t>
            </w:r>
          </w:p>
          <w:p w:rsidR="009F793D" w:rsidRPr="00016371" w:rsidRDefault="009F793D" w:rsidP="009F793D">
            <w:pPr>
              <w:framePr w:hSpace="180" w:wrap="around" w:vAnchor="text" w:hAnchor="text" w:y="1"/>
              <w:suppressOverlap/>
              <w:jc w:val="both"/>
            </w:pPr>
            <w:r w:rsidRPr="00016371">
              <w:t>пишут небольшой рассказ о хобби своего друга;</w:t>
            </w:r>
          </w:p>
          <w:p w:rsidR="009F793D" w:rsidRPr="00016371" w:rsidRDefault="009F793D" w:rsidP="009F793D">
            <w:pPr>
              <w:framePr w:hSpace="180" w:wrap="around" w:vAnchor="text" w:hAnchor="text" w:y="1"/>
              <w:suppressOverlap/>
              <w:jc w:val="both"/>
            </w:pPr>
            <w:r w:rsidRPr="00016371">
              <w:t xml:space="preserve">составляют с опорой на образец список своих предпочтений в отдыхе; </w:t>
            </w:r>
          </w:p>
          <w:p w:rsidR="009F793D" w:rsidRPr="00016371" w:rsidRDefault="009F793D" w:rsidP="009F793D">
            <w:pPr>
              <w:framePr w:hSpace="180" w:wrap="around" w:vAnchor="text" w:hAnchor="text" w:y="1"/>
              <w:suppressOverlap/>
              <w:jc w:val="both"/>
            </w:pPr>
            <w:r w:rsidRPr="00016371">
              <w:t xml:space="preserve">создают </w:t>
            </w:r>
            <w:proofErr w:type="spellStart"/>
            <w:r w:rsidRPr="00016371">
              <w:t>постер</w:t>
            </w:r>
            <w:proofErr w:type="spellEnd"/>
            <w:r w:rsidRPr="00016371">
              <w:t xml:space="preserve"> о любимых играх;</w:t>
            </w:r>
          </w:p>
          <w:p w:rsidR="00635868" w:rsidRPr="00016371" w:rsidRDefault="009F793D" w:rsidP="006F7AC8">
            <w:pPr>
              <w:jc w:val="both"/>
            </w:pPr>
            <w:r w:rsidRPr="00016371">
              <w:t xml:space="preserve">правильно употребляют в речи сложные существительные, вводные предложения,  </w:t>
            </w:r>
            <w:proofErr w:type="spellStart"/>
            <w:r w:rsidRPr="00016371">
              <w:rPr>
                <w:i/>
              </w:rPr>
              <w:t>Present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Simple</w:t>
            </w:r>
            <w:proofErr w:type="gramStart"/>
            <w:r w:rsidR="006F7AC8" w:rsidRPr="00016371">
              <w:t>и</w:t>
            </w:r>
            <w:proofErr w:type="gramEnd"/>
            <w:r w:rsidRPr="00016371">
              <w:rPr>
                <w:i/>
              </w:rPr>
              <w:t>Present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Continuous</w:t>
            </w:r>
            <w:proofErr w:type="spellEnd"/>
          </w:p>
        </w:tc>
      </w:tr>
      <w:tr w:rsidR="00635868" w:rsidRPr="00016371" w:rsidTr="00016371">
        <w:tc>
          <w:tcPr>
            <w:tcW w:w="2458" w:type="dxa"/>
          </w:tcPr>
          <w:p w:rsidR="00635868" w:rsidRPr="00016371" w:rsidRDefault="00104C44" w:rsidP="00635868">
            <w:pPr>
              <w:jc w:val="both"/>
            </w:pPr>
            <w:r w:rsidRPr="00016371">
              <w:t>Страницы истории, выдающиеся люди, их вклад в науку и мировую культуру</w:t>
            </w:r>
          </w:p>
        </w:tc>
        <w:tc>
          <w:tcPr>
            <w:tcW w:w="1134" w:type="dxa"/>
          </w:tcPr>
          <w:p w:rsidR="00635868" w:rsidRPr="00016371" w:rsidRDefault="00104C44" w:rsidP="00635868">
            <w:pPr>
              <w:jc w:val="center"/>
            </w:pPr>
            <w:r w:rsidRPr="00016371">
              <w:t>10</w:t>
            </w:r>
          </w:p>
        </w:tc>
        <w:tc>
          <w:tcPr>
            <w:tcW w:w="11258" w:type="dxa"/>
          </w:tcPr>
          <w:p w:rsidR="00635868" w:rsidRPr="00016371" w:rsidRDefault="00104C44" w:rsidP="00104C44">
            <w:pPr>
              <w:jc w:val="both"/>
            </w:pPr>
            <w:r w:rsidRPr="00016371">
              <w:t>Поисковое чтение аутентичных повествовательных текстов с полным пониманием, опираясь на контекст и языковую догадку.</w:t>
            </w:r>
          </w:p>
          <w:p w:rsidR="00104C44" w:rsidRPr="00016371" w:rsidRDefault="00104C44" w:rsidP="00104C44">
            <w:pPr>
              <w:jc w:val="both"/>
            </w:pPr>
            <w:r w:rsidRPr="00016371">
              <w:t>Восприятие на слух нужной информации.</w:t>
            </w:r>
          </w:p>
          <w:p w:rsidR="00104C44" w:rsidRPr="00016371" w:rsidRDefault="006F7AC8" w:rsidP="00104C44">
            <w:pPr>
              <w:jc w:val="both"/>
            </w:pPr>
            <w:r w:rsidRPr="00016371">
              <w:t>Ведение диалога-расспроса о биографических данных.</w:t>
            </w:r>
          </w:p>
          <w:p w:rsidR="006F7AC8" w:rsidRPr="00016371" w:rsidRDefault="006F7AC8" w:rsidP="00104C44">
            <w:pPr>
              <w:jc w:val="both"/>
            </w:pPr>
            <w:r w:rsidRPr="00016371">
              <w:t>Произнесение окончания –</w:t>
            </w:r>
            <w:proofErr w:type="spellStart"/>
            <w:r w:rsidRPr="00016371">
              <w:rPr>
                <w:lang w:val="en-US"/>
              </w:rPr>
              <w:t>ed</w:t>
            </w:r>
            <w:proofErr w:type="spellEnd"/>
            <w:r w:rsidRPr="00016371">
              <w:t>.</w:t>
            </w:r>
          </w:p>
          <w:p w:rsidR="006F7AC8" w:rsidRPr="00016371" w:rsidRDefault="006F7AC8" w:rsidP="00104C44">
            <w:pPr>
              <w:jc w:val="both"/>
            </w:pPr>
            <w:r w:rsidRPr="00016371">
              <w:t xml:space="preserve">Простое прошедшее время правильных и неправильных глаголов во всех типах предложений. Употребление прилагательных, наречий времени. Структура </w:t>
            </w:r>
            <w:r w:rsidRPr="00016371">
              <w:rPr>
                <w:lang w:val="en-US"/>
              </w:rPr>
              <w:t>there was/ were</w:t>
            </w:r>
            <w:r w:rsidRPr="00016371">
              <w:t>.</w:t>
            </w:r>
          </w:p>
        </w:tc>
      </w:tr>
      <w:tr w:rsidR="006F7AC8" w:rsidRPr="00016371" w:rsidTr="00016371">
        <w:tc>
          <w:tcPr>
            <w:tcW w:w="2458" w:type="dxa"/>
          </w:tcPr>
          <w:p w:rsidR="006F7AC8" w:rsidRPr="00016371" w:rsidRDefault="006F7AC8" w:rsidP="00635868">
            <w:pPr>
              <w:jc w:val="both"/>
            </w:pPr>
            <w:r w:rsidRPr="00016371">
              <w:t>Правила в школе, дома и на отдыхе.</w:t>
            </w:r>
          </w:p>
        </w:tc>
        <w:tc>
          <w:tcPr>
            <w:tcW w:w="1134" w:type="dxa"/>
          </w:tcPr>
          <w:p w:rsidR="006F7AC8" w:rsidRPr="00016371" w:rsidRDefault="006F7AC8" w:rsidP="00635868">
            <w:pPr>
              <w:jc w:val="center"/>
            </w:pPr>
            <w:r w:rsidRPr="00016371">
              <w:t>10</w:t>
            </w:r>
          </w:p>
        </w:tc>
        <w:tc>
          <w:tcPr>
            <w:tcW w:w="11258" w:type="dxa"/>
          </w:tcPr>
          <w:p w:rsidR="00E867FC" w:rsidRPr="00016371" w:rsidRDefault="00E867FC" w:rsidP="00E867FC">
            <w:pPr>
              <w:jc w:val="both"/>
            </w:pPr>
            <w:r w:rsidRPr="00016371">
              <w:t xml:space="preserve">ведут диалог о правилах поведения в школе/летнем лагере, о планах на будущее; </w:t>
            </w:r>
          </w:p>
          <w:p w:rsidR="00E867FC" w:rsidRPr="00016371" w:rsidRDefault="00E867FC" w:rsidP="00E867FC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E867FC" w:rsidRPr="00016371" w:rsidRDefault="00E867FC" w:rsidP="00E867FC">
            <w:pPr>
              <w:jc w:val="both"/>
            </w:pPr>
            <w:r w:rsidRPr="00016371">
              <w:t xml:space="preserve">описывают тематические картинки, события; </w:t>
            </w:r>
          </w:p>
          <w:p w:rsidR="00E867FC" w:rsidRPr="00016371" w:rsidRDefault="00E867FC" w:rsidP="00E867FC">
            <w:pPr>
              <w:jc w:val="both"/>
            </w:pPr>
            <w:r w:rsidRPr="00016371">
              <w:t>начинают, ведут и заканчивают диалог в стандартной ситуации назначения и отмены встреч;</w:t>
            </w:r>
          </w:p>
          <w:p w:rsidR="00E867FC" w:rsidRPr="00016371" w:rsidRDefault="00E867FC" w:rsidP="00E867FC">
            <w:pPr>
              <w:jc w:val="both"/>
            </w:pPr>
            <w:r w:rsidRPr="00016371">
              <w:t>читают и полностью понимают содержание аутентичного текста по теме (памятка о правилах поведения в школе, диалоги);</w:t>
            </w:r>
          </w:p>
          <w:p w:rsidR="00E867FC" w:rsidRPr="00016371" w:rsidRDefault="00E867FC" w:rsidP="00E867FC">
            <w:pPr>
              <w:jc w:val="both"/>
            </w:pPr>
            <w:r w:rsidRPr="00016371">
              <w:lastRenderedPageBreak/>
              <w:t xml:space="preserve">создают </w:t>
            </w:r>
            <w:proofErr w:type="spellStart"/>
            <w:r w:rsidRPr="00016371">
              <w:t>постер</w:t>
            </w:r>
            <w:proofErr w:type="spellEnd"/>
            <w:r w:rsidRPr="00016371">
              <w:t>: правила поведения в комнате;</w:t>
            </w:r>
          </w:p>
          <w:p w:rsidR="00E867FC" w:rsidRPr="00016371" w:rsidRDefault="00E867FC" w:rsidP="00E867FC">
            <w:pPr>
              <w:jc w:val="both"/>
            </w:pPr>
            <w:r w:rsidRPr="00016371">
              <w:t>описывают правила поведения в летнем лагере;</w:t>
            </w:r>
          </w:p>
          <w:p w:rsidR="00E867FC" w:rsidRPr="00016371" w:rsidRDefault="00E867FC" w:rsidP="00E867FC">
            <w:pPr>
              <w:jc w:val="both"/>
            </w:pPr>
            <w:r w:rsidRPr="00016371">
              <w:t xml:space="preserve">пишут с опорой на образец личное письмо с употреблением формул речевого этикета о планах на будущее; </w:t>
            </w:r>
          </w:p>
          <w:p w:rsidR="00E867FC" w:rsidRPr="00016371" w:rsidRDefault="00E867FC" w:rsidP="00E867FC">
            <w:pPr>
              <w:jc w:val="both"/>
            </w:pPr>
            <w:r w:rsidRPr="00016371">
              <w:t xml:space="preserve">правильно употребляют в речи предлоги времени </w:t>
            </w:r>
            <w:proofErr w:type="spellStart"/>
            <w:r w:rsidRPr="00016371">
              <w:rPr>
                <w:i/>
                <w:lang w:val="en-US"/>
              </w:rPr>
              <w:t>PresentSimple</w:t>
            </w:r>
            <w:proofErr w:type="spellEnd"/>
            <w:r w:rsidRPr="00016371">
              <w:t xml:space="preserve">, наречия времени, </w:t>
            </w:r>
            <w:r w:rsidRPr="00016371">
              <w:rPr>
                <w:i/>
                <w:lang w:val="en-US"/>
              </w:rPr>
              <w:t>must</w:t>
            </w:r>
            <w:r w:rsidRPr="00016371">
              <w:t>/</w:t>
            </w:r>
            <w:proofErr w:type="spellStart"/>
            <w:r w:rsidRPr="00016371">
              <w:rPr>
                <w:i/>
                <w:lang w:val="en-US"/>
              </w:rPr>
              <w:t>mustn</w:t>
            </w:r>
            <w:proofErr w:type="spellEnd"/>
            <w:r w:rsidRPr="00016371">
              <w:rPr>
                <w:i/>
              </w:rPr>
              <w:t>’</w:t>
            </w:r>
            <w:r w:rsidRPr="00016371">
              <w:rPr>
                <w:i/>
                <w:lang w:val="en-US"/>
              </w:rPr>
              <w:t>t</w:t>
            </w:r>
            <w:r w:rsidRPr="00016371">
              <w:t>/</w:t>
            </w:r>
            <w:r w:rsidRPr="00016371">
              <w:rPr>
                <w:i/>
                <w:lang w:val="en-US"/>
              </w:rPr>
              <w:t>can</w:t>
            </w:r>
            <w:r w:rsidRPr="00016371">
              <w:rPr>
                <w:i/>
              </w:rPr>
              <w:t>’</w:t>
            </w:r>
            <w:r w:rsidRPr="00016371">
              <w:rPr>
                <w:i/>
                <w:lang w:val="en-US"/>
              </w:rPr>
              <w:t>t</w:t>
            </w:r>
            <w:r w:rsidRPr="00016371">
              <w:t xml:space="preserve">, </w:t>
            </w:r>
            <w:proofErr w:type="spellStart"/>
            <w:r w:rsidRPr="00016371">
              <w:rPr>
                <w:i/>
                <w:lang w:val="en-US"/>
              </w:rPr>
              <w:t>haveto</w:t>
            </w:r>
            <w:proofErr w:type="spellEnd"/>
            <w:r w:rsidRPr="00016371">
              <w:t>/</w:t>
            </w:r>
            <w:r w:rsidRPr="00016371">
              <w:rPr>
                <w:i/>
                <w:lang w:val="en-US"/>
              </w:rPr>
              <w:t>don</w:t>
            </w:r>
            <w:r w:rsidRPr="00016371">
              <w:rPr>
                <w:i/>
              </w:rPr>
              <w:t>’</w:t>
            </w:r>
            <w:proofErr w:type="spellStart"/>
            <w:r w:rsidRPr="00016371">
              <w:rPr>
                <w:i/>
                <w:lang w:val="en-US"/>
              </w:rPr>
              <w:t>thaveto</w:t>
            </w:r>
            <w:proofErr w:type="spellEnd"/>
            <w:r w:rsidRPr="00016371">
              <w:t>/</w:t>
            </w:r>
            <w:proofErr w:type="spellStart"/>
            <w:r w:rsidRPr="00016371">
              <w:rPr>
                <w:i/>
                <w:lang w:val="en-US"/>
              </w:rPr>
              <w:t>needn</w:t>
            </w:r>
            <w:proofErr w:type="spellEnd"/>
            <w:r w:rsidRPr="00016371">
              <w:rPr>
                <w:i/>
              </w:rPr>
              <w:t>’</w:t>
            </w:r>
            <w:r w:rsidRPr="00016371">
              <w:rPr>
                <w:i/>
                <w:lang w:val="en-US"/>
              </w:rPr>
              <w:t>t</w:t>
            </w:r>
            <w:r w:rsidRPr="00016371">
              <w:t>;</w:t>
            </w:r>
          </w:p>
          <w:p w:rsidR="006F7AC8" w:rsidRPr="00016371" w:rsidRDefault="00E867FC" w:rsidP="00E867FC">
            <w:pPr>
              <w:jc w:val="both"/>
            </w:pPr>
            <w:r w:rsidRPr="00016371">
              <w:t>овладевают новыми лексическими единицами по теме и употребляют их в речи;</w:t>
            </w:r>
          </w:p>
        </w:tc>
      </w:tr>
      <w:tr w:rsidR="00E867FC" w:rsidRPr="009822B0" w:rsidTr="00016371">
        <w:tc>
          <w:tcPr>
            <w:tcW w:w="2458" w:type="dxa"/>
          </w:tcPr>
          <w:p w:rsidR="00E867FC" w:rsidRPr="00016371" w:rsidRDefault="00E867FC" w:rsidP="00E867FC">
            <w:pPr>
              <w:jc w:val="both"/>
            </w:pPr>
            <w:r w:rsidRPr="00016371">
              <w:lastRenderedPageBreak/>
              <w:t>Сбалансированное питание, здоровый образ жизни, отказ от вредных привычек</w:t>
            </w:r>
          </w:p>
        </w:tc>
        <w:tc>
          <w:tcPr>
            <w:tcW w:w="1134" w:type="dxa"/>
          </w:tcPr>
          <w:p w:rsidR="00E867FC" w:rsidRPr="00016371" w:rsidRDefault="00E867FC" w:rsidP="007C1025">
            <w:pPr>
              <w:jc w:val="center"/>
            </w:pPr>
            <w:r w:rsidRPr="00016371">
              <w:t>1</w:t>
            </w:r>
            <w:r w:rsidR="00C4652A" w:rsidRPr="00016371">
              <w:t>3</w:t>
            </w:r>
          </w:p>
        </w:tc>
        <w:tc>
          <w:tcPr>
            <w:tcW w:w="11258" w:type="dxa"/>
          </w:tcPr>
          <w:p w:rsidR="00E867FC" w:rsidRPr="00016371" w:rsidRDefault="00E867FC" w:rsidP="00E867FC">
            <w:pPr>
              <w:jc w:val="both"/>
            </w:pPr>
            <w:r w:rsidRPr="00016371">
              <w:t>овладевают новыми лексическими единицами по теме и употребляют их в речи;</w:t>
            </w:r>
          </w:p>
          <w:p w:rsidR="007C1025" w:rsidRPr="00016371" w:rsidRDefault="007C1025" w:rsidP="007C1025">
            <w:pPr>
              <w:jc w:val="both"/>
            </w:pPr>
            <w:r w:rsidRPr="00016371">
              <w:t>Поисковое чтение текстов с полным пониманием, опираясь на контекст и языковую догадку.</w:t>
            </w:r>
          </w:p>
          <w:p w:rsidR="00E867FC" w:rsidRPr="00016371" w:rsidRDefault="007C1025" w:rsidP="007C1025">
            <w:pPr>
              <w:jc w:val="both"/>
            </w:pPr>
            <w:r w:rsidRPr="00016371">
              <w:t>Чтение и восприятие на слух недостающей информации из кассового чека, меню в ресторане.</w:t>
            </w:r>
          </w:p>
          <w:p w:rsidR="007C1025" w:rsidRPr="00016371" w:rsidRDefault="007C1025" w:rsidP="007C1025">
            <w:pPr>
              <w:jc w:val="both"/>
            </w:pPr>
            <w:r w:rsidRPr="00016371">
              <w:t>Диалог-предложение места, чтобы перекусить. Заказ еды и столика в ресторане.</w:t>
            </w:r>
          </w:p>
          <w:p w:rsidR="007C1025" w:rsidRPr="00016371" w:rsidRDefault="007C1025" w:rsidP="007C1025">
            <w:pPr>
              <w:jc w:val="both"/>
            </w:pPr>
            <w:r w:rsidRPr="00016371">
              <w:t>Написание списка покупок, рекламы ресторана, рецепта, статьи о местах питания в своей стране. Составление списка продуктов, которые съели вчера.</w:t>
            </w:r>
          </w:p>
          <w:p w:rsidR="007C1025" w:rsidRPr="00C14546" w:rsidRDefault="007C1025" w:rsidP="007C1025">
            <w:pPr>
              <w:jc w:val="both"/>
              <w:rPr>
                <w:i/>
                <w:lang w:val="en-US"/>
              </w:rPr>
            </w:pPr>
            <w:r w:rsidRPr="00016371">
              <w:t>Исчисляемые</w:t>
            </w:r>
            <w:r w:rsidRPr="00C14546">
              <w:rPr>
                <w:lang w:val="en-US"/>
              </w:rPr>
              <w:t xml:space="preserve">/ </w:t>
            </w:r>
            <w:proofErr w:type="spellStart"/>
            <w:r w:rsidRPr="00016371">
              <w:t>неисчисляемыесуществительные</w:t>
            </w:r>
            <w:proofErr w:type="spellEnd"/>
            <w:r w:rsidRPr="00C14546">
              <w:rPr>
                <w:lang w:val="en-US"/>
              </w:rPr>
              <w:t xml:space="preserve">, </w:t>
            </w:r>
            <w:r w:rsidRPr="00016371">
              <w:rPr>
                <w:i/>
                <w:lang w:val="en-US"/>
              </w:rPr>
              <w:t>many</w:t>
            </w:r>
            <w:r w:rsidRPr="00C14546">
              <w:rPr>
                <w:i/>
                <w:lang w:val="en-US"/>
              </w:rPr>
              <w:t xml:space="preserve">/ </w:t>
            </w:r>
            <w:r w:rsidRPr="00016371">
              <w:rPr>
                <w:i/>
                <w:lang w:val="en-US"/>
              </w:rPr>
              <w:t>much</w:t>
            </w:r>
            <w:r w:rsidRPr="00C14546">
              <w:rPr>
                <w:i/>
                <w:lang w:val="en-US"/>
              </w:rPr>
              <w:t xml:space="preserve">/ </w:t>
            </w:r>
            <w:proofErr w:type="spellStart"/>
            <w:r w:rsidRPr="00016371">
              <w:rPr>
                <w:i/>
                <w:lang w:val="en-US"/>
              </w:rPr>
              <w:t>alittle</w:t>
            </w:r>
            <w:proofErr w:type="spellEnd"/>
            <w:r w:rsidRPr="00C14546">
              <w:rPr>
                <w:i/>
                <w:lang w:val="en-US"/>
              </w:rPr>
              <w:t xml:space="preserve"> / </w:t>
            </w:r>
            <w:r w:rsidRPr="00016371">
              <w:rPr>
                <w:i/>
                <w:lang w:val="en-US"/>
              </w:rPr>
              <w:t>a</w:t>
            </w:r>
            <w:r w:rsidRPr="00C14546">
              <w:rPr>
                <w:i/>
                <w:lang w:val="en-US"/>
              </w:rPr>
              <w:t xml:space="preserve"> </w:t>
            </w:r>
            <w:r w:rsidRPr="00016371">
              <w:rPr>
                <w:i/>
                <w:lang w:val="en-US"/>
              </w:rPr>
              <w:t>few</w:t>
            </w:r>
            <w:r w:rsidRPr="00C14546">
              <w:rPr>
                <w:i/>
                <w:lang w:val="en-US"/>
              </w:rPr>
              <w:t xml:space="preserve">, </w:t>
            </w:r>
            <w:r w:rsidRPr="00016371">
              <w:rPr>
                <w:i/>
                <w:lang w:val="en-US"/>
              </w:rPr>
              <w:t>Present</w:t>
            </w:r>
            <w:r w:rsidRPr="00C14546">
              <w:rPr>
                <w:i/>
                <w:lang w:val="en-US"/>
              </w:rPr>
              <w:t xml:space="preserve"> </w:t>
            </w:r>
            <w:r w:rsidRPr="00016371">
              <w:rPr>
                <w:i/>
                <w:lang w:val="en-US"/>
              </w:rPr>
              <w:t>Simple</w:t>
            </w:r>
            <w:r w:rsidRPr="00C14546">
              <w:rPr>
                <w:i/>
                <w:lang w:val="en-US"/>
              </w:rPr>
              <w:t xml:space="preserve"> </w:t>
            </w:r>
            <w:proofErr w:type="gramStart"/>
            <w:r w:rsidRPr="00016371">
              <w:rPr>
                <w:i/>
              </w:rPr>
              <w:t>и</w:t>
            </w:r>
            <w:proofErr w:type="gramEnd"/>
            <w:r w:rsidRPr="00016371">
              <w:rPr>
                <w:i/>
                <w:lang w:val="en-US"/>
              </w:rPr>
              <w:t>Present</w:t>
            </w:r>
            <w:r w:rsidRPr="00C14546">
              <w:rPr>
                <w:i/>
                <w:lang w:val="en-US"/>
              </w:rPr>
              <w:t xml:space="preserve"> </w:t>
            </w:r>
            <w:r w:rsidRPr="00016371">
              <w:rPr>
                <w:i/>
                <w:lang w:val="en-US"/>
              </w:rPr>
              <w:t>Continuous</w:t>
            </w:r>
            <w:r w:rsidRPr="00C14546">
              <w:rPr>
                <w:i/>
                <w:lang w:val="en-US"/>
              </w:rPr>
              <w:t>.</w:t>
            </w:r>
          </w:p>
        </w:tc>
      </w:tr>
      <w:tr w:rsidR="00544EC5" w:rsidRPr="00016371" w:rsidTr="00016371">
        <w:tc>
          <w:tcPr>
            <w:tcW w:w="2458" w:type="dxa"/>
          </w:tcPr>
          <w:p w:rsidR="00544EC5" w:rsidRPr="00016371" w:rsidRDefault="00544EC5" w:rsidP="00E867FC">
            <w:pPr>
              <w:jc w:val="both"/>
            </w:pPr>
            <w:r w:rsidRPr="00016371">
              <w:t>Каникулы. Поездки, погода на каникулах.</w:t>
            </w:r>
          </w:p>
        </w:tc>
        <w:tc>
          <w:tcPr>
            <w:tcW w:w="1134" w:type="dxa"/>
          </w:tcPr>
          <w:p w:rsidR="00544EC5" w:rsidRPr="00016371" w:rsidRDefault="00C4652A" w:rsidP="007C1025">
            <w:pPr>
              <w:jc w:val="center"/>
            </w:pPr>
            <w:r w:rsidRPr="00016371">
              <w:t>14</w:t>
            </w:r>
          </w:p>
        </w:tc>
        <w:tc>
          <w:tcPr>
            <w:tcW w:w="11258" w:type="dxa"/>
          </w:tcPr>
          <w:p w:rsidR="00544EC5" w:rsidRPr="00016371" w:rsidRDefault="00544EC5" w:rsidP="00E867FC">
            <w:pPr>
              <w:jc w:val="both"/>
            </w:pPr>
            <w:r w:rsidRPr="00016371">
              <w:t>Слушают, читают и обсуждают времяпровождение на каникулах и выходных, выбор одежды для разной погоды, планы и намерения, места для посещения, различные виды активного отдыха, типы пляжей.</w:t>
            </w:r>
          </w:p>
          <w:p w:rsidR="00544EC5" w:rsidRPr="00016371" w:rsidRDefault="00544EC5" w:rsidP="00E867FC">
            <w:pPr>
              <w:jc w:val="both"/>
            </w:pPr>
            <w:r w:rsidRPr="00016371">
              <w:t>Ведение диалога о погоде, составление и обсуждение плана. Заказ номера в отеле.</w:t>
            </w:r>
          </w:p>
          <w:p w:rsidR="00544EC5" w:rsidRPr="00016371" w:rsidRDefault="00544EC5" w:rsidP="00E867FC">
            <w:pPr>
              <w:jc w:val="both"/>
            </w:pPr>
            <w:r w:rsidRPr="00016371">
              <w:t xml:space="preserve">Написание письма другу о планах </w:t>
            </w:r>
            <w:proofErr w:type="spellStart"/>
            <w:r w:rsidRPr="00016371">
              <w:t>ка</w:t>
            </w:r>
            <w:proofErr w:type="spellEnd"/>
            <w:r w:rsidRPr="00016371">
              <w:t xml:space="preserve"> каникулах, электронное письмо о планах на выходные, рекламной брошюры столицы своей страны, области, плакат о пляжах в своей стране.</w:t>
            </w:r>
          </w:p>
          <w:p w:rsidR="00544EC5" w:rsidRPr="00016371" w:rsidRDefault="00544EC5" w:rsidP="00E867FC">
            <w:pPr>
              <w:jc w:val="both"/>
              <w:rPr>
                <w:i/>
              </w:rPr>
            </w:pPr>
            <w:proofErr w:type="spellStart"/>
            <w:r w:rsidRPr="00016371">
              <w:t>Сравнениеупотреблениябудущеговремени</w:t>
            </w:r>
            <w:r w:rsidRPr="00016371">
              <w:rPr>
                <w:i/>
                <w:lang w:val="en-US"/>
              </w:rPr>
              <w:t>PresentContinuous</w:t>
            </w:r>
            <w:proofErr w:type="spellEnd"/>
            <w:r w:rsidRPr="00016371">
              <w:rPr>
                <w:i/>
              </w:rPr>
              <w:t xml:space="preserve">, </w:t>
            </w:r>
            <w:proofErr w:type="spellStart"/>
            <w:r w:rsidRPr="00016371">
              <w:rPr>
                <w:i/>
                <w:lang w:val="en-US"/>
              </w:rPr>
              <w:t>tobegoingto</w:t>
            </w:r>
            <w:proofErr w:type="spellEnd"/>
            <w:r w:rsidRPr="00016371">
              <w:rPr>
                <w:i/>
              </w:rPr>
              <w:t xml:space="preserve">, </w:t>
            </w:r>
            <w:r w:rsidRPr="00016371">
              <w:rPr>
                <w:i/>
                <w:lang w:val="en-US"/>
              </w:rPr>
              <w:t>will</w:t>
            </w:r>
            <w:r w:rsidRPr="00016371">
              <w:rPr>
                <w:i/>
              </w:rPr>
              <w:t>, с</w:t>
            </w:r>
            <w:r w:rsidRPr="00016371">
              <w:t xml:space="preserve">оединительные союзы </w:t>
            </w:r>
            <w:r w:rsidRPr="00016371">
              <w:rPr>
                <w:i/>
                <w:lang w:val="en-US"/>
              </w:rPr>
              <w:t>so</w:t>
            </w:r>
            <w:r w:rsidRPr="00016371">
              <w:rPr>
                <w:i/>
              </w:rPr>
              <w:t xml:space="preserve">, </w:t>
            </w:r>
            <w:r w:rsidRPr="00016371">
              <w:rPr>
                <w:i/>
                <w:lang w:val="en-US"/>
              </w:rPr>
              <w:t>because</w:t>
            </w:r>
            <w:r w:rsidRPr="00016371">
              <w:rPr>
                <w:i/>
              </w:rPr>
              <w:t>.</w:t>
            </w:r>
          </w:p>
        </w:tc>
      </w:tr>
    </w:tbl>
    <w:p w:rsidR="00635868" w:rsidRPr="00544EC5" w:rsidRDefault="00635868" w:rsidP="003C49C3">
      <w:pPr>
        <w:jc w:val="both"/>
        <w:rPr>
          <w:b/>
          <w:sz w:val="28"/>
          <w:szCs w:val="28"/>
        </w:rPr>
      </w:pPr>
    </w:p>
    <w:p w:rsidR="000E0BCC" w:rsidRPr="00544EC5" w:rsidRDefault="000E0BCC" w:rsidP="003C49C3">
      <w:pPr>
        <w:jc w:val="both"/>
        <w:rPr>
          <w:bCs/>
          <w:caps/>
          <w:sz w:val="28"/>
          <w:szCs w:val="28"/>
        </w:rPr>
      </w:pPr>
    </w:p>
    <w:p w:rsidR="000E0BCC" w:rsidRDefault="00181EE8" w:rsidP="003C49C3">
      <w:pPr>
        <w:jc w:val="both"/>
        <w:rPr>
          <w:b/>
          <w:sz w:val="28"/>
          <w:szCs w:val="28"/>
        </w:rPr>
      </w:pPr>
      <w:r w:rsidRPr="003C49C3">
        <w:rPr>
          <w:b/>
          <w:sz w:val="28"/>
          <w:szCs w:val="28"/>
        </w:rPr>
        <w:t>Тематическое планирование 7 класс (105 часов)</w:t>
      </w:r>
    </w:p>
    <w:p w:rsidR="007C1025" w:rsidRDefault="007C1025" w:rsidP="003C49C3">
      <w:pPr>
        <w:jc w:val="both"/>
        <w:rPr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3162"/>
        <w:gridCol w:w="1079"/>
        <w:gridCol w:w="10609"/>
      </w:tblGrid>
      <w:tr w:rsidR="007C1025" w:rsidRPr="00016371" w:rsidTr="00016371">
        <w:tc>
          <w:tcPr>
            <w:tcW w:w="3162" w:type="dxa"/>
          </w:tcPr>
          <w:p w:rsidR="007C1025" w:rsidRPr="00016371" w:rsidRDefault="007C1025" w:rsidP="00165F51">
            <w:pPr>
              <w:jc w:val="both"/>
            </w:pPr>
            <w:r w:rsidRPr="00016371">
              <w:t>Тема</w:t>
            </w:r>
          </w:p>
        </w:tc>
        <w:tc>
          <w:tcPr>
            <w:tcW w:w="1079" w:type="dxa"/>
          </w:tcPr>
          <w:p w:rsidR="007C1025" w:rsidRPr="00016371" w:rsidRDefault="007C1025" w:rsidP="00165F51">
            <w:pPr>
              <w:jc w:val="both"/>
            </w:pPr>
            <w:r w:rsidRPr="00016371">
              <w:t>Кол-во часов</w:t>
            </w:r>
          </w:p>
        </w:tc>
        <w:tc>
          <w:tcPr>
            <w:tcW w:w="10609" w:type="dxa"/>
          </w:tcPr>
          <w:p w:rsidR="007C1025" w:rsidRPr="00016371" w:rsidRDefault="007C1025" w:rsidP="00165F51">
            <w:pPr>
              <w:jc w:val="both"/>
            </w:pPr>
            <w:r w:rsidRPr="00016371">
              <w:t>Характеристика основных видов деятельности</w:t>
            </w:r>
          </w:p>
        </w:tc>
      </w:tr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Межличностные взаимоотношения в семье, со сверстниками; решение конфликтных ситуаций. </w:t>
            </w:r>
            <w:r w:rsidRPr="00016371">
              <w:lastRenderedPageBreak/>
              <w:t xml:space="preserve">Внешность и черты характера человека </w:t>
            </w: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center"/>
            </w:pPr>
            <w:r w:rsidRPr="00016371">
              <w:lastRenderedPageBreak/>
              <w:t>10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описывают увлечения и образ жизни подростка; внешность и характер людей; 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перефразируют информацию в тексте с опорой на образец;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 (дают инструкции, выражают благодарность и восхищение);</w:t>
            </w:r>
          </w:p>
          <w:p w:rsidR="00C4652A" w:rsidRPr="00016371" w:rsidRDefault="00C4652A" w:rsidP="00C4652A">
            <w:pPr>
              <w:jc w:val="both"/>
            </w:pPr>
            <w:r w:rsidRPr="00016371">
              <w:lastRenderedPageBreak/>
              <w:t>воспринимают на слух и полностью понимают речь учителя, одноклассников;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правильно повторяют звуки и интонацию предложений;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оценивают прочитанную информацию и выражают своё мнение;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электронные письма: а) другу, б) о туристических достопримечательностях, аттракционах;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эссе о любимом герое книги;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статью об идеальном герое;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изучают относительные местоимения, наречия, причастия настоящего и прошедшего времени и практикуются в их правильном употреблении в речи;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соблюдают правильный порядок прилагательных</w:t>
            </w:r>
          </w:p>
        </w:tc>
      </w:tr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  <w:rPr>
                <w:lang w:val="en-US"/>
              </w:rPr>
            </w:pPr>
            <w:r w:rsidRPr="00016371">
              <w:lastRenderedPageBreak/>
              <w:t>Досуг и увлечения (чтение, кино, театр, музеи, музыка). Виды отдыха, путешествия. Молодёжная мода. Покупки</w:t>
            </w:r>
          </w:p>
          <w:p w:rsidR="00C4652A" w:rsidRPr="00016371" w:rsidRDefault="00C4652A" w:rsidP="00C4652A">
            <w:pPr>
              <w:jc w:val="both"/>
              <w:rPr>
                <w:lang w:val="en-US"/>
              </w:rPr>
            </w:pPr>
          </w:p>
          <w:p w:rsidR="00C4652A" w:rsidRPr="00016371" w:rsidRDefault="00C4652A" w:rsidP="00C4652A">
            <w:pPr>
              <w:jc w:val="both"/>
              <w:rPr>
                <w:lang w:val="en-US"/>
              </w:rPr>
            </w:pP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center"/>
            </w:pPr>
            <w:r w:rsidRPr="00016371">
              <w:t>22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об образе жизни;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описывают посещение парка аттракционов;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рассказывают о событиях в прошлом;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правильно повторяют звуки и интонацию предложений;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по звукам, репликам предсказывают содержание текста, предлагают его название;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оценивают прочитанную информацию и выражают своё мнение;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статью о том, как проводят свободное время; о любимом авторе;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составляют план, тезисы письменного сообщения;</w:t>
            </w:r>
          </w:p>
          <w:p w:rsidR="00C4652A" w:rsidRPr="00016371" w:rsidRDefault="00C4652A" w:rsidP="00C4652A">
            <w:pPr>
              <w:jc w:val="both"/>
            </w:pPr>
            <w:r w:rsidRPr="00016371">
              <w:lastRenderedPageBreak/>
              <w:t>кратко излагают результаты проектной деятельности;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сочиняют рассказ;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составляют рекламу парка аттракционов;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отзыв на фильм, музыкальный диск;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личное электронное письмо другу;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изучают </w:t>
            </w:r>
            <w:proofErr w:type="spellStart"/>
            <w:r w:rsidRPr="00016371">
              <w:rPr>
                <w:i/>
                <w:lang w:val="en-US"/>
              </w:rPr>
              <w:t>PastSimple</w:t>
            </w:r>
            <w:proofErr w:type="spellEnd"/>
            <w:r w:rsidRPr="00016371">
              <w:rPr>
                <w:i/>
              </w:rPr>
              <w:t xml:space="preserve">, </w:t>
            </w:r>
            <w:proofErr w:type="spellStart"/>
            <w:r w:rsidRPr="00016371">
              <w:rPr>
                <w:i/>
                <w:lang w:val="en-US"/>
              </w:rPr>
              <w:t>usedto</w:t>
            </w:r>
            <w:proofErr w:type="spellEnd"/>
            <w:r w:rsidRPr="00016371">
              <w:rPr>
                <w:i/>
              </w:rPr>
              <w:t xml:space="preserve">, </w:t>
            </w:r>
            <w:proofErr w:type="spellStart"/>
            <w:r w:rsidRPr="00016371">
              <w:rPr>
                <w:i/>
                <w:lang w:val="en-US"/>
              </w:rPr>
              <w:t>PresentPerfect</w:t>
            </w:r>
            <w:proofErr w:type="spellEnd"/>
            <w:r w:rsidRPr="00016371">
              <w:rPr>
                <w:i/>
              </w:rPr>
              <w:t xml:space="preserve">, </w:t>
            </w:r>
            <w:proofErr w:type="spellStart"/>
            <w:r w:rsidRPr="00016371">
              <w:rPr>
                <w:i/>
                <w:lang w:val="en-US"/>
              </w:rPr>
              <w:t>PresentPerfectContinuous</w:t>
            </w:r>
            <w:proofErr w:type="spellEnd"/>
            <w:r w:rsidRPr="00016371">
              <w:rPr>
                <w:i/>
              </w:rPr>
              <w:t xml:space="preserve">, </w:t>
            </w:r>
            <w:r w:rsidRPr="00016371">
              <w:t>порядок употребления прилагательных и практикуются в их правильном употреблении в речи;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изучают способы словообразования прилагательных и практикуются в их правильном употреблении в речи;</w:t>
            </w:r>
          </w:p>
        </w:tc>
      </w:tr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</w:pPr>
            <w:r w:rsidRPr="00016371">
              <w:lastRenderedPageBreak/>
              <w:t xml:space="preserve">Здоровый образ жизни: режим труда и отдыха, спорт, сбалансированное питание, отказ от вредных привычек </w:t>
            </w:r>
          </w:p>
          <w:p w:rsidR="00C4652A" w:rsidRPr="00016371" w:rsidRDefault="00C4652A" w:rsidP="00C4652A">
            <w:pPr>
              <w:jc w:val="both"/>
            </w:pPr>
          </w:p>
          <w:p w:rsidR="00C4652A" w:rsidRPr="00016371" w:rsidRDefault="00C4652A" w:rsidP="00C4652A">
            <w:pPr>
              <w:jc w:val="both"/>
            </w:pP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center"/>
            </w:pPr>
            <w:r w:rsidRPr="00016371">
              <w:t>18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 диетах, питании и напитках;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 (спрашивают о совете/дают советы; приглашают, принимают приглашения, отказываются от приглашения; бронируют место в летнем лагере, в поликлинике/ у врача);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описывают признаки стресса;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правильно повторяют звуки и интонацию предложений;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читают аутентичные тексты разных жанров и стилей (статьи, анкеты, инструкции; письма, диалоги, рассказы, отрывки из художественного произведения) с разной глубиной понимания;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оценивают прочитанную информацию и выражают своё мнение;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статью о том, как справляться со стрессом;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составляют план, тезисы устного сообщения;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кратко излагают результаты проектной деятельности;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сочиняют рассказ;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письмо-совет;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личное сообщение о привычках питания;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составляют список </w:t>
            </w:r>
            <w:proofErr w:type="gramStart"/>
            <w:r w:rsidRPr="00016371">
              <w:t>необходимого</w:t>
            </w:r>
            <w:proofErr w:type="gramEnd"/>
            <w:r w:rsidRPr="00016371">
              <w:t xml:space="preserve"> для каникул;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составляют буклет с правилами безопасного поведения;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C4652A" w:rsidRPr="00016371" w:rsidRDefault="00C4652A" w:rsidP="00C4652A">
            <w:pPr>
              <w:jc w:val="both"/>
            </w:pPr>
            <w:r w:rsidRPr="00016371">
              <w:lastRenderedPageBreak/>
              <w:t xml:space="preserve">изучают </w:t>
            </w:r>
            <w:proofErr w:type="spellStart"/>
            <w:r w:rsidRPr="00016371">
              <w:rPr>
                <w:i/>
              </w:rPr>
              <w:t>should</w:t>
            </w:r>
            <w:proofErr w:type="spellEnd"/>
            <w:r w:rsidRPr="00016371">
              <w:rPr>
                <w:i/>
              </w:rPr>
              <w:t xml:space="preserve">/ </w:t>
            </w:r>
            <w:proofErr w:type="spellStart"/>
            <w:r w:rsidRPr="00016371">
              <w:rPr>
                <w:i/>
              </w:rPr>
              <w:t>shouldn’t</w:t>
            </w:r>
            <w:proofErr w:type="spellEnd"/>
            <w:r w:rsidRPr="00016371">
              <w:rPr>
                <w:i/>
              </w:rPr>
              <w:t xml:space="preserve">, </w:t>
            </w:r>
            <w:r w:rsidRPr="00016371">
              <w:rPr>
                <w:i/>
                <w:lang w:val="en-US"/>
              </w:rPr>
              <w:t>if</w:t>
            </w:r>
            <w:r w:rsidRPr="00016371">
              <w:rPr>
                <w:i/>
              </w:rPr>
              <w:t xml:space="preserve">/ </w:t>
            </w:r>
            <w:r w:rsidRPr="00016371">
              <w:rPr>
                <w:i/>
                <w:lang w:val="en-US"/>
              </w:rPr>
              <w:t>unless</w:t>
            </w:r>
            <w:r w:rsidRPr="00016371">
              <w:rPr>
                <w:i/>
              </w:rPr>
              <w:t xml:space="preserve">, </w:t>
            </w:r>
            <w:proofErr w:type="spellStart"/>
            <w:r w:rsidRPr="00016371">
              <w:rPr>
                <w:i/>
                <w:lang w:val="en-US"/>
              </w:rPr>
              <w:t>ConditionalI</w:t>
            </w:r>
            <w:proofErr w:type="spellEnd"/>
            <w:r w:rsidRPr="00016371">
              <w:t>; употребление выражения значения количества с исчисляемыми/ неисчисляемыми существительными; возвратные местоимения и практикуются в их правильном употреблении в речи;</w:t>
            </w:r>
          </w:p>
        </w:tc>
      </w:tr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</w:pPr>
            <w:r w:rsidRPr="00016371">
              <w:lastRenderedPageBreak/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</w:t>
            </w:r>
          </w:p>
          <w:p w:rsidR="00C4652A" w:rsidRPr="00016371" w:rsidRDefault="00C4652A" w:rsidP="00C4652A">
            <w:pPr>
              <w:jc w:val="both"/>
            </w:pP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center"/>
            </w:pPr>
            <w:r w:rsidRPr="00016371">
              <w:t>6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 (выражают своё мнение, ведут разговор по телефону, рассказывают новости);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выборочно понимают необходимую информацию;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читают и полностью понимают статью, открытку;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эссе, выражая своё мнение к проблеме;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подписывают открытку;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употребляют в речи вводные слова, слова-связки, </w:t>
            </w:r>
            <w:proofErr w:type="spellStart"/>
            <w:r w:rsidRPr="00016371">
              <w:rPr>
                <w:i/>
              </w:rPr>
              <w:t>has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gone</w:t>
            </w:r>
            <w:proofErr w:type="spellEnd"/>
            <w:r w:rsidRPr="00016371">
              <w:rPr>
                <w:i/>
              </w:rPr>
              <w:t xml:space="preserve">/ </w:t>
            </w:r>
            <w:proofErr w:type="spellStart"/>
            <w:r w:rsidRPr="00016371">
              <w:rPr>
                <w:i/>
              </w:rPr>
              <w:t>has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been</w:t>
            </w:r>
            <w:proofErr w:type="spellEnd"/>
            <w:r w:rsidRPr="00016371">
              <w:rPr>
                <w:i/>
              </w:rPr>
              <w:t>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</w:t>
            </w:r>
          </w:p>
        </w:tc>
      </w:tr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016371">
              <w:t>У</w:t>
            </w:r>
            <w:proofErr w:type="gramStart"/>
            <w:r w:rsidRPr="00016371">
              <w:t>c</w:t>
            </w:r>
            <w:proofErr w:type="gramEnd"/>
            <w:r w:rsidRPr="00016371">
              <w:t>ловия</w:t>
            </w:r>
            <w:proofErr w:type="spellEnd"/>
            <w:r w:rsidRPr="00016371">
              <w:t xml:space="preserve"> проживания в городской/сельской местности. Транспорт </w:t>
            </w:r>
          </w:p>
          <w:p w:rsidR="00C4652A" w:rsidRPr="00016371" w:rsidRDefault="00C4652A" w:rsidP="00C4652A">
            <w:pPr>
              <w:jc w:val="both"/>
            </w:pPr>
          </w:p>
          <w:p w:rsidR="00C4652A" w:rsidRPr="00016371" w:rsidRDefault="00C4652A" w:rsidP="00C4652A">
            <w:pPr>
              <w:jc w:val="both"/>
            </w:pP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center"/>
            </w:pPr>
            <w:r w:rsidRPr="00016371">
              <w:t>12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расспрашивают собеседника и отвечают на его вопросы, высказывают своё мнение об образе жизни в городе и сельской местности; 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высказывают предположения о событиях в будущем;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 (предлагают/ принимают помощь или отказываются от помощи; диалоги о благотворительности);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ведут диалог, выражают своё мнение, </w:t>
            </w:r>
            <w:proofErr w:type="gramStart"/>
            <w:r w:rsidRPr="00016371">
              <w:t>соглашаются</w:t>
            </w:r>
            <w:proofErr w:type="gramEnd"/>
            <w:r w:rsidRPr="00016371">
              <w:t>/ не соглашаются с мнением собеседника;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предлагают одноклассникам монологическое высказывание по проблеме;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выборочно понимают необходимую информацию;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читают тексты разных жанров и стилей (диалоги, отрывки из личного дневника, краткие рассказы, статьи, сочинение) с разной глубиной понимания прочитанного;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критически воспринимают прочитанную/ услышанную информацию, выражают своё мнение о </w:t>
            </w:r>
            <w:proofErr w:type="gramStart"/>
            <w:r w:rsidRPr="00016371">
              <w:t>прочитанном</w:t>
            </w:r>
            <w:proofErr w:type="gramEnd"/>
            <w:r w:rsidRPr="00016371">
              <w:t>/услышанном;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эссе, выражая своё мнение к проблеме;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электронное письмо другу о своём образе жизни;</w:t>
            </w:r>
          </w:p>
          <w:p w:rsidR="00C4652A" w:rsidRPr="00016371" w:rsidRDefault="00C4652A" w:rsidP="00C4652A">
            <w:pPr>
              <w:jc w:val="both"/>
              <w:rPr>
                <w:lang w:val="en-US"/>
              </w:rPr>
            </w:pPr>
            <w:proofErr w:type="spellStart"/>
            <w:r w:rsidRPr="00016371">
              <w:t>употребляютвречи</w:t>
            </w:r>
            <w:proofErr w:type="spellEnd"/>
            <w:proofErr w:type="gramStart"/>
            <w:r w:rsidRPr="00016371">
              <w:rPr>
                <w:i/>
                <w:lang w:val="en-US"/>
              </w:rPr>
              <w:t>Present</w:t>
            </w:r>
            <w:proofErr w:type="gramEnd"/>
            <w:r w:rsidRPr="00016371">
              <w:rPr>
                <w:i/>
                <w:lang w:val="en-US"/>
              </w:rPr>
              <w:t xml:space="preserve"> Simple, Present Continuous, Future Simple, Present Perfect Continuous, don’t have to</w:t>
            </w:r>
            <w:r w:rsidRPr="00016371">
              <w:rPr>
                <w:lang w:val="en-US"/>
              </w:rPr>
              <w:t xml:space="preserve">, </w:t>
            </w:r>
            <w:proofErr w:type="spellStart"/>
            <w:r w:rsidRPr="00016371">
              <w:t>разделительныевопросы</w:t>
            </w:r>
            <w:proofErr w:type="spellEnd"/>
            <w:r w:rsidRPr="00016371">
              <w:rPr>
                <w:lang w:val="en-US"/>
              </w:rPr>
              <w:t xml:space="preserve">, </w:t>
            </w:r>
            <w:r w:rsidRPr="00016371">
              <w:t>слова</w:t>
            </w:r>
            <w:r w:rsidRPr="00016371">
              <w:rPr>
                <w:lang w:val="en-US"/>
              </w:rPr>
              <w:t>-</w:t>
            </w:r>
            <w:r w:rsidRPr="00016371">
              <w:t>связки</w:t>
            </w:r>
            <w:r w:rsidRPr="00016371">
              <w:rPr>
                <w:i/>
                <w:lang w:val="en-US"/>
              </w:rPr>
              <w:t>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</w:t>
            </w:r>
          </w:p>
        </w:tc>
      </w:tr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Средства массовой информации и коммуникации (пресса, телевидение, радио, </w:t>
            </w:r>
            <w:r w:rsidRPr="00016371">
              <w:lastRenderedPageBreak/>
              <w:t xml:space="preserve">Интернет) </w:t>
            </w:r>
          </w:p>
          <w:p w:rsidR="00C4652A" w:rsidRPr="00016371" w:rsidRDefault="00C4652A" w:rsidP="00C4652A">
            <w:pPr>
              <w:jc w:val="both"/>
            </w:pPr>
          </w:p>
          <w:p w:rsidR="00C4652A" w:rsidRPr="00016371" w:rsidRDefault="00C4652A" w:rsidP="00C4652A">
            <w:pPr>
              <w:jc w:val="both"/>
            </w:pP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center"/>
            </w:pPr>
            <w:r w:rsidRPr="00016371">
              <w:lastRenderedPageBreak/>
              <w:t>17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расспрашивают собеседника и отвечают на его вопросы, высказывают своё мнение о современных технических новинках; 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высказывают предположения о событиях в будущем;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 xml:space="preserve">/ продолжают и заканчивают диалоги в стандартных ситуациях общения (реагируют </w:t>
            </w:r>
            <w:r w:rsidRPr="00016371">
              <w:lastRenderedPageBreak/>
              <w:t>на новости, рассказывают новости, выражают удивление);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ведут диалог, выражают своё мнение, </w:t>
            </w:r>
            <w:proofErr w:type="gramStart"/>
            <w:r w:rsidRPr="00016371">
              <w:t>соглашаются</w:t>
            </w:r>
            <w:proofErr w:type="gramEnd"/>
            <w:r w:rsidRPr="00016371">
              <w:t>/ не соглашаются с мнением собеседника;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выборочно понимают необходимую информацию;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воспринимают на слух и выдвигают предположения о содержании текста с опорой на зрительную наглядность;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читают тексты разных жанров и стилей (диалоги, интервью, рассказы, статьи) с разной глубиной понимания прочитанного;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критически воспринимают прочитанную/ услышанную информацию, выражают своё мнение о </w:t>
            </w:r>
            <w:proofErr w:type="gramStart"/>
            <w:r w:rsidRPr="00016371">
              <w:t>прочитанном</w:t>
            </w:r>
            <w:proofErr w:type="gramEnd"/>
            <w:r w:rsidRPr="00016371">
              <w:t>/ услышанном;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рассказ;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оформляют обложку журнала;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новости;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небольшой рассказ о событиях в будущем;</w:t>
            </w:r>
          </w:p>
          <w:p w:rsidR="00C4652A" w:rsidRPr="00016371" w:rsidRDefault="00C4652A" w:rsidP="00C4652A">
            <w:pPr>
              <w:jc w:val="both"/>
              <w:rPr>
                <w:lang w:val="en-US"/>
              </w:rPr>
            </w:pPr>
            <w:r w:rsidRPr="00016371">
              <w:t>узнают</w:t>
            </w:r>
            <w:r w:rsidRPr="00016371">
              <w:rPr>
                <w:lang w:val="en-US"/>
              </w:rPr>
              <w:t xml:space="preserve">, </w:t>
            </w:r>
            <w:proofErr w:type="spellStart"/>
            <w:r w:rsidRPr="00016371">
              <w:t>овладеваютиупотребляютвречи</w:t>
            </w:r>
            <w:proofErr w:type="spellEnd"/>
            <w:proofErr w:type="gramStart"/>
            <w:r w:rsidRPr="00016371">
              <w:rPr>
                <w:i/>
                <w:lang w:val="en-US"/>
              </w:rPr>
              <w:t>Past</w:t>
            </w:r>
            <w:proofErr w:type="gramEnd"/>
            <w:r w:rsidRPr="00016371">
              <w:rPr>
                <w:i/>
                <w:lang w:val="en-US"/>
              </w:rPr>
              <w:t xml:space="preserve"> Continuous, Past Simple, Future forms, Conditional 0, I;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</w:t>
            </w:r>
          </w:p>
        </w:tc>
      </w:tr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</w:pPr>
            <w:proofErr w:type="gramStart"/>
            <w:r w:rsidRPr="00016371">
              <w:lastRenderedPageBreak/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  <w:proofErr w:type="gramEnd"/>
          </w:p>
          <w:p w:rsidR="00C4652A" w:rsidRPr="00016371" w:rsidRDefault="00C4652A" w:rsidP="00C4652A">
            <w:pPr>
              <w:jc w:val="both"/>
            </w:pP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center"/>
            </w:pPr>
            <w:r w:rsidRPr="00016371">
              <w:t>39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относящиеся к разным коммуникативным типам речи;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описывают тематические картинки;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представляют монологическое высказывание о реалиях своей страны и стран изучаемого языка;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узнают об особенностях образа жизни, быта и культуры стран изучаемого языка;</w:t>
            </w:r>
          </w:p>
          <w:p w:rsidR="00C4652A" w:rsidRPr="00016371" w:rsidRDefault="00C4652A" w:rsidP="00C4652A">
            <w:pPr>
              <w:jc w:val="both"/>
            </w:pPr>
            <w:r w:rsidRPr="00016371">
              <w:t>формируют представление о сходстве и различиях в традициях своей страны и стран изучаемого языка;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понимают роль владения иностранным языком в современном мире;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>пишут электронные письма по предложенной тематике;</w:t>
            </w:r>
          </w:p>
          <w:p w:rsidR="00C4652A" w:rsidRPr="00016371" w:rsidRDefault="00C4652A" w:rsidP="00C4652A">
            <w:pPr>
              <w:jc w:val="both"/>
            </w:pPr>
            <w:r w:rsidRPr="00016371">
              <w:t xml:space="preserve">выполняют индивидуальные, парные и групповые проекты </w:t>
            </w:r>
          </w:p>
        </w:tc>
      </w:tr>
    </w:tbl>
    <w:p w:rsidR="007C1025" w:rsidRPr="007C1025" w:rsidRDefault="007C1025" w:rsidP="003C49C3">
      <w:pPr>
        <w:jc w:val="both"/>
        <w:rPr>
          <w:sz w:val="28"/>
          <w:szCs w:val="28"/>
        </w:rPr>
      </w:pPr>
    </w:p>
    <w:p w:rsidR="00CE7B0F" w:rsidRPr="003C49C3" w:rsidRDefault="00CE7B0F" w:rsidP="003C49C3">
      <w:pPr>
        <w:jc w:val="both"/>
        <w:rPr>
          <w:sz w:val="28"/>
          <w:szCs w:val="28"/>
        </w:rPr>
      </w:pPr>
    </w:p>
    <w:p w:rsidR="000E0BCC" w:rsidRDefault="00181EE8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Тематическое планирование 8 класс (105 часов)</w:t>
      </w:r>
    </w:p>
    <w:p w:rsidR="00C4652A" w:rsidRDefault="00C4652A" w:rsidP="003C49C3">
      <w:pPr>
        <w:jc w:val="both"/>
        <w:rPr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3162"/>
        <w:gridCol w:w="1079"/>
        <w:gridCol w:w="10609"/>
      </w:tblGrid>
      <w:tr w:rsidR="00C4652A" w:rsidRPr="00016371" w:rsidTr="00016371">
        <w:tc>
          <w:tcPr>
            <w:tcW w:w="3162" w:type="dxa"/>
          </w:tcPr>
          <w:p w:rsidR="00C4652A" w:rsidRPr="00016371" w:rsidRDefault="00C4652A" w:rsidP="00C4652A">
            <w:pPr>
              <w:jc w:val="both"/>
            </w:pPr>
            <w:r w:rsidRPr="00016371">
              <w:t>Тема</w:t>
            </w:r>
          </w:p>
        </w:tc>
        <w:tc>
          <w:tcPr>
            <w:tcW w:w="1079" w:type="dxa"/>
          </w:tcPr>
          <w:p w:rsidR="00C4652A" w:rsidRPr="00016371" w:rsidRDefault="00C4652A" w:rsidP="00C4652A">
            <w:pPr>
              <w:jc w:val="both"/>
            </w:pPr>
            <w:r w:rsidRPr="00016371">
              <w:t>Кол-во часов</w:t>
            </w:r>
          </w:p>
        </w:tc>
        <w:tc>
          <w:tcPr>
            <w:tcW w:w="10609" w:type="dxa"/>
          </w:tcPr>
          <w:p w:rsidR="00C4652A" w:rsidRPr="00016371" w:rsidRDefault="00C4652A" w:rsidP="00C4652A">
            <w:pPr>
              <w:jc w:val="both"/>
            </w:pPr>
            <w:r w:rsidRPr="00016371">
              <w:t>Характеристика основных видов деятельности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</w:pPr>
            <w:r w:rsidRPr="00016371">
              <w:t xml:space="preserve">Межличностные взаимоотношения в семье, со сверстниками; решение конфликтных ситуаций. Внешность и черты характера человека. </w:t>
            </w:r>
          </w:p>
          <w:p w:rsidR="00D06AB5" w:rsidRPr="00016371" w:rsidRDefault="00D06AB5" w:rsidP="00D06AB5">
            <w:pPr>
              <w:jc w:val="both"/>
            </w:pPr>
          </w:p>
          <w:p w:rsidR="00D06AB5" w:rsidRPr="00016371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t>14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 xml:space="preserve">/ продолжают и заканчивают диалоги в стандартных ситуациях общения (знакомство, </w:t>
            </w:r>
            <w:proofErr w:type="spellStart"/>
            <w:r w:rsidRPr="00016371">
              <w:t>самопрезентация</w:t>
            </w:r>
            <w:proofErr w:type="spellEnd"/>
            <w:r w:rsidRPr="00016371">
              <w:t>, решение разногласий);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описывают чувства и эмоции;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описывают внешность и характер людей с употреблением новых лексических единиц и грамматических конструкций;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правильно повторяют интонацию предложений, фраз;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с опорой на языковую догадку, контекст </w:t>
            </w:r>
            <w:proofErr w:type="gramStart"/>
            <w:r w:rsidRPr="00016371">
              <w:t>прагматические</w:t>
            </w:r>
            <w:proofErr w:type="gramEnd"/>
            <w:r w:rsidRPr="00016371">
              <w:t xml:space="preserve">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аутентичные тексты разных жанров и стилей (статьи, диалоги, рассказы, открытки) с разной глубиной понимания;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оценивают прочитанную информацию и выражают своё мнение о способах поведения и решения конфликтов;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используют различные приёмы смысловой переработки текста (языковой догадки, выборочного перевода);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советы, как начать диалог, преодолеть сложности 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составляют план, тезисы письменного сообщения;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поздравительные открытки;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распознают на слух и адекватно произносят звуки, интонационные модели;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изучают  </w:t>
            </w:r>
            <w:proofErr w:type="spellStart"/>
            <w:r w:rsidRPr="00016371">
              <w:rPr>
                <w:i/>
              </w:rPr>
              <w:t>Present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tenses</w:t>
            </w:r>
            <w:proofErr w:type="spellEnd"/>
            <w:r w:rsidRPr="00016371">
              <w:rPr>
                <w:i/>
              </w:rPr>
              <w:t xml:space="preserve">, </w:t>
            </w:r>
            <w:r w:rsidRPr="00016371">
              <w:t>глаголы состояния, различные способы выражения будущего времени, степени сравнения прилагательных и наречий, наречия степени и практикуются в их правильном употреблении в речи;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изучают способы словообразования прилагательных и практикуются в их правильном употреблении в речи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  <w:rPr>
                <w:lang w:val="en-US"/>
              </w:rPr>
            </w:pPr>
            <w:r w:rsidRPr="00016371">
              <w:t xml:space="preserve">Досуг и увлечения (чтение, кино, театр, музеи, музыка). Виды отдыха, путешествия. </w:t>
            </w:r>
            <w:r w:rsidRPr="00016371">
              <w:lastRenderedPageBreak/>
              <w:t>Молодёжная мода. Покупки</w:t>
            </w:r>
          </w:p>
          <w:p w:rsidR="00D06AB5" w:rsidRPr="00016371" w:rsidRDefault="00D06AB5" w:rsidP="00D06AB5">
            <w:pPr>
              <w:jc w:val="both"/>
              <w:rPr>
                <w:lang w:val="en-US"/>
              </w:rPr>
            </w:pPr>
          </w:p>
          <w:p w:rsidR="00D06AB5" w:rsidRPr="00016371" w:rsidRDefault="00D06AB5" w:rsidP="00D06AB5">
            <w:pPr>
              <w:jc w:val="both"/>
              <w:rPr>
                <w:lang w:val="en-US"/>
              </w:rPr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lastRenderedPageBreak/>
              <w:t>12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 том, как подростки тратят деньги на карманные расходы;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 xml:space="preserve">/ продолжают и заканчивают диалоги в стандартных ситуациях общения </w:t>
            </w:r>
            <w:r w:rsidRPr="00016371">
              <w:lastRenderedPageBreak/>
              <w:t>(объяснение маршрута, выражение одобрения/ неодобрения, просьба дать совет, мозговой штурм, выбор предмета одежды, выражение сочувствия, обмен мнениями);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описывают картинку с употреблением новых лексических единиц и грамматических конструкций;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рассказывают о своих интересах;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правильно повторяют звуки и интонацию вопросительных предложений, фразовые ударения;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по репликам предсказывают содержание текста, высказывают предположения о месте развития событий;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аутентичные тексты разных жанров и стилей (статьи, диалоги, рассказы, электронное письмо, буклет с информацией для туристов-одиночек) с разной глубиной понимания;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оценивают прочитанную информацию и выражают своё мнение;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составляют план, тезисы устного сообщения;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личное электронное письмо другу;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распознают на слух и адекватно произносят интонационные модели вопросительных предложений, фразовые ударения;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изучают </w:t>
            </w:r>
            <w:proofErr w:type="spellStart"/>
            <w:r w:rsidRPr="00016371">
              <w:rPr>
                <w:i/>
              </w:rPr>
              <w:t>Present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Perfect</w:t>
            </w:r>
            <w:proofErr w:type="spellEnd"/>
            <w:r w:rsidRPr="00016371">
              <w:rPr>
                <w:i/>
              </w:rPr>
              <w:t xml:space="preserve">/ </w:t>
            </w:r>
            <w:proofErr w:type="spellStart"/>
            <w:r w:rsidRPr="00016371">
              <w:rPr>
                <w:i/>
              </w:rPr>
              <w:t>Present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Perfect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Continuous</w:t>
            </w:r>
            <w:proofErr w:type="spellEnd"/>
            <w:r w:rsidRPr="00016371">
              <w:t>,</w:t>
            </w:r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has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gone</w:t>
            </w:r>
            <w:proofErr w:type="spellEnd"/>
            <w:r w:rsidRPr="00016371">
              <w:rPr>
                <w:i/>
              </w:rPr>
              <w:t xml:space="preserve">/ </w:t>
            </w:r>
            <w:proofErr w:type="spellStart"/>
            <w:r w:rsidRPr="00016371">
              <w:rPr>
                <w:i/>
              </w:rPr>
              <w:t>has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been</w:t>
            </w:r>
            <w:proofErr w:type="spellEnd"/>
            <w:r w:rsidRPr="00016371">
              <w:rPr>
                <w:i/>
              </w:rPr>
              <w:t xml:space="preserve"> </w:t>
            </w:r>
            <w:proofErr w:type="spellStart"/>
            <w:r w:rsidRPr="00016371">
              <w:rPr>
                <w:i/>
              </w:rPr>
              <w:t>to</w:t>
            </w:r>
            <w:proofErr w:type="spellEnd"/>
            <w:r w:rsidRPr="00016371">
              <w:rPr>
                <w:i/>
              </w:rPr>
              <w:t xml:space="preserve">/ </w:t>
            </w:r>
            <w:proofErr w:type="spellStart"/>
            <w:r w:rsidRPr="00016371">
              <w:rPr>
                <w:i/>
              </w:rPr>
              <w:t>in</w:t>
            </w:r>
            <w:proofErr w:type="spellEnd"/>
            <w:r w:rsidRPr="00016371">
              <w:rPr>
                <w:i/>
              </w:rPr>
              <w:t xml:space="preserve">; </w:t>
            </w:r>
            <w:r w:rsidRPr="00016371">
              <w:t xml:space="preserve">единственное/ множественное число существительных; порядок имён прилагательных; предлоги; </w:t>
            </w:r>
            <w:r w:rsidRPr="00016371">
              <w:rPr>
                <w:i/>
                <w:lang w:val="en-US"/>
              </w:rPr>
              <w:t>too</w:t>
            </w:r>
            <w:r w:rsidRPr="00016371">
              <w:rPr>
                <w:i/>
              </w:rPr>
              <w:t xml:space="preserve">/ </w:t>
            </w:r>
            <w:r w:rsidRPr="00016371">
              <w:rPr>
                <w:i/>
                <w:lang w:val="en-US"/>
              </w:rPr>
              <w:t>enough</w:t>
            </w:r>
            <w:r w:rsidRPr="00016371">
              <w:rPr>
                <w:i/>
              </w:rPr>
              <w:t xml:space="preserve">; </w:t>
            </w:r>
            <w:r w:rsidRPr="00016371">
              <w:t xml:space="preserve"> косвенную речь и практикуются в их правильном употреблении в речи;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изучают способы словообразования прилагательных с отрицательным значением и практикуются в их правильном употреблении в речи 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</w:pPr>
            <w:r w:rsidRPr="00016371">
              <w:lastRenderedPageBreak/>
              <w:t>Здоровый образ жизни: режим труда и отдыха, спорт, сбалансированное питание, отказ от вредных привычек.</w:t>
            </w:r>
          </w:p>
          <w:p w:rsidR="00D06AB5" w:rsidRPr="00016371" w:rsidRDefault="00D06AB5" w:rsidP="00D06AB5">
            <w:pPr>
              <w:jc w:val="both"/>
            </w:pPr>
          </w:p>
          <w:p w:rsidR="00D06AB5" w:rsidRPr="00016371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t>8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 любимых командах;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 (заказ обеда в ресторане, принятие приглашений или отказ от них);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описывают ужин в ресторане;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рассказывают истории собственного сочинения;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lastRenderedPageBreak/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по репликам прогнозируют содержание текста;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аутентичные тексты разных жанров и стилей (статьи, диалоги, рассказы, рецепты, электронные письма) с разной глубиной понимания;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оценивают прочитанную информацию и выражают своё мнение;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составляют план, тезисы устного/ письменного сообщения;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официальное электронное письмо;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неформальное личное электронное письмо о семье, обедах в кафе;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изучают единственное/ множественное число существительных; порядок употребления имён прилагательных; выражение последовательности событий в сложноподчинённых предложениях; предлоги; наречия; сложные прилагательные; времена глаголов и практикуются в их правильном употреблении в речи;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изучают и тренируют способы словообразования глаголов 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</w:pPr>
            <w:r w:rsidRPr="00016371">
              <w:lastRenderedPageBreak/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D06AB5" w:rsidRPr="00016371" w:rsidRDefault="00D06AB5" w:rsidP="00D06AB5">
            <w:pPr>
              <w:jc w:val="both"/>
            </w:pPr>
          </w:p>
          <w:p w:rsidR="00D06AB5" w:rsidRPr="00016371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t>12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об изобретениях;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/продолжают и заканчивают диалоги в стандартных ситуациях общения (различные способы выражения благодарности);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анализируют, обобщают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рассказывают истории собственного сочинения на основе зрительной наглядности;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по репликам прогнозируют содержание текста;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аутентичные тексты разных жанров и стилей (статьи, диалоги, рассказы, электронные письма) с разной глубиной понимания;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оценивают прочитанную информацию, обобщают и выражают своё мнение;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составляют план, тезисы устного/письменного сообщения;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полуофициальное электронное письмо;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неформальное личное электронное письмо-приглашение;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биографию;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изучают </w:t>
            </w:r>
            <w:proofErr w:type="spellStart"/>
            <w:r w:rsidRPr="00016371">
              <w:rPr>
                <w:i/>
                <w:lang w:val="en-US"/>
              </w:rPr>
              <w:t>PastPerfect</w:t>
            </w:r>
            <w:proofErr w:type="spellEnd"/>
            <w:r w:rsidRPr="00016371">
              <w:rPr>
                <w:i/>
              </w:rPr>
              <w:t xml:space="preserve">/ </w:t>
            </w:r>
            <w:proofErr w:type="spellStart"/>
            <w:r w:rsidRPr="00016371">
              <w:rPr>
                <w:i/>
                <w:lang w:val="en-US"/>
              </w:rPr>
              <w:t>PastPerfectContinuous</w:t>
            </w:r>
            <w:proofErr w:type="spellEnd"/>
            <w:r w:rsidRPr="00016371">
              <w:rPr>
                <w:i/>
              </w:rPr>
              <w:t xml:space="preserve">; </w:t>
            </w:r>
            <w:proofErr w:type="spellStart"/>
            <w:r w:rsidRPr="00016371">
              <w:rPr>
                <w:i/>
                <w:lang w:val="en-US"/>
              </w:rPr>
              <w:t>PastSimple</w:t>
            </w:r>
            <w:proofErr w:type="spellEnd"/>
            <w:r w:rsidRPr="00016371">
              <w:rPr>
                <w:i/>
              </w:rPr>
              <w:t xml:space="preserve">; </w:t>
            </w:r>
            <w:proofErr w:type="spellStart"/>
            <w:r w:rsidRPr="00016371">
              <w:rPr>
                <w:i/>
                <w:lang w:val="en-US"/>
              </w:rPr>
              <w:t>PastContinuous</w:t>
            </w:r>
            <w:proofErr w:type="spellEnd"/>
            <w:r w:rsidRPr="00016371">
              <w:t xml:space="preserve">; сложные существительные и </w:t>
            </w:r>
            <w:r w:rsidRPr="00016371">
              <w:lastRenderedPageBreak/>
              <w:t>практикуются в их правильном употреблении в речи;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изучают способы словообразования имени существительного и практикуются в их правильном употреблении в речи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</w:pPr>
            <w:r w:rsidRPr="00016371">
              <w:lastRenderedPageBreak/>
              <w:t xml:space="preserve">Мир профессии. Проблемы выбора профессии. Роль иностранного языка в планах на будущее </w:t>
            </w:r>
          </w:p>
          <w:p w:rsidR="00D06AB5" w:rsidRPr="00016371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t>6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 профессии, учебных предметах;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 (сообщение/ реакция на новости, просьба о совете, способы выражения советов);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аутентичные тексты разных жанров и стилей (объявление о работе, диалоги) с разной глубиной понимания;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оценивают прочитанную информацию и выражают своё мнение;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составляют план, тезисы устного/ письменного сообщения;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правильно воспроизводят интонацию вопросительных предложений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</w:pPr>
            <w:r w:rsidRPr="00016371">
      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 </w:t>
            </w:r>
          </w:p>
          <w:p w:rsidR="00D06AB5" w:rsidRPr="00016371" w:rsidRDefault="00D06AB5" w:rsidP="00D06AB5">
            <w:pPr>
              <w:jc w:val="both"/>
            </w:pPr>
          </w:p>
          <w:p w:rsidR="00D06AB5" w:rsidRPr="00016371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t>17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 проблемах экологии, животном мире, погоде, природных катастрофах;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начинают, </w:t>
            </w:r>
            <w:proofErr w:type="gramStart"/>
            <w:r w:rsidRPr="00016371">
              <w:t>ведут</w:t>
            </w:r>
            <w:proofErr w:type="gramEnd"/>
            <w:r w:rsidRPr="00016371">
              <w:t>/ продолжают и заканчивают диалоги в стандартных ситуациях 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анализируют, обобщают, представляют информацию по теме;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обсуждают проблемные вопросы и предлагают свои способы их решения;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по репликам прогнозируют содержание текста;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оценивают прочитанную информацию, обобщают и выражают своё мнение;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составляют план, тезисы устного/ письменного сообщения;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эссе о проблемах утилизации и переработки отходов;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D06AB5" w:rsidRPr="00016371" w:rsidRDefault="00D06AB5" w:rsidP="00D06AB5">
            <w:pPr>
              <w:jc w:val="both"/>
              <w:rPr>
                <w:lang w:val="en-US"/>
              </w:rPr>
            </w:pPr>
            <w:proofErr w:type="gramStart"/>
            <w:r w:rsidRPr="00016371">
              <w:t>изучают</w:t>
            </w:r>
            <w:proofErr w:type="gramEnd"/>
            <w:r w:rsidRPr="00016371">
              <w:rPr>
                <w:i/>
                <w:lang w:val="en-US"/>
              </w:rPr>
              <w:t>Infinitive/-</w:t>
            </w:r>
            <w:proofErr w:type="spellStart"/>
            <w:r w:rsidRPr="00016371">
              <w:rPr>
                <w:i/>
                <w:lang w:val="en-US"/>
              </w:rPr>
              <w:t>ing</w:t>
            </w:r>
            <w:proofErr w:type="spellEnd"/>
            <w:r w:rsidRPr="00016371">
              <w:rPr>
                <w:i/>
                <w:lang w:val="en-US"/>
              </w:rPr>
              <w:t xml:space="preserve"> forms</w:t>
            </w:r>
            <w:r w:rsidRPr="00016371">
              <w:rPr>
                <w:lang w:val="en-US"/>
              </w:rPr>
              <w:t xml:space="preserve">; </w:t>
            </w:r>
            <w:r w:rsidRPr="00016371">
              <w:rPr>
                <w:i/>
                <w:lang w:val="en-US"/>
              </w:rPr>
              <w:t xml:space="preserve">used to/ </w:t>
            </w:r>
            <w:proofErr w:type="spellStart"/>
            <w:r w:rsidRPr="00016371">
              <w:rPr>
                <w:i/>
                <w:lang w:val="en-US"/>
              </w:rPr>
              <w:t>be</w:t>
            </w:r>
            <w:proofErr w:type="spellEnd"/>
            <w:r w:rsidRPr="00016371">
              <w:rPr>
                <w:i/>
                <w:lang w:val="en-US"/>
              </w:rPr>
              <w:t xml:space="preserve">/ get used to; </w:t>
            </w:r>
            <w:proofErr w:type="spellStart"/>
            <w:r w:rsidRPr="00016371">
              <w:t>сложныесоюзы</w:t>
            </w:r>
            <w:proofErr w:type="spellEnd"/>
            <w:r w:rsidRPr="00016371">
              <w:rPr>
                <w:i/>
                <w:lang w:val="en-US"/>
              </w:rPr>
              <w:t xml:space="preserve">both … and, either … or, neither … nor </w:t>
            </w:r>
            <w:proofErr w:type="spellStart"/>
            <w:r w:rsidRPr="00016371">
              <w:t>ипрактикуютсявихправильномупотреблениивречи</w:t>
            </w:r>
            <w:proofErr w:type="spellEnd"/>
            <w:r w:rsidRPr="00016371">
              <w:rPr>
                <w:lang w:val="en-US"/>
              </w:rPr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lastRenderedPageBreak/>
              <w:t xml:space="preserve">изучают способы словообразования имени существительного, глагола и практикуются в их правильном употреблении в речи 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</w:pPr>
            <w:r w:rsidRPr="00016371">
              <w:lastRenderedPageBreak/>
              <w:t xml:space="preserve">Средства массовой информации и коммуникации (пресса, телевидение, радио, Интернет) </w:t>
            </w:r>
          </w:p>
          <w:p w:rsidR="00D06AB5" w:rsidRPr="00016371" w:rsidRDefault="00D06AB5" w:rsidP="00D06AB5">
            <w:pPr>
              <w:jc w:val="both"/>
            </w:pPr>
          </w:p>
          <w:p w:rsidR="00D06AB5" w:rsidRPr="00016371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t>10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вопросы, высказывают свою точку зрения о любимых электронных приборах;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обсуждают проблемные вопросы и предлагают свои способы их решения;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воспринимают на слух и полностью понимают речь учителя, одноклассников;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выделяя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понимают основное содержание </w:t>
            </w:r>
            <w:proofErr w:type="spellStart"/>
            <w:r w:rsidRPr="00016371">
              <w:t>аудиотекстов</w:t>
            </w:r>
            <w:proofErr w:type="spellEnd"/>
            <w:r w:rsidRPr="00016371">
              <w:t>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оценивают прочитанную информацию, обобщают и выражают своё мнение;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составляют план, тезисы устного/ письменного сообщения;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описывают результаты исследования/ опроса;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распознают и употребляют в </w:t>
            </w:r>
            <w:proofErr w:type="gramStart"/>
            <w:r w:rsidRPr="00016371">
              <w:t>речи</w:t>
            </w:r>
            <w:proofErr w:type="gramEnd"/>
            <w:r w:rsidRPr="00016371">
              <w:t xml:space="preserve"> изученные лексические единицы и грамматические конструкции;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изучают модальные глаголы, слова-связки, сложные существительные и практикуются в их правильном употреблении в речи </w:t>
            </w:r>
          </w:p>
        </w:tc>
      </w:tr>
      <w:tr w:rsidR="00D06AB5" w:rsidRPr="00016371" w:rsidTr="00016371">
        <w:tc>
          <w:tcPr>
            <w:tcW w:w="3162" w:type="dxa"/>
          </w:tcPr>
          <w:p w:rsidR="00D06AB5" w:rsidRPr="00016371" w:rsidRDefault="00D06AB5" w:rsidP="00D06AB5">
            <w:pPr>
              <w:jc w:val="both"/>
            </w:pPr>
            <w:proofErr w:type="gramStart"/>
            <w:r w:rsidRPr="00016371">
              <w:t xml:space="preserve">Страна/ 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  <w:proofErr w:type="gramEnd"/>
          </w:p>
          <w:p w:rsidR="00D06AB5" w:rsidRPr="00016371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016371" w:rsidRDefault="00D06AB5" w:rsidP="00D06AB5">
            <w:pPr>
              <w:jc w:val="center"/>
            </w:pPr>
            <w:r w:rsidRPr="00016371">
              <w:t>20</w:t>
            </w:r>
          </w:p>
        </w:tc>
        <w:tc>
          <w:tcPr>
            <w:tcW w:w="10609" w:type="dxa"/>
          </w:tcPr>
          <w:p w:rsidR="00D06AB5" w:rsidRPr="00016371" w:rsidRDefault="00D06AB5" w:rsidP="00D06AB5">
            <w:pPr>
              <w:jc w:val="both"/>
            </w:pPr>
            <w:r w:rsidRPr="00016371">
              <w:t xml:space="preserve">воспринимают на слух и выборочно понимают </w:t>
            </w:r>
            <w:proofErr w:type="spellStart"/>
            <w:r w:rsidRPr="00016371">
              <w:t>аудиотексты</w:t>
            </w:r>
            <w:proofErr w:type="spellEnd"/>
            <w:r w:rsidRPr="00016371">
              <w:t>, относящиеся к разным коммуникативным типам речи;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расспрашивают собеседника и отвечают на его вопросы, запрашивают нужную информацию;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описывают тематические картинки;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представляют монологическое высказывание о реалиях своей страны и стран изучаемого языка;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узнают об особенностях образа жизни, быта и культуры стран изучаемого языка;</w:t>
            </w:r>
          </w:p>
          <w:p w:rsidR="00D06AB5" w:rsidRPr="00016371" w:rsidRDefault="00D06AB5" w:rsidP="00D06AB5">
            <w:pPr>
              <w:jc w:val="both"/>
            </w:pPr>
            <w:r w:rsidRPr="00016371">
              <w:t>формируют представление о сходстве и различиях в традициях своей страны и стран изучаемого языка;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понимают роль владения иностранным языком в современном мире;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>пишут электронные письма по предложенной тематике;</w:t>
            </w:r>
          </w:p>
          <w:p w:rsidR="00D06AB5" w:rsidRPr="00016371" w:rsidRDefault="00D06AB5" w:rsidP="00D06AB5">
            <w:pPr>
              <w:jc w:val="both"/>
            </w:pPr>
            <w:r w:rsidRPr="00016371">
              <w:t xml:space="preserve">выполняют индивидуальные, парные и групповые проекты; </w:t>
            </w:r>
          </w:p>
          <w:p w:rsidR="00D06AB5" w:rsidRPr="00016371" w:rsidRDefault="00D06AB5" w:rsidP="00D06AB5">
            <w:pPr>
              <w:jc w:val="both"/>
            </w:pPr>
            <w:r w:rsidRPr="00016371">
              <w:t>употребляют фоновую лексику и знакомятся с реалиями стран изучаемого языка</w:t>
            </w:r>
          </w:p>
        </w:tc>
      </w:tr>
    </w:tbl>
    <w:p w:rsidR="00C4652A" w:rsidRPr="003C49C3" w:rsidRDefault="00C4652A" w:rsidP="003C49C3">
      <w:pPr>
        <w:jc w:val="both"/>
        <w:rPr>
          <w:sz w:val="28"/>
          <w:szCs w:val="28"/>
        </w:rPr>
      </w:pPr>
    </w:p>
    <w:p w:rsidR="000E0BCC" w:rsidRPr="003C49C3" w:rsidRDefault="000E0BCC" w:rsidP="003C49C3">
      <w:pPr>
        <w:jc w:val="both"/>
        <w:rPr>
          <w:bCs/>
          <w:caps/>
          <w:sz w:val="28"/>
          <w:szCs w:val="28"/>
        </w:rPr>
      </w:pPr>
    </w:p>
    <w:p w:rsidR="000E0BCC" w:rsidRDefault="00181EE8" w:rsidP="003C49C3">
      <w:pPr>
        <w:jc w:val="both"/>
        <w:rPr>
          <w:b/>
          <w:sz w:val="28"/>
          <w:szCs w:val="28"/>
        </w:rPr>
      </w:pPr>
      <w:r w:rsidRPr="003C49C3">
        <w:rPr>
          <w:b/>
          <w:sz w:val="28"/>
          <w:szCs w:val="28"/>
        </w:rPr>
        <w:t>Тематическое планирование 9 класс (10</w:t>
      </w:r>
      <w:r w:rsidR="00EA6093">
        <w:rPr>
          <w:b/>
          <w:sz w:val="28"/>
          <w:szCs w:val="28"/>
        </w:rPr>
        <w:t>2</w:t>
      </w:r>
      <w:r w:rsidRPr="003C49C3">
        <w:rPr>
          <w:b/>
          <w:sz w:val="28"/>
          <w:szCs w:val="28"/>
        </w:rPr>
        <w:t xml:space="preserve"> час</w:t>
      </w:r>
      <w:r w:rsidR="00EA6093">
        <w:rPr>
          <w:b/>
          <w:sz w:val="28"/>
          <w:szCs w:val="28"/>
        </w:rPr>
        <w:t>а</w:t>
      </w:r>
      <w:r w:rsidRPr="003C49C3">
        <w:rPr>
          <w:b/>
          <w:sz w:val="28"/>
          <w:szCs w:val="28"/>
        </w:rPr>
        <w:t>)</w:t>
      </w:r>
    </w:p>
    <w:p w:rsidR="00C4652A" w:rsidRDefault="00C4652A" w:rsidP="003C49C3">
      <w:pPr>
        <w:jc w:val="both"/>
        <w:rPr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3162"/>
        <w:gridCol w:w="1079"/>
        <w:gridCol w:w="10609"/>
      </w:tblGrid>
      <w:tr w:rsidR="00C4652A" w:rsidRPr="00DD3024" w:rsidTr="00DD3024">
        <w:tc>
          <w:tcPr>
            <w:tcW w:w="3162" w:type="dxa"/>
          </w:tcPr>
          <w:p w:rsidR="00C4652A" w:rsidRPr="00DD3024" w:rsidRDefault="00C4652A" w:rsidP="00C4652A">
            <w:pPr>
              <w:jc w:val="both"/>
            </w:pPr>
            <w:r w:rsidRPr="00DD3024">
              <w:t>Тема</w:t>
            </w:r>
          </w:p>
        </w:tc>
        <w:tc>
          <w:tcPr>
            <w:tcW w:w="1079" w:type="dxa"/>
          </w:tcPr>
          <w:p w:rsidR="00C4652A" w:rsidRPr="00DD3024" w:rsidRDefault="00C4652A" w:rsidP="00C4652A">
            <w:pPr>
              <w:jc w:val="both"/>
            </w:pPr>
            <w:r w:rsidRPr="00DD3024">
              <w:t>Кол-во часов</w:t>
            </w:r>
          </w:p>
        </w:tc>
        <w:tc>
          <w:tcPr>
            <w:tcW w:w="10609" w:type="dxa"/>
          </w:tcPr>
          <w:p w:rsidR="00C4652A" w:rsidRPr="00DD3024" w:rsidRDefault="00C4652A" w:rsidP="00C4652A">
            <w:pPr>
              <w:jc w:val="both"/>
            </w:pPr>
            <w:r w:rsidRPr="00DD3024">
              <w:t>Характеристика основных видов деятельности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</w:pPr>
            <w:r w:rsidRPr="00DD3024">
              <w:t xml:space="preserve">Межличностные взаимоотношения в семье, со сверстниками; решение конфликтных ситуаций. Внешность и черты характера человека.  </w:t>
            </w:r>
          </w:p>
          <w:p w:rsidR="00D06AB5" w:rsidRPr="00DD3024" w:rsidRDefault="00D06AB5" w:rsidP="00D06AB5">
            <w:pPr>
              <w:jc w:val="both"/>
            </w:pPr>
          </w:p>
          <w:p w:rsidR="00D06AB5" w:rsidRPr="00DD3024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t>9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>расспрашивают собеседника и отвечают на его вопросы, высказывают свою точку зрения о проблемах взаимоотношений в семье, семейных обязанностях;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начинают, </w:t>
            </w:r>
            <w:proofErr w:type="gramStart"/>
            <w:r w:rsidRPr="00DD3024">
              <w:t>ведут</w:t>
            </w:r>
            <w:proofErr w:type="gramEnd"/>
            <w:r w:rsidRPr="00DD3024">
              <w:t>/ продолжают и заканчивают диалоги в стандартных ситуациях общения (выражение критики, извинений, недовольства);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анализируют, обобщают, представляют информацию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обсуждают проблемные вопросы и предлагают свои способы их решения;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воспринимают на слух и полностью понимают речь учителя, одноклассников;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выборочно понимают </w:t>
            </w:r>
            <w:proofErr w:type="spellStart"/>
            <w:r w:rsidRPr="00DD3024">
              <w:t>аудиотексты</w:t>
            </w:r>
            <w:proofErr w:type="spellEnd"/>
            <w:r w:rsidRPr="00DD3024">
              <w:t>, выделяя нужную информацию;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понимают основное содержание </w:t>
            </w:r>
            <w:proofErr w:type="spellStart"/>
            <w:r w:rsidRPr="00DD3024">
              <w:t>аудиотекстов</w:t>
            </w:r>
            <w:proofErr w:type="spellEnd"/>
            <w:r w:rsidRPr="00DD3024"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оценивают прочитанную информацию, обобщают и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электронное письмо о необычном случае;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распознают и употребляют в </w:t>
            </w:r>
            <w:proofErr w:type="gramStart"/>
            <w:r w:rsidRPr="00DD3024">
              <w:t>речи</w:t>
            </w:r>
            <w:proofErr w:type="gramEnd"/>
            <w:r w:rsidRPr="00DD3024">
              <w:t xml:space="preserve"> изученные лексические единицы и грамматические конструкции;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</w:t>
            </w:r>
            <w:r w:rsidRPr="00DD3024">
              <w:rPr>
                <w:i/>
                <w:lang w:val="en-US"/>
              </w:rPr>
              <w:t>Infinitive</w:t>
            </w:r>
            <w:r w:rsidRPr="00DD3024">
              <w:rPr>
                <w:i/>
              </w:rPr>
              <w:t>/ -</w:t>
            </w:r>
            <w:proofErr w:type="spellStart"/>
            <w:r w:rsidRPr="00DD3024">
              <w:rPr>
                <w:i/>
                <w:lang w:val="en-US"/>
              </w:rPr>
              <w:t>ingforms</w:t>
            </w:r>
            <w:proofErr w:type="spellEnd"/>
            <w:r w:rsidRPr="00DD3024">
              <w:t xml:space="preserve">; </w:t>
            </w:r>
            <w:r w:rsidRPr="00DD3024">
              <w:rPr>
                <w:i/>
                <w:lang w:val="en-US"/>
              </w:rPr>
              <w:t>too</w:t>
            </w:r>
            <w:r w:rsidRPr="00DD3024">
              <w:rPr>
                <w:i/>
              </w:rPr>
              <w:t xml:space="preserve">/ </w:t>
            </w:r>
            <w:r w:rsidRPr="00DD3024">
              <w:rPr>
                <w:i/>
                <w:lang w:val="en-US"/>
              </w:rPr>
              <w:t>enough</w:t>
            </w:r>
            <w:r w:rsidRPr="00DD3024">
              <w:rPr>
                <w:i/>
              </w:rPr>
              <w:t xml:space="preserve">; </w:t>
            </w:r>
            <w:r w:rsidRPr="00DD3024">
              <w:t xml:space="preserve">прямые/косвенные вопросы; </w:t>
            </w:r>
            <w:proofErr w:type="spellStart"/>
            <w:r w:rsidRPr="00DD3024">
              <w:rPr>
                <w:i/>
                <w:lang w:val="en-US"/>
              </w:rPr>
              <w:t>SimplePast</w:t>
            </w:r>
            <w:proofErr w:type="spellEnd"/>
            <w:r w:rsidRPr="00DD3024">
              <w:rPr>
                <w:i/>
              </w:rPr>
              <w:t xml:space="preserve">, </w:t>
            </w:r>
            <w:proofErr w:type="spellStart"/>
            <w:r w:rsidRPr="00DD3024">
              <w:rPr>
                <w:i/>
                <w:lang w:val="en-US"/>
              </w:rPr>
              <w:t>PastContinuous</w:t>
            </w:r>
            <w:proofErr w:type="spellEnd"/>
            <w:r w:rsidRPr="00DD3024">
              <w:rPr>
                <w:i/>
              </w:rPr>
              <w:t xml:space="preserve">, </w:t>
            </w:r>
            <w:r w:rsidRPr="00DD3024">
              <w:rPr>
                <w:i/>
                <w:lang w:val="en-US"/>
              </w:rPr>
              <w:t>Past</w:t>
            </w:r>
            <w:r w:rsidR="00EA6093">
              <w:rPr>
                <w:i/>
              </w:rPr>
              <w:t xml:space="preserve"> </w:t>
            </w:r>
            <w:r w:rsidRPr="00DD3024">
              <w:rPr>
                <w:i/>
                <w:lang w:val="en-US"/>
              </w:rPr>
              <w:t>Perfect</w:t>
            </w:r>
            <w:r w:rsidRPr="00DD3024">
              <w:rPr>
                <w:i/>
              </w:rPr>
              <w:t xml:space="preserve">, </w:t>
            </w:r>
            <w:r w:rsidRPr="00DD3024">
              <w:rPr>
                <w:i/>
                <w:lang w:val="en-US"/>
              </w:rPr>
              <w:t>Past</w:t>
            </w:r>
            <w:r w:rsidR="00EA6093">
              <w:rPr>
                <w:i/>
              </w:rPr>
              <w:t xml:space="preserve"> </w:t>
            </w:r>
            <w:r w:rsidRPr="00DD3024">
              <w:rPr>
                <w:i/>
                <w:lang w:val="en-US"/>
              </w:rPr>
              <w:t>Perfect</w:t>
            </w:r>
            <w:r w:rsidR="00EA6093">
              <w:rPr>
                <w:i/>
              </w:rPr>
              <w:t xml:space="preserve"> </w:t>
            </w:r>
            <w:r w:rsidRPr="00DD3024">
              <w:rPr>
                <w:i/>
                <w:lang w:val="en-US"/>
              </w:rPr>
              <w:t>Continuous</w:t>
            </w:r>
            <w:r w:rsidRPr="00DD3024">
              <w:rPr>
                <w:i/>
              </w:rPr>
              <w:t xml:space="preserve">, </w:t>
            </w:r>
            <w:r w:rsidRPr="00DD3024">
              <w:rPr>
                <w:i/>
                <w:lang w:val="en-US"/>
              </w:rPr>
              <w:t>used</w:t>
            </w:r>
            <w:r w:rsidR="00EA6093">
              <w:rPr>
                <w:i/>
              </w:rPr>
              <w:t xml:space="preserve"> </w:t>
            </w:r>
            <w:r w:rsidRPr="00DD3024">
              <w:rPr>
                <w:i/>
                <w:lang w:val="en-US"/>
              </w:rPr>
              <w:t>to</w:t>
            </w:r>
            <w:r w:rsidRPr="00DD3024">
              <w:rPr>
                <w:i/>
              </w:rPr>
              <w:t xml:space="preserve">, </w:t>
            </w:r>
            <w:r w:rsidRPr="00DD3024">
              <w:rPr>
                <w:i/>
                <w:lang w:val="en-US"/>
              </w:rPr>
              <w:t>would</w:t>
            </w:r>
            <w:r w:rsidR="00EA6093">
              <w:rPr>
                <w:i/>
              </w:rPr>
              <w:t xml:space="preserve"> </w:t>
            </w:r>
            <w:r w:rsidRPr="00DD3024">
              <w:t>и практикуются в их правильном употреблении в речи</w:t>
            </w:r>
            <w:r w:rsidRPr="00DD3024">
              <w:rPr>
                <w:i/>
              </w:rPr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и употребляют в речи идиомы по теме «Дом» 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  <w:rPr>
                <w:lang w:val="en-US"/>
              </w:rPr>
            </w:pPr>
            <w:r w:rsidRPr="00DD3024">
              <w:t>Досуг и увлечения (чтение, кино, театр, музеи, музыка). Виды отдыха, путешествия. Молодёжная мода. Покупки</w:t>
            </w:r>
          </w:p>
          <w:p w:rsidR="00D06AB5" w:rsidRPr="00DD3024" w:rsidRDefault="00D06AB5" w:rsidP="00D06AB5">
            <w:pPr>
              <w:jc w:val="both"/>
              <w:rPr>
                <w:lang w:val="en-US"/>
              </w:rPr>
            </w:pP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t>18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>расспрашивают собеседника и отвечают на его вопросы, высказывают свою точку зрения о праздниках;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начинают, </w:t>
            </w:r>
            <w:proofErr w:type="gramStart"/>
            <w:r w:rsidRPr="00DD3024">
              <w:t>ведут</w:t>
            </w:r>
            <w:proofErr w:type="gramEnd"/>
            <w:r w:rsidRPr="00DD3024">
              <w:t>/ продолжают и заканчивают диалоги в стандартных ситуациях общения (выражение предпочтений, выдвижение предложений, идей, организация встреч, высказывание мнения, рекомендаций);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анализируют, обобщают, представляют информацию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обсуждают проблемные вопросы и предлагают свои способы их решения;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воспринимают на слух и полностью понимают речь учителя, одноклассников;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выборочно понимают </w:t>
            </w:r>
            <w:proofErr w:type="spellStart"/>
            <w:r w:rsidRPr="00DD3024">
              <w:t>аудиотексты</w:t>
            </w:r>
            <w:proofErr w:type="spellEnd"/>
            <w:r w:rsidRPr="00DD3024">
              <w:t>, выделяя нужную информацию;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понимают основное содержание </w:t>
            </w:r>
            <w:proofErr w:type="spellStart"/>
            <w:r w:rsidRPr="00DD3024">
              <w:t>аудиотекстов</w:t>
            </w:r>
            <w:proofErr w:type="spellEnd"/>
            <w:r w:rsidRPr="00DD3024"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по репликам прогнозируют содержание текста;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читают аутентичные тексты разных жанров и стилей (анкеты, статьи, диалоги, рассказы) с разной </w:t>
            </w:r>
            <w:r w:rsidRPr="00DD3024">
              <w:lastRenderedPageBreak/>
              <w:t>глубиной понимания;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предлагают свои версии окончания рассказов;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оценивают прочитанную информацию, обобщают и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составляют план, тезисы устного/ письменного сообщения;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описывают события;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небольшой рассказ;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кратко излагают события, текст;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составляют </w:t>
            </w:r>
            <w:proofErr w:type="spellStart"/>
            <w:r w:rsidRPr="00DD3024">
              <w:t>опросник</w:t>
            </w:r>
            <w:proofErr w:type="spellEnd"/>
            <w:r w:rsidRPr="00DD3024">
              <w:t xml:space="preserve">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электронное письмо;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осуществляют поиск информации в сети Интернет;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распознают и употребляют в </w:t>
            </w:r>
            <w:proofErr w:type="gramStart"/>
            <w:r w:rsidRPr="00DD3024">
              <w:t>речи</w:t>
            </w:r>
            <w:proofErr w:type="gramEnd"/>
            <w:r w:rsidRPr="00DD3024">
              <w:t xml:space="preserve"> изученные лексические единицы и грамматические конструкции;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</w:t>
            </w:r>
            <w:proofErr w:type="spellStart"/>
            <w:r w:rsidRPr="00DD3024">
              <w:rPr>
                <w:i/>
              </w:rPr>
              <w:t>Present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Simple</w:t>
            </w:r>
            <w:proofErr w:type="spellEnd"/>
            <w:r w:rsidRPr="00DD3024">
              <w:rPr>
                <w:i/>
              </w:rPr>
              <w:t xml:space="preserve">, </w:t>
            </w:r>
            <w:proofErr w:type="spellStart"/>
            <w:r w:rsidRPr="00DD3024">
              <w:rPr>
                <w:i/>
              </w:rPr>
              <w:t>Present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Continuous</w:t>
            </w:r>
            <w:proofErr w:type="spellEnd"/>
            <w:r w:rsidRPr="00DD3024">
              <w:rPr>
                <w:i/>
              </w:rPr>
              <w:t xml:space="preserve">, </w:t>
            </w:r>
            <w:proofErr w:type="spellStart"/>
            <w:r w:rsidRPr="00DD3024">
              <w:rPr>
                <w:i/>
              </w:rPr>
              <w:t>Present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Perfect</w:t>
            </w:r>
            <w:proofErr w:type="spellEnd"/>
            <w:r w:rsidRPr="00DD3024">
              <w:rPr>
                <w:i/>
              </w:rPr>
              <w:t xml:space="preserve">, </w:t>
            </w:r>
            <w:proofErr w:type="spellStart"/>
            <w:r w:rsidRPr="00DD3024">
              <w:rPr>
                <w:i/>
              </w:rPr>
              <w:t>Present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Perfect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Continuous</w:t>
            </w:r>
            <w:proofErr w:type="spellEnd"/>
            <w:r w:rsidRPr="00DD3024">
              <w:rPr>
                <w:i/>
              </w:rPr>
              <w:t xml:space="preserve">; </w:t>
            </w:r>
            <w:proofErr w:type="spellStart"/>
            <w:r w:rsidRPr="00DD3024">
              <w:rPr>
                <w:i/>
              </w:rPr>
              <w:t>relative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clauses</w:t>
            </w:r>
            <w:proofErr w:type="spellEnd"/>
            <w:r w:rsidRPr="00DD3024">
              <w:rPr>
                <w:i/>
              </w:rPr>
              <w:t xml:space="preserve">, </w:t>
            </w:r>
            <w:proofErr w:type="spellStart"/>
            <w:r w:rsidRPr="00DD3024">
              <w:rPr>
                <w:i/>
              </w:rPr>
              <w:t>would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prefer</w:t>
            </w:r>
            <w:proofErr w:type="spellEnd"/>
            <w:r w:rsidRPr="00DD3024">
              <w:rPr>
                <w:i/>
              </w:rPr>
              <w:t xml:space="preserve">/ </w:t>
            </w:r>
            <w:proofErr w:type="spellStart"/>
            <w:r w:rsidRPr="00DD3024">
              <w:rPr>
                <w:i/>
              </w:rPr>
              <w:t>would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rather</w:t>
            </w:r>
            <w:proofErr w:type="spellEnd"/>
            <w:r w:rsidRPr="00DD3024">
              <w:rPr>
                <w:i/>
              </w:rPr>
              <w:t xml:space="preserve"> \/ </w:t>
            </w:r>
            <w:proofErr w:type="spellStart"/>
            <w:r w:rsidRPr="00DD3024">
              <w:rPr>
                <w:i/>
              </w:rPr>
              <w:t>sooner</w:t>
            </w:r>
            <w:proofErr w:type="spellEnd"/>
            <w:r w:rsidRPr="00DD3024">
              <w:rPr>
                <w:i/>
              </w:rPr>
              <w:t xml:space="preserve">; </w:t>
            </w:r>
            <w:r w:rsidRPr="00DD3024">
              <w:t>наречия времени, восклицательные междометия; изучают употребление наречий в рассказе, сравнительную и превосходную степени сравнения прилагательных и практикуются в их правильном употреблении в речи;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правильно употребляют в речи фразовые глаголы, предлоги;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и тренируют способы словообразования причастий настоящего/ прошедшего времени, глагола 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</w:pPr>
            <w:r w:rsidRPr="00DD3024">
              <w:lastRenderedPageBreak/>
              <w:t xml:space="preserve">Здоровый образ жизни: режим труда и отдыха, спорт, сбалансированное питание, отказ от вредных привычек </w:t>
            </w:r>
          </w:p>
          <w:p w:rsidR="00D06AB5" w:rsidRPr="00DD3024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t>18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>расспрашивают собеседника и отвечают на его вопросы, высказывают свою точку зрения о проблемах здорового образа жизни, безопасности, о своих страхах, опасных ситуациях;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начинают, </w:t>
            </w:r>
            <w:proofErr w:type="gramStart"/>
            <w:r w:rsidRPr="00DD3024">
              <w:t>ведут</w:t>
            </w:r>
            <w:proofErr w:type="gramEnd"/>
            <w:r w:rsidRPr="00DD3024">
              <w:t>/ продолжают и заканчивают диалоги в стандартных ситуациях общения (беседа по телефону, вызов экстренной службы, запрос информации, принятие совместных решений);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анализируют, обобщают, представляют информацию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обсуждают проблемные вопросы и предлагают свои способы их решения;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воспринимают на слух и полностью понимают речь учителя, одноклассников;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выборочно понимают </w:t>
            </w:r>
            <w:proofErr w:type="spellStart"/>
            <w:r w:rsidRPr="00DD3024">
              <w:t>аудиотексты</w:t>
            </w:r>
            <w:proofErr w:type="spellEnd"/>
            <w:r w:rsidRPr="00DD3024">
              <w:t>, выделяя нужную информацию;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понимают основное содержание </w:t>
            </w:r>
            <w:proofErr w:type="spellStart"/>
            <w:r w:rsidRPr="00DD3024">
              <w:t>аудиотекстов</w:t>
            </w:r>
            <w:proofErr w:type="spellEnd"/>
            <w:r w:rsidRPr="00DD3024"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по репликам прогнозируют содержание текста;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читают аутентичные тексты разных жанров и стилей (статьи, анкеты, диалоги, рассказы) с разной глубиной понимания;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оценивают прочитанную информацию, обобщают и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составляют план, тезисы устного/письменного сообщения;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краткое изложение текста;</w:t>
            </w:r>
          </w:p>
          <w:p w:rsidR="00D06AB5" w:rsidRPr="00DD3024" w:rsidRDefault="00D06AB5" w:rsidP="00D06AB5">
            <w:pPr>
              <w:jc w:val="both"/>
            </w:pPr>
            <w:r w:rsidRPr="00DD3024">
              <w:lastRenderedPageBreak/>
              <w:t xml:space="preserve">пишут сочинение-рассуждение; </w:t>
            </w:r>
          </w:p>
          <w:p w:rsidR="00D06AB5" w:rsidRPr="00DD3024" w:rsidRDefault="00D06AB5" w:rsidP="00D06AB5">
            <w:pPr>
              <w:jc w:val="both"/>
            </w:pPr>
            <w:r w:rsidRPr="00DD3024">
              <w:t>электронное письмо о несчастном случае;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распознают и употребляют в </w:t>
            </w:r>
            <w:proofErr w:type="gramStart"/>
            <w:r w:rsidRPr="00DD3024">
              <w:t>речи</w:t>
            </w:r>
            <w:proofErr w:type="gramEnd"/>
            <w:r w:rsidRPr="00DD3024">
              <w:t xml:space="preserve"> изученные лексические единицы и грамматические конструкции;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</w:t>
            </w:r>
            <w:proofErr w:type="spellStart"/>
            <w:r w:rsidRPr="00DD3024">
              <w:rPr>
                <w:i/>
              </w:rPr>
              <w:t>Conditionals</w:t>
            </w:r>
            <w:proofErr w:type="spellEnd"/>
            <w:r w:rsidRPr="00DD3024">
              <w:rPr>
                <w:i/>
              </w:rPr>
              <w:t xml:space="preserve"> </w:t>
            </w:r>
            <w:r w:rsidRPr="00DD3024">
              <w:t>(</w:t>
            </w:r>
            <w:r w:rsidRPr="00DD3024">
              <w:rPr>
                <w:i/>
              </w:rPr>
              <w:t xml:space="preserve">0, </w:t>
            </w:r>
            <w:r w:rsidRPr="00DD3024">
              <w:rPr>
                <w:i/>
                <w:lang w:val="en-US"/>
              </w:rPr>
              <w:t>I</w:t>
            </w:r>
            <w:r w:rsidRPr="00DD3024">
              <w:rPr>
                <w:i/>
              </w:rPr>
              <w:t xml:space="preserve">, </w:t>
            </w:r>
            <w:r w:rsidRPr="00DD3024">
              <w:rPr>
                <w:i/>
                <w:lang w:val="en-US"/>
              </w:rPr>
              <w:t>II</w:t>
            </w:r>
            <w:r w:rsidRPr="00DD3024">
              <w:rPr>
                <w:i/>
              </w:rPr>
              <w:t xml:space="preserve">, </w:t>
            </w:r>
            <w:r w:rsidRPr="00DD3024">
              <w:rPr>
                <w:i/>
                <w:lang w:val="en-US"/>
              </w:rPr>
              <w:t>III</w:t>
            </w:r>
            <w:r w:rsidRPr="00DD3024">
              <w:t>); модальные глаголы в настоящем времени; предлоги, слова-связки; косвенную речь, глаголы, передающие значения косвенной речи, относительные местоимения и практикуются в их правильном употреблении в речи;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способы словообразования имени существительного, глагола и практикуются в их правильном употреблении в речи 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</w:pPr>
            <w:r w:rsidRPr="00DD3024">
              <w:lastRenderedPageBreak/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</w:t>
            </w:r>
          </w:p>
          <w:p w:rsidR="00D06AB5" w:rsidRPr="00DD3024" w:rsidRDefault="00D06AB5" w:rsidP="00D06AB5">
            <w:pPr>
              <w:jc w:val="both"/>
            </w:pPr>
          </w:p>
          <w:p w:rsidR="00D06AB5" w:rsidRPr="00DD3024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t>9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>расспрашивают собеседника и отвечают на его вопросы, высказывают свою точку зрения о проблемах экологии, животном мире, погоде, природных катастрофах;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начинают, </w:t>
            </w:r>
            <w:proofErr w:type="gramStart"/>
            <w:r w:rsidRPr="00DD3024">
              <w:t>ведут</w:t>
            </w:r>
            <w:proofErr w:type="gramEnd"/>
            <w:r w:rsidRPr="00DD3024">
              <w:t>/ продолжают и заканчивают диалоги в стандартных ситуациях общения;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анализируют, обобщают, представляют информацию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обсуждают проблемные вопросы и предлагают свои способы их решения;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воспринимают на слух и полностью понимают речь учителя, одноклассников;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выборочно понимают </w:t>
            </w:r>
            <w:proofErr w:type="spellStart"/>
            <w:r w:rsidRPr="00DD3024">
              <w:t>аудиотексты</w:t>
            </w:r>
            <w:proofErr w:type="spellEnd"/>
            <w:r w:rsidRPr="00DD3024">
              <w:t>, выделяя нужную информацию;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понимают основное содержание </w:t>
            </w:r>
            <w:proofErr w:type="spellStart"/>
            <w:r w:rsidRPr="00DD3024">
              <w:t>аудиотекстов</w:t>
            </w:r>
            <w:proofErr w:type="spellEnd"/>
            <w:r w:rsidRPr="00DD3024"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по репликам прогнозируют содержание текста;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оценивают прочитанную информацию, обобщают и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составляют план, тезисы устного/письменного сообщения;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эссе о проблемах утилизации и переработки отходов;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распознают и употребляют в </w:t>
            </w:r>
            <w:proofErr w:type="gramStart"/>
            <w:r w:rsidRPr="00DD3024">
              <w:t>речи</w:t>
            </w:r>
            <w:proofErr w:type="gramEnd"/>
            <w:r w:rsidRPr="00DD3024">
              <w:t xml:space="preserve"> изученные лексические единицы и грамматические конструкции;</w:t>
            </w:r>
          </w:p>
          <w:p w:rsidR="00D06AB5" w:rsidRPr="00DD3024" w:rsidRDefault="00D06AB5" w:rsidP="00D06AB5">
            <w:pPr>
              <w:jc w:val="both"/>
              <w:rPr>
                <w:lang w:val="en-US"/>
              </w:rPr>
            </w:pPr>
            <w:proofErr w:type="gramStart"/>
            <w:r w:rsidRPr="00DD3024">
              <w:t>изучают</w:t>
            </w:r>
            <w:proofErr w:type="gramEnd"/>
            <w:r w:rsidRPr="00DD3024">
              <w:rPr>
                <w:i/>
                <w:lang w:val="en-US"/>
              </w:rPr>
              <w:t>Infinitive/ -</w:t>
            </w:r>
            <w:proofErr w:type="spellStart"/>
            <w:r w:rsidRPr="00DD3024">
              <w:rPr>
                <w:i/>
                <w:lang w:val="en-US"/>
              </w:rPr>
              <w:t>ing</w:t>
            </w:r>
            <w:proofErr w:type="spellEnd"/>
            <w:r w:rsidRPr="00DD3024">
              <w:rPr>
                <w:i/>
                <w:lang w:val="en-US"/>
              </w:rPr>
              <w:t xml:space="preserve"> forms</w:t>
            </w:r>
            <w:r w:rsidRPr="00DD3024">
              <w:rPr>
                <w:lang w:val="en-US"/>
              </w:rPr>
              <w:t xml:space="preserve">; </w:t>
            </w:r>
            <w:r w:rsidRPr="00DD3024">
              <w:rPr>
                <w:i/>
                <w:lang w:val="en-US"/>
              </w:rPr>
              <w:t xml:space="preserve">used to/ </w:t>
            </w:r>
            <w:proofErr w:type="spellStart"/>
            <w:r w:rsidRPr="00DD3024">
              <w:rPr>
                <w:i/>
                <w:lang w:val="en-US"/>
              </w:rPr>
              <w:t>be</w:t>
            </w:r>
            <w:proofErr w:type="spellEnd"/>
            <w:r w:rsidRPr="00DD3024">
              <w:rPr>
                <w:i/>
                <w:lang w:val="en-US"/>
              </w:rPr>
              <w:t xml:space="preserve">/ get used to; </w:t>
            </w:r>
            <w:proofErr w:type="spellStart"/>
            <w:r w:rsidRPr="00DD3024">
              <w:t>сложныесоюзы</w:t>
            </w:r>
            <w:proofErr w:type="spellEnd"/>
            <w:r w:rsidRPr="00DD3024">
              <w:rPr>
                <w:i/>
                <w:lang w:val="en-US"/>
              </w:rPr>
              <w:t xml:space="preserve">both … and, either … or, neither … nor </w:t>
            </w:r>
            <w:proofErr w:type="spellStart"/>
            <w:r w:rsidRPr="00DD3024">
              <w:t>ипрактикуютсявихправильномупотреблениивречи</w:t>
            </w:r>
            <w:proofErr w:type="spellEnd"/>
            <w:r w:rsidRPr="00DD3024">
              <w:rPr>
                <w:lang w:val="en-US"/>
              </w:rPr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изучают способы словообразования имени существительного, глагола и практикуются в их правильном употреблении в речи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</w:pPr>
            <w:r w:rsidRPr="00DD3024">
              <w:t xml:space="preserve">Мир профессии. Проблемы выбора профессии. Роль иностранного языка в планах на будущее </w:t>
            </w: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t>3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>расспрашивают собеседника и отвечают на его вопросы, высказывают свою точку зрения о профессии, собеседовании;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анализируют, обобщают, представляют информацию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читают аутентичные тексты разных жанров и стилей (статьи, письма) с разной глубиной понимания;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оценивают прочитанную информацию, обобщают и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составляют план письменного сообщения;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lastRenderedPageBreak/>
              <w:t>пишут письмо-сопровождение о приёме на работу;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распознают и употребляют в </w:t>
            </w:r>
            <w:proofErr w:type="gramStart"/>
            <w:r w:rsidRPr="00DD3024">
              <w:t>речи</w:t>
            </w:r>
            <w:proofErr w:type="gramEnd"/>
            <w:r w:rsidRPr="00DD3024">
              <w:t xml:space="preserve"> изученные лексические единицы и грамматические конструкции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</w:pPr>
            <w:r w:rsidRPr="00DD3024"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</w:p>
          <w:p w:rsidR="00D06AB5" w:rsidRPr="00DD3024" w:rsidRDefault="00D06AB5" w:rsidP="00D06AB5">
            <w:pPr>
              <w:jc w:val="both"/>
            </w:pPr>
            <w:proofErr w:type="spellStart"/>
            <w:r w:rsidRPr="00DD3024">
              <w:t>У</w:t>
            </w:r>
            <w:proofErr w:type="gramStart"/>
            <w:r w:rsidRPr="00DD3024">
              <w:t>c</w:t>
            </w:r>
            <w:proofErr w:type="gramEnd"/>
            <w:r w:rsidRPr="00DD3024">
              <w:t>ловия</w:t>
            </w:r>
            <w:proofErr w:type="spellEnd"/>
            <w:r w:rsidRPr="00DD3024">
              <w:t xml:space="preserve"> проживания в городской/сельской местности. Транспорт </w:t>
            </w: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t>19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>расспрашивают собеседника и отвечают на его вопросы, высказывают свою точку зрения о проблемах экологии, животном мире, погоде, природных катастрофах, благотворительной деятельности, приютах для животных, памятниках культуры, о космосе;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начинают, </w:t>
            </w:r>
            <w:proofErr w:type="gramStart"/>
            <w:r w:rsidRPr="00DD3024">
              <w:t>ведут</w:t>
            </w:r>
            <w:proofErr w:type="gramEnd"/>
            <w:r w:rsidRPr="00DD3024">
              <w:t>/продолжают и заканчивают диалоги в стандартных ситуациях общения (убеждение принять участие в акции, объяснение маршрута, запрос информации о маршруте, дача свидетельских показаний);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анализируют, обобщают, представляют информацию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обсуждают проблемные вопросы и предлагают свои способы их решения;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осуществляют поиск информации в сети Интернет, критически анализируют её, обсуждают;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воспринимают на слух и полностью понимают речь учителя, одноклассников;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выборочно понимают </w:t>
            </w:r>
            <w:proofErr w:type="spellStart"/>
            <w:r w:rsidRPr="00DD3024">
              <w:t>аудиотексты</w:t>
            </w:r>
            <w:proofErr w:type="spellEnd"/>
            <w:r w:rsidRPr="00DD3024">
              <w:t>, выделяя нужную информацию;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понимают основное содержание </w:t>
            </w:r>
            <w:proofErr w:type="spellStart"/>
            <w:r w:rsidRPr="00DD3024">
              <w:t>аудиотекстов</w:t>
            </w:r>
            <w:proofErr w:type="spellEnd"/>
            <w:r w:rsidRPr="00DD3024"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по репликам прогнозируют содержание текста;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оценивают прочитанную информацию, обобщают и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выходят из трудного положения в условиях дефицита языковых средств;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пользуются различными стратегиями работы с письменным текстом или </w:t>
            </w:r>
            <w:proofErr w:type="spellStart"/>
            <w:r w:rsidRPr="00DD3024">
              <w:t>аудиотекстом</w:t>
            </w:r>
            <w:proofErr w:type="spellEnd"/>
            <w:r w:rsidRPr="00DD3024"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выделяют основную мысль, главные факты в тексте;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планируют своё речевое/неречевое поведение;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составляют план, тезисы устного/письменного сообщения;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буклет о жизни на Земле;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личные электронные письма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составляют анкету по теме «Памятники культуры в опасности»;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распознают и употребляют в </w:t>
            </w:r>
            <w:proofErr w:type="gramStart"/>
            <w:r w:rsidRPr="00DD3024">
              <w:t>речи</w:t>
            </w:r>
            <w:proofErr w:type="gramEnd"/>
            <w:r w:rsidRPr="00DD3024">
              <w:t xml:space="preserve"> изученные лексические единицы и грамматические конструкции;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</w:t>
            </w:r>
            <w:r w:rsidRPr="00DD3024">
              <w:rPr>
                <w:i/>
                <w:lang w:val="en-US"/>
              </w:rPr>
              <w:t>t</w:t>
            </w:r>
            <w:proofErr w:type="spellStart"/>
            <w:r w:rsidRPr="00DD3024">
              <w:rPr>
                <w:i/>
              </w:rPr>
              <w:t>he</w:t>
            </w:r>
            <w:proofErr w:type="spellEnd"/>
            <w:r w:rsidRPr="00DD3024">
              <w:rPr>
                <w:i/>
              </w:rPr>
              <w:t xml:space="preserve"> </w:t>
            </w:r>
            <w:proofErr w:type="spellStart"/>
            <w:r w:rsidRPr="00DD3024">
              <w:rPr>
                <w:i/>
              </w:rPr>
              <w:t>caus</w:t>
            </w:r>
            <w:proofErr w:type="spellEnd"/>
            <w:r w:rsidRPr="00DD3024">
              <w:rPr>
                <w:i/>
                <w:lang w:val="en-US"/>
              </w:rPr>
              <w:t>a</w:t>
            </w:r>
            <w:proofErr w:type="spellStart"/>
            <w:r w:rsidRPr="00DD3024">
              <w:rPr>
                <w:i/>
              </w:rPr>
              <w:t>tive</w:t>
            </w:r>
            <w:proofErr w:type="spellEnd"/>
            <w:r w:rsidRPr="00DD3024">
              <w:rPr>
                <w:i/>
              </w:rPr>
              <w:t xml:space="preserve">, </w:t>
            </w:r>
            <w:r w:rsidRPr="00DD3024">
              <w:t xml:space="preserve">страдательный залог, вопросительные слова с </w:t>
            </w:r>
            <w:r w:rsidRPr="00DD3024">
              <w:rPr>
                <w:i/>
                <w:lang w:val="en-US"/>
              </w:rPr>
              <w:t>ever</w:t>
            </w:r>
            <w:r w:rsidRPr="00DD3024">
              <w:t xml:space="preserve">, прилагательные с эмоционально-оценочным значением и практикуются в их правильном употреблении в речи; 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изучают способы словообразования абстрактных существительных, глаголов, повторяют основные продуктивные модели словообразования разных частей речи и практикуются в их правильном употреблении в речи 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</w:pPr>
            <w:r w:rsidRPr="00DD3024">
              <w:t xml:space="preserve">Средства массовой </w:t>
            </w:r>
            <w:r w:rsidRPr="00DD3024">
              <w:lastRenderedPageBreak/>
              <w:t xml:space="preserve">информации и коммуникации (пресса, телевидение, радио, Интернет) </w:t>
            </w:r>
          </w:p>
          <w:p w:rsidR="00D06AB5" w:rsidRPr="00DD3024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lastRenderedPageBreak/>
              <w:t>6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 xml:space="preserve">расспрашивают собеседника и отвечают на его вопросы, высказывают свою точку зрения о </w:t>
            </w:r>
            <w:r w:rsidRPr="00DD3024">
              <w:lastRenderedPageBreak/>
              <w:t xml:space="preserve">проблемах использования компьютера в различных сферах жизнедеятельности, пользования сетью Интернет, о качестве </w:t>
            </w:r>
            <w:proofErr w:type="spellStart"/>
            <w:r w:rsidRPr="00DD3024">
              <w:t>веб-сайтов</w:t>
            </w:r>
            <w:proofErr w:type="spellEnd"/>
            <w:r w:rsidRPr="00DD3024">
              <w:t>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начинают, </w:t>
            </w:r>
            <w:proofErr w:type="gramStart"/>
            <w:r w:rsidRPr="00DD3024">
              <w:t>ведут</w:t>
            </w:r>
            <w:proofErr w:type="gramEnd"/>
            <w:r w:rsidRPr="00DD3024">
              <w:t>/продолжают и заканчивают диалоги в стандартных ситуациях общения (предложение/реакция на способы решения проблемных ситуаций, выражение сомнения, способы выражения неуверенности, высказывание мнения);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анализируют, обобщают, представляют информацию по теме;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обсуждают проблемные вопросы и предлагают свои способы их решения;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воспринимают на слух и полностью понимают речь учителя, одноклассников;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выборочно понимают </w:t>
            </w:r>
            <w:proofErr w:type="spellStart"/>
            <w:r w:rsidRPr="00DD3024">
              <w:t>аудиотексты</w:t>
            </w:r>
            <w:proofErr w:type="spellEnd"/>
            <w:r w:rsidRPr="00DD3024">
              <w:t>, выделяя нужную информацию;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читают аутентичные тексты разных жанров и стилей (статьи, диалоги, письмо) с разной глубиной понимания;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оценивают прочитанную информацию, обобщают и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краткое изложение прочитанного текста;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распознают и употребляют в </w:t>
            </w:r>
            <w:proofErr w:type="gramStart"/>
            <w:r w:rsidRPr="00DD3024">
              <w:t>речи</w:t>
            </w:r>
            <w:proofErr w:type="gramEnd"/>
            <w:r w:rsidRPr="00DD3024">
              <w:t xml:space="preserve"> изученные лексические единицы и грамматические конструкции;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правильно употребляют в речи фразовые глаголы, предлоги</w:t>
            </w:r>
          </w:p>
        </w:tc>
      </w:tr>
      <w:tr w:rsidR="00D06AB5" w:rsidRPr="00DD3024" w:rsidTr="00DD3024">
        <w:tc>
          <w:tcPr>
            <w:tcW w:w="3162" w:type="dxa"/>
          </w:tcPr>
          <w:p w:rsidR="00D06AB5" w:rsidRPr="00DD3024" w:rsidRDefault="00D06AB5" w:rsidP="00D06AB5">
            <w:pPr>
              <w:jc w:val="both"/>
            </w:pPr>
            <w:proofErr w:type="gramStart"/>
            <w:r w:rsidRPr="00DD3024">
              <w:lastRenderedPageBreak/>
              <w:t xml:space="preserve">Страна/ 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  <w:proofErr w:type="gramEnd"/>
          </w:p>
          <w:p w:rsidR="00D06AB5" w:rsidRPr="00DD3024" w:rsidRDefault="00D06AB5" w:rsidP="00D06AB5">
            <w:pPr>
              <w:jc w:val="both"/>
            </w:pPr>
          </w:p>
        </w:tc>
        <w:tc>
          <w:tcPr>
            <w:tcW w:w="1079" w:type="dxa"/>
          </w:tcPr>
          <w:p w:rsidR="00D06AB5" w:rsidRPr="00DD3024" w:rsidRDefault="00D06AB5" w:rsidP="00D06AB5">
            <w:pPr>
              <w:jc w:val="center"/>
            </w:pPr>
            <w:r w:rsidRPr="00DD3024">
              <w:t>28</w:t>
            </w:r>
          </w:p>
        </w:tc>
        <w:tc>
          <w:tcPr>
            <w:tcW w:w="10609" w:type="dxa"/>
          </w:tcPr>
          <w:p w:rsidR="00D06AB5" w:rsidRPr="00DD3024" w:rsidRDefault="00D06AB5" w:rsidP="00D06AB5">
            <w:pPr>
              <w:jc w:val="both"/>
            </w:pPr>
            <w:r w:rsidRPr="00DD3024">
              <w:t xml:space="preserve">воспринимают на слух и выборочно понимают </w:t>
            </w:r>
            <w:proofErr w:type="spellStart"/>
            <w:r w:rsidRPr="00DD3024">
              <w:t>аудиотексты</w:t>
            </w:r>
            <w:proofErr w:type="spellEnd"/>
            <w:r w:rsidRPr="00DD3024">
              <w:t>, относящиеся к разным коммуникативным типам речи;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расспрашивают собеседника и отвечают на его вопросы, запрашивают нужную информацию;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описывают тематические картинки;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представляют монологическое высказывание о реалиях своей страны и стран изучаемого языка;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узнают об особенностях образа жизни, быта и культуры стран изучаемого языка;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>формируют представление о сходстве и различиях в традициях своей страны и стран изучаемого языка;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понимают роль владения иностранным языком в современном мире;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>пишут электронные письма по предложенной тематике;</w:t>
            </w:r>
          </w:p>
          <w:p w:rsidR="00D06AB5" w:rsidRPr="00DD3024" w:rsidRDefault="00D06AB5" w:rsidP="00D06AB5">
            <w:pPr>
              <w:jc w:val="both"/>
            </w:pPr>
            <w:r w:rsidRPr="00DD3024">
              <w:t xml:space="preserve">выполняют индивидуальные, парные и групповые проекты; </w:t>
            </w:r>
          </w:p>
          <w:p w:rsidR="00D06AB5" w:rsidRPr="00DD3024" w:rsidRDefault="00D06AB5" w:rsidP="00D06AB5">
            <w:pPr>
              <w:jc w:val="both"/>
            </w:pPr>
            <w:r w:rsidRPr="00DD3024">
              <w:t>употребляют фоновую лексику и знакомятся с реалиями стран изучаемого языка</w:t>
            </w:r>
          </w:p>
        </w:tc>
      </w:tr>
    </w:tbl>
    <w:p w:rsidR="00C4652A" w:rsidRPr="003C49C3" w:rsidRDefault="00C4652A" w:rsidP="003C49C3">
      <w:pPr>
        <w:jc w:val="both"/>
        <w:rPr>
          <w:b/>
          <w:sz w:val="28"/>
          <w:szCs w:val="28"/>
        </w:rPr>
      </w:pPr>
    </w:p>
    <w:p w:rsidR="00181EE8" w:rsidRPr="003C49C3" w:rsidRDefault="00181EE8" w:rsidP="003C49C3">
      <w:pPr>
        <w:jc w:val="both"/>
        <w:rPr>
          <w:sz w:val="28"/>
          <w:szCs w:val="28"/>
        </w:rPr>
      </w:pPr>
    </w:p>
    <w:p w:rsidR="000E0BCC" w:rsidRDefault="000E0BCC" w:rsidP="003C49C3">
      <w:pPr>
        <w:jc w:val="both"/>
        <w:rPr>
          <w:sz w:val="28"/>
          <w:szCs w:val="28"/>
        </w:rPr>
      </w:pPr>
    </w:p>
    <w:p w:rsidR="00DD3024" w:rsidRDefault="00DD3024" w:rsidP="003C49C3">
      <w:pPr>
        <w:jc w:val="both"/>
        <w:rPr>
          <w:rStyle w:val="dash0410005f0431005f0437005f0430005f0446005f0020005f0441005f043f005f0438005f0441005f043a005f0430005f005fchar1char1"/>
          <w:sz w:val="28"/>
          <w:szCs w:val="28"/>
        </w:rPr>
        <w:sectPr w:rsidR="00DD3024" w:rsidSect="0001637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A6093" w:rsidRPr="003C49C3" w:rsidRDefault="00EA6093" w:rsidP="00EA6093">
      <w:pPr>
        <w:jc w:val="both"/>
        <w:rPr>
          <w:b/>
          <w:sz w:val="28"/>
          <w:szCs w:val="28"/>
        </w:rPr>
      </w:pPr>
      <w:r w:rsidRPr="003C49C3">
        <w:rPr>
          <w:b/>
          <w:sz w:val="28"/>
          <w:szCs w:val="28"/>
        </w:rPr>
        <w:lastRenderedPageBreak/>
        <w:t>Планируемые результаты изучения учебного предмета, курса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r w:rsidRPr="003C49C3">
        <w:rPr>
          <w:rStyle w:val="dash041e005f0431005f044b005f0447005f043d005f044b005f0439005f005fchar1char1"/>
          <w:sz w:val="28"/>
          <w:szCs w:val="28"/>
        </w:rPr>
        <w:t>. Стандарт ориентирован на становление личностных характеристик</w:t>
      </w:r>
      <w:r>
        <w:rPr>
          <w:rStyle w:val="dash041e005f0431005f044b005f0447005f043d005f044b005f0439005f005fchar1char1"/>
          <w:sz w:val="28"/>
          <w:szCs w:val="28"/>
        </w:rPr>
        <w:t xml:space="preserve"> </w:t>
      </w:r>
      <w:r w:rsidRPr="003C49C3">
        <w:rPr>
          <w:rStyle w:val="dash041e005f0431005f044b005f0447005f043d005f044b005f0439005f005fchar1char1"/>
          <w:sz w:val="28"/>
          <w:szCs w:val="28"/>
        </w:rPr>
        <w:t>выпускника («портрет выпускника основной школы»):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r w:rsidRPr="003C49C3">
        <w:rPr>
          <w:rStyle w:val="dash041e005f0431005f044b005f0447005f043d005f044b005f0439005f005fchar1char1"/>
          <w:sz w:val="28"/>
          <w:szCs w:val="28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proofErr w:type="gramStart"/>
      <w:r w:rsidRPr="003C49C3">
        <w:rPr>
          <w:rStyle w:val="dash041e005f0431005f044b005f0447005f043d005f044b005f0439005f005fchar1char1"/>
          <w:sz w:val="28"/>
          <w:szCs w:val="28"/>
        </w:rPr>
        <w:t>осознающий</w:t>
      </w:r>
      <w:proofErr w:type="gramEnd"/>
      <w:r w:rsidRPr="003C49C3">
        <w:rPr>
          <w:rStyle w:val="dash041e005f0431005f044b005f0447005f043d005f044b005f0439005f005fchar1char1"/>
          <w:sz w:val="28"/>
          <w:szCs w:val="28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r w:rsidRPr="003C49C3">
        <w:rPr>
          <w:rStyle w:val="dash041e005f0431005f044b005f0447005f043d005f044b005f0439005f005fchar1char1"/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proofErr w:type="gramStart"/>
      <w:r w:rsidRPr="003C49C3">
        <w:rPr>
          <w:rStyle w:val="dash041e005f0431005f044b005f0447005f043d005f044b005f0439005f005fchar1char1"/>
          <w:sz w:val="28"/>
          <w:szCs w:val="28"/>
        </w:rPr>
        <w:t>умеющий</w:t>
      </w:r>
      <w:proofErr w:type="gramEnd"/>
      <w:r w:rsidRPr="003C49C3">
        <w:rPr>
          <w:rStyle w:val="dash041e005f0431005f044b005f0447005f043d005f044b005f0439005f005fchar1char1"/>
          <w:sz w:val="28"/>
          <w:szCs w:val="28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r w:rsidRPr="003C49C3">
        <w:rPr>
          <w:rStyle w:val="dash041e005f0431005f044b005f0447005f043d005f044b005f0439005f005fchar1char1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r w:rsidRPr="003C49C3">
        <w:rPr>
          <w:rStyle w:val="dash041e005f0431005f044b005f0447005f043d005f044b005f0439005f005fchar1char1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EA6093" w:rsidRPr="003C49C3" w:rsidRDefault="00EA6093" w:rsidP="00EA6093">
      <w:pPr>
        <w:jc w:val="both"/>
        <w:rPr>
          <w:sz w:val="28"/>
          <w:szCs w:val="28"/>
        </w:rPr>
      </w:pPr>
      <w:proofErr w:type="gramStart"/>
      <w:r w:rsidRPr="003C49C3">
        <w:rPr>
          <w:rStyle w:val="dash041e005f0431005f044b005f0447005f043d005f044b005f0439005f005fchar1char1"/>
          <w:sz w:val="28"/>
          <w:szCs w:val="28"/>
        </w:rPr>
        <w:t xml:space="preserve">осознанно выполняющий правила здорового и </w:t>
      </w:r>
      <w:r w:rsidRPr="003C49C3">
        <w:rPr>
          <w:sz w:val="28"/>
          <w:szCs w:val="28"/>
        </w:rPr>
        <w:t xml:space="preserve">экологически целесообразного образа жизни, безопасного для человека и окружающей его среды; </w:t>
      </w:r>
      <w:proofErr w:type="gramEnd"/>
    </w:p>
    <w:p w:rsidR="00EA6093" w:rsidRDefault="00EA6093" w:rsidP="00EA6093">
      <w:pPr>
        <w:jc w:val="both"/>
        <w:rPr>
          <w:sz w:val="28"/>
          <w:szCs w:val="28"/>
        </w:rPr>
      </w:pPr>
      <w:proofErr w:type="gramStart"/>
      <w:r w:rsidRPr="003C49C3">
        <w:rPr>
          <w:rStyle w:val="dash041e005f0431005f044b005f0447005f043d005f044b005f0439005f005fchar1char1"/>
          <w:sz w:val="28"/>
          <w:szCs w:val="28"/>
        </w:rPr>
        <w:t>ориентирующийся</w:t>
      </w:r>
      <w:proofErr w:type="gramEnd"/>
      <w:r w:rsidRPr="003C49C3">
        <w:rPr>
          <w:rStyle w:val="dash041e005f0431005f044b005f0447005f043d005f044b005f0439005f005fchar1char1"/>
          <w:sz w:val="28"/>
          <w:szCs w:val="28"/>
        </w:rPr>
        <w:t xml:space="preserve"> в мире профессий, понимающий значение профессиональной деятельности для человека</w:t>
      </w:r>
      <w:r>
        <w:rPr>
          <w:rStyle w:val="dash041e005f0431005f044b005f0447005f043d005f044b005f0439005f005fchar1char1"/>
          <w:sz w:val="28"/>
          <w:szCs w:val="28"/>
        </w:rPr>
        <w:t xml:space="preserve"> </w:t>
      </w:r>
      <w:r w:rsidRPr="003C49C3">
        <w:rPr>
          <w:sz w:val="28"/>
          <w:szCs w:val="28"/>
        </w:rPr>
        <w:t>в интересах устойчивого развития общества и природы».</w:t>
      </w:r>
    </w:p>
    <w:p w:rsidR="00470620" w:rsidRPr="00E46466" w:rsidRDefault="00470620" w:rsidP="00470620">
      <w:pPr>
        <w:jc w:val="both"/>
        <w:rPr>
          <w:sz w:val="28"/>
          <w:szCs w:val="28"/>
          <w:u w:val="single"/>
        </w:rPr>
      </w:pPr>
      <w:proofErr w:type="spellStart"/>
      <w:r w:rsidRPr="00E46466">
        <w:rPr>
          <w:sz w:val="28"/>
          <w:szCs w:val="28"/>
          <w:u w:val="single"/>
        </w:rPr>
        <w:t>Социокультурная</w:t>
      </w:r>
      <w:proofErr w:type="spellEnd"/>
      <w:r w:rsidRPr="00E46466">
        <w:rPr>
          <w:sz w:val="28"/>
          <w:szCs w:val="28"/>
          <w:u w:val="single"/>
        </w:rPr>
        <w:t xml:space="preserve"> осведомлённость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3C49C3">
        <w:rPr>
          <w:sz w:val="28"/>
          <w:szCs w:val="28"/>
        </w:rPr>
        <w:t>межпредметного</w:t>
      </w:r>
      <w:proofErr w:type="spellEnd"/>
      <w:r w:rsidRPr="003C49C3">
        <w:rPr>
          <w:sz w:val="28"/>
          <w:szCs w:val="28"/>
        </w:rPr>
        <w:t xml:space="preserve"> характера). Это предполагает овладение: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знаниями о значении родного и иностранного языков в современном мире;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– сведениями о </w:t>
      </w:r>
      <w:proofErr w:type="spellStart"/>
      <w:r w:rsidRPr="003C49C3">
        <w:rPr>
          <w:sz w:val="28"/>
          <w:szCs w:val="28"/>
        </w:rPr>
        <w:t>социокультурном</w:t>
      </w:r>
      <w:proofErr w:type="spellEnd"/>
      <w:r w:rsidRPr="003C49C3">
        <w:rPr>
          <w:sz w:val="28"/>
          <w:szCs w:val="28"/>
        </w:rPr>
        <w:t xml:space="preserve"> портрете стран, говорящих на иностранном языке, их символике и культурном наследии;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– умением распознавать и употреблять в устной и письменной речи в ситуациях формального и неформального общения основные нормы речевого </w:t>
      </w:r>
      <w:r w:rsidRPr="003C49C3">
        <w:rPr>
          <w:sz w:val="28"/>
          <w:szCs w:val="28"/>
        </w:rPr>
        <w:lastRenderedPageBreak/>
        <w:t>этикета, принятые в странах изучаемого языка (реплики-клише, наиболее распространённую оценочную лексику);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470620" w:rsidRPr="00EA6093" w:rsidRDefault="00470620" w:rsidP="00470620">
      <w:pPr>
        <w:jc w:val="both"/>
        <w:rPr>
          <w:sz w:val="28"/>
          <w:szCs w:val="28"/>
          <w:u w:val="single"/>
        </w:rPr>
      </w:pPr>
      <w:r w:rsidRPr="00EA6093">
        <w:rPr>
          <w:sz w:val="28"/>
          <w:szCs w:val="28"/>
          <w:u w:val="single"/>
        </w:rPr>
        <w:t>Компенсаторные умения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Совершенствуются умения: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переспрашивать, просить повторить, уточняя значение незнакомых слов;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использовать</w:t>
      </w:r>
      <w:r w:rsidRPr="003C49C3">
        <w:rPr>
          <w:sz w:val="28"/>
          <w:szCs w:val="28"/>
        </w:rPr>
        <w:tab/>
        <w:t>в качестве</w:t>
      </w:r>
      <w:r w:rsidRPr="003C49C3">
        <w:rPr>
          <w:sz w:val="28"/>
          <w:szCs w:val="28"/>
        </w:rPr>
        <w:tab/>
        <w:t>опоры при собственных высказываниях ключевые слова, план к тексту, тематический словарь и т. д.;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прогнозировать содержание текста на основе заголовка, предварительно поставленных вопросов;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догадываться о значении незнакомых слов по контексту, по используемым собеседником жестам и мимике;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использовать синонимы, антонимы, описания понятия при дефиците языковых средств.</w:t>
      </w:r>
    </w:p>
    <w:p w:rsidR="00470620" w:rsidRPr="00EA6093" w:rsidRDefault="00470620" w:rsidP="00470620">
      <w:pPr>
        <w:jc w:val="both"/>
        <w:rPr>
          <w:sz w:val="28"/>
          <w:szCs w:val="28"/>
          <w:u w:val="single"/>
        </w:rPr>
      </w:pPr>
      <w:proofErr w:type="spellStart"/>
      <w:r w:rsidRPr="00EA6093">
        <w:rPr>
          <w:sz w:val="28"/>
          <w:szCs w:val="28"/>
          <w:u w:val="single"/>
        </w:rPr>
        <w:t>Общеучебные</w:t>
      </w:r>
      <w:proofErr w:type="spellEnd"/>
      <w:r w:rsidRPr="00EA6093">
        <w:rPr>
          <w:sz w:val="28"/>
          <w:szCs w:val="28"/>
          <w:u w:val="single"/>
        </w:rPr>
        <w:t xml:space="preserve"> умения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Формируются и совершенствуются умения: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proofErr w:type="gramStart"/>
      <w:r w:rsidRPr="003C49C3">
        <w:rPr>
          <w:sz w:val="28"/>
          <w:szCs w:val="28"/>
        </w:rPr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самостоятельно работать, рационально организовывая свой труд в классе и дома.</w:t>
      </w:r>
    </w:p>
    <w:p w:rsidR="00470620" w:rsidRPr="00EA6093" w:rsidRDefault="00470620" w:rsidP="00470620">
      <w:pPr>
        <w:jc w:val="both"/>
        <w:rPr>
          <w:sz w:val="28"/>
          <w:szCs w:val="28"/>
          <w:u w:val="single"/>
        </w:rPr>
      </w:pPr>
      <w:r w:rsidRPr="00EA6093">
        <w:rPr>
          <w:sz w:val="28"/>
          <w:szCs w:val="28"/>
          <w:u w:val="single"/>
        </w:rPr>
        <w:t>Специальные учебные умения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Формируются и совершенствуются умения: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– находить ключевые слова и </w:t>
      </w:r>
      <w:proofErr w:type="spellStart"/>
      <w:r w:rsidRPr="003C49C3">
        <w:rPr>
          <w:sz w:val="28"/>
          <w:szCs w:val="28"/>
        </w:rPr>
        <w:t>социокультурные</w:t>
      </w:r>
      <w:proofErr w:type="spellEnd"/>
      <w:r w:rsidRPr="003C49C3">
        <w:rPr>
          <w:sz w:val="28"/>
          <w:szCs w:val="28"/>
        </w:rPr>
        <w:t xml:space="preserve"> реалии при работе с текстом;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 xml:space="preserve">– </w:t>
      </w:r>
      <w:proofErr w:type="spellStart"/>
      <w:r w:rsidRPr="003C49C3">
        <w:rPr>
          <w:sz w:val="28"/>
          <w:szCs w:val="28"/>
        </w:rPr>
        <w:t>семантизировать</w:t>
      </w:r>
      <w:proofErr w:type="spellEnd"/>
      <w:r w:rsidRPr="003C49C3">
        <w:rPr>
          <w:sz w:val="28"/>
          <w:szCs w:val="28"/>
        </w:rPr>
        <w:t xml:space="preserve"> слова на основе языковой догадки;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осуществлять словообразовательный анализ;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выборочно использовать перевод;</w:t>
      </w:r>
    </w:p>
    <w:p w:rsidR="00470620" w:rsidRPr="003C49C3" w:rsidRDefault="00470620" w:rsidP="00470620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– пользоваться двуязычным и толковым словарями;</w:t>
      </w:r>
    </w:p>
    <w:p w:rsidR="00470620" w:rsidRDefault="00470620" w:rsidP="00470620">
      <w:pPr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3C49C3">
        <w:rPr>
          <w:sz w:val="28"/>
          <w:szCs w:val="28"/>
        </w:rPr>
        <w:t xml:space="preserve">– участвовать в проектной деятельности </w:t>
      </w:r>
      <w:proofErr w:type="spellStart"/>
      <w:r w:rsidRPr="003C49C3">
        <w:rPr>
          <w:sz w:val="28"/>
          <w:szCs w:val="28"/>
        </w:rPr>
        <w:t>межпредметного</w:t>
      </w:r>
      <w:proofErr w:type="spellEnd"/>
      <w:r w:rsidRPr="003C49C3">
        <w:rPr>
          <w:sz w:val="28"/>
          <w:szCs w:val="28"/>
        </w:rPr>
        <w:t xml:space="preserve"> характера.</w:t>
      </w:r>
    </w:p>
    <w:p w:rsidR="00EA6093" w:rsidRDefault="00EA6093" w:rsidP="003C49C3">
      <w:pPr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E32B5" w:rsidRPr="00EA6093" w:rsidRDefault="00151D84" w:rsidP="00EA6093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EA6093"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9861DE" w:rsidRPr="003C49C3" w:rsidRDefault="009861DE" w:rsidP="003C49C3">
      <w:pPr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560"/>
        <w:gridCol w:w="1842"/>
        <w:gridCol w:w="3083"/>
        <w:gridCol w:w="1843"/>
      </w:tblGrid>
      <w:tr w:rsidR="009861DE" w:rsidRPr="00470620" w:rsidTr="00470620">
        <w:trPr>
          <w:jc w:val="center"/>
        </w:trPr>
        <w:tc>
          <w:tcPr>
            <w:tcW w:w="12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Класс</w:t>
            </w:r>
          </w:p>
        </w:tc>
        <w:tc>
          <w:tcPr>
            <w:tcW w:w="1560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Предметная область</w:t>
            </w:r>
          </w:p>
        </w:tc>
        <w:tc>
          <w:tcPr>
            <w:tcW w:w="18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Предмет</w:t>
            </w:r>
          </w:p>
        </w:tc>
        <w:tc>
          <w:tcPr>
            <w:tcW w:w="308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Авторы учебника</w:t>
            </w:r>
          </w:p>
        </w:tc>
        <w:tc>
          <w:tcPr>
            <w:tcW w:w="184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Издательство</w:t>
            </w:r>
          </w:p>
        </w:tc>
      </w:tr>
      <w:tr w:rsidR="009861DE" w:rsidRPr="00470620" w:rsidTr="00470620">
        <w:trPr>
          <w:jc w:val="center"/>
        </w:trPr>
        <w:tc>
          <w:tcPr>
            <w:tcW w:w="12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5 класс</w:t>
            </w:r>
          </w:p>
        </w:tc>
        <w:tc>
          <w:tcPr>
            <w:tcW w:w="1560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 xml:space="preserve">Филология </w:t>
            </w:r>
          </w:p>
        </w:tc>
        <w:tc>
          <w:tcPr>
            <w:tcW w:w="18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Английский язык</w:t>
            </w:r>
          </w:p>
        </w:tc>
        <w:tc>
          <w:tcPr>
            <w:tcW w:w="308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color w:val="1A1A1A"/>
                <w:szCs w:val="28"/>
                <w:shd w:val="clear" w:color="auto" w:fill="FFFFFF"/>
              </w:rPr>
              <w:t xml:space="preserve">Ю.Е. Ваулина, Д. Дули, О.Е. </w:t>
            </w:r>
            <w:proofErr w:type="spellStart"/>
            <w:r w:rsidRPr="00470620">
              <w:rPr>
                <w:color w:val="1A1A1A"/>
                <w:szCs w:val="28"/>
                <w:shd w:val="clear" w:color="auto" w:fill="FFFFFF"/>
              </w:rPr>
              <w:t>Подоляко</w:t>
            </w:r>
            <w:proofErr w:type="spellEnd"/>
            <w:r w:rsidRPr="00470620">
              <w:rPr>
                <w:color w:val="1A1A1A"/>
                <w:szCs w:val="28"/>
                <w:shd w:val="clear" w:color="auto" w:fill="FFFFFF"/>
              </w:rPr>
              <w:t>, В. Эванс.</w:t>
            </w:r>
          </w:p>
        </w:tc>
        <w:tc>
          <w:tcPr>
            <w:tcW w:w="184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Просвещение</w:t>
            </w:r>
          </w:p>
        </w:tc>
      </w:tr>
      <w:tr w:rsidR="009861DE" w:rsidRPr="00470620" w:rsidTr="00470620">
        <w:trPr>
          <w:jc w:val="center"/>
        </w:trPr>
        <w:tc>
          <w:tcPr>
            <w:tcW w:w="12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6 класс</w:t>
            </w:r>
          </w:p>
        </w:tc>
        <w:tc>
          <w:tcPr>
            <w:tcW w:w="1560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 xml:space="preserve">Филология </w:t>
            </w:r>
          </w:p>
        </w:tc>
        <w:tc>
          <w:tcPr>
            <w:tcW w:w="18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Английский язык</w:t>
            </w:r>
          </w:p>
        </w:tc>
        <w:tc>
          <w:tcPr>
            <w:tcW w:w="308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color w:val="1A1A1A"/>
                <w:szCs w:val="28"/>
                <w:shd w:val="clear" w:color="auto" w:fill="FFFFFF"/>
              </w:rPr>
              <w:t xml:space="preserve">Ю.Е. Ваулина, Д. Дули, О.Е. </w:t>
            </w:r>
            <w:proofErr w:type="spellStart"/>
            <w:r w:rsidRPr="00470620">
              <w:rPr>
                <w:color w:val="1A1A1A"/>
                <w:szCs w:val="28"/>
                <w:shd w:val="clear" w:color="auto" w:fill="FFFFFF"/>
              </w:rPr>
              <w:t>Подоляко</w:t>
            </w:r>
            <w:proofErr w:type="spellEnd"/>
            <w:r w:rsidRPr="00470620">
              <w:rPr>
                <w:color w:val="1A1A1A"/>
                <w:szCs w:val="28"/>
                <w:shd w:val="clear" w:color="auto" w:fill="FFFFFF"/>
              </w:rPr>
              <w:t>, В. Эванс.</w:t>
            </w:r>
          </w:p>
        </w:tc>
        <w:tc>
          <w:tcPr>
            <w:tcW w:w="184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Просвещение</w:t>
            </w:r>
          </w:p>
        </w:tc>
      </w:tr>
      <w:tr w:rsidR="009861DE" w:rsidRPr="00470620" w:rsidTr="00470620">
        <w:trPr>
          <w:jc w:val="center"/>
        </w:trPr>
        <w:tc>
          <w:tcPr>
            <w:tcW w:w="12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7 класс</w:t>
            </w:r>
          </w:p>
        </w:tc>
        <w:tc>
          <w:tcPr>
            <w:tcW w:w="1560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 xml:space="preserve">Филология </w:t>
            </w:r>
          </w:p>
        </w:tc>
        <w:tc>
          <w:tcPr>
            <w:tcW w:w="18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Английский язык</w:t>
            </w:r>
          </w:p>
        </w:tc>
        <w:tc>
          <w:tcPr>
            <w:tcW w:w="308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color w:val="1A1A1A"/>
                <w:szCs w:val="28"/>
                <w:shd w:val="clear" w:color="auto" w:fill="FFFFFF"/>
              </w:rPr>
              <w:t xml:space="preserve">Ю.Е. Ваулина, Д. Дули, О.Е. </w:t>
            </w:r>
            <w:proofErr w:type="spellStart"/>
            <w:r w:rsidRPr="00470620">
              <w:rPr>
                <w:color w:val="1A1A1A"/>
                <w:szCs w:val="28"/>
                <w:shd w:val="clear" w:color="auto" w:fill="FFFFFF"/>
              </w:rPr>
              <w:t>Подоляко</w:t>
            </w:r>
            <w:proofErr w:type="spellEnd"/>
            <w:r w:rsidRPr="00470620">
              <w:rPr>
                <w:color w:val="1A1A1A"/>
                <w:szCs w:val="28"/>
                <w:shd w:val="clear" w:color="auto" w:fill="FFFFFF"/>
              </w:rPr>
              <w:t>, В. Эванс.</w:t>
            </w:r>
          </w:p>
        </w:tc>
        <w:tc>
          <w:tcPr>
            <w:tcW w:w="184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Просвещение</w:t>
            </w:r>
          </w:p>
        </w:tc>
      </w:tr>
      <w:tr w:rsidR="009861DE" w:rsidRPr="00470620" w:rsidTr="00470620">
        <w:trPr>
          <w:jc w:val="center"/>
        </w:trPr>
        <w:tc>
          <w:tcPr>
            <w:tcW w:w="12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8 класс</w:t>
            </w:r>
          </w:p>
        </w:tc>
        <w:tc>
          <w:tcPr>
            <w:tcW w:w="1560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 xml:space="preserve">Филология </w:t>
            </w:r>
          </w:p>
        </w:tc>
        <w:tc>
          <w:tcPr>
            <w:tcW w:w="18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Английский язык</w:t>
            </w:r>
          </w:p>
        </w:tc>
        <w:tc>
          <w:tcPr>
            <w:tcW w:w="308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color w:val="1A1A1A"/>
                <w:szCs w:val="28"/>
                <w:shd w:val="clear" w:color="auto" w:fill="FFFFFF"/>
              </w:rPr>
              <w:t xml:space="preserve">Ю.Е. Ваулина, Д. Дули, О.Е. </w:t>
            </w:r>
            <w:proofErr w:type="spellStart"/>
            <w:r w:rsidRPr="00470620">
              <w:rPr>
                <w:color w:val="1A1A1A"/>
                <w:szCs w:val="28"/>
                <w:shd w:val="clear" w:color="auto" w:fill="FFFFFF"/>
              </w:rPr>
              <w:t>Подоляко</w:t>
            </w:r>
            <w:proofErr w:type="spellEnd"/>
            <w:r w:rsidRPr="00470620">
              <w:rPr>
                <w:color w:val="1A1A1A"/>
                <w:szCs w:val="28"/>
                <w:shd w:val="clear" w:color="auto" w:fill="FFFFFF"/>
              </w:rPr>
              <w:t>, В. Эванс.</w:t>
            </w:r>
          </w:p>
        </w:tc>
        <w:tc>
          <w:tcPr>
            <w:tcW w:w="184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Просвещение</w:t>
            </w:r>
          </w:p>
        </w:tc>
      </w:tr>
      <w:tr w:rsidR="009861DE" w:rsidRPr="00470620" w:rsidTr="00470620">
        <w:trPr>
          <w:jc w:val="center"/>
        </w:trPr>
        <w:tc>
          <w:tcPr>
            <w:tcW w:w="12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9 класс</w:t>
            </w:r>
          </w:p>
        </w:tc>
        <w:tc>
          <w:tcPr>
            <w:tcW w:w="1560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 xml:space="preserve">Филология </w:t>
            </w:r>
          </w:p>
        </w:tc>
        <w:tc>
          <w:tcPr>
            <w:tcW w:w="1842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Английский язык</w:t>
            </w:r>
          </w:p>
        </w:tc>
        <w:tc>
          <w:tcPr>
            <w:tcW w:w="308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color w:val="1A1A1A"/>
                <w:szCs w:val="28"/>
                <w:shd w:val="clear" w:color="auto" w:fill="FFFFFF"/>
              </w:rPr>
              <w:t xml:space="preserve">Ю.Е. Ваулина, Д. Дули, О.Е. </w:t>
            </w:r>
            <w:proofErr w:type="spellStart"/>
            <w:r w:rsidRPr="00470620">
              <w:rPr>
                <w:color w:val="1A1A1A"/>
                <w:szCs w:val="28"/>
                <w:shd w:val="clear" w:color="auto" w:fill="FFFFFF"/>
              </w:rPr>
              <w:t>Подоляко</w:t>
            </w:r>
            <w:proofErr w:type="spellEnd"/>
            <w:r w:rsidRPr="00470620">
              <w:rPr>
                <w:color w:val="1A1A1A"/>
                <w:szCs w:val="28"/>
                <w:shd w:val="clear" w:color="auto" w:fill="FFFFFF"/>
              </w:rPr>
              <w:t>, В. Эванс.</w:t>
            </w:r>
          </w:p>
        </w:tc>
        <w:tc>
          <w:tcPr>
            <w:tcW w:w="1843" w:type="dxa"/>
          </w:tcPr>
          <w:p w:rsidR="009861DE" w:rsidRPr="00470620" w:rsidRDefault="009861DE" w:rsidP="003C49C3">
            <w:pPr>
              <w:jc w:val="both"/>
              <w:rPr>
                <w:rFonts w:eastAsia="Calibri"/>
                <w:szCs w:val="28"/>
              </w:rPr>
            </w:pPr>
            <w:r w:rsidRPr="00470620">
              <w:rPr>
                <w:rFonts w:eastAsia="Calibri"/>
                <w:szCs w:val="28"/>
              </w:rPr>
              <w:t>Просвещение</w:t>
            </w:r>
          </w:p>
        </w:tc>
      </w:tr>
    </w:tbl>
    <w:p w:rsidR="009861DE" w:rsidRPr="003C49C3" w:rsidRDefault="009861DE" w:rsidP="003C49C3">
      <w:pPr>
        <w:jc w:val="both"/>
        <w:rPr>
          <w:sz w:val="28"/>
          <w:szCs w:val="28"/>
        </w:rPr>
      </w:pPr>
    </w:p>
    <w:p w:rsidR="009861DE" w:rsidRPr="003C49C3" w:rsidRDefault="009861DE" w:rsidP="003C49C3">
      <w:pPr>
        <w:jc w:val="both"/>
        <w:rPr>
          <w:sz w:val="28"/>
          <w:szCs w:val="28"/>
        </w:rPr>
      </w:pPr>
      <w:proofErr w:type="gramStart"/>
      <w:r w:rsidRPr="003C49C3">
        <w:rPr>
          <w:sz w:val="28"/>
          <w:szCs w:val="28"/>
        </w:rPr>
        <w:t>К</w:t>
      </w:r>
      <w:proofErr w:type="gramEnd"/>
      <w:r w:rsidRPr="003C49C3">
        <w:rPr>
          <w:sz w:val="28"/>
          <w:szCs w:val="28"/>
        </w:rPr>
        <w:t xml:space="preserve"> – комплект</w:t>
      </w:r>
    </w:p>
    <w:p w:rsidR="009861DE" w:rsidRPr="003C49C3" w:rsidRDefault="009861DE" w:rsidP="003C49C3">
      <w:pPr>
        <w:jc w:val="both"/>
        <w:rPr>
          <w:sz w:val="28"/>
          <w:szCs w:val="28"/>
        </w:rPr>
      </w:pPr>
      <w:r w:rsidRPr="003C49C3">
        <w:rPr>
          <w:sz w:val="28"/>
          <w:szCs w:val="28"/>
        </w:rPr>
        <w:t>Д – демонстрационный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513"/>
        <w:gridCol w:w="1134"/>
      </w:tblGrid>
      <w:tr w:rsidR="00DD3024" w:rsidRPr="00EA6093" w:rsidTr="00DD3024">
        <w:tc>
          <w:tcPr>
            <w:tcW w:w="675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bCs/>
                <w:sz w:val="22"/>
                <w:szCs w:val="28"/>
              </w:rPr>
              <w:t xml:space="preserve">№ </w:t>
            </w:r>
            <w:proofErr w:type="spellStart"/>
            <w:proofErr w:type="gramStart"/>
            <w:r w:rsidRPr="00EA6093">
              <w:rPr>
                <w:bCs/>
                <w:sz w:val="22"/>
                <w:szCs w:val="28"/>
              </w:rPr>
              <w:t>п</w:t>
            </w:r>
            <w:proofErr w:type="spellEnd"/>
            <w:proofErr w:type="gramEnd"/>
            <w:r w:rsidRPr="00EA6093">
              <w:rPr>
                <w:bCs/>
                <w:sz w:val="22"/>
                <w:szCs w:val="28"/>
              </w:rPr>
              <w:t>/</w:t>
            </w:r>
            <w:proofErr w:type="spellStart"/>
            <w:r w:rsidRPr="00EA6093">
              <w:rPr>
                <w:bCs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7513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bCs/>
                <w:sz w:val="22"/>
                <w:szCs w:val="28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134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bCs/>
                <w:sz w:val="22"/>
                <w:szCs w:val="28"/>
              </w:rPr>
              <w:t>Количест</w:t>
            </w:r>
            <w:r w:rsidRPr="00EA6093">
              <w:rPr>
                <w:bCs/>
                <w:sz w:val="22"/>
                <w:szCs w:val="28"/>
              </w:rPr>
              <w:softHyphen/>
              <w:t>во</w:t>
            </w:r>
          </w:p>
        </w:tc>
      </w:tr>
      <w:tr w:rsidR="00DD3024" w:rsidRPr="00EA6093" w:rsidTr="00DD3024">
        <w:tc>
          <w:tcPr>
            <w:tcW w:w="675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1</w:t>
            </w:r>
          </w:p>
        </w:tc>
        <w:tc>
          <w:tcPr>
            <w:tcW w:w="7513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Учебники  «Английский в фокусе» для 5–9  классов. 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Федеральный государственный образовательный стандарт основного общего образования. 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Примерная  программа среднего образования по иностранному языку.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Апальков В.Г. Английский язык. Рабочие программы. Предметная линия учебников «Английский в фокусе». 5–9  классы.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Книги для учителя к УМК «Английский в фокусе» для 5–9 классов. 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Двуязычные словари</w:t>
            </w:r>
          </w:p>
        </w:tc>
        <w:tc>
          <w:tcPr>
            <w:tcW w:w="1134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К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</w:tc>
      </w:tr>
      <w:tr w:rsidR="00DD3024" w:rsidRPr="00EA6093" w:rsidTr="00DD3024">
        <w:tc>
          <w:tcPr>
            <w:tcW w:w="675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2</w:t>
            </w:r>
          </w:p>
        </w:tc>
        <w:tc>
          <w:tcPr>
            <w:tcW w:w="7513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 xml:space="preserve"> «Английский в фокусе» для 5–9 классов: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Рабочая тетрадь.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Контрольные задания.</w:t>
            </w:r>
          </w:p>
        </w:tc>
        <w:tc>
          <w:tcPr>
            <w:tcW w:w="1134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</w:p>
        </w:tc>
      </w:tr>
      <w:tr w:rsidR="00DD3024" w:rsidRPr="00EA6093" w:rsidTr="00DD3024">
        <w:tc>
          <w:tcPr>
            <w:tcW w:w="675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3</w:t>
            </w:r>
          </w:p>
        </w:tc>
        <w:tc>
          <w:tcPr>
            <w:tcW w:w="7513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Алфавит (настенная таблица). 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Касса букв и буквосочетаний. 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Транскрипционные знаки (таблица).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Грамматические таблицы </w:t>
            </w:r>
            <w:proofErr w:type="spellStart"/>
            <w:r w:rsidRPr="00EA6093">
              <w:rPr>
                <w:iCs/>
                <w:sz w:val="22"/>
                <w:szCs w:val="28"/>
              </w:rPr>
              <w:t>к</w:t>
            </w:r>
            <w:r w:rsidRPr="00EA6093">
              <w:rPr>
                <w:sz w:val="22"/>
                <w:szCs w:val="28"/>
              </w:rPr>
              <w:t>основным</w:t>
            </w:r>
            <w:proofErr w:type="spellEnd"/>
            <w:r w:rsidRPr="00EA6093">
              <w:rPr>
                <w:sz w:val="22"/>
                <w:szCs w:val="28"/>
              </w:rPr>
              <w:t xml:space="preserve"> разделам изучаемого материала.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bCs/>
                <w:sz w:val="22"/>
                <w:szCs w:val="28"/>
              </w:rPr>
              <w:t>Карты на английском языке: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 xml:space="preserve">   – географическая карта стран изучаемого языка;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 xml:space="preserve">   – географическая карта Европы;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 xml:space="preserve">   – карта мира.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Учебные плакаты по предмету.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Изображения символов и флагов стран изучаемого языка.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Портреты писателей и выдающихся деятелей культуры.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Изображения ландшафта, городов, отдельных достопримечательностей стран изучаемого языка.</w:t>
            </w:r>
          </w:p>
        </w:tc>
        <w:tc>
          <w:tcPr>
            <w:tcW w:w="1134" w:type="dxa"/>
          </w:tcPr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DD3024" w:rsidRPr="00EA6093" w:rsidRDefault="00DD3024" w:rsidP="003C49C3">
            <w:pPr>
              <w:jc w:val="both"/>
              <w:rPr>
                <w:szCs w:val="28"/>
              </w:rPr>
            </w:pPr>
          </w:p>
        </w:tc>
      </w:tr>
      <w:tr w:rsidR="00EA6093" w:rsidRPr="00EA6093" w:rsidTr="00DD3024">
        <w:tc>
          <w:tcPr>
            <w:tcW w:w="675" w:type="dxa"/>
          </w:tcPr>
          <w:p w:rsidR="00EA6093" w:rsidRPr="00EA6093" w:rsidRDefault="00EA6093" w:rsidP="00E31474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4</w:t>
            </w:r>
          </w:p>
        </w:tc>
        <w:tc>
          <w:tcPr>
            <w:tcW w:w="7513" w:type="dxa"/>
          </w:tcPr>
          <w:p w:rsidR="00EA6093" w:rsidRPr="00EA6093" w:rsidRDefault="00EA6093" w:rsidP="00EA6093">
            <w:pPr>
              <w:jc w:val="both"/>
              <w:rPr>
                <w:szCs w:val="28"/>
              </w:rPr>
            </w:pPr>
            <w:r w:rsidRPr="00EA6093">
              <w:rPr>
                <w:rFonts w:eastAsia="Calibri"/>
                <w:sz w:val="22"/>
                <w:szCs w:val="28"/>
              </w:rPr>
              <w:t xml:space="preserve">Ноутбук (с пакетом прикладных программ,  графической операционной системой, приводом для чтения/записи компакт-дисков, аудио-видео входами/ выходами, акустическими колонками, микрофоном и наушниками  и  возможностью выхода в Интернет). </w:t>
            </w:r>
          </w:p>
        </w:tc>
        <w:tc>
          <w:tcPr>
            <w:tcW w:w="1134" w:type="dxa"/>
          </w:tcPr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1</w:t>
            </w:r>
          </w:p>
        </w:tc>
      </w:tr>
      <w:tr w:rsidR="00EA6093" w:rsidRPr="00EA6093" w:rsidTr="00DD3024">
        <w:tc>
          <w:tcPr>
            <w:tcW w:w="675" w:type="dxa"/>
          </w:tcPr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5</w:t>
            </w:r>
          </w:p>
        </w:tc>
        <w:tc>
          <w:tcPr>
            <w:tcW w:w="7513" w:type="dxa"/>
          </w:tcPr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  <w:lang w:val="en-US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</w:t>
            </w:r>
            <w:proofErr w:type="spellStart"/>
            <w:r w:rsidRPr="00EA6093">
              <w:rPr>
                <w:sz w:val="22"/>
                <w:szCs w:val="28"/>
              </w:rPr>
              <w:t>Аудиокурс</w:t>
            </w:r>
            <w:proofErr w:type="spellEnd"/>
            <w:r w:rsidRPr="00EA6093">
              <w:rPr>
                <w:sz w:val="22"/>
                <w:szCs w:val="28"/>
              </w:rPr>
              <w:t xml:space="preserve"> для занятий в классе*.</w:t>
            </w:r>
          </w:p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  <w:lang w:val="en-US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</w:t>
            </w:r>
            <w:proofErr w:type="spellStart"/>
            <w:r w:rsidRPr="00EA6093">
              <w:rPr>
                <w:sz w:val="22"/>
                <w:szCs w:val="28"/>
              </w:rPr>
              <w:t>Аудиокурс</w:t>
            </w:r>
            <w:proofErr w:type="spellEnd"/>
            <w:r w:rsidRPr="00EA6093">
              <w:rPr>
                <w:sz w:val="22"/>
                <w:szCs w:val="28"/>
              </w:rPr>
              <w:t xml:space="preserve"> для самостоятельных занятий дома*.</w:t>
            </w:r>
          </w:p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  <w:lang w:val="en-US"/>
              </w:rPr>
              <w:sym w:font="Wingdings" w:char="F09F"/>
            </w:r>
            <w:r w:rsidRPr="00EA6093">
              <w:rPr>
                <w:sz w:val="22"/>
                <w:szCs w:val="28"/>
              </w:rPr>
              <w:t xml:space="preserve"> Сайт дополнительных образовательных ресурсов УМК «Английский в фокусе» </w:t>
            </w:r>
            <w:hyperlink r:id="rId7" w:history="1">
              <w:r w:rsidRPr="00EA6093">
                <w:rPr>
                  <w:rStyle w:val="af7"/>
                  <w:color w:val="auto"/>
                  <w:sz w:val="22"/>
                  <w:szCs w:val="28"/>
                </w:rPr>
                <w:t>http://www.prosv.ru/umk/spotlight</w:t>
              </w:r>
            </w:hyperlink>
            <w:r w:rsidRPr="00EA6093">
              <w:rPr>
                <w:sz w:val="22"/>
                <w:szCs w:val="28"/>
              </w:rPr>
              <w:t>.</w:t>
            </w:r>
          </w:p>
          <w:p w:rsidR="00EA6093" w:rsidRPr="00EA6093" w:rsidRDefault="00EA6093" w:rsidP="00EA609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*</w:t>
            </w:r>
            <w:r w:rsidRPr="00EA6093">
              <w:rPr>
                <w:i/>
                <w:sz w:val="22"/>
                <w:szCs w:val="28"/>
              </w:rPr>
              <w:t>Входят в УМК «Английский в фокусе»</w:t>
            </w:r>
          </w:p>
        </w:tc>
        <w:tc>
          <w:tcPr>
            <w:tcW w:w="1134" w:type="dxa"/>
          </w:tcPr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EA6093" w:rsidRPr="00EA6093" w:rsidRDefault="00EA6093" w:rsidP="003C49C3">
            <w:pPr>
              <w:jc w:val="both"/>
              <w:rPr>
                <w:szCs w:val="28"/>
              </w:rPr>
            </w:pPr>
            <w:r w:rsidRPr="00EA6093">
              <w:rPr>
                <w:sz w:val="22"/>
                <w:szCs w:val="28"/>
              </w:rPr>
              <w:t>Д</w:t>
            </w:r>
          </w:p>
          <w:p w:rsidR="00EA6093" w:rsidRPr="00EA6093" w:rsidRDefault="00EA6093" w:rsidP="003C49C3">
            <w:pPr>
              <w:jc w:val="both"/>
              <w:rPr>
                <w:szCs w:val="28"/>
              </w:rPr>
            </w:pPr>
          </w:p>
          <w:p w:rsidR="00EA6093" w:rsidRPr="00EA6093" w:rsidRDefault="00EA6093" w:rsidP="003C49C3">
            <w:pPr>
              <w:jc w:val="both"/>
              <w:rPr>
                <w:szCs w:val="28"/>
              </w:rPr>
            </w:pPr>
          </w:p>
        </w:tc>
      </w:tr>
    </w:tbl>
    <w:p w:rsidR="009861DE" w:rsidRPr="000D0CF7" w:rsidRDefault="009861DE" w:rsidP="002D59A9">
      <w:pPr>
        <w:rPr>
          <w:b/>
          <w:sz w:val="28"/>
          <w:szCs w:val="28"/>
        </w:rPr>
      </w:pPr>
    </w:p>
    <w:sectPr w:rsidR="009861DE" w:rsidRPr="000D0CF7" w:rsidSect="00DD30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79" w:rsidRDefault="00AB2879" w:rsidP="00151D84">
      <w:r>
        <w:separator/>
      </w:r>
    </w:p>
  </w:endnote>
  <w:endnote w:type="continuationSeparator" w:id="1">
    <w:p w:rsidR="00AB2879" w:rsidRDefault="00AB2879" w:rsidP="00151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79" w:rsidRDefault="00AB2879" w:rsidP="00151D84">
      <w:r>
        <w:separator/>
      </w:r>
    </w:p>
  </w:footnote>
  <w:footnote w:type="continuationSeparator" w:id="1">
    <w:p w:rsidR="00AB2879" w:rsidRDefault="00AB2879" w:rsidP="00151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421" w:hanging="360"/>
      </w:p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C66E89"/>
    <w:multiLevelType w:val="hybridMultilevel"/>
    <w:tmpl w:val="A2C00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145747"/>
    <w:multiLevelType w:val="hybridMultilevel"/>
    <w:tmpl w:val="F30CBEB2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C3733A"/>
    <w:multiLevelType w:val="hybridMultilevel"/>
    <w:tmpl w:val="5E520294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265CB8"/>
    <w:multiLevelType w:val="hybridMultilevel"/>
    <w:tmpl w:val="812617EA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21C36D44"/>
    <w:multiLevelType w:val="hybridMultilevel"/>
    <w:tmpl w:val="83E0BEDE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D5C60"/>
    <w:multiLevelType w:val="hybridMultilevel"/>
    <w:tmpl w:val="C38EB6E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A3640E"/>
    <w:multiLevelType w:val="hybridMultilevel"/>
    <w:tmpl w:val="BFCEE74C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6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C33503"/>
    <w:multiLevelType w:val="multilevel"/>
    <w:tmpl w:val="DF10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3886D2E"/>
    <w:multiLevelType w:val="multilevel"/>
    <w:tmpl w:val="BACE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713FF"/>
    <w:multiLevelType w:val="hybridMultilevel"/>
    <w:tmpl w:val="063C84AE"/>
    <w:lvl w:ilvl="0" w:tplc="F2240794">
      <w:start w:val="51"/>
      <w:numFmt w:val="bullet"/>
      <w:lvlText w:val=""/>
      <w:lvlJc w:val="left"/>
      <w:pPr>
        <w:tabs>
          <w:tab w:val="num" w:pos="683"/>
        </w:tabs>
        <w:ind w:left="587" w:hanging="227"/>
      </w:pPr>
      <w:rPr>
        <w:rFonts w:ascii="Symbol" w:eastAsia="Marigold" w:hAnsi="Symbol" w:cs="Marig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5090C"/>
    <w:multiLevelType w:val="hybridMultilevel"/>
    <w:tmpl w:val="945E84D4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359DE"/>
    <w:multiLevelType w:val="hybridMultilevel"/>
    <w:tmpl w:val="CF429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2315648"/>
    <w:multiLevelType w:val="hybridMultilevel"/>
    <w:tmpl w:val="688C5242"/>
    <w:lvl w:ilvl="0" w:tplc="F2240794">
      <w:start w:val="51"/>
      <w:numFmt w:val="bullet"/>
      <w:lvlText w:val=""/>
      <w:lvlJc w:val="left"/>
      <w:pPr>
        <w:tabs>
          <w:tab w:val="num" w:pos="581"/>
        </w:tabs>
        <w:ind w:left="485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34">
    <w:nsid w:val="56A532A6"/>
    <w:multiLevelType w:val="hybridMultilevel"/>
    <w:tmpl w:val="7DB06886"/>
    <w:lvl w:ilvl="0" w:tplc="4262F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7FC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B0F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8F0B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BCA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C28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D6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6D0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0225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5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807BBD"/>
    <w:multiLevelType w:val="hybridMultilevel"/>
    <w:tmpl w:val="17C08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BF6503"/>
    <w:multiLevelType w:val="hybridMultilevel"/>
    <w:tmpl w:val="EE3CFA5E"/>
    <w:lvl w:ilvl="0" w:tplc="2D2C5F4A">
      <w:start w:val="19"/>
      <w:numFmt w:val="bullet"/>
      <w:lvlText w:val="-"/>
      <w:lvlJc w:val="left"/>
      <w:pPr>
        <w:ind w:left="108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0A7042"/>
    <w:multiLevelType w:val="hybridMultilevel"/>
    <w:tmpl w:val="C79AF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FA7E3F"/>
    <w:multiLevelType w:val="hybridMultilevel"/>
    <w:tmpl w:val="346CA16E"/>
    <w:lvl w:ilvl="0" w:tplc="69D4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536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70F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64AA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7B8E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2381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8AC6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D626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30EE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35"/>
  </w:num>
  <w:num w:numId="2">
    <w:abstractNumId w:val="18"/>
  </w:num>
  <w:num w:numId="3">
    <w:abstractNumId w:val="21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44"/>
  </w:num>
  <w:num w:numId="12">
    <w:abstractNumId w:val="40"/>
  </w:num>
  <w:num w:numId="13">
    <w:abstractNumId w:val="26"/>
  </w:num>
  <w:num w:numId="14">
    <w:abstractNumId w:val="31"/>
  </w:num>
  <w:num w:numId="15">
    <w:abstractNumId w:val="43"/>
  </w:num>
  <w:num w:numId="16">
    <w:abstractNumId w:val="19"/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28"/>
  </w:num>
  <w:num w:numId="20">
    <w:abstractNumId w:val="22"/>
  </w:num>
  <w:num w:numId="21">
    <w:abstractNumId w:val="33"/>
  </w:num>
  <w:num w:numId="22">
    <w:abstractNumId w:val="10"/>
  </w:num>
  <w:num w:numId="23">
    <w:abstractNumId w:val="7"/>
  </w:num>
  <w:num w:numId="24">
    <w:abstractNumId w:val="15"/>
  </w:num>
  <w:num w:numId="25">
    <w:abstractNumId w:val="6"/>
  </w:num>
  <w:num w:numId="26">
    <w:abstractNumId w:val="12"/>
  </w:num>
  <w:num w:numId="27">
    <w:abstractNumId w:val="20"/>
  </w:num>
  <w:num w:numId="28">
    <w:abstractNumId w:val="9"/>
  </w:num>
  <w:num w:numId="29">
    <w:abstractNumId w:val="25"/>
  </w:num>
  <w:num w:numId="30">
    <w:abstractNumId w:val="30"/>
  </w:num>
  <w:num w:numId="31">
    <w:abstractNumId w:val="36"/>
  </w:num>
  <w:num w:numId="32">
    <w:abstractNumId w:val="16"/>
  </w:num>
  <w:num w:numId="33">
    <w:abstractNumId w:val="17"/>
  </w:num>
  <w:num w:numId="34">
    <w:abstractNumId w:val="13"/>
  </w:num>
  <w:num w:numId="35">
    <w:abstractNumId w:val="14"/>
  </w:num>
  <w:num w:numId="36">
    <w:abstractNumId w:val="29"/>
  </w:num>
  <w:num w:numId="37">
    <w:abstractNumId w:val="42"/>
  </w:num>
  <w:num w:numId="38">
    <w:abstractNumId w:val="39"/>
  </w:num>
  <w:num w:numId="39">
    <w:abstractNumId w:val="24"/>
  </w:num>
  <w:num w:numId="40">
    <w:abstractNumId w:val="32"/>
  </w:num>
  <w:num w:numId="41">
    <w:abstractNumId w:val="5"/>
  </w:num>
  <w:num w:numId="42">
    <w:abstractNumId w:val="27"/>
  </w:num>
  <w:num w:numId="43">
    <w:abstractNumId w:val="41"/>
  </w:num>
  <w:num w:numId="44">
    <w:abstractNumId w:val="23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2B5"/>
    <w:rsid w:val="00016371"/>
    <w:rsid w:val="000A0ADE"/>
    <w:rsid w:val="000A10E7"/>
    <w:rsid w:val="000C3025"/>
    <w:rsid w:val="000D0CF7"/>
    <w:rsid w:val="000D74C0"/>
    <w:rsid w:val="000E0BCC"/>
    <w:rsid w:val="00104C44"/>
    <w:rsid w:val="00144EB1"/>
    <w:rsid w:val="00151D84"/>
    <w:rsid w:val="00165F51"/>
    <w:rsid w:val="00171A71"/>
    <w:rsid w:val="001727E5"/>
    <w:rsid w:val="00181EE8"/>
    <w:rsid w:val="00187151"/>
    <w:rsid w:val="002A0E2F"/>
    <w:rsid w:val="002A7DFA"/>
    <w:rsid w:val="002C72AB"/>
    <w:rsid w:val="002D59A9"/>
    <w:rsid w:val="002E0DBF"/>
    <w:rsid w:val="003145C8"/>
    <w:rsid w:val="0037481D"/>
    <w:rsid w:val="00381207"/>
    <w:rsid w:val="00392BB1"/>
    <w:rsid w:val="003A7C9F"/>
    <w:rsid w:val="003C49C3"/>
    <w:rsid w:val="003D4409"/>
    <w:rsid w:val="00470620"/>
    <w:rsid w:val="004C026D"/>
    <w:rsid w:val="004E32B5"/>
    <w:rsid w:val="00541287"/>
    <w:rsid w:val="00544EC5"/>
    <w:rsid w:val="005930E7"/>
    <w:rsid w:val="005F53A5"/>
    <w:rsid w:val="00604819"/>
    <w:rsid w:val="00604EE1"/>
    <w:rsid w:val="00610FA4"/>
    <w:rsid w:val="00635868"/>
    <w:rsid w:val="006605AF"/>
    <w:rsid w:val="00682070"/>
    <w:rsid w:val="006F7AC8"/>
    <w:rsid w:val="0073505F"/>
    <w:rsid w:val="0074586D"/>
    <w:rsid w:val="007570EF"/>
    <w:rsid w:val="007677A8"/>
    <w:rsid w:val="007A2548"/>
    <w:rsid w:val="007C1025"/>
    <w:rsid w:val="007E5ED6"/>
    <w:rsid w:val="008B5057"/>
    <w:rsid w:val="00900C1C"/>
    <w:rsid w:val="0091560B"/>
    <w:rsid w:val="00943BCE"/>
    <w:rsid w:val="009742D0"/>
    <w:rsid w:val="009822B0"/>
    <w:rsid w:val="009861DE"/>
    <w:rsid w:val="009F793D"/>
    <w:rsid w:val="00A233D7"/>
    <w:rsid w:val="00A32D1F"/>
    <w:rsid w:val="00A47E4E"/>
    <w:rsid w:val="00A541B3"/>
    <w:rsid w:val="00AB2879"/>
    <w:rsid w:val="00AC4937"/>
    <w:rsid w:val="00AD6322"/>
    <w:rsid w:val="00B1457B"/>
    <w:rsid w:val="00C02998"/>
    <w:rsid w:val="00C14546"/>
    <w:rsid w:val="00C21BDE"/>
    <w:rsid w:val="00C4652A"/>
    <w:rsid w:val="00CE7B0F"/>
    <w:rsid w:val="00D06AB5"/>
    <w:rsid w:val="00D755F2"/>
    <w:rsid w:val="00D84D40"/>
    <w:rsid w:val="00DD3024"/>
    <w:rsid w:val="00DE05AA"/>
    <w:rsid w:val="00DF79A6"/>
    <w:rsid w:val="00E031F6"/>
    <w:rsid w:val="00E249C1"/>
    <w:rsid w:val="00E31474"/>
    <w:rsid w:val="00E46466"/>
    <w:rsid w:val="00E77FF5"/>
    <w:rsid w:val="00E8563A"/>
    <w:rsid w:val="00E867FC"/>
    <w:rsid w:val="00EA6093"/>
    <w:rsid w:val="00EB47FB"/>
    <w:rsid w:val="00EE42A9"/>
    <w:rsid w:val="00EE5497"/>
    <w:rsid w:val="00F77814"/>
    <w:rsid w:val="00FB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0BCC"/>
    <w:pPr>
      <w:keepNext/>
      <w:spacing w:before="240" w:after="60"/>
      <w:outlineLvl w:val="1"/>
    </w:pPr>
    <w:rPr>
      <w:rFonts w:ascii="Arial" w:eastAsia="Cambr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233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4E32B5"/>
    <w:pPr>
      <w:keepNext/>
      <w:spacing w:before="100" w:beforeAutospacing="1" w:after="62" w:line="276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E32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E32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2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E32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Normal (Web)"/>
    <w:basedOn w:val="a"/>
    <w:unhideWhenUsed/>
    <w:rsid w:val="004E32B5"/>
    <w:pPr>
      <w:spacing w:before="100" w:beforeAutospacing="1" w:after="119"/>
    </w:pPr>
  </w:style>
  <w:style w:type="character" w:customStyle="1" w:styleId="40">
    <w:name w:val="Заголовок 4 Знак"/>
    <w:basedOn w:val="a0"/>
    <w:link w:val="4"/>
    <w:rsid w:val="004E32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E32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Красная строка 21"/>
    <w:basedOn w:val="a5"/>
    <w:rsid w:val="004E32B5"/>
    <w:pPr>
      <w:spacing w:line="276" w:lineRule="auto"/>
      <w:ind w:firstLine="210"/>
    </w:pPr>
    <w:rPr>
      <w:rFonts w:ascii="Calibri" w:hAnsi="Calibri"/>
      <w:sz w:val="22"/>
      <w:szCs w:val="22"/>
      <w:lang w:eastAsia="ar-SA"/>
    </w:rPr>
  </w:style>
  <w:style w:type="paragraph" w:styleId="a5">
    <w:name w:val="Body Text Indent"/>
    <w:basedOn w:val="a"/>
    <w:link w:val="a6"/>
    <w:unhideWhenUsed/>
    <w:rsid w:val="004E32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E3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E32B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233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0">
    <w:name w:val="Список 21"/>
    <w:basedOn w:val="a"/>
    <w:rsid w:val="00A233D7"/>
    <w:pPr>
      <w:spacing w:after="200" w:line="276" w:lineRule="auto"/>
      <w:ind w:left="566" w:hanging="283"/>
    </w:pPr>
    <w:rPr>
      <w:rFonts w:ascii="Calibri" w:hAnsi="Calibri"/>
      <w:sz w:val="22"/>
      <w:szCs w:val="22"/>
      <w:lang w:eastAsia="ar-SA"/>
    </w:rPr>
  </w:style>
  <w:style w:type="paragraph" w:customStyle="1" w:styleId="211">
    <w:name w:val="Маркированный список 21"/>
    <w:basedOn w:val="a"/>
    <w:rsid w:val="00A233D7"/>
    <w:pPr>
      <w:tabs>
        <w:tab w:val="num" w:pos="720"/>
      </w:tabs>
      <w:spacing w:after="200" w:line="276" w:lineRule="auto"/>
      <w:ind w:left="720" w:hanging="360"/>
    </w:pPr>
    <w:rPr>
      <w:rFonts w:ascii="Calibri" w:hAnsi="Calibri"/>
      <w:sz w:val="22"/>
      <w:szCs w:val="22"/>
      <w:lang w:eastAsia="ar-SA"/>
    </w:rPr>
  </w:style>
  <w:style w:type="paragraph" w:customStyle="1" w:styleId="31">
    <w:name w:val="Маркированный список 31"/>
    <w:basedOn w:val="a"/>
    <w:rsid w:val="00A233D7"/>
    <w:pPr>
      <w:tabs>
        <w:tab w:val="num" w:pos="720"/>
      </w:tabs>
      <w:spacing w:after="200" w:line="276" w:lineRule="auto"/>
      <w:ind w:left="720" w:hanging="360"/>
    </w:pPr>
    <w:rPr>
      <w:rFonts w:ascii="Calibri" w:hAnsi="Calibri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0E0BCC"/>
    <w:pPr>
      <w:ind w:left="708"/>
    </w:pPr>
    <w:rPr>
      <w:rFonts w:eastAsia="Cambria"/>
    </w:rPr>
  </w:style>
  <w:style w:type="character" w:customStyle="1" w:styleId="20">
    <w:name w:val="Заголовок 2 Знак"/>
    <w:basedOn w:val="a0"/>
    <w:link w:val="2"/>
    <w:rsid w:val="000E0BCC"/>
    <w:rPr>
      <w:rFonts w:ascii="Arial" w:eastAsia="Cambria" w:hAnsi="Arial" w:cs="Arial"/>
      <w:b/>
      <w:bCs/>
      <w:i/>
      <w:iCs/>
      <w:sz w:val="28"/>
      <w:szCs w:val="28"/>
      <w:lang w:eastAsia="ru-RU"/>
    </w:rPr>
  </w:style>
  <w:style w:type="character" w:customStyle="1" w:styleId="FontStyle11">
    <w:name w:val="Font Style11"/>
    <w:rsid w:val="000E0BCC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rsid w:val="000E0BCC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rsid w:val="000E0BCC"/>
    <w:rPr>
      <w:rFonts w:ascii="Bookman Old Style" w:hAnsi="Bookman Old Style" w:cs="Bookman Old Style"/>
      <w:b/>
      <w:bCs/>
      <w:spacing w:val="-20"/>
      <w:sz w:val="20"/>
      <w:szCs w:val="20"/>
    </w:rPr>
  </w:style>
  <w:style w:type="paragraph" w:styleId="a8">
    <w:name w:val="No Spacing"/>
    <w:link w:val="a9"/>
    <w:uiPriority w:val="1"/>
    <w:qFormat/>
    <w:rsid w:val="000E0BC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styleId="aa">
    <w:name w:val="header"/>
    <w:basedOn w:val="a"/>
    <w:link w:val="ab"/>
    <w:rsid w:val="000E0BCC"/>
    <w:pPr>
      <w:tabs>
        <w:tab w:val="center" w:pos="4677"/>
        <w:tab w:val="right" w:pos="9355"/>
      </w:tabs>
    </w:pPr>
    <w:rPr>
      <w:rFonts w:eastAsia="Cambria"/>
    </w:rPr>
  </w:style>
  <w:style w:type="character" w:customStyle="1" w:styleId="ab">
    <w:name w:val="Верхний колонтитул Знак"/>
    <w:basedOn w:val="a0"/>
    <w:link w:val="aa"/>
    <w:rsid w:val="000E0BCC"/>
    <w:rPr>
      <w:rFonts w:ascii="Times New Roman" w:eastAsia="Cambria" w:hAnsi="Times New Roman" w:cs="Times New Roman"/>
      <w:sz w:val="24"/>
      <w:szCs w:val="24"/>
      <w:lang w:eastAsia="ru-RU"/>
    </w:rPr>
  </w:style>
  <w:style w:type="character" w:styleId="ac">
    <w:name w:val="page number"/>
    <w:rsid w:val="000E0BCC"/>
    <w:rPr>
      <w:rFonts w:cs="Times New Roman"/>
    </w:rPr>
  </w:style>
  <w:style w:type="paragraph" w:styleId="22">
    <w:name w:val="Body Text 2"/>
    <w:basedOn w:val="a"/>
    <w:link w:val="23"/>
    <w:rsid w:val="000E0BCC"/>
    <w:rPr>
      <w:rFonts w:eastAsia="Cambria"/>
      <w:b/>
      <w:lang w:val="en-US"/>
    </w:rPr>
  </w:style>
  <w:style w:type="character" w:customStyle="1" w:styleId="23">
    <w:name w:val="Основной текст 2 Знак"/>
    <w:basedOn w:val="a0"/>
    <w:link w:val="22"/>
    <w:rsid w:val="000E0BCC"/>
    <w:rPr>
      <w:rFonts w:ascii="Times New Roman" w:eastAsia="Cambria" w:hAnsi="Times New Roman" w:cs="Times New Roman"/>
      <w:b/>
      <w:sz w:val="24"/>
      <w:szCs w:val="24"/>
      <w:lang w:val="en-US" w:eastAsia="ru-RU"/>
    </w:rPr>
  </w:style>
  <w:style w:type="paragraph" w:styleId="ad">
    <w:name w:val="footer"/>
    <w:basedOn w:val="a"/>
    <w:link w:val="ae"/>
    <w:rsid w:val="000E0BCC"/>
    <w:pPr>
      <w:tabs>
        <w:tab w:val="center" w:pos="4677"/>
        <w:tab w:val="right" w:pos="9355"/>
      </w:tabs>
    </w:pPr>
    <w:rPr>
      <w:rFonts w:eastAsia="Cambria"/>
    </w:rPr>
  </w:style>
  <w:style w:type="character" w:customStyle="1" w:styleId="ae">
    <w:name w:val="Нижний колонтитул Знак"/>
    <w:basedOn w:val="a0"/>
    <w:link w:val="ad"/>
    <w:rsid w:val="000E0BCC"/>
    <w:rPr>
      <w:rFonts w:ascii="Times New Roman" w:eastAsia="Cambria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0E0BCC"/>
    <w:pPr>
      <w:spacing w:after="120" w:line="480" w:lineRule="auto"/>
      <w:ind w:left="283"/>
    </w:pPr>
    <w:rPr>
      <w:rFonts w:eastAsia="Cambria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0E0BCC"/>
    <w:rPr>
      <w:rFonts w:ascii="Times New Roman" w:eastAsia="Cambria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0E0BCC"/>
    <w:pPr>
      <w:spacing w:after="120"/>
    </w:pPr>
    <w:rPr>
      <w:rFonts w:eastAsia="Cambria"/>
    </w:rPr>
  </w:style>
  <w:style w:type="character" w:customStyle="1" w:styleId="af0">
    <w:name w:val="Основной текст Знак"/>
    <w:basedOn w:val="a0"/>
    <w:link w:val="af"/>
    <w:rsid w:val="000E0BCC"/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link w:val="af2"/>
    <w:semiHidden/>
    <w:locked/>
    <w:rsid w:val="000E0BCC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semiHidden/>
    <w:rsid w:val="000E0BCC"/>
    <w:rPr>
      <w:rFonts w:eastAsiaTheme="minorHAnsi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0E0B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выноски Знак"/>
    <w:link w:val="af4"/>
    <w:semiHidden/>
    <w:locked/>
    <w:rsid w:val="000E0BCC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0E0BCC"/>
    <w:rPr>
      <w:rFonts w:ascii="Tahoma" w:eastAsiaTheme="minorHAnsi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0E0BCC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0E0BCC"/>
    <w:pPr>
      <w:spacing w:after="120"/>
      <w:ind w:left="283"/>
    </w:pPr>
    <w:rPr>
      <w:rFonts w:eastAsia="Cambria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E0BCC"/>
    <w:rPr>
      <w:rFonts w:ascii="Times New Roman" w:eastAsia="Cambria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0E0BCC"/>
    <w:pPr>
      <w:spacing w:after="120"/>
    </w:pPr>
    <w:rPr>
      <w:rFonts w:eastAsia="Cambria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E0BCC"/>
    <w:rPr>
      <w:rFonts w:ascii="Times New Roman" w:eastAsia="Cambria" w:hAnsi="Times New Roman" w:cs="Times New Roman"/>
      <w:sz w:val="16"/>
      <w:szCs w:val="16"/>
      <w:lang w:eastAsia="ru-RU"/>
    </w:rPr>
  </w:style>
  <w:style w:type="paragraph" w:styleId="af5">
    <w:name w:val="Plain Text"/>
    <w:basedOn w:val="a"/>
    <w:link w:val="af6"/>
    <w:rsid w:val="000E0BCC"/>
    <w:rPr>
      <w:rFonts w:ascii="Courier New" w:eastAsia="Cambria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0E0BCC"/>
    <w:rPr>
      <w:rFonts w:ascii="Courier New" w:eastAsia="Cambria" w:hAnsi="Courier New" w:cs="Times New Roman"/>
      <w:sz w:val="20"/>
      <w:szCs w:val="20"/>
      <w:lang w:eastAsia="ru-RU"/>
    </w:rPr>
  </w:style>
  <w:style w:type="character" w:styleId="af7">
    <w:name w:val="Hyperlink"/>
    <w:rsid w:val="000E0BC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0E0BCC"/>
    <w:pPr>
      <w:ind w:left="720"/>
      <w:contextualSpacing/>
    </w:pPr>
    <w:rPr>
      <w:rFonts w:eastAsia="Cambria"/>
    </w:rPr>
  </w:style>
  <w:style w:type="character" w:customStyle="1" w:styleId="FontStyle12">
    <w:name w:val="Font Style12"/>
    <w:rsid w:val="000E0BCC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0E0BCC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4">
    <w:name w:val="Font Style14"/>
    <w:rsid w:val="000E0BCC"/>
    <w:rPr>
      <w:rFonts w:ascii="Bookman Old Style" w:hAnsi="Bookman Old Style" w:cs="Bookman Old Style"/>
      <w:b/>
      <w:bCs/>
      <w:i/>
      <w:iCs/>
      <w:spacing w:val="-10"/>
      <w:sz w:val="8"/>
      <w:szCs w:val="8"/>
    </w:rPr>
  </w:style>
  <w:style w:type="character" w:customStyle="1" w:styleId="FontStyle16">
    <w:name w:val="Font Style16"/>
    <w:rsid w:val="000E0BCC"/>
    <w:rPr>
      <w:rFonts w:ascii="Segoe UI" w:hAnsi="Segoe UI" w:cs="Segoe UI"/>
      <w:b/>
      <w:bCs/>
      <w:i/>
      <w:iCs/>
      <w:spacing w:val="-10"/>
      <w:sz w:val="28"/>
      <w:szCs w:val="28"/>
    </w:rPr>
  </w:style>
  <w:style w:type="character" w:styleId="af8">
    <w:name w:val="footnote reference"/>
    <w:rsid w:val="000E0BCC"/>
    <w:rPr>
      <w:rFonts w:cs="Times New Roman"/>
      <w:vertAlign w:val="superscript"/>
    </w:rPr>
  </w:style>
  <w:style w:type="paragraph" w:customStyle="1" w:styleId="af9">
    <w:name w:val="Новый"/>
    <w:basedOn w:val="a"/>
    <w:rsid w:val="000E0BCC"/>
    <w:pPr>
      <w:spacing w:line="360" w:lineRule="auto"/>
      <w:ind w:firstLine="454"/>
      <w:jc w:val="both"/>
    </w:pPr>
    <w:rPr>
      <w:rFonts w:eastAsia="Cambria"/>
      <w:sz w:val="28"/>
    </w:rPr>
  </w:style>
  <w:style w:type="paragraph" w:styleId="afa">
    <w:name w:val="Document Map"/>
    <w:basedOn w:val="a"/>
    <w:link w:val="afb"/>
    <w:semiHidden/>
    <w:rsid w:val="000E0BCC"/>
    <w:pPr>
      <w:shd w:val="clear" w:color="auto" w:fill="000080"/>
    </w:pPr>
    <w:rPr>
      <w:rFonts w:ascii="Tahoma" w:eastAsia="Cambri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0E0BCC"/>
    <w:rPr>
      <w:rFonts w:ascii="Tahoma" w:eastAsia="Cambria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Без интервала1"/>
    <w:rsid w:val="000E0BC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E0BC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E0BCC"/>
  </w:style>
  <w:style w:type="character" w:styleId="afc">
    <w:name w:val="Strong"/>
    <w:qFormat/>
    <w:rsid w:val="000E0BCC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0B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E0BCC"/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E0BCC"/>
    <w:rPr>
      <w:b/>
      <w:bCs/>
    </w:rPr>
  </w:style>
  <w:style w:type="character" w:styleId="afd">
    <w:name w:val="FollowedHyperlink"/>
    <w:basedOn w:val="a0"/>
    <w:rsid w:val="000E0BCC"/>
    <w:rPr>
      <w:color w:val="800080" w:themeColor="followedHyperlink"/>
      <w:u w:val="single"/>
    </w:rPr>
  </w:style>
  <w:style w:type="paragraph" w:customStyle="1" w:styleId="Default">
    <w:name w:val="Default"/>
    <w:rsid w:val="000A1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0A10E7"/>
    <w:rPr>
      <w:rFonts w:ascii="Segoe UI" w:eastAsia="Cambria" w:hAnsi="Segoe UI" w:cs="Segoe U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v.ru/umk/spotl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11732</Words>
  <Characters>66877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5</cp:revision>
  <cp:lastPrinted>2015-03-24T11:27:00Z</cp:lastPrinted>
  <dcterms:created xsi:type="dcterms:W3CDTF">2016-10-15T16:14:00Z</dcterms:created>
  <dcterms:modified xsi:type="dcterms:W3CDTF">2016-11-09T11:46:00Z</dcterms:modified>
</cp:coreProperties>
</file>