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1E1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DAEB10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1CAFEE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A1290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8AFADD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22E0F1" w14:textId="77777777" w:rsidR="0018126F" w:rsidRPr="0018126F" w:rsidRDefault="0018126F" w:rsidP="0018126F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18126F">
        <w:rPr>
          <w:rFonts w:ascii="Times New Roman" w:eastAsia="Calibri" w:hAnsi="Times New Roman"/>
          <w:sz w:val="28"/>
          <w:szCs w:val="28"/>
        </w:rPr>
        <w:br/>
      </w:r>
      <w:r w:rsidRPr="0018126F">
        <w:rPr>
          <w:rFonts w:ascii="Times New Roman" w:eastAsia="Calibri" w:hAnsi="Times New Roman"/>
          <w:spacing w:val="-4"/>
          <w:sz w:val="28"/>
          <w:szCs w:val="28"/>
        </w:rPr>
        <w:t xml:space="preserve">Муниципальное казенное общеобразовательное учреждение </w:t>
      </w:r>
    </w:p>
    <w:p w14:paraId="141C4CC1" w14:textId="77777777" w:rsidR="0018126F" w:rsidRPr="0018126F" w:rsidRDefault="0018126F" w:rsidP="0018126F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18126F">
        <w:rPr>
          <w:rFonts w:ascii="Times New Roman" w:eastAsia="Calibri" w:hAnsi="Times New Roman"/>
          <w:spacing w:val="-4"/>
          <w:sz w:val="28"/>
          <w:szCs w:val="28"/>
        </w:rPr>
        <w:t>Сортавальского муниципального района</w:t>
      </w:r>
      <w:r w:rsidRPr="0018126F">
        <w:rPr>
          <w:rFonts w:ascii="Times New Roman" w:eastAsia="Calibri" w:hAnsi="Times New Roman"/>
          <w:spacing w:val="-4"/>
          <w:sz w:val="28"/>
          <w:szCs w:val="28"/>
        </w:rPr>
        <w:br/>
        <w:t>Республики Карелия</w:t>
      </w:r>
      <w:r w:rsidRPr="0018126F">
        <w:rPr>
          <w:rFonts w:ascii="Times New Roman" w:eastAsia="Calibri" w:hAnsi="Times New Roman"/>
          <w:spacing w:val="-4"/>
          <w:sz w:val="28"/>
          <w:szCs w:val="28"/>
        </w:rPr>
        <w:br/>
        <w:t xml:space="preserve"> «Средняя общеобразовательная школа </w:t>
      </w:r>
      <w:r w:rsidRPr="0018126F">
        <w:rPr>
          <w:rFonts w:ascii="Times New Roman" w:eastAsia="Calibri" w:hAnsi="Times New Roman"/>
          <w:sz w:val="28"/>
          <w:szCs w:val="28"/>
        </w:rPr>
        <w:t>№6</w:t>
      </w:r>
      <w:r w:rsidRPr="0018126F">
        <w:rPr>
          <w:rFonts w:ascii="Times New Roman" w:eastAsia="Calibri" w:hAnsi="Times New Roman"/>
          <w:spacing w:val="-4"/>
          <w:sz w:val="28"/>
          <w:szCs w:val="28"/>
        </w:rPr>
        <w:t>»</w:t>
      </w:r>
    </w:p>
    <w:p w14:paraId="1CB93B5E" w14:textId="77777777" w:rsidR="0018126F" w:rsidRPr="0018126F" w:rsidRDefault="0018126F" w:rsidP="0018126F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18126F">
        <w:rPr>
          <w:rFonts w:ascii="Times New Roman" w:eastAsia="Calibri" w:hAnsi="Times New Roman"/>
          <w:spacing w:val="-4"/>
          <w:sz w:val="28"/>
          <w:szCs w:val="28"/>
        </w:rPr>
        <w:t xml:space="preserve">(МКОУ Сортавальского МР </w:t>
      </w:r>
      <w:r w:rsidRPr="0018126F">
        <w:rPr>
          <w:rFonts w:ascii="Times New Roman" w:eastAsia="Calibri" w:hAnsi="Times New Roman"/>
          <w:spacing w:val="-4"/>
          <w:sz w:val="28"/>
          <w:szCs w:val="28"/>
          <w:lang w:val="en-US"/>
        </w:rPr>
        <w:t>PK</w:t>
      </w:r>
      <w:r w:rsidRPr="0018126F">
        <w:rPr>
          <w:rFonts w:ascii="Times New Roman" w:eastAsia="Calibri" w:hAnsi="Times New Roman"/>
          <w:spacing w:val="-4"/>
          <w:sz w:val="28"/>
          <w:szCs w:val="28"/>
        </w:rPr>
        <w:t xml:space="preserve"> СОШ </w:t>
      </w:r>
      <w:r w:rsidRPr="0018126F">
        <w:rPr>
          <w:rFonts w:ascii="Times New Roman" w:eastAsia="Calibri" w:hAnsi="Times New Roman"/>
          <w:sz w:val="28"/>
          <w:szCs w:val="28"/>
        </w:rPr>
        <w:t>№6</w:t>
      </w:r>
      <w:r w:rsidRPr="0018126F">
        <w:rPr>
          <w:rFonts w:ascii="Times New Roman" w:eastAsia="Calibri" w:hAnsi="Times New Roman"/>
          <w:spacing w:val="-4"/>
          <w:sz w:val="28"/>
          <w:szCs w:val="28"/>
        </w:rPr>
        <w:t>)</w:t>
      </w:r>
    </w:p>
    <w:p w14:paraId="398CE859" w14:textId="77777777" w:rsidR="000E1B63" w:rsidRDefault="000E1B63" w:rsidP="000E1B63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</w:p>
    <w:p w14:paraId="6DBA7BFD" w14:textId="77777777" w:rsidR="000E1B63" w:rsidRDefault="000E1B63" w:rsidP="000E1B63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pacing w:val="-4"/>
          <w:sz w:val="28"/>
          <w:szCs w:val="28"/>
        </w:rPr>
        <w:br/>
      </w:r>
      <w:r>
        <w:rPr>
          <w:rFonts w:ascii="Times New Roman" w:eastAsia="Calibri" w:hAnsi="Times New Roman"/>
          <w:spacing w:val="-4"/>
          <w:sz w:val="28"/>
          <w:szCs w:val="28"/>
        </w:rPr>
        <w:br/>
      </w:r>
    </w:p>
    <w:p w14:paraId="26339B10" w14:textId="77777777" w:rsidR="000E1B63" w:rsidRDefault="000E1B63" w:rsidP="000E1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D07BEC" w14:textId="77777777" w:rsidR="000E1B63" w:rsidRDefault="000E1B63" w:rsidP="000E1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2ECEAB" w14:textId="77777777" w:rsidR="000E1B63" w:rsidRDefault="000E1B63" w:rsidP="000E1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0E1B63" w14:paraId="0B2E9BF1" w14:textId="77777777" w:rsidTr="000E1B63">
        <w:trPr>
          <w:trHeight w:val="2499"/>
        </w:trPr>
        <w:tc>
          <w:tcPr>
            <w:tcW w:w="4084" w:type="dxa"/>
          </w:tcPr>
          <w:p w14:paraId="37BB7054" w14:textId="77777777" w:rsidR="000E1B63" w:rsidRDefault="000E1B6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14:paraId="2CD12A3F" w14:textId="77777777" w:rsidR="000E1B63" w:rsidRDefault="000E1B6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14:paraId="6F4E83A8" w14:textId="77777777" w:rsidR="000E1B63" w:rsidRDefault="000E1B6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14:paraId="321DBCE4" w14:textId="77777777" w:rsidR="000E1B63" w:rsidRDefault="000E1B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E45038" w14:textId="77777777" w:rsidR="000E1B63" w:rsidRDefault="000E1B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«31 » августа 20 21    г</w:t>
            </w:r>
          </w:p>
          <w:p w14:paraId="06E64293" w14:textId="77777777" w:rsidR="000E1B63" w:rsidRDefault="000E1B63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94A6CB" w14:textId="77777777" w:rsidR="000E1B63" w:rsidRDefault="000E1B63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14:paraId="43CF85B9" w14:textId="77777777" w:rsidR="000E1B63" w:rsidRDefault="000E1B63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49EB18" w14:textId="77777777" w:rsidR="000E1B63" w:rsidRDefault="000E1B63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8" w:type="dxa"/>
            <w:hideMark/>
          </w:tcPr>
          <w:p w14:paraId="2DCCA5E0" w14:textId="77777777" w:rsidR="000E1B63" w:rsidRDefault="000E1B63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14:paraId="1F045805" w14:textId="77777777" w:rsidR="000E1B63" w:rsidRDefault="000E1B63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04B182E6" w14:textId="77777777" w:rsidR="000E1B63" w:rsidRDefault="000E1B63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/Правдин И.В./</w:t>
            </w:r>
          </w:p>
          <w:p w14:paraId="28F7652F" w14:textId="77777777" w:rsidR="000E1B63" w:rsidRDefault="000E1B63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№_______ </w:t>
            </w:r>
          </w:p>
          <w:p w14:paraId="35F17552" w14:textId="77777777" w:rsidR="000E1B63" w:rsidRDefault="000E1B63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    » августа 20     г</w:t>
            </w:r>
          </w:p>
        </w:tc>
      </w:tr>
    </w:tbl>
    <w:p w14:paraId="1621152A" w14:textId="77777777" w:rsidR="000E1B63" w:rsidRDefault="000E1B63" w:rsidP="000E1B63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rPr>
          <w:rFonts w:ascii="Times New Roman" w:eastAsia="Calibri" w:hAnsi="Times New Roman"/>
          <w:b/>
          <w:bCs/>
          <w:sz w:val="36"/>
          <w:szCs w:val="36"/>
          <w:lang w:eastAsia="en-US"/>
        </w:rPr>
      </w:pPr>
    </w:p>
    <w:p w14:paraId="0E35B0F8" w14:textId="77777777" w:rsidR="000E1B63" w:rsidRDefault="000E1B63" w:rsidP="000E1B63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>РАБОЧАЯ ПРОГРАММА</w:t>
      </w:r>
    </w:p>
    <w:p w14:paraId="3CD2E339" w14:textId="75106318" w:rsidR="000E1B63" w:rsidRDefault="000E1B63" w:rsidP="000E1B6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учебного предмета </w:t>
      </w:r>
      <w:r>
        <w:rPr>
          <w:rFonts w:ascii="Times New Roman" w:eastAsia="Calibri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32"/>
          <w:szCs w:val="32"/>
        </w:rPr>
        <w:t>Английский язык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»</w:t>
      </w:r>
    </w:p>
    <w:p w14:paraId="0163E657" w14:textId="77777777" w:rsidR="000E1B63" w:rsidRDefault="000E1B63" w:rsidP="000E1B6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основной общеобразовательной программы </w:t>
      </w:r>
      <w:r>
        <w:rPr>
          <w:rFonts w:ascii="Times New Roman" w:eastAsia="Calibri" w:hAnsi="Times New Roman"/>
          <w:sz w:val="28"/>
          <w:szCs w:val="28"/>
        </w:rPr>
        <w:br/>
        <w:t>основного общего образования</w:t>
      </w:r>
    </w:p>
    <w:p w14:paraId="708848E8" w14:textId="1DFE482A" w:rsidR="000E1B63" w:rsidRDefault="000E1B63" w:rsidP="000E1B6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(5-9 класс)</w:t>
      </w:r>
    </w:p>
    <w:p w14:paraId="3761DA0E" w14:textId="6B80697D" w:rsidR="000E1B63" w:rsidRDefault="000E1B63" w:rsidP="000E1B6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срок реализации: 5 лет</w:t>
      </w:r>
    </w:p>
    <w:p w14:paraId="3FF70E26" w14:textId="77777777" w:rsidR="000E1B63" w:rsidRDefault="000E1B63" w:rsidP="000E1B63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Calibri" w:hAnsi="Times New Roman"/>
          <w:spacing w:val="-2"/>
          <w:sz w:val="28"/>
          <w:szCs w:val="28"/>
        </w:rPr>
      </w:pPr>
    </w:p>
    <w:p w14:paraId="03E69117" w14:textId="77777777" w:rsidR="000E1B63" w:rsidRDefault="000E1B63" w:rsidP="000E1B63">
      <w:pPr>
        <w:rPr>
          <w:rFonts w:eastAsia="Calibri"/>
        </w:rPr>
      </w:pPr>
    </w:p>
    <w:p w14:paraId="3F58C532" w14:textId="77777777" w:rsidR="000E1B63" w:rsidRDefault="000E1B63" w:rsidP="000E1B63">
      <w:pPr>
        <w:spacing w:after="120" w:line="240" w:lineRule="auto"/>
        <w:ind w:left="283"/>
        <w:jc w:val="center"/>
        <w:rPr>
          <w:rFonts w:eastAsia="Calibri"/>
          <w:color w:val="000000"/>
          <w:sz w:val="28"/>
        </w:rPr>
      </w:pPr>
    </w:p>
    <w:p w14:paraId="16ADB33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C19DE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ED354A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62505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B03D9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E37C7F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FEF6D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C88E7D2" w14:textId="10B696F8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01"/>
        <w:rPr>
          <w:rFonts w:ascii="Times New Roman" w:hAnsi="Times New Roman"/>
          <w:color w:val="000000"/>
          <w:sz w:val="26"/>
          <w:szCs w:val="26"/>
        </w:rPr>
        <w:sectPr w:rsidR="00E95C33" w:rsidSect="000E1B63">
          <w:pgSz w:w="16840" w:h="11904" w:orient="landscape"/>
          <w:pgMar w:top="0" w:right="0" w:bottom="0" w:left="0" w:header="720" w:footer="720" w:gutter="0"/>
          <w:cols w:space="720"/>
          <w:noEndnote/>
        </w:sectPr>
      </w:pP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8DDBB1" wp14:editId="75320252">
                <wp:simplePos x="0" y="0"/>
                <wp:positionH relativeFrom="page">
                  <wp:posOffset>1061720</wp:posOffset>
                </wp:positionH>
                <wp:positionV relativeFrom="page">
                  <wp:posOffset>9000490</wp:posOffset>
                </wp:positionV>
                <wp:extent cx="5974080" cy="306705"/>
                <wp:effectExtent l="13970" t="8890" r="12700" b="8255"/>
                <wp:wrapNone/>
                <wp:docPr id="200" name="Поли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306705"/>
                        </a:xfrm>
                        <a:custGeom>
                          <a:avLst/>
                          <a:gdLst>
                            <a:gd name="T0" fmla="*/ 0 w 9408"/>
                            <a:gd name="T1" fmla="*/ 482 h 483"/>
                            <a:gd name="T2" fmla="*/ 9408 w 9408"/>
                            <a:gd name="T3" fmla="*/ 482 h 483"/>
                            <a:gd name="T4" fmla="*/ 9408 w 9408"/>
                            <a:gd name="T5" fmla="*/ 0 h 483"/>
                            <a:gd name="T6" fmla="*/ 0 w 9408"/>
                            <a:gd name="T7" fmla="*/ 0 h 483"/>
                            <a:gd name="T8" fmla="*/ 0 w 9408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08" h="483">
                              <a:moveTo>
                                <a:pt x="0" y="482"/>
                              </a:moveTo>
                              <a:lnTo>
                                <a:pt x="9408" y="482"/>
                              </a:lnTo>
                              <a:lnTo>
                                <a:pt x="940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57F08" id="Полилиния 200" o:spid="_x0000_s1026" style="position:absolute;margin-left:83.6pt;margin-top:708.7pt;width:470.4pt;height:2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" path="m,482r9408,l9408,,,,,482xe" strokecolor="white" strokeweight="1pt">
                <v:path arrowok="t" o:connecttype="custom" o:connectlocs="0,306070;5974080,306070;597408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8FE8B8" wp14:editId="1DDFA819">
                <wp:simplePos x="0" y="0"/>
                <wp:positionH relativeFrom="page">
                  <wp:posOffset>1061720</wp:posOffset>
                </wp:positionH>
                <wp:positionV relativeFrom="page">
                  <wp:posOffset>9307195</wp:posOffset>
                </wp:positionV>
                <wp:extent cx="5974080" cy="306705"/>
                <wp:effectExtent l="13970" t="10795" r="12700" b="15875"/>
                <wp:wrapNone/>
                <wp:docPr id="199" name="Поли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306705"/>
                        </a:xfrm>
                        <a:custGeom>
                          <a:avLst/>
                          <a:gdLst>
                            <a:gd name="T0" fmla="*/ 0 w 9408"/>
                            <a:gd name="T1" fmla="*/ 484 h 483"/>
                            <a:gd name="T2" fmla="*/ 9408 w 9408"/>
                            <a:gd name="T3" fmla="*/ 484 h 483"/>
                            <a:gd name="T4" fmla="*/ 9408 w 9408"/>
                            <a:gd name="T5" fmla="*/ 0 h 483"/>
                            <a:gd name="T6" fmla="*/ 0 w 9408"/>
                            <a:gd name="T7" fmla="*/ 0 h 483"/>
                            <a:gd name="T8" fmla="*/ 0 w 9408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08" h="483">
                              <a:moveTo>
                                <a:pt x="0" y="484"/>
                              </a:moveTo>
                              <a:lnTo>
                                <a:pt x="9408" y="484"/>
                              </a:lnTo>
                              <a:lnTo>
                                <a:pt x="940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BF140" id="Полилиния 199" o:spid="_x0000_s1026" style="position:absolute;margin-left:83.6pt;margin-top:732.85pt;width:470.4pt;height:2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" path="m,484r9408,l9408,,,,,484xe" strokecolor="white" strokeweight="1pt">
                <v:path arrowok="t" o:connecttype="custom" o:connectlocs="0,307340;5974080,307340;59740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4084F9" wp14:editId="4E3A1FA5">
                <wp:simplePos x="0" y="0"/>
                <wp:positionH relativeFrom="page">
                  <wp:posOffset>1061720</wp:posOffset>
                </wp:positionH>
                <wp:positionV relativeFrom="page">
                  <wp:posOffset>9613900</wp:posOffset>
                </wp:positionV>
                <wp:extent cx="5974080" cy="306705"/>
                <wp:effectExtent l="13970" t="12700" r="12700" b="13970"/>
                <wp:wrapNone/>
                <wp:docPr id="198" name="Поли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306705"/>
                        </a:xfrm>
                        <a:custGeom>
                          <a:avLst/>
                          <a:gdLst>
                            <a:gd name="T0" fmla="*/ 0 w 9408"/>
                            <a:gd name="T1" fmla="*/ 482 h 483"/>
                            <a:gd name="T2" fmla="*/ 9408 w 9408"/>
                            <a:gd name="T3" fmla="*/ 482 h 483"/>
                            <a:gd name="T4" fmla="*/ 9408 w 9408"/>
                            <a:gd name="T5" fmla="*/ 0 h 483"/>
                            <a:gd name="T6" fmla="*/ 0 w 9408"/>
                            <a:gd name="T7" fmla="*/ 0 h 483"/>
                            <a:gd name="T8" fmla="*/ 0 w 9408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08" h="483">
                              <a:moveTo>
                                <a:pt x="0" y="482"/>
                              </a:moveTo>
                              <a:lnTo>
                                <a:pt x="9408" y="482"/>
                              </a:lnTo>
                              <a:lnTo>
                                <a:pt x="940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D17D2" id="Полилиния 198" o:spid="_x0000_s1026" style="position:absolute;margin-left:83.6pt;margin-top:757pt;width:470.4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" path="m,482r9408,l9408,,,,,482xe" strokecolor="white" strokeweight="1pt">
                <v:path arrowok="t" o:connecttype="custom" o:connectlocs="0,306070;5974080,306070;5974080,0;0,0;0,306070" o:connectangles="0,0,0,0,0"/>
                <w10:wrap anchorx="page" anchory="page"/>
              </v:shape>
            </w:pict>
          </mc:Fallback>
        </mc:AlternateContent>
      </w:r>
    </w:p>
    <w:p w14:paraId="1B323B1C" w14:textId="77777777" w:rsidR="00DC2200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ПОЯСНИТЕЛЬНАЯ ЗАПИСКА</w:t>
      </w:r>
    </w:p>
    <w:p w14:paraId="71125026" w14:textId="77777777" w:rsidR="00D838BA" w:rsidRPr="00D838BA" w:rsidRDefault="00D838BA" w:rsidP="000E1B63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838BA">
        <w:rPr>
          <w:rFonts w:ascii="Times New Roman" w:hAnsi="Times New Roman"/>
          <w:sz w:val="24"/>
          <w:szCs w:val="24"/>
        </w:rPr>
        <w:t xml:space="preserve">     </w:t>
      </w:r>
      <w:r w:rsidRPr="00D838BA">
        <w:rPr>
          <w:rFonts w:ascii="Times New Roman" w:hAnsi="Times New Roman"/>
          <w:b/>
          <w:bCs/>
          <w:sz w:val="24"/>
          <w:szCs w:val="24"/>
        </w:rPr>
        <w:t xml:space="preserve">Рабочая программа по английскому языку ориентирована на </w:t>
      </w:r>
    </w:p>
    <w:p w14:paraId="6699BDBC" w14:textId="77777777" w:rsidR="00D838BA" w:rsidRPr="00D838BA" w:rsidRDefault="00D838BA" w:rsidP="000E1B63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D838BA">
        <w:rPr>
          <w:rFonts w:ascii="Times New Roman" w:hAnsi="Times New Roman"/>
          <w:b/>
          <w:bCs/>
          <w:sz w:val="24"/>
          <w:szCs w:val="24"/>
        </w:rPr>
        <w:t>учащихся 5-9 классов, разработана на основе:</w:t>
      </w:r>
    </w:p>
    <w:p w14:paraId="3310BFEC" w14:textId="77777777" w:rsidR="00D838BA" w:rsidRPr="00D838BA" w:rsidRDefault="00D838BA" w:rsidP="000E1B63">
      <w:pPr>
        <w:pStyle w:val="a5"/>
        <w:numPr>
          <w:ilvl w:val="0"/>
          <w:numId w:val="2"/>
        </w:numPr>
        <w:spacing w:after="0" w:line="240" w:lineRule="auto"/>
        <w:ind w:left="851" w:right="567" w:firstLine="709"/>
        <w:jc w:val="both"/>
        <w:rPr>
          <w:rFonts w:eastAsia="Times New Roman"/>
        </w:rPr>
      </w:pPr>
      <w:r w:rsidRPr="00D838BA">
        <w:t>нормативных документов:</w:t>
      </w:r>
    </w:p>
    <w:p w14:paraId="249F866B" w14:textId="77777777" w:rsidR="00D838BA" w:rsidRPr="00D838BA" w:rsidRDefault="00D838BA" w:rsidP="000E1B63">
      <w:pPr>
        <w:pStyle w:val="a5"/>
        <w:spacing w:after="0" w:line="240" w:lineRule="auto"/>
        <w:ind w:left="851" w:right="567" w:firstLine="709"/>
        <w:jc w:val="both"/>
      </w:pPr>
      <w:r w:rsidRPr="00D838BA">
        <w:rPr>
          <w:rFonts w:eastAsia="Times New Roman"/>
        </w:rPr>
        <w:t xml:space="preserve"> </w:t>
      </w:r>
      <w:r w:rsidRPr="00D838BA">
        <w:rPr>
          <w:color w:val="000000"/>
        </w:rPr>
        <w:t>- Федерального закона «Об образовании в Российской Федерации» (статья 11, 12, 28), от 29 декабря 2012 г. N 273-ФЗ , вступил в силу с 01.09.2013г.</w:t>
      </w:r>
    </w:p>
    <w:p w14:paraId="16F48DDE" w14:textId="77777777" w:rsidR="00D838BA" w:rsidRPr="00D838BA" w:rsidRDefault="00D838BA" w:rsidP="000E1B63">
      <w:pPr>
        <w:pStyle w:val="a5"/>
        <w:spacing w:after="0" w:line="240" w:lineRule="auto"/>
        <w:ind w:left="851" w:right="567" w:firstLine="709"/>
        <w:jc w:val="both"/>
        <w:rPr>
          <w:color w:val="000000"/>
        </w:rPr>
      </w:pPr>
      <w:r w:rsidRPr="00D838BA">
        <w:t xml:space="preserve">- </w:t>
      </w:r>
      <w:r w:rsidRPr="00D838BA">
        <w:rPr>
          <w:rFonts w:eastAsia="Times New Roman"/>
          <w:color w:val="000000"/>
        </w:rPr>
        <w:t xml:space="preserve"> Постановление Главного государственного санитарного врача Российской Федерации от 29 декабря 2010 г. N 189 г. Москва "Об утверждении СанПиН 2.4.2.2821-10 </w:t>
      </w:r>
      <w:r w:rsidRPr="00D838BA">
        <w:rPr>
          <w:color w:val="000000"/>
        </w:rPr>
        <w:t>"Санитарно-эпидемиологических требований к условиям и организации обучения в общеобразовательных учреждениях". Зарегистрировано в Минюсте РФ 3 марта 2011 г.</w:t>
      </w:r>
    </w:p>
    <w:p w14:paraId="3EF32CB4" w14:textId="77777777" w:rsidR="00D838BA" w:rsidRPr="00D838BA" w:rsidRDefault="00D838BA" w:rsidP="000E1B63">
      <w:pPr>
        <w:pStyle w:val="a5"/>
        <w:spacing w:after="0" w:line="240" w:lineRule="auto"/>
        <w:ind w:left="851" w:right="567" w:firstLine="709"/>
        <w:jc w:val="both"/>
        <w:rPr>
          <w:color w:val="000000"/>
        </w:rPr>
      </w:pPr>
      <w:r w:rsidRPr="00D838BA">
        <w:rPr>
          <w:color w:val="000000"/>
        </w:rPr>
        <w:t>- Приказ Министерства образования и науки Российской Федерации от 19 декабря 2012 г. № 1067 г. Москва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 , реализующих образовательные программы общего образования и имеющих государственную аккредитацию, на 2013/2014 учебный год».</w:t>
      </w:r>
    </w:p>
    <w:p w14:paraId="1206D1EE" w14:textId="77777777" w:rsidR="00D838BA" w:rsidRPr="00D838BA" w:rsidRDefault="00D838BA" w:rsidP="000E1B63">
      <w:pPr>
        <w:pStyle w:val="a5"/>
        <w:spacing w:after="0" w:line="240" w:lineRule="auto"/>
        <w:ind w:left="851" w:right="567" w:firstLine="709"/>
        <w:jc w:val="both"/>
        <w:rPr>
          <w:rFonts w:eastAsia="Times New Roman"/>
          <w:color w:val="000000"/>
        </w:rPr>
      </w:pPr>
      <w:r w:rsidRPr="00D838BA">
        <w:rPr>
          <w:color w:val="000000"/>
        </w:rPr>
        <w:t>- Примерная основная образовательная программа образовательного учреждения: письмо департамента общего образования Министерства образования науки РФ от 01.11.2011 г. №03-776.</w:t>
      </w:r>
    </w:p>
    <w:p w14:paraId="2AB05774" w14:textId="77777777" w:rsidR="00D838BA" w:rsidRPr="00D838BA" w:rsidRDefault="00D838BA" w:rsidP="000E1B63">
      <w:pPr>
        <w:numPr>
          <w:ilvl w:val="0"/>
          <w:numId w:val="2"/>
        </w:numPr>
        <w:tabs>
          <w:tab w:val="left" w:pos="6735"/>
        </w:tabs>
        <w:suppressAutoHyphens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 xml:space="preserve">- Федеральный государственный образовательный стандарт основного общего образования (утвержден приказом Минобрнауки России от 17.12.2010 г. № 1897, зарегистрирован в Минюсте России 01.02.2011 г., регистрационный номер 19644); </w:t>
      </w:r>
    </w:p>
    <w:p w14:paraId="4A17B543" w14:textId="77777777" w:rsidR="00D838BA" w:rsidRPr="00D838BA" w:rsidRDefault="00D838BA" w:rsidP="000E1B63">
      <w:pPr>
        <w:pStyle w:val="a5"/>
        <w:numPr>
          <w:ilvl w:val="0"/>
          <w:numId w:val="2"/>
        </w:numPr>
        <w:spacing w:after="0" w:line="240" w:lineRule="auto"/>
        <w:ind w:left="851" w:right="567" w:firstLine="709"/>
        <w:jc w:val="both"/>
        <w:rPr>
          <w:color w:val="000000"/>
        </w:rPr>
      </w:pPr>
      <w:r w:rsidRPr="00D838BA">
        <w:rPr>
          <w:rFonts w:eastAsia="Times New Roman"/>
          <w:color w:val="000000"/>
        </w:rPr>
        <w:t xml:space="preserve"> - </w:t>
      </w:r>
      <w:r w:rsidRPr="00D838BA">
        <w:rPr>
          <w:color w:val="000000"/>
        </w:rPr>
        <w:t>Основной образовательной программы  МКОУ «Гимназия № 1 Искитимского района» р.п. Линево (педсовет от 30.09.2012г. Протокол № 12; утверждена приказом директора № 158 от 15.09.2012г.);</w:t>
      </w:r>
    </w:p>
    <w:p w14:paraId="0A91A70E" w14:textId="77777777" w:rsidR="00D838BA" w:rsidRPr="00D838BA" w:rsidRDefault="00D838BA" w:rsidP="000E1B63">
      <w:pPr>
        <w:pStyle w:val="a5"/>
        <w:numPr>
          <w:ilvl w:val="0"/>
          <w:numId w:val="2"/>
        </w:numPr>
        <w:spacing w:after="0" w:line="240" w:lineRule="auto"/>
        <w:ind w:left="851" w:right="567" w:firstLine="709"/>
        <w:jc w:val="both"/>
      </w:pPr>
      <w:r w:rsidRPr="00D838BA">
        <w:rPr>
          <w:color w:val="000000"/>
        </w:rPr>
        <w:t>-  Примерные программы основного общего образования. Иностранный язык.  М.: Просвещение, 2012. – (Серия «Стандарты второго поколения»), составлена на основе ФГОС  общего образования;</w:t>
      </w:r>
    </w:p>
    <w:p w14:paraId="10C28427" w14:textId="77777777" w:rsidR="00D838BA" w:rsidRPr="00D838BA" w:rsidRDefault="00D838BA" w:rsidP="000E1B63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</w:p>
    <w:p w14:paraId="11548B43" w14:textId="77777777" w:rsidR="00D838BA" w:rsidRPr="00D838BA" w:rsidRDefault="00D838BA" w:rsidP="000E1B63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D838BA">
        <w:rPr>
          <w:rFonts w:ascii="Times New Roman" w:hAnsi="Times New Roman"/>
          <w:sz w:val="24"/>
          <w:szCs w:val="24"/>
        </w:rPr>
        <w:t>с учётом:</w:t>
      </w:r>
    </w:p>
    <w:p w14:paraId="736F3A91" w14:textId="77777777" w:rsidR="00D838BA" w:rsidRPr="00D838BA" w:rsidRDefault="00D838BA" w:rsidP="000E1B63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D838BA">
        <w:rPr>
          <w:rFonts w:ascii="Times New Roman" w:hAnsi="Times New Roman"/>
          <w:sz w:val="24"/>
          <w:szCs w:val="24"/>
        </w:rPr>
        <w:t xml:space="preserve">-Учебник предметной линии «Английский в  фокусе» (для 5-9 классов), Ю.Е. Ваулина, Д. Дули, О.Е. Подоляко, В. Эванс. М.: </w:t>
      </w:r>
      <w:r w:rsidRPr="00D838BA">
        <w:rPr>
          <w:rFonts w:ascii="Times New Roman" w:hAnsi="Times New Roman"/>
          <w:sz w:val="24"/>
          <w:szCs w:val="24"/>
          <w:lang w:val="en-US"/>
        </w:rPr>
        <w:t>Express</w:t>
      </w:r>
      <w:r w:rsidRPr="00D838BA">
        <w:rPr>
          <w:rFonts w:ascii="Times New Roman" w:hAnsi="Times New Roman"/>
          <w:sz w:val="24"/>
          <w:szCs w:val="24"/>
        </w:rPr>
        <w:t xml:space="preserve"> </w:t>
      </w:r>
      <w:r w:rsidRPr="00D838BA">
        <w:rPr>
          <w:rFonts w:ascii="Times New Roman" w:hAnsi="Times New Roman"/>
          <w:sz w:val="24"/>
          <w:szCs w:val="24"/>
          <w:lang w:val="en-US"/>
        </w:rPr>
        <w:t>Publishing</w:t>
      </w:r>
      <w:r w:rsidRPr="00D838BA">
        <w:rPr>
          <w:rFonts w:ascii="Times New Roman" w:hAnsi="Times New Roman"/>
          <w:sz w:val="24"/>
          <w:szCs w:val="24"/>
        </w:rPr>
        <w:t>: Просвещение, 2020г.;</w:t>
      </w:r>
    </w:p>
    <w:p w14:paraId="0D26B37B" w14:textId="77777777" w:rsidR="00D838BA" w:rsidRPr="00D838BA" w:rsidRDefault="00D838BA" w:rsidP="000E1B63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838BA">
        <w:rPr>
          <w:rFonts w:ascii="Times New Roman" w:hAnsi="Times New Roman"/>
          <w:sz w:val="24"/>
          <w:szCs w:val="24"/>
        </w:rPr>
        <w:t>- Альпаков В.Г. Английский язык. Программы общеобразовательных учреждений. 5-9 классы., М.: «Просвещение», 2020 г.</w:t>
      </w:r>
    </w:p>
    <w:p w14:paraId="20C03141" w14:textId="77777777" w:rsidR="00E95C33" w:rsidRPr="00D838BA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>Социально-экономические и социально-политические изменения,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проходящие в России с начала ХХI века, существенно повлияли на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расширение социального круга групп людей, вовлеченных в межкультурные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контакты с представителями других стран и культур.</w:t>
      </w:r>
    </w:p>
    <w:p w14:paraId="082E4D9A" w14:textId="77777777" w:rsidR="00E95C33" w:rsidRPr="00D838BA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>В связи с интеграцией России в единое европейское образовательное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пространство усиливается процесс модернизации российской школьной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системы образования. В результате этого процесса обновляются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задачи и содержание обучения иностранным языкам в школе.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Особенно важным представляется изучение иностранных языков в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свете формирования и развития всех видов речевой деятельности, что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предполагает </w:t>
      </w:r>
      <w:r w:rsidRPr="00D838BA">
        <w:rPr>
          <w:rFonts w:ascii="Times New Roman" w:hAnsi="Times New Roman"/>
          <w:color w:val="000000"/>
          <w:sz w:val="24"/>
          <w:szCs w:val="24"/>
        </w:rPr>
        <w:t>развитие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совокупности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анализаторов: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слухового,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речемоторного</w:t>
      </w:r>
      <w:r w:rsidRPr="00D838BA">
        <w:rPr>
          <w:rFonts w:ascii="Times New Roman" w:hAnsi="Times New Roman"/>
          <w:color w:val="000000"/>
          <w:sz w:val="24"/>
          <w:szCs w:val="24"/>
        </w:rPr>
        <w:t>, зрительного, двигательного в их сложном взаимодействии.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Следует подчеркнуть, что владение основами речи должно быть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достаточно прочным и стабильным на долгое время. Оно должно служить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неким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фундаментом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для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последующего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языкового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образования,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совершенствования с целью использования иностранного языка в будущей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профессиональной сфере деятельности после окончания данного этапа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обучения.</w:t>
      </w:r>
    </w:p>
    <w:p w14:paraId="7363CF41" w14:textId="77777777" w:rsidR="00DC2200" w:rsidRPr="00D838BA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>В свете происходящих изменениях в коммуникации (все более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актуальными становятся такие виды речевой деятельности, как письмо,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чтение) следует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отметить, что большую актуальность приобретает обучение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именно этим видам речевой деятельности.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712E74C" w14:textId="77777777" w:rsidR="00E95C33" w:rsidRPr="00D838BA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lastRenderedPageBreak/>
        <w:t>В процессе обучения иностранным языкам решаются не только задачи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практического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владения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языком,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но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воспитательные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общеобразовательные, поскольку они самым тесным образом связаны с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практическим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владением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языком.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Владение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иностранным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языком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обеспечивает возможность выражать одну и ту же мысль посредством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разных лексических и грамматических единиц не только на иностранном, но</w:t>
      </w:r>
      <w:r w:rsidRPr="00D838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DCD8F5" wp14:editId="017BE495">
                <wp:simplePos x="0" y="0"/>
                <wp:positionH relativeFrom="page">
                  <wp:posOffset>1061720</wp:posOffset>
                </wp:positionH>
                <wp:positionV relativeFrom="page">
                  <wp:posOffset>720090</wp:posOffset>
                </wp:positionV>
                <wp:extent cx="5974080" cy="306070"/>
                <wp:effectExtent l="13970" t="15240" r="12700" b="12065"/>
                <wp:wrapNone/>
                <wp:docPr id="197" name="Поли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306070"/>
                        </a:xfrm>
                        <a:custGeom>
                          <a:avLst/>
                          <a:gdLst>
                            <a:gd name="T0" fmla="*/ 0 w 9408"/>
                            <a:gd name="T1" fmla="*/ 482 h 482"/>
                            <a:gd name="T2" fmla="*/ 9408 w 9408"/>
                            <a:gd name="T3" fmla="*/ 482 h 482"/>
                            <a:gd name="T4" fmla="*/ 9408 w 9408"/>
                            <a:gd name="T5" fmla="*/ 0 h 482"/>
                            <a:gd name="T6" fmla="*/ 0 w 9408"/>
                            <a:gd name="T7" fmla="*/ 0 h 482"/>
                            <a:gd name="T8" fmla="*/ 0 w 9408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08" h="482">
                              <a:moveTo>
                                <a:pt x="0" y="482"/>
                              </a:moveTo>
                              <a:lnTo>
                                <a:pt x="9408" y="482"/>
                              </a:lnTo>
                              <a:lnTo>
                                <a:pt x="940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44CD" id="Полилиния 197" o:spid="_x0000_s1026" style="position:absolute;margin-left:83.6pt;margin-top:56.7pt;width:470.4pt;height:2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" path="m,482r9408,l9408,,,,,482xe" strokecolor="white" strokeweight="1pt">
                <v:path arrowok="t" o:connecttype="custom" o:connectlocs="0,306070;5974080,306070;5974080,0;0,0;0,306070" o:connectangles="0,0,0,0,0"/>
                <w10:wrap anchorx="page" anchory="page"/>
              </v:shape>
            </w:pict>
          </mc:Fallback>
        </mc:AlternateContent>
      </w:r>
      <w:r w:rsidRPr="00D838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FCD6BD" wp14:editId="66C6C363">
                <wp:simplePos x="0" y="0"/>
                <wp:positionH relativeFrom="page">
                  <wp:posOffset>1061720</wp:posOffset>
                </wp:positionH>
                <wp:positionV relativeFrom="page">
                  <wp:posOffset>1026160</wp:posOffset>
                </wp:positionV>
                <wp:extent cx="5974080" cy="307340"/>
                <wp:effectExtent l="13970" t="6985" r="12700" b="9525"/>
                <wp:wrapNone/>
                <wp:docPr id="196" name="Поли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307340"/>
                        </a:xfrm>
                        <a:custGeom>
                          <a:avLst/>
                          <a:gdLst>
                            <a:gd name="T0" fmla="*/ 0 w 9408"/>
                            <a:gd name="T1" fmla="*/ 484 h 484"/>
                            <a:gd name="T2" fmla="*/ 9408 w 9408"/>
                            <a:gd name="T3" fmla="*/ 484 h 484"/>
                            <a:gd name="T4" fmla="*/ 9408 w 9408"/>
                            <a:gd name="T5" fmla="*/ 0 h 484"/>
                            <a:gd name="T6" fmla="*/ 0 w 9408"/>
                            <a:gd name="T7" fmla="*/ 0 h 484"/>
                            <a:gd name="T8" fmla="*/ 0 w 9408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08" h="484">
                              <a:moveTo>
                                <a:pt x="0" y="484"/>
                              </a:moveTo>
                              <a:lnTo>
                                <a:pt x="9408" y="484"/>
                              </a:lnTo>
                              <a:lnTo>
                                <a:pt x="940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B3DC" id="Полилиния 196" o:spid="_x0000_s1026" style="position:absolute;margin-left:83.6pt;margin-top:80.8pt;width:470.4pt;height:24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" path="m,484r9408,l9408,,,,,484xe" strokecolor="white" strokeweight="1pt">
                <v:path arrowok="t" o:connecttype="custom" o:connectlocs="0,307340;5974080,307340;5974080,0;0,0;0,307340" o:connectangles="0,0,0,0,0"/>
                <w10:wrap anchorx="page" anchory="page"/>
              </v:shape>
            </w:pict>
          </mc:Fallback>
        </mc:AlternateContent>
      </w:r>
      <w:r w:rsidR="00DC2200" w:rsidRPr="00D838BA">
        <w:rPr>
          <w:rFonts w:ascii="Times New Roman" w:hAnsi="Times New Roman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и на родном языке, делает мыслительные процессы более гибкими, развивает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речевые способности учащихся, привлекает внимание учащихся к различным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языковым формам выражения мысли в родном и иностранном языках. Не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 xml:space="preserve">секрет, </w:t>
      </w:r>
      <w:r w:rsidR="00DC2200" w:rsidRPr="00D838BA">
        <w:rPr>
          <w:rFonts w:ascii="Times New Roman" w:hAnsi="Times New Roman"/>
          <w:color w:val="000000"/>
          <w:sz w:val="24"/>
          <w:szCs w:val="24"/>
        </w:rPr>
        <w:t>что,</w:t>
      </w:r>
      <w:r w:rsidRPr="00D838BA">
        <w:rPr>
          <w:rFonts w:ascii="Times New Roman" w:hAnsi="Times New Roman"/>
          <w:color w:val="000000"/>
          <w:sz w:val="24"/>
          <w:szCs w:val="24"/>
        </w:rPr>
        <w:t xml:space="preserve"> овладевая иностранным, ученики лучше понимают родной язык.</w:t>
      </w:r>
    </w:p>
    <w:p w14:paraId="0B404407" w14:textId="77777777" w:rsidR="00E95C33" w:rsidRPr="00D838BA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>Изучая иностранный язык, учащиеся развивают и тренируют память, волю,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внимание, трудолюбие; расширяется кругозор, развиваются познавательные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интересы, формируются навыки работы с текстами любого типа.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В свете современных тенденций обучение иностранным языкам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предполагает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интегративный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подход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обучении,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соответственно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D838BA">
        <w:rPr>
          <w:rFonts w:ascii="Times New Roman" w:hAnsi="Times New Roman"/>
          <w:color w:val="000000"/>
          <w:sz w:val="24"/>
          <w:szCs w:val="24"/>
        </w:rPr>
        <w:t>образовательном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процессе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необходимо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н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>е</w:t>
      </w:r>
      <w:r w:rsidRPr="00D838BA">
        <w:rPr>
          <w:rFonts w:ascii="Times New Roman" w:hAnsi="Times New Roman"/>
          <w:color w:val="000000"/>
          <w:sz w:val="24"/>
          <w:szCs w:val="24"/>
        </w:rPr>
        <w:t xml:space="preserve"> только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D838BA">
        <w:rPr>
          <w:rFonts w:ascii="Times New Roman" w:hAnsi="Times New Roman"/>
          <w:color w:val="000000"/>
          <w:sz w:val="24"/>
          <w:szCs w:val="24"/>
        </w:rPr>
        <w:t>азвивать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умения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иноязычного речевого общения, но и решать задачи воспитательного,</w:t>
      </w:r>
      <w:r w:rsidR="00D838BA"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t>культурного, межкультурного и прагматического характера.</w:t>
      </w:r>
    </w:p>
    <w:p w14:paraId="3B7E65DC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Цели курса</w:t>
      </w:r>
    </w:p>
    <w:p w14:paraId="7B166DED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процессе изучения английского языка реализуются следующие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цели:</w:t>
      </w:r>
    </w:p>
    <w:p w14:paraId="26842877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Развитие иноязычной коммуникативной компетенции</w:t>
      </w:r>
      <w:r>
        <w:rPr>
          <w:rFonts w:ascii="Times New Roman" w:hAnsi="Times New Roman"/>
          <w:color w:val="000000"/>
          <w:sz w:val="26"/>
          <w:szCs w:val="26"/>
        </w:rPr>
        <w:t xml:space="preserve"> (речевой,</w:t>
      </w:r>
    </w:p>
    <w:p w14:paraId="37113160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языковой, социокультурной, компенсаторной, учебно-познавательной):</w:t>
      </w:r>
    </w:p>
    <w:p w14:paraId="29A0090B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речевая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совершенствование коммуникативных умений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четырех основных видах речевой деятельности (говорении,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аудировании, чтении, письме);</w:t>
      </w:r>
    </w:p>
    <w:p w14:paraId="7B87A450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языковая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систематизация ранее изученного материала;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овладение новыми языковыми средствами в соответствии с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отобранными темами и сферами общения; освоение знаний о языковых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явлениях изучаемого языка, разных способах выражения мысли в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родном и изучаемом языке;</w:t>
      </w:r>
    </w:p>
    <w:p w14:paraId="1DB78F8B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социокультурная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приобщение учащихся к культуре,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традициям и реалиям стран/страны изучаемого иностранного языка в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рамках тем, сфер и ситуаций общения, отвечающих опыту, интересам,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психологическим особенностям учащихся основной школы в 5–7 и 8–9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классах; формирование умений представлять свою страну, ее культуру в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условиях иноязычного межкультурного общения;</w:t>
      </w:r>
    </w:p>
    <w:p w14:paraId="260A925A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компенсаторная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развитие умений выходить из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положения в условиях дефицита языковых средств при получении и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передачи иноязычной информации;</w:t>
      </w:r>
    </w:p>
    <w:p w14:paraId="7E9D4BC7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учебно-познавательная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дальнейшее развитие универсальных и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специальных учебных действий, ознакомление с доступными учащимся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способами и приемами самостоятельного изучения языков и культур, в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том числе с использованием новых информационных технологий.</w:t>
      </w:r>
    </w:p>
    <w:p w14:paraId="7370FD43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Развитие и воспитание у школьников понимания важности</w:t>
      </w:r>
    </w:p>
    <w:p w14:paraId="50B0E9CD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иностранного языка в современном мире и потребности пользоваться им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ак средством общения, познания, самореализации и социальной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адаптации; воспитание качеств гражданина, патриота; развитие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национального самосознания, стремления к взаимопониманию между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людьми разных сообществ, толерантного отношения к проявлениям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другой культуры.</w:t>
      </w:r>
    </w:p>
    <w:p w14:paraId="2E063E0F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Times New Roman" w:hAnsi="Times New Roman"/>
          <w:color w:val="000000"/>
          <w:sz w:val="26"/>
          <w:szCs w:val="26"/>
        </w:rPr>
        <w:t xml:space="preserve"> формирование дружелюбного и толерантного отношения к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явлениям иной культуры, уважения к личности, ценностям семьи,</w:t>
      </w:r>
      <w:r w:rsidR="00D838B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оптимизма и выраженной личностной позиции в восприятии мира, в</w: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развитии национального самосознания на основе знакомства с жизнью</w: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своих сверстников в других странах, с образцами литературы разных</w: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жанров, доступными для подростков с учетом достигнутого ими уровня</w: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иноязычной подготовки;</w:t>
      </w:r>
    </w:p>
    <w:p w14:paraId="40877E18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lastRenderedPageBreak/>
        <w:t></w:t>
      </w:r>
      <w:r>
        <w:rPr>
          <w:rFonts w:ascii="Times New Roman" w:hAnsi="Times New Roman"/>
          <w:color w:val="000000"/>
          <w:sz w:val="26"/>
          <w:szCs w:val="26"/>
        </w:rPr>
        <w:t xml:space="preserve"> создание основы для формирования интереса к совершенствованию</w: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достигнутого уровня владения изучаемым иностранным языком, к</w: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изучению второго/третьего иностранного языка, к использованию</w: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242912E" wp14:editId="7EC87C8E">
                <wp:simplePos x="0" y="0"/>
                <wp:positionH relativeFrom="page">
                  <wp:posOffset>1290320</wp:posOffset>
                </wp:positionH>
                <wp:positionV relativeFrom="page">
                  <wp:posOffset>9025890</wp:posOffset>
                </wp:positionV>
                <wp:extent cx="5745480" cy="319405"/>
                <wp:effectExtent l="13970" t="15240" r="12700" b="8255"/>
                <wp:wrapNone/>
                <wp:docPr id="190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9405"/>
                        </a:xfrm>
                        <a:custGeom>
                          <a:avLst/>
                          <a:gdLst>
                            <a:gd name="T0" fmla="*/ 0 w 9048"/>
                            <a:gd name="T1" fmla="*/ 503 h 503"/>
                            <a:gd name="T2" fmla="*/ 9048 w 9048"/>
                            <a:gd name="T3" fmla="*/ 503 h 503"/>
                            <a:gd name="T4" fmla="*/ 9048 w 9048"/>
                            <a:gd name="T5" fmla="*/ 0 h 503"/>
                            <a:gd name="T6" fmla="*/ 0 w 9048"/>
                            <a:gd name="T7" fmla="*/ 0 h 503"/>
                            <a:gd name="T8" fmla="*/ 0 w 9048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503">
                              <a:moveTo>
                                <a:pt x="0" y="503"/>
                              </a:moveTo>
                              <a:lnTo>
                                <a:pt x="9048" y="503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AE3A" id="Полилиния 190" o:spid="_x0000_s1026" style="position:absolute;margin-left:101.6pt;margin-top:710.7pt;width:452.4pt;height:25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" path="m,503r9048,l9048,,,,,503xe" strokecolor="white" strokeweight="1pt">
                <v:path arrowok="t" o:connecttype="custom" o:connectlocs="0,319405;5745480,319405;5745480,0;0,0;0,319405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C5F54AF" wp14:editId="2040BC94">
                <wp:simplePos x="0" y="0"/>
                <wp:positionH relativeFrom="page">
                  <wp:posOffset>1290320</wp:posOffset>
                </wp:positionH>
                <wp:positionV relativeFrom="page">
                  <wp:posOffset>9345295</wp:posOffset>
                </wp:positionV>
                <wp:extent cx="5745480" cy="306705"/>
                <wp:effectExtent l="13970" t="10795" r="12700" b="15875"/>
                <wp:wrapNone/>
                <wp:docPr id="189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705"/>
                        </a:xfrm>
                        <a:custGeom>
                          <a:avLst/>
                          <a:gdLst>
                            <a:gd name="T0" fmla="*/ 0 w 9048"/>
                            <a:gd name="T1" fmla="*/ 484 h 483"/>
                            <a:gd name="T2" fmla="*/ 9048 w 9048"/>
                            <a:gd name="T3" fmla="*/ 484 h 483"/>
                            <a:gd name="T4" fmla="*/ 9048 w 9048"/>
                            <a:gd name="T5" fmla="*/ 0 h 483"/>
                            <a:gd name="T6" fmla="*/ 0 w 9048"/>
                            <a:gd name="T7" fmla="*/ 0 h 483"/>
                            <a:gd name="T8" fmla="*/ 0 w 9048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3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95B77" id="Полилиния 189" o:spid="_x0000_s1026" style="position:absolute;margin-left:101.6pt;margin-top:735.85pt;width:452.4pt;height:24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E8F4F1B" wp14:editId="0ADABABE">
                <wp:simplePos x="0" y="0"/>
                <wp:positionH relativeFrom="page">
                  <wp:posOffset>1290320</wp:posOffset>
                </wp:positionH>
                <wp:positionV relativeFrom="page">
                  <wp:posOffset>9652000</wp:posOffset>
                </wp:positionV>
                <wp:extent cx="5745480" cy="306705"/>
                <wp:effectExtent l="13970" t="12700" r="12700" b="13970"/>
                <wp:wrapNone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705"/>
                        </a:xfrm>
                        <a:custGeom>
                          <a:avLst/>
                          <a:gdLst>
                            <a:gd name="T0" fmla="*/ 0 w 9048"/>
                            <a:gd name="T1" fmla="*/ 482 h 483"/>
                            <a:gd name="T2" fmla="*/ 9048 w 9048"/>
                            <a:gd name="T3" fmla="*/ 482 h 483"/>
                            <a:gd name="T4" fmla="*/ 9048 w 9048"/>
                            <a:gd name="T5" fmla="*/ 0 h 483"/>
                            <a:gd name="T6" fmla="*/ 0 w 9048"/>
                            <a:gd name="T7" fmla="*/ 0 h 483"/>
                            <a:gd name="T8" fmla="*/ 0 w 9048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3">
                              <a:moveTo>
                                <a:pt x="0" y="482"/>
                              </a:moveTo>
                              <a:lnTo>
                                <a:pt x="9048" y="482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A8419" id="Полилиния 188" o:spid="_x0000_s1026" style="position:absolute;margin-left:101.6pt;margin-top:760pt;width:452.4pt;height:2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" path="m,482r9048,l9048,,,,,482xe" strokecolor="white" strokeweight="1pt">
                <v:path arrowok="t" o:connecttype="custom" o:connectlocs="0,306070;5745480,306070;5745480,0;0,0;0,306070" o:connectangles="0,0,0,0,0"/>
                <w10:wrap anchorx="page" anchory="page"/>
              </v:shape>
            </w:pict>
          </mc:Fallback>
        </mc:AlternateConten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иностранного языка как средства, позволяющего расширять свои</w: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знания в других предметных областях;</w:t>
      </w:r>
    </w:p>
    <w:p w14:paraId="28FD44D9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Times New Roman" w:hAnsi="Times New Roman"/>
          <w:color w:val="000000"/>
          <w:sz w:val="26"/>
          <w:szCs w:val="26"/>
        </w:rPr>
        <w:t xml:space="preserve"> создание основы для выбора иностранного языка как профильного</w: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п</w:t>
      </w:r>
      <w:r>
        <w:rPr>
          <w:rFonts w:ascii="Times New Roman" w:hAnsi="Times New Roman"/>
          <w:color w:val="000000"/>
          <w:sz w:val="26"/>
          <w:szCs w:val="26"/>
        </w:rPr>
        <w:t>редмета на ступени среднего полного образования, а в дальнейшем и</w:t>
      </w:r>
      <w:r w:rsidR="00901F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качестве сферы своей профессиональной деятельности.</w:t>
      </w:r>
    </w:p>
    <w:p w14:paraId="1747026A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Основными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задачами</w:t>
      </w:r>
      <w:r>
        <w:rPr>
          <w:rFonts w:ascii="Times New Roman" w:hAnsi="Times New Roman"/>
          <w:color w:val="000000"/>
          <w:sz w:val="26"/>
          <w:szCs w:val="26"/>
        </w:rPr>
        <w:t xml:space="preserve"> реализации содержания обучения являются:</w:t>
      </w:r>
    </w:p>
    <w:p w14:paraId="1A345E39" w14:textId="77777777" w:rsidR="00E95C33" w:rsidRPr="00901FAA" w:rsidRDefault="00E95C33" w:rsidP="000E1B6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01FAA">
        <w:rPr>
          <w:rFonts w:ascii="Times New Roman" w:hAnsi="Times New Roman"/>
          <w:color w:val="000000"/>
          <w:sz w:val="26"/>
          <w:szCs w:val="26"/>
        </w:rPr>
        <w:t>формирование и развитие коммуникативных умений в основных</w:t>
      </w:r>
    </w:p>
    <w:p w14:paraId="660F6FA5" w14:textId="77777777" w:rsidR="00E95C33" w:rsidRPr="00901FAA" w:rsidRDefault="00E95C33" w:rsidP="000E1B6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01FAA">
        <w:rPr>
          <w:rFonts w:ascii="Times New Roman" w:hAnsi="Times New Roman"/>
          <w:color w:val="000000"/>
          <w:sz w:val="26"/>
          <w:szCs w:val="26"/>
        </w:rPr>
        <w:t>видах речевой деятельности;</w:t>
      </w:r>
    </w:p>
    <w:p w14:paraId="793AFCF5" w14:textId="77777777" w:rsidR="00E95C33" w:rsidRPr="00901FAA" w:rsidRDefault="00E95C33" w:rsidP="000E1B6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01FAA">
        <w:rPr>
          <w:rFonts w:ascii="Times New Roman" w:hAnsi="Times New Roman"/>
          <w:color w:val="000000"/>
          <w:sz w:val="26"/>
          <w:szCs w:val="26"/>
        </w:rPr>
        <w:t>формирование и развитие языковых навыков;</w:t>
      </w:r>
    </w:p>
    <w:p w14:paraId="6707320C" w14:textId="77777777" w:rsidR="00E95C33" w:rsidRPr="00901FAA" w:rsidRDefault="00E95C33" w:rsidP="000E1B6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01FAA">
        <w:rPr>
          <w:rFonts w:ascii="Times New Roman" w:hAnsi="Times New Roman"/>
          <w:color w:val="000000"/>
          <w:sz w:val="26"/>
          <w:szCs w:val="26"/>
        </w:rPr>
        <w:t>формирование и развитие социокультурных умений и навыков.</w:t>
      </w:r>
    </w:p>
    <w:p w14:paraId="1A17D7B2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</w:p>
    <w:p w14:paraId="1FBA7945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</w:p>
    <w:p w14:paraId="4FCB08FC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478E0" w14:textId="77777777" w:rsidR="00E95C33" w:rsidRPr="00502817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2817"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КУРСА</w:t>
      </w:r>
    </w:p>
    <w:p w14:paraId="013DEE3D" w14:textId="77777777" w:rsidR="00502817" w:rsidRPr="00502817" w:rsidRDefault="00502817" w:rsidP="000E1B63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 xml:space="preserve">Представленный курс является адаптированной к российским условиям версией международного курса – в основе его создания лежат основополагающие документы современного российского образования: Федеральный государственный образовательный стандарт общего образования, новый Федеральный базисный учебный план, примерные программы по английскому языку для основного общего образования. Это изначально обеспечивает полное соответствие целей и задач курса, тематики и результатов обучения требованиям федеральных документов.   </w:t>
      </w:r>
    </w:p>
    <w:p w14:paraId="3FE94ADD" w14:textId="77777777" w:rsidR="00502817" w:rsidRPr="00502817" w:rsidRDefault="00502817" w:rsidP="000E1B63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>Предлагаемый курс также отвечает требованиям Европейских стандартов (</w:t>
      </w:r>
      <w:r w:rsidRPr="00502817">
        <w:rPr>
          <w:rFonts w:ascii="Times New Roman" w:hAnsi="Times New Roman"/>
          <w:sz w:val="24"/>
          <w:szCs w:val="24"/>
          <w:lang w:val="en-US"/>
        </w:rPr>
        <w:t>Common</w:t>
      </w:r>
      <w:r w:rsidRPr="00502817">
        <w:rPr>
          <w:rFonts w:ascii="Times New Roman" w:hAnsi="Times New Roman"/>
          <w:sz w:val="24"/>
          <w:szCs w:val="24"/>
        </w:rPr>
        <w:t xml:space="preserve"> </w:t>
      </w:r>
      <w:r w:rsidRPr="00502817">
        <w:rPr>
          <w:rFonts w:ascii="Times New Roman" w:hAnsi="Times New Roman"/>
          <w:sz w:val="24"/>
          <w:szCs w:val="24"/>
          <w:lang w:val="en-US"/>
        </w:rPr>
        <w:t>European</w:t>
      </w:r>
      <w:r w:rsidRPr="00502817">
        <w:rPr>
          <w:rFonts w:ascii="Times New Roman" w:hAnsi="Times New Roman"/>
          <w:sz w:val="24"/>
          <w:szCs w:val="24"/>
        </w:rPr>
        <w:t xml:space="preserve"> </w:t>
      </w:r>
      <w:r w:rsidRPr="00502817">
        <w:rPr>
          <w:rFonts w:ascii="Times New Roman" w:hAnsi="Times New Roman"/>
          <w:sz w:val="24"/>
          <w:szCs w:val="24"/>
          <w:lang w:val="en-US"/>
        </w:rPr>
        <w:t>Framework</w:t>
      </w:r>
      <w:r w:rsidRPr="00502817">
        <w:rPr>
          <w:rFonts w:ascii="Times New Roman" w:hAnsi="Times New Roman"/>
          <w:sz w:val="24"/>
          <w:szCs w:val="24"/>
        </w:rPr>
        <w:t xml:space="preserve"> – 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 по повышению качества общения между европейцами – носителями разных языков и  культур. Это позволит им лучше понимать друг друга, свободнее общаться, приведёт к более тесному сотрудничеству.</w:t>
      </w:r>
    </w:p>
    <w:p w14:paraId="73E9DCAC" w14:textId="77777777" w:rsidR="00502817" w:rsidRPr="00502817" w:rsidRDefault="00502817" w:rsidP="000E1B63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 xml:space="preserve">    </w:t>
      </w:r>
      <w:r w:rsidRPr="00502817">
        <w:rPr>
          <w:rFonts w:ascii="Times New Roman" w:hAnsi="Times New Roman"/>
          <w:sz w:val="24"/>
          <w:szCs w:val="24"/>
        </w:rPr>
        <w:tab/>
        <w:t xml:space="preserve">Данная программа предназначена для учащихся 5-9 классов основной школы, изучающих английский язык со 2 класса. Кроме того, данная программа также может быть использована в тех общеобразовательных организациях, где английский язык изучается с 5 класса. Объясняется это тем, что неоднозначно решается вопрос о раннем обучении в разных регионах страны по многим причинам, в частности, кадровым. Многие образовательные организации по-прежнему начинают обучение иностранным языкам с пятого класса, учителю часто приходится преподавать в разноуровневых группах, поэтому учебник для 5 класса может использоваться и с продолжающими изучать английский язык, и с начинающими. Это создаёт благоприятную атмосферу и возможность для организации адресного, индивидуализированного, дифференцированного подхода к обучению языку. </w:t>
      </w:r>
    </w:p>
    <w:p w14:paraId="6DC3965C" w14:textId="77777777" w:rsidR="00502817" w:rsidRPr="00502817" w:rsidRDefault="00502817" w:rsidP="000E1B63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 xml:space="preserve">      Программа базируется на таких методологических принципах, как коммуникативно-когнитивный, личностно ориентированный и деятельностный. </w:t>
      </w:r>
    </w:p>
    <w:p w14:paraId="036C4C93" w14:textId="77777777" w:rsidR="00502817" w:rsidRPr="00502817" w:rsidRDefault="00502817" w:rsidP="000E1B63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 xml:space="preserve">Главные цели курса соответствуют зафиксированным в стандарте основного общего образования по иностранному языку. Это 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развитии готовности к самообразованию, развитии универсальных учебных действий, владении ключевыми компетенциями,  а также развитии и воспитании потребности у школьников пользоваться английским языком как средством общения, познания, самореализации и </w:t>
      </w:r>
      <w:r w:rsidRPr="00502817">
        <w:rPr>
          <w:rFonts w:ascii="Times New Roman" w:hAnsi="Times New Roman"/>
          <w:sz w:val="24"/>
          <w:szCs w:val="24"/>
        </w:rPr>
        <w:lastRenderedPageBreak/>
        <w:t>социальной адаптации, на развитии национального самосознания, стремлении к взаимопониманию между людьми разных культур и сообществ.</w:t>
      </w:r>
    </w:p>
    <w:p w14:paraId="6CC24E55" w14:textId="77777777" w:rsidR="00502817" w:rsidRPr="00502817" w:rsidRDefault="00502817" w:rsidP="000E1B63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ab/>
        <w:t xml:space="preserve">При создании программы автором учитывались и психологические особенности данной возрастной группы учащихся. Это нашло отражение в выборе текстов, форме заданий, видах работы, методическом аппарате. </w:t>
      </w:r>
    </w:p>
    <w:p w14:paraId="75441626" w14:textId="77777777" w:rsidR="00502817" w:rsidRPr="00502817" w:rsidRDefault="00502817" w:rsidP="000E1B63">
      <w:pPr>
        <w:spacing w:line="240" w:lineRule="auto"/>
        <w:ind w:left="851" w:right="567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ab/>
        <w:t>Ниже предлагается тематическое планирование по учебникам серии «Английский в фокусе» (</w:t>
      </w:r>
      <w:r w:rsidRPr="00502817">
        <w:rPr>
          <w:rFonts w:ascii="Times New Roman" w:hAnsi="Times New Roman"/>
          <w:i/>
          <w:sz w:val="24"/>
          <w:szCs w:val="24"/>
          <w:lang w:val="en-US"/>
        </w:rPr>
        <w:t>Spotlight</w:t>
      </w:r>
      <w:r w:rsidRPr="00502817">
        <w:rPr>
          <w:rFonts w:ascii="Times New Roman" w:hAnsi="Times New Roman"/>
          <w:sz w:val="24"/>
          <w:szCs w:val="24"/>
        </w:rPr>
        <w:t>) авторов Ю. Е. Ваулиной, Д. Дули, О. Е. Подоляко, В. Эванс для 5–9 классов, которые реализуют данную рабочую программу.</w:t>
      </w:r>
    </w:p>
    <w:p w14:paraId="5012B8FF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FFEF3" w14:textId="77777777" w:rsidR="00502817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2817"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В УЧЕБНОМ ПЛАНЕ</w:t>
      </w:r>
    </w:p>
    <w:p w14:paraId="0CF4BB33" w14:textId="77777777" w:rsidR="007E703D" w:rsidRPr="00502817" w:rsidRDefault="007E703D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BE3E04" w14:textId="77777777" w:rsidR="00E95C33" w:rsidRPr="00502817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817">
        <w:rPr>
          <w:rFonts w:ascii="Times New Roman" w:hAnsi="Times New Roman"/>
          <w:color w:val="000000"/>
          <w:sz w:val="24"/>
          <w:szCs w:val="24"/>
        </w:rPr>
        <w:t>Федеральный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базисный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учебный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план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для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образовательных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учреждений Российской Федерации отводит 519 часов (из расчёта 3 учебных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часа в неделю в  5,6 классах при годовом учебном плане 34 недели и 35 учебных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 xml:space="preserve"> недель в7-9 классах) для обязательного изучения иностранного языка в 5–9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классах. Таким образом, на 5 и6 класс предполагается выделить по 102</w:t>
      </w:r>
      <w:r w:rsidR="007E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часа и по 105 часов на 7, 8,9 классы.</w:t>
      </w:r>
    </w:p>
    <w:p w14:paraId="545DD28E" w14:textId="77777777" w:rsidR="00E95C33" w:rsidRPr="00502817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817">
        <w:rPr>
          <w:rFonts w:ascii="Times New Roman" w:hAnsi="Times New Roman"/>
          <w:color w:val="000000"/>
          <w:sz w:val="24"/>
          <w:szCs w:val="24"/>
        </w:rPr>
        <w:t>Образовательное учреждение осуществляет выбор форм организации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учебно-познавательной деятельности, а также режим учебной и внеучебной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деятельности.</w:t>
      </w:r>
    </w:p>
    <w:p w14:paraId="2E6366C8" w14:textId="77777777" w:rsidR="00E95C33" w:rsidRPr="00502817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817">
        <w:rPr>
          <w:rFonts w:ascii="Times New Roman" w:hAnsi="Times New Roman"/>
          <w:color w:val="000000"/>
          <w:sz w:val="24"/>
          <w:szCs w:val="24"/>
        </w:rPr>
        <w:t xml:space="preserve">Для реализации 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>индивидуальных потребностей,</w:t>
      </w:r>
      <w:r w:rsidRPr="00502817">
        <w:rPr>
          <w:rFonts w:ascii="Times New Roman" w:hAnsi="Times New Roman"/>
          <w:color w:val="000000"/>
          <w:sz w:val="24"/>
          <w:szCs w:val="24"/>
        </w:rPr>
        <w:t xml:space="preserve"> учащихся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образовательное учреждение может увеличить количество учебных часов,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ввести дополнительные учебные курсы (в соответствии с интересами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учащихся, в том числе социо-</w:t>
      </w:r>
      <w:r w:rsidRPr="00502817">
        <w:rPr>
          <w:rFonts w:ascii="Times New Roman" w:hAnsi="Times New Roman"/>
          <w:color w:val="000000"/>
          <w:sz w:val="24"/>
          <w:szCs w:val="24"/>
        </w:rPr>
        <w:t>межкультурные, этнокультурные), а также</w:t>
      </w:r>
      <w:r w:rsidR="00502817" w:rsidRPr="00502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817">
        <w:rPr>
          <w:rFonts w:ascii="Times New Roman" w:hAnsi="Times New Roman"/>
          <w:color w:val="000000"/>
          <w:sz w:val="24"/>
          <w:szCs w:val="24"/>
        </w:rPr>
        <w:t>работу во внеурочное время.</w:t>
      </w:r>
    </w:p>
    <w:p w14:paraId="366ACE4A" w14:textId="77777777" w:rsidR="00E95C33" w:rsidRPr="00502817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8B93C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671028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3B4CF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703D">
        <w:rPr>
          <w:rFonts w:ascii="Times New Roman" w:hAnsi="Times New Roman"/>
          <w:b/>
          <w:bCs/>
          <w:color w:val="000000"/>
          <w:sz w:val="24"/>
          <w:szCs w:val="24"/>
        </w:rPr>
        <w:t>ЛИЧНОСТНЫЕ, МЕТАПРЕДМЕТНЫЕ И ПРЕДМЕТНЫЕ</w:t>
      </w:r>
      <w:r w:rsidR="00617E52" w:rsidRPr="007E70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E703D">
        <w:rPr>
          <w:rFonts w:ascii="Times New Roman" w:hAnsi="Times New Roman"/>
          <w:b/>
          <w:bCs/>
          <w:color w:val="000000"/>
          <w:sz w:val="24"/>
          <w:szCs w:val="24"/>
        </w:rPr>
        <w:t>РЕЗУЛЬТАТЫ</w:t>
      </w:r>
    </w:p>
    <w:p w14:paraId="7A9C40B6" w14:textId="77777777" w:rsidR="007E703D" w:rsidRPr="007E703D" w:rsidRDefault="007E703D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6B8C50" w14:textId="77777777" w:rsidR="00E95C33" w:rsidRPr="007E703D" w:rsidRDefault="00E95C33" w:rsidP="000E1B63">
      <w:pPr>
        <w:spacing w:after="0" w:line="240" w:lineRule="auto"/>
        <w:ind w:left="851" w:right="567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E703D">
        <w:rPr>
          <w:rFonts w:ascii="Times New Roman" w:hAnsi="Times New Roman"/>
          <w:spacing w:val="-4"/>
          <w:sz w:val="24"/>
          <w:szCs w:val="24"/>
        </w:rPr>
        <w:t>Планируемые результаты освоения основной образовательной программы основного</w:t>
      </w:r>
      <w:r w:rsidR="007E70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703D">
        <w:rPr>
          <w:rFonts w:ascii="Times New Roman" w:hAnsi="Times New Roman"/>
          <w:spacing w:val="-4"/>
          <w:sz w:val="24"/>
          <w:szCs w:val="24"/>
        </w:rPr>
        <w:t xml:space="preserve"> общего образования (ООП ООО)</w:t>
      </w:r>
      <w:r w:rsidR="00502817" w:rsidRPr="007E70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703D">
        <w:rPr>
          <w:rFonts w:ascii="Times New Roman" w:hAnsi="Times New Roman"/>
          <w:spacing w:val="-4"/>
          <w:sz w:val="24"/>
          <w:szCs w:val="24"/>
        </w:rPr>
        <w:t>представляют собой систему ведущих целевых</w:t>
      </w:r>
      <w:r w:rsidR="007E70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703D">
        <w:rPr>
          <w:rFonts w:ascii="Times New Roman" w:hAnsi="Times New Roman"/>
          <w:spacing w:val="-4"/>
          <w:sz w:val="24"/>
          <w:szCs w:val="24"/>
        </w:rPr>
        <w:t xml:space="preserve"> установок и ожидаемых результатов освоения всех компонентов, </w:t>
      </w:r>
      <w:r w:rsidR="007E70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703D">
        <w:rPr>
          <w:rFonts w:ascii="Times New Roman" w:hAnsi="Times New Roman"/>
          <w:spacing w:val="-4"/>
          <w:sz w:val="24"/>
          <w:szCs w:val="24"/>
        </w:rPr>
        <w:t>составляющих содержательную основу образовательной программы. Они обеспечивают</w:t>
      </w:r>
      <w:r w:rsidR="007E70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703D">
        <w:rPr>
          <w:rFonts w:ascii="Times New Roman" w:hAnsi="Times New Roman"/>
          <w:spacing w:val="-4"/>
          <w:sz w:val="24"/>
          <w:szCs w:val="24"/>
        </w:rPr>
        <w:t xml:space="preserve"> связь между требованиями ФГОС ООО, образовательным процессом и системой оценки результатов освоения ООП ООО, выступая содержательной и критериальной основой для разработки программ учебных предметов, курсов, учебно-методической литературы, программ воспитания и социализации,  с одной стороны, и системы оценки результатов – с другой.</w:t>
      </w:r>
    </w:p>
    <w:p w14:paraId="53F2BF30" w14:textId="77777777" w:rsidR="00E95C33" w:rsidRPr="007E703D" w:rsidRDefault="00E95C33" w:rsidP="000E1B63">
      <w:pPr>
        <w:tabs>
          <w:tab w:val="num" w:pos="1920"/>
        </w:tabs>
        <w:spacing w:after="0"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7E703D">
        <w:rPr>
          <w:rFonts w:ascii="Times New Roman" w:hAnsi="Times New Roman"/>
          <w:sz w:val="24"/>
          <w:szCs w:val="24"/>
        </w:rPr>
        <w:t>В соответствии с требовани</w:t>
      </w:r>
      <w:r w:rsidR="00617E52" w:rsidRPr="007E703D">
        <w:rPr>
          <w:rFonts w:ascii="Times New Roman" w:hAnsi="Times New Roman"/>
          <w:sz w:val="24"/>
          <w:szCs w:val="24"/>
        </w:rPr>
        <w:t>ями ФГОС ООО система планируем</w:t>
      </w:r>
      <w:r w:rsidRPr="007E703D">
        <w:rPr>
          <w:rFonts w:ascii="Times New Roman" w:hAnsi="Times New Roman"/>
          <w:sz w:val="24"/>
          <w:szCs w:val="24"/>
        </w:rPr>
        <w:t xml:space="preserve"> результатов – личностных, метапредметных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</w:t>
      </w:r>
      <w:r w:rsidR="00617E52" w:rsidRPr="007E703D">
        <w:rPr>
          <w:rFonts w:ascii="Times New Roman" w:hAnsi="Times New Roman"/>
          <w:sz w:val="24"/>
          <w:szCs w:val="24"/>
        </w:rPr>
        <w:t xml:space="preserve">. </w:t>
      </w:r>
      <w:r w:rsidRPr="007E703D">
        <w:rPr>
          <w:rFonts w:ascii="Times New Roman" w:hAnsi="Times New Roman"/>
          <w:sz w:val="24"/>
          <w:szCs w:val="24"/>
        </w:rPr>
        <w:t xml:space="preserve">В соответствии с реализуемой ФГОС ООО деятельностной парадигмой образования система планируемых результатов строится на основе  </w:t>
      </w:r>
      <w:r w:rsidRPr="007E703D">
        <w:rPr>
          <w:rFonts w:ascii="Times New Roman" w:hAnsi="Times New Roman"/>
          <w:b/>
          <w:sz w:val="24"/>
          <w:szCs w:val="24"/>
        </w:rPr>
        <w:t>уровневого подхода</w:t>
      </w:r>
      <w:r w:rsidRPr="007E703D">
        <w:rPr>
          <w:rFonts w:ascii="Times New Roman" w:hAnsi="Times New Roman"/>
          <w:sz w:val="24"/>
          <w:szCs w:val="24"/>
        </w:rPr>
        <w:t xml:space="preserve">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 w:rsidRPr="007E703D">
        <w:rPr>
          <w:rFonts w:ascii="Times New Roman" w:hAnsi="Times New Roman"/>
          <w:bCs/>
          <w:sz w:val="24"/>
          <w:szCs w:val="24"/>
        </w:rPr>
        <w:t>поощрять продвижение обучающихся, выстраивать индивидуальные траектории обучения с учетом зоны ближайшего развития ребенка</w:t>
      </w:r>
    </w:p>
    <w:p w14:paraId="229D8462" w14:textId="77777777" w:rsidR="00E95C33" w:rsidRPr="007E703D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703D">
        <w:rPr>
          <w:rFonts w:ascii="Times New Roman" w:hAnsi="Times New Roman"/>
          <w:color w:val="000000"/>
          <w:sz w:val="24"/>
          <w:szCs w:val="24"/>
        </w:rPr>
        <w:t>Данная программа обеспечивает формирование личностных,</w:t>
      </w:r>
      <w:r w:rsidR="00617E52" w:rsidRPr="007E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703D">
        <w:rPr>
          <w:rFonts w:ascii="Times New Roman" w:hAnsi="Times New Roman"/>
          <w:color w:val="000000"/>
          <w:sz w:val="24"/>
          <w:szCs w:val="24"/>
        </w:rPr>
        <w:t>метапредметных и предметных результатов.</w:t>
      </w:r>
    </w:p>
    <w:p w14:paraId="0FEC6551" w14:textId="77777777" w:rsidR="00C66FC1" w:rsidRPr="00C66FC1" w:rsidRDefault="00E95C33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043ACF49" wp14:editId="5F2EE934">
                <wp:simplePos x="0" y="0"/>
                <wp:positionH relativeFrom="page">
                  <wp:posOffset>1290320</wp:posOffset>
                </wp:positionH>
                <wp:positionV relativeFrom="page">
                  <wp:posOffset>720090</wp:posOffset>
                </wp:positionV>
                <wp:extent cx="5745480" cy="316230"/>
                <wp:effectExtent l="13970" t="15240" r="12700" b="11430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6230"/>
                        </a:xfrm>
                        <a:custGeom>
                          <a:avLst/>
                          <a:gdLst>
                            <a:gd name="T0" fmla="*/ 0 w 9048"/>
                            <a:gd name="T1" fmla="*/ 498 h 498"/>
                            <a:gd name="T2" fmla="*/ 9048 w 9048"/>
                            <a:gd name="T3" fmla="*/ 498 h 498"/>
                            <a:gd name="T4" fmla="*/ 9048 w 9048"/>
                            <a:gd name="T5" fmla="*/ 0 h 498"/>
                            <a:gd name="T6" fmla="*/ 0 w 9048"/>
                            <a:gd name="T7" fmla="*/ 0 h 498"/>
                            <a:gd name="T8" fmla="*/ 0 w 9048"/>
                            <a:gd name="T9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8">
                              <a:moveTo>
                                <a:pt x="0" y="498"/>
                              </a:moveTo>
                              <a:lnTo>
                                <a:pt x="9048" y="498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E7A9F" id="Полилиния 36" o:spid="_x0000_s1026" style="position:absolute;margin-left:101.6pt;margin-top:56.7pt;width:452.4pt;height:24.9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" path="m,498r9048,l9048,,,,,498xe" strokecolor="white" strokeweight="1pt">
                <v:path arrowok="t" o:connecttype="custom" o:connectlocs="0,316230;5745480,316230;5745480,0;0,0;0,31623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25B546E2" wp14:editId="366D2185">
                <wp:simplePos x="0" y="0"/>
                <wp:positionH relativeFrom="page">
                  <wp:posOffset>1290320</wp:posOffset>
                </wp:positionH>
                <wp:positionV relativeFrom="page">
                  <wp:posOffset>1036320</wp:posOffset>
                </wp:positionV>
                <wp:extent cx="5745480" cy="306070"/>
                <wp:effectExtent l="13970" t="7620" r="12700" b="1016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070"/>
                        </a:xfrm>
                        <a:custGeom>
                          <a:avLst/>
                          <a:gdLst>
                            <a:gd name="T0" fmla="*/ 0 w 9048"/>
                            <a:gd name="T1" fmla="*/ 482 h 482"/>
                            <a:gd name="T2" fmla="*/ 9048 w 9048"/>
                            <a:gd name="T3" fmla="*/ 482 h 482"/>
                            <a:gd name="T4" fmla="*/ 9048 w 9048"/>
                            <a:gd name="T5" fmla="*/ 0 h 482"/>
                            <a:gd name="T6" fmla="*/ 0 w 9048"/>
                            <a:gd name="T7" fmla="*/ 0 h 482"/>
                            <a:gd name="T8" fmla="*/ 0 w 9048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2">
                              <a:moveTo>
                                <a:pt x="0" y="482"/>
                              </a:moveTo>
                              <a:lnTo>
                                <a:pt x="9048" y="482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226E0" id="Полилиния 35" o:spid="_x0000_s1026" style="position:absolute;margin-left:101.6pt;margin-top:81.6pt;width:452.4pt;height:24.1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" path="m,482r9048,l9048,,,,,482xe" strokecolor="white" strokeweight="1pt">
                <v:path arrowok="t" o:connecttype="custom" o:connectlocs="0,306070;5745480,306070;574548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13ABC7DB" wp14:editId="401EDC8C">
                <wp:simplePos x="0" y="0"/>
                <wp:positionH relativeFrom="page">
                  <wp:posOffset>1290320</wp:posOffset>
                </wp:positionH>
                <wp:positionV relativeFrom="page">
                  <wp:posOffset>1342390</wp:posOffset>
                </wp:positionV>
                <wp:extent cx="5745480" cy="316230"/>
                <wp:effectExtent l="13970" t="8890" r="12700" b="8255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6230"/>
                        </a:xfrm>
                        <a:custGeom>
                          <a:avLst/>
                          <a:gdLst>
                            <a:gd name="T0" fmla="*/ 0 w 9048"/>
                            <a:gd name="T1" fmla="*/ 498 h 498"/>
                            <a:gd name="T2" fmla="*/ 9048 w 9048"/>
                            <a:gd name="T3" fmla="*/ 498 h 498"/>
                            <a:gd name="T4" fmla="*/ 9048 w 9048"/>
                            <a:gd name="T5" fmla="*/ 0 h 498"/>
                            <a:gd name="T6" fmla="*/ 0 w 9048"/>
                            <a:gd name="T7" fmla="*/ 0 h 498"/>
                            <a:gd name="T8" fmla="*/ 0 w 9048"/>
                            <a:gd name="T9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8">
                              <a:moveTo>
                                <a:pt x="0" y="498"/>
                              </a:moveTo>
                              <a:lnTo>
                                <a:pt x="9048" y="498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2F61" id="Полилиния 34" o:spid="_x0000_s1026" style="position:absolute;margin-left:101.6pt;margin-top:105.7pt;width:452.4pt;height:24.9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" path="m,498r9048,l9048,,,,,498xe" strokecolor="white" strokeweight="1pt">
                <v:path arrowok="t" o:connecttype="custom" o:connectlocs="0,316230;5745480,316230;5745480,0;0,0;0,31623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7AFFC557" wp14:editId="41429CAE">
                <wp:simplePos x="0" y="0"/>
                <wp:positionH relativeFrom="page">
                  <wp:posOffset>1290320</wp:posOffset>
                </wp:positionH>
                <wp:positionV relativeFrom="page">
                  <wp:posOffset>1658620</wp:posOffset>
                </wp:positionV>
                <wp:extent cx="5745480" cy="306705"/>
                <wp:effectExtent l="13970" t="10795" r="12700" b="635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705"/>
                        </a:xfrm>
                        <a:custGeom>
                          <a:avLst/>
                          <a:gdLst>
                            <a:gd name="T0" fmla="*/ 0 w 9048"/>
                            <a:gd name="T1" fmla="*/ 482 h 483"/>
                            <a:gd name="T2" fmla="*/ 9048 w 9048"/>
                            <a:gd name="T3" fmla="*/ 482 h 483"/>
                            <a:gd name="T4" fmla="*/ 9048 w 9048"/>
                            <a:gd name="T5" fmla="*/ 0 h 483"/>
                            <a:gd name="T6" fmla="*/ 0 w 9048"/>
                            <a:gd name="T7" fmla="*/ 0 h 483"/>
                            <a:gd name="T8" fmla="*/ 0 w 9048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3">
                              <a:moveTo>
                                <a:pt x="0" y="482"/>
                              </a:moveTo>
                              <a:lnTo>
                                <a:pt x="9048" y="482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4665F" id="Полилиния 33" o:spid="_x0000_s1026" style="position:absolute;margin-left:101.6pt;margin-top:130.6pt;width:452.4pt;height:24.1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" path="m,482r9048,l9048,,,,,482xe" strokecolor="white" strokeweight="1pt">
                <v:path arrowok="t" o:connecttype="custom" o:connectlocs="0,306070;5745480,306070;574548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3381A5A4" wp14:editId="0FBC43AC">
                <wp:simplePos x="0" y="0"/>
                <wp:positionH relativeFrom="page">
                  <wp:posOffset>1290320</wp:posOffset>
                </wp:positionH>
                <wp:positionV relativeFrom="page">
                  <wp:posOffset>1965325</wp:posOffset>
                </wp:positionV>
                <wp:extent cx="5745480" cy="306705"/>
                <wp:effectExtent l="13970" t="12700" r="12700" b="1397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705"/>
                        </a:xfrm>
                        <a:custGeom>
                          <a:avLst/>
                          <a:gdLst>
                            <a:gd name="T0" fmla="*/ 0 w 9048"/>
                            <a:gd name="T1" fmla="*/ 484 h 483"/>
                            <a:gd name="T2" fmla="*/ 9048 w 9048"/>
                            <a:gd name="T3" fmla="*/ 484 h 483"/>
                            <a:gd name="T4" fmla="*/ 9048 w 9048"/>
                            <a:gd name="T5" fmla="*/ 0 h 483"/>
                            <a:gd name="T6" fmla="*/ 0 w 9048"/>
                            <a:gd name="T7" fmla="*/ 0 h 483"/>
                            <a:gd name="T8" fmla="*/ 0 w 9048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3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F548E" id="Полилиния 32" o:spid="_x0000_s1026" style="position:absolute;margin-left:101.6pt;margin-top:154.75pt;width:452.4pt;height:24.1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447CCEB6" wp14:editId="031302EC">
                <wp:simplePos x="0" y="0"/>
                <wp:positionH relativeFrom="page">
                  <wp:posOffset>1290320</wp:posOffset>
                </wp:positionH>
                <wp:positionV relativeFrom="page">
                  <wp:posOffset>2272030</wp:posOffset>
                </wp:positionV>
                <wp:extent cx="5745480" cy="315595"/>
                <wp:effectExtent l="13970" t="14605" r="12700" b="12700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5595"/>
                        </a:xfrm>
                        <a:custGeom>
                          <a:avLst/>
                          <a:gdLst>
                            <a:gd name="T0" fmla="*/ 0 w 9048"/>
                            <a:gd name="T1" fmla="*/ 497 h 497"/>
                            <a:gd name="T2" fmla="*/ 9048 w 9048"/>
                            <a:gd name="T3" fmla="*/ 497 h 497"/>
                            <a:gd name="T4" fmla="*/ 9048 w 9048"/>
                            <a:gd name="T5" fmla="*/ 0 h 497"/>
                            <a:gd name="T6" fmla="*/ 0 w 9048"/>
                            <a:gd name="T7" fmla="*/ 0 h 497"/>
                            <a:gd name="T8" fmla="*/ 0 w 9048"/>
                            <a:gd name="T9" fmla="*/ 497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7">
                              <a:moveTo>
                                <a:pt x="0" y="497"/>
                              </a:moveTo>
                              <a:lnTo>
                                <a:pt x="9048" y="497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4DC9F" id="Полилиния 31" o:spid="_x0000_s1026" style="position:absolute;margin-left:101.6pt;margin-top:178.9pt;width:452.4pt;height:24.8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" path="m,497r9048,l9048,,,,,497xe" strokecolor="white" strokeweight="1pt">
                <v:path arrowok="t" o:connecttype="custom" o:connectlocs="0,315595;5745480,315595;5745480,0;0,0;0,315595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B63D34E" wp14:editId="0FAE1A54">
                <wp:simplePos x="0" y="0"/>
                <wp:positionH relativeFrom="page">
                  <wp:posOffset>1290320</wp:posOffset>
                </wp:positionH>
                <wp:positionV relativeFrom="page">
                  <wp:posOffset>2587625</wp:posOffset>
                </wp:positionV>
                <wp:extent cx="5745480" cy="307340"/>
                <wp:effectExtent l="13970" t="6350" r="12700" b="1016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7340"/>
                        </a:xfrm>
                        <a:custGeom>
                          <a:avLst/>
                          <a:gdLst>
                            <a:gd name="T0" fmla="*/ 0 w 9048"/>
                            <a:gd name="T1" fmla="*/ 484 h 484"/>
                            <a:gd name="T2" fmla="*/ 9048 w 9048"/>
                            <a:gd name="T3" fmla="*/ 484 h 484"/>
                            <a:gd name="T4" fmla="*/ 9048 w 9048"/>
                            <a:gd name="T5" fmla="*/ 0 h 484"/>
                            <a:gd name="T6" fmla="*/ 0 w 9048"/>
                            <a:gd name="T7" fmla="*/ 0 h 484"/>
                            <a:gd name="T8" fmla="*/ 0 w 9048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4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61C6" id="Полилиния 30" o:spid="_x0000_s1026" style="position:absolute;margin-left:101.6pt;margin-top:203.75pt;width:452.4pt;height:24.2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534BB76" wp14:editId="730855E0">
                <wp:simplePos x="0" y="0"/>
                <wp:positionH relativeFrom="page">
                  <wp:posOffset>1061720</wp:posOffset>
                </wp:positionH>
                <wp:positionV relativeFrom="page">
                  <wp:posOffset>2894965</wp:posOffset>
                </wp:positionV>
                <wp:extent cx="5974080" cy="306070"/>
                <wp:effectExtent l="13970" t="8890" r="12700" b="889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306070"/>
                        </a:xfrm>
                        <a:custGeom>
                          <a:avLst/>
                          <a:gdLst>
                            <a:gd name="T0" fmla="*/ 0 w 9408"/>
                            <a:gd name="T1" fmla="*/ 482 h 482"/>
                            <a:gd name="T2" fmla="*/ 9408 w 9408"/>
                            <a:gd name="T3" fmla="*/ 482 h 482"/>
                            <a:gd name="T4" fmla="*/ 9408 w 9408"/>
                            <a:gd name="T5" fmla="*/ 0 h 482"/>
                            <a:gd name="T6" fmla="*/ 0 w 9408"/>
                            <a:gd name="T7" fmla="*/ 0 h 482"/>
                            <a:gd name="T8" fmla="*/ 0 w 9408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08" h="482">
                              <a:moveTo>
                                <a:pt x="0" y="482"/>
                              </a:moveTo>
                              <a:lnTo>
                                <a:pt x="9408" y="482"/>
                              </a:lnTo>
                              <a:lnTo>
                                <a:pt x="940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57E53" id="Полилиния 29" o:spid="_x0000_s1026" style="position:absolute;margin-left:83.6pt;margin-top:227.95pt;width:470.4pt;height:24.1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" path="m,482r9408,l9408,,,,,482xe" strokecolor="white" strokeweight="1pt">
                <v:path arrowok="t" o:connecttype="custom" o:connectlocs="0,306070;5974080,306070;597408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21D356D2" wp14:editId="43B66977">
                <wp:simplePos x="0" y="0"/>
                <wp:positionH relativeFrom="page">
                  <wp:posOffset>1290320</wp:posOffset>
                </wp:positionH>
                <wp:positionV relativeFrom="page">
                  <wp:posOffset>3201035</wp:posOffset>
                </wp:positionV>
                <wp:extent cx="5745480" cy="316230"/>
                <wp:effectExtent l="13970" t="10160" r="12700" b="6985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6230"/>
                        </a:xfrm>
                        <a:custGeom>
                          <a:avLst/>
                          <a:gdLst>
                            <a:gd name="T0" fmla="*/ 0 w 9048"/>
                            <a:gd name="T1" fmla="*/ 498 h 498"/>
                            <a:gd name="T2" fmla="*/ 9048 w 9048"/>
                            <a:gd name="T3" fmla="*/ 498 h 498"/>
                            <a:gd name="T4" fmla="*/ 9048 w 9048"/>
                            <a:gd name="T5" fmla="*/ 0 h 498"/>
                            <a:gd name="T6" fmla="*/ 0 w 9048"/>
                            <a:gd name="T7" fmla="*/ 0 h 498"/>
                            <a:gd name="T8" fmla="*/ 0 w 9048"/>
                            <a:gd name="T9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8">
                              <a:moveTo>
                                <a:pt x="0" y="498"/>
                              </a:moveTo>
                              <a:lnTo>
                                <a:pt x="9048" y="498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6A090" id="Полилиния 28" o:spid="_x0000_s1026" style="position:absolute;margin-left:101.6pt;margin-top:252.05pt;width:452.4pt;height:24.9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" path="m,498r9048,l9048,,,,,498xe" strokecolor="white" strokeweight="1pt">
                <v:path arrowok="t" o:connecttype="custom" o:connectlocs="0,316230;5745480,316230;5745480,0;0,0;0,31623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47F8D664" wp14:editId="3045A434">
                <wp:simplePos x="0" y="0"/>
                <wp:positionH relativeFrom="page">
                  <wp:posOffset>1290320</wp:posOffset>
                </wp:positionH>
                <wp:positionV relativeFrom="page">
                  <wp:posOffset>3517265</wp:posOffset>
                </wp:positionV>
                <wp:extent cx="5745480" cy="307340"/>
                <wp:effectExtent l="13970" t="12065" r="12700" b="1397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7340"/>
                        </a:xfrm>
                        <a:custGeom>
                          <a:avLst/>
                          <a:gdLst>
                            <a:gd name="T0" fmla="*/ 0 w 9048"/>
                            <a:gd name="T1" fmla="*/ 484 h 484"/>
                            <a:gd name="T2" fmla="*/ 9048 w 9048"/>
                            <a:gd name="T3" fmla="*/ 484 h 484"/>
                            <a:gd name="T4" fmla="*/ 9048 w 9048"/>
                            <a:gd name="T5" fmla="*/ 0 h 484"/>
                            <a:gd name="T6" fmla="*/ 0 w 9048"/>
                            <a:gd name="T7" fmla="*/ 0 h 484"/>
                            <a:gd name="T8" fmla="*/ 0 w 9048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4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8D20" id="Полилиния 27" o:spid="_x0000_s1026" style="position:absolute;margin-left:101.6pt;margin-top:276.95pt;width:452.4pt;height:24.2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7AB92B9D" wp14:editId="2CCB263D">
                <wp:simplePos x="0" y="0"/>
                <wp:positionH relativeFrom="page">
                  <wp:posOffset>1290320</wp:posOffset>
                </wp:positionH>
                <wp:positionV relativeFrom="page">
                  <wp:posOffset>3824605</wp:posOffset>
                </wp:positionV>
                <wp:extent cx="5745480" cy="315595"/>
                <wp:effectExtent l="13970" t="14605" r="12700" b="1270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5595"/>
                        </a:xfrm>
                        <a:custGeom>
                          <a:avLst/>
                          <a:gdLst>
                            <a:gd name="T0" fmla="*/ 0 w 9048"/>
                            <a:gd name="T1" fmla="*/ 497 h 497"/>
                            <a:gd name="T2" fmla="*/ 9048 w 9048"/>
                            <a:gd name="T3" fmla="*/ 497 h 497"/>
                            <a:gd name="T4" fmla="*/ 9048 w 9048"/>
                            <a:gd name="T5" fmla="*/ 0 h 497"/>
                            <a:gd name="T6" fmla="*/ 0 w 9048"/>
                            <a:gd name="T7" fmla="*/ 0 h 497"/>
                            <a:gd name="T8" fmla="*/ 0 w 9048"/>
                            <a:gd name="T9" fmla="*/ 497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7">
                              <a:moveTo>
                                <a:pt x="0" y="497"/>
                              </a:moveTo>
                              <a:lnTo>
                                <a:pt x="9048" y="497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DD502" id="Полилиния 26" o:spid="_x0000_s1026" style="position:absolute;margin-left:101.6pt;margin-top:301.15pt;width:452.4pt;height:24.8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" path="m,497r9048,l9048,,,,,497xe" strokecolor="white" strokeweight="1pt">
                <v:path arrowok="t" o:connecttype="custom" o:connectlocs="0,315595;5745480,315595;5745480,0;0,0;0,315595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0886C3E9" wp14:editId="35167BA4">
                <wp:simplePos x="0" y="0"/>
                <wp:positionH relativeFrom="page">
                  <wp:posOffset>1290320</wp:posOffset>
                </wp:positionH>
                <wp:positionV relativeFrom="page">
                  <wp:posOffset>4140200</wp:posOffset>
                </wp:positionV>
                <wp:extent cx="5745480" cy="306705"/>
                <wp:effectExtent l="13970" t="6350" r="12700" b="1079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705"/>
                        </a:xfrm>
                        <a:custGeom>
                          <a:avLst/>
                          <a:gdLst>
                            <a:gd name="T0" fmla="*/ 0 w 9048"/>
                            <a:gd name="T1" fmla="*/ 484 h 483"/>
                            <a:gd name="T2" fmla="*/ 9048 w 9048"/>
                            <a:gd name="T3" fmla="*/ 484 h 483"/>
                            <a:gd name="T4" fmla="*/ 9048 w 9048"/>
                            <a:gd name="T5" fmla="*/ 0 h 483"/>
                            <a:gd name="T6" fmla="*/ 0 w 9048"/>
                            <a:gd name="T7" fmla="*/ 0 h 483"/>
                            <a:gd name="T8" fmla="*/ 0 w 9048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3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64644" id="Полилиния 25" o:spid="_x0000_s1026" style="position:absolute;margin-left:101.6pt;margin-top:326pt;width:452.4pt;height:24.1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3A920CAF" wp14:editId="0FFD61B4">
                <wp:simplePos x="0" y="0"/>
                <wp:positionH relativeFrom="page">
                  <wp:posOffset>1290320</wp:posOffset>
                </wp:positionH>
                <wp:positionV relativeFrom="page">
                  <wp:posOffset>4446905</wp:posOffset>
                </wp:positionV>
                <wp:extent cx="5745480" cy="306705"/>
                <wp:effectExtent l="13970" t="8255" r="12700" b="889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705"/>
                        </a:xfrm>
                        <a:custGeom>
                          <a:avLst/>
                          <a:gdLst>
                            <a:gd name="T0" fmla="*/ 0 w 9048"/>
                            <a:gd name="T1" fmla="*/ 482 h 483"/>
                            <a:gd name="T2" fmla="*/ 9048 w 9048"/>
                            <a:gd name="T3" fmla="*/ 482 h 483"/>
                            <a:gd name="T4" fmla="*/ 9048 w 9048"/>
                            <a:gd name="T5" fmla="*/ 0 h 483"/>
                            <a:gd name="T6" fmla="*/ 0 w 9048"/>
                            <a:gd name="T7" fmla="*/ 0 h 483"/>
                            <a:gd name="T8" fmla="*/ 0 w 9048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3">
                              <a:moveTo>
                                <a:pt x="0" y="482"/>
                              </a:moveTo>
                              <a:lnTo>
                                <a:pt x="9048" y="482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9CD3B" id="Полилиния 24" o:spid="_x0000_s1026" style="position:absolute;margin-left:101.6pt;margin-top:350.15pt;width:452.4pt;height:24.1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" path="m,482r9048,l9048,,,,,482xe" strokecolor="white" strokeweight="1pt">
                <v:path arrowok="t" o:connecttype="custom" o:connectlocs="0,306070;5745480,306070;574548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0699FEDA" wp14:editId="5CD2971C">
                <wp:simplePos x="0" y="0"/>
                <wp:positionH relativeFrom="page">
                  <wp:posOffset>1290320</wp:posOffset>
                </wp:positionH>
                <wp:positionV relativeFrom="page">
                  <wp:posOffset>4753610</wp:posOffset>
                </wp:positionV>
                <wp:extent cx="5745480" cy="316230"/>
                <wp:effectExtent l="13970" t="10160" r="12700" b="6985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6230"/>
                        </a:xfrm>
                        <a:custGeom>
                          <a:avLst/>
                          <a:gdLst>
                            <a:gd name="T0" fmla="*/ 0 w 9048"/>
                            <a:gd name="T1" fmla="*/ 498 h 498"/>
                            <a:gd name="T2" fmla="*/ 9048 w 9048"/>
                            <a:gd name="T3" fmla="*/ 498 h 498"/>
                            <a:gd name="T4" fmla="*/ 9048 w 9048"/>
                            <a:gd name="T5" fmla="*/ 0 h 498"/>
                            <a:gd name="T6" fmla="*/ 0 w 9048"/>
                            <a:gd name="T7" fmla="*/ 0 h 498"/>
                            <a:gd name="T8" fmla="*/ 0 w 9048"/>
                            <a:gd name="T9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8">
                              <a:moveTo>
                                <a:pt x="0" y="498"/>
                              </a:moveTo>
                              <a:lnTo>
                                <a:pt x="9048" y="498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1ED91" id="Полилиния 23" o:spid="_x0000_s1026" style="position:absolute;margin-left:101.6pt;margin-top:374.3pt;width:452.4pt;height:24.9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" path="m,498r9048,l9048,,,,,498xe" strokecolor="white" strokeweight="1pt">
                <v:path arrowok="t" o:connecttype="custom" o:connectlocs="0,316230;5745480,316230;5745480,0;0,0;0,31623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15FBE391" wp14:editId="7B55F5B5">
                <wp:simplePos x="0" y="0"/>
                <wp:positionH relativeFrom="page">
                  <wp:posOffset>1290320</wp:posOffset>
                </wp:positionH>
                <wp:positionV relativeFrom="page">
                  <wp:posOffset>5069840</wp:posOffset>
                </wp:positionV>
                <wp:extent cx="5745480" cy="306070"/>
                <wp:effectExtent l="13970" t="12065" r="12700" b="1524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070"/>
                        </a:xfrm>
                        <a:custGeom>
                          <a:avLst/>
                          <a:gdLst>
                            <a:gd name="T0" fmla="*/ 0 w 9048"/>
                            <a:gd name="T1" fmla="*/ 482 h 482"/>
                            <a:gd name="T2" fmla="*/ 9048 w 9048"/>
                            <a:gd name="T3" fmla="*/ 482 h 482"/>
                            <a:gd name="T4" fmla="*/ 9048 w 9048"/>
                            <a:gd name="T5" fmla="*/ 0 h 482"/>
                            <a:gd name="T6" fmla="*/ 0 w 9048"/>
                            <a:gd name="T7" fmla="*/ 0 h 482"/>
                            <a:gd name="T8" fmla="*/ 0 w 9048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2">
                              <a:moveTo>
                                <a:pt x="0" y="482"/>
                              </a:moveTo>
                              <a:lnTo>
                                <a:pt x="9048" y="482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FCA1C" id="Полилиния 22" o:spid="_x0000_s1026" style="position:absolute;margin-left:101.6pt;margin-top:399.2pt;width:452.4pt;height:24.1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" path="m,482r9048,l9048,,,,,482xe" strokecolor="white" strokeweight="1pt">
                <v:path arrowok="t" o:connecttype="custom" o:connectlocs="0,306070;5745480,306070;574548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2BC01E43" wp14:editId="0455AD69">
                <wp:simplePos x="0" y="0"/>
                <wp:positionH relativeFrom="page">
                  <wp:posOffset>1290320</wp:posOffset>
                </wp:positionH>
                <wp:positionV relativeFrom="page">
                  <wp:posOffset>5375910</wp:posOffset>
                </wp:positionV>
                <wp:extent cx="5745480" cy="307340"/>
                <wp:effectExtent l="13970" t="13335" r="12700" b="1270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7340"/>
                        </a:xfrm>
                        <a:custGeom>
                          <a:avLst/>
                          <a:gdLst>
                            <a:gd name="T0" fmla="*/ 0 w 9048"/>
                            <a:gd name="T1" fmla="*/ 484 h 484"/>
                            <a:gd name="T2" fmla="*/ 9048 w 9048"/>
                            <a:gd name="T3" fmla="*/ 484 h 484"/>
                            <a:gd name="T4" fmla="*/ 9048 w 9048"/>
                            <a:gd name="T5" fmla="*/ 0 h 484"/>
                            <a:gd name="T6" fmla="*/ 0 w 9048"/>
                            <a:gd name="T7" fmla="*/ 0 h 484"/>
                            <a:gd name="T8" fmla="*/ 0 w 9048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4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EB89" id="Полилиния 21" o:spid="_x0000_s1026" style="position:absolute;margin-left:101.6pt;margin-top:423.3pt;width:452.4pt;height:24.2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65EA4A0B" wp14:editId="68276AF9">
                <wp:simplePos x="0" y="0"/>
                <wp:positionH relativeFrom="page">
                  <wp:posOffset>1290320</wp:posOffset>
                </wp:positionH>
                <wp:positionV relativeFrom="page">
                  <wp:posOffset>5683250</wp:posOffset>
                </wp:positionV>
                <wp:extent cx="5745480" cy="316230"/>
                <wp:effectExtent l="13970" t="6350" r="12700" b="1079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6230"/>
                        </a:xfrm>
                        <a:custGeom>
                          <a:avLst/>
                          <a:gdLst>
                            <a:gd name="T0" fmla="*/ 0 w 9048"/>
                            <a:gd name="T1" fmla="*/ 498 h 498"/>
                            <a:gd name="T2" fmla="*/ 9048 w 9048"/>
                            <a:gd name="T3" fmla="*/ 498 h 498"/>
                            <a:gd name="T4" fmla="*/ 9048 w 9048"/>
                            <a:gd name="T5" fmla="*/ 0 h 498"/>
                            <a:gd name="T6" fmla="*/ 0 w 9048"/>
                            <a:gd name="T7" fmla="*/ 0 h 498"/>
                            <a:gd name="T8" fmla="*/ 0 w 9048"/>
                            <a:gd name="T9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8">
                              <a:moveTo>
                                <a:pt x="0" y="498"/>
                              </a:moveTo>
                              <a:lnTo>
                                <a:pt x="9048" y="498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F67E5" id="Полилиния 20" o:spid="_x0000_s1026" style="position:absolute;margin-left:101.6pt;margin-top:447.5pt;width:452.4pt;height:24.9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" path="m,498r9048,l9048,,,,,498xe" strokecolor="white" strokeweight="1pt">
                <v:path arrowok="t" o:connecttype="custom" o:connectlocs="0,316230;5745480,316230;5745480,0;0,0;0,31623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4B3FD0A3" wp14:editId="6A33D28E">
                <wp:simplePos x="0" y="0"/>
                <wp:positionH relativeFrom="page">
                  <wp:posOffset>1290320</wp:posOffset>
                </wp:positionH>
                <wp:positionV relativeFrom="page">
                  <wp:posOffset>5999480</wp:posOffset>
                </wp:positionV>
                <wp:extent cx="5745480" cy="306070"/>
                <wp:effectExtent l="13970" t="8255" r="12700" b="9525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070"/>
                        </a:xfrm>
                        <a:custGeom>
                          <a:avLst/>
                          <a:gdLst>
                            <a:gd name="T0" fmla="*/ 0 w 9048"/>
                            <a:gd name="T1" fmla="*/ 482 h 482"/>
                            <a:gd name="T2" fmla="*/ 9048 w 9048"/>
                            <a:gd name="T3" fmla="*/ 482 h 482"/>
                            <a:gd name="T4" fmla="*/ 9048 w 9048"/>
                            <a:gd name="T5" fmla="*/ 0 h 482"/>
                            <a:gd name="T6" fmla="*/ 0 w 9048"/>
                            <a:gd name="T7" fmla="*/ 0 h 482"/>
                            <a:gd name="T8" fmla="*/ 0 w 9048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2">
                              <a:moveTo>
                                <a:pt x="0" y="482"/>
                              </a:moveTo>
                              <a:lnTo>
                                <a:pt x="9048" y="482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72B6E" id="Полилиния 19" o:spid="_x0000_s1026" style="position:absolute;margin-left:101.6pt;margin-top:472.4pt;width:452.4pt;height:24.1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" path="m,482r9048,l9048,,,,,482xe" strokecolor="white" strokeweight="1pt">
                <v:path arrowok="t" o:connecttype="custom" o:connectlocs="0,306070;5745480,306070;574548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1218D84" wp14:editId="5F3EEB6D">
                <wp:simplePos x="0" y="0"/>
                <wp:positionH relativeFrom="page">
                  <wp:posOffset>1290320</wp:posOffset>
                </wp:positionH>
                <wp:positionV relativeFrom="page">
                  <wp:posOffset>6305550</wp:posOffset>
                </wp:positionV>
                <wp:extent cx="5745480" cy="306070"/>
                <wp:effectExtent l="13970" t="9525" r="12700" b="8255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070"/>
                        </a:xfrm>
                        <a:custGeom>
                          <a:avLst/>
                          <a:gdLst>
                            <a:gd name="T0" fmla="*/ 0 w 9048"/>
                            <a:gd name="T1" fmla="*/ 482 h 482"/>
                            <a:gd name="T2" fmla="*/ 9048 w 9048"/>
                            <a:gd name="T3" fmla="*/ 482 h 482"/>
                            <a:gd name="T4" fmla="*/ 9048 w 9048"/>
                            <a:gd name="T5" fmla="*/ 0 h 482"/>
                            <a:gd name="T6" fmla="*/ 0 w 9048"/>
                            <a:gd name="T7" fmla="*/ 0 h 482"/>
                            <a:gd name="T8" fmla="*/ 0 w 9048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2">
                              <a:moveTo>
                                <a:pt x="0" y="482"/>
                              </a:moveTo>
                              <a:lnTo>
                                <a:pt x="9048" y="482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41EE6" id="Полилиния 18" o:spid="_x0000_s1026" style="position:absolute;margin-left:101.6pt;margin-top:496.5pt;width:452.4pt;height:24.1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" path="m,482r9048,l9048,,,,,482xe" strokecolor="white" strokeweight="1pt">
                <v:path arrowok="t" o:connecttype="custom" o:connectlocs="0,306070;5745480,306070;574548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0BDA92B6" wp14:editId="5B3B08FD">
                <wp:simplePos x="0" y="0"/>
                <wp:positionH relativeFrom="page">
                  <wp:posOffset>1290320</wp:posOffset>
                </wp:positionH>
                <wp:positionV relativeFrom="page">
                  <wp:posOffset>6611620</wp:posOffset>
                </wp:positionV>
                <wp:extent cx="5745480" cy="307340"/>
                <wp:effectExtent l="13970" t="10795" r="12700" b="15240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7340"/>
                        </a:xfrm>
                        <a:custGeom>
                          <a:avLst/>
                          <a:gdLst>
                            <a:gd name="T0" fmla="*/ 0 w 9048"/>
                            <a:gd name="T1" fmla="*/ 484 h 484"/>
                            <a:gd name="T2" fmla="*/ 9048 w 9048"/>
                            <a:gd name="T3" fmla="*/ 484 h 484"/>
                            <a:gd name="T4" fmla="*/ 9048 w 9048"/>
                            <a:gd name="T5" fmla="*/ 0 h 484"/>
                            <a:gd name="T6" fmla="*/ 0 w 9048"/>
                            <a:gd name="T7" fmla="*/ 0 h 484"/>
                            <a:gd name="T8" fmla="*/ 0 w 9048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4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2BFF9" id="Полилиния 17" o:spid="_x0000_s1026" style="position:absolute;margin-left:101.6pt;margin-top:520.6pt;width:452.4pt;height:24.2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02D4A695" wp14:editId="33075F59">
                <wp:simplePos x="0" y="0"/>
                <wp:positionH relativeFrom="page">
                  <wp:posOffset>1061720</wp:posOffset>
                </wp:positionH>
                <wp:positionV relativeFrom="page">
                  <wp:posOffset>6918960</wp:posOffset>
                </wp:positionV>
                <wp:extent cx="5974080" cy="306070"/>
                <wp:effectExtent l="13970" t="13335" r="12700" b="13970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306070"/>
                        </a:xfrm>
                        <a:custGeom>
                          <a:avLst/>
                          <a:gdLst>
                            <a:gd name="T0" fmla="*/ 0 w 9408"/>
                            <a:gd name="T1" fmla="*/ 482 h 482"/>
                            <a:gd name="T2" fmla="*/ 9408 w 9408"/>
                            <a:gd name="T3" fmla="*/ 482 h 482"/>
                            <a:gd name="T4" fmla="*/ 9408 w 9408"/>
                            <a:gd name="T5" fmla="*/ 0 h 482"/>
                            <a:gd name="T6" fmla="*/ 0 w 9408"/>
                            <a:gd name="T7" fmla="*/ 0 h 482"/>
                            <a:gd name="T8" fmla="*/ 0 w 9408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08" h="482">
                              <a:moveTo>
                                <a:pt x="0" y="482"/>
                              </a:moveTo>
                              <a:lnTo>
                                <a:pt x="9408" y="482"/>
                              </a:lnTo>
                              <a:lnTo>
                                <a:pt x="9408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7A42F" id="Полилиния 16" o:spid="_x0000_s1026" style="position:absolute;margin-left:83.6pt;margin-top:544.8pt;width:470.4pt;height:24.1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" path="m,482r9408,l9408,,,,,482xe" strokecolor="white" strokeweight="1pt">
                <v:path arrowok="t" o:connecttype="custom" o:connectlocs="0,306070;5974080,306070;597408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3CE19C2C" wp14:editId="36310F5D">
                <wp:simplePos x="0" y="0"/>
                <wp:positionH relativeFrom="page">
                  <wp:posOffset>1290320</wp:posOffset>
                </wp:positionH>
                <wp:positionV relativeFrom="page">
                  <wp:posOffset>7225030</wp:posOffset>
                </wp:positionV>
                <wp:extent cx="5745480" cy="316230"/>
                <wp:effectExtent l="13970" t="14605" r="12700" b="12065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6230"/>
                        </a:xfrm>
                        <a:custGeom>
                          <a:avLst/>
                          <a:gdLst>
                            <a:gd name="T0" fmla="*/ 0 w 9048"/>
                            <a:gd name="T1" fmla="*/ 498 h 498"/>
                            <a:gd name="T2" fmla="*/ 9048 w 9048"/>
                            <a:gd name="T3" fmla="*/ 498 h 498"/>
                            <a:gd name="T4" fmla="*/ 9048 w 9048"/>
                            <a:gd name="T5" fmla="*/ 0 h 498"/>
                            <a:gd name="T6" fmla="*/ 0 w 9048"/>
                            <a:gd name="T7" fmla="*/ 0 h 498"/>
                            <a:gd name="T8" fmla="*/ 0 w 9048"/>
                            <a:gd name="T9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8">
                              <a:moveTo>
                                <a:pt x="0" y="498"/>
                              </a:moveTo>
                              <a:lnTo>
                                <a:pt x="9048" y="498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980BA" id="Полилиния 15" o:spid="_x0000_s1026" style="position:absolute;margin-left:101.6pt;margin-top:568.9pt;width:452.4pt;height:24.9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" path="m,498r9048,l9048,,,,,498xe" strokecolor="white" strokeweight="1pt">
                <v:path arrowok="t" o:connecttype="custom" o:connectlocs="0,316230;5745480,316230;5745480,0;0,0;0,31623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327324A" wp14:editId="61C0E9A4">
                <wp:simplePos x="0" y="0"/>
                <wp:positionH relativeFrom="page">
                  <wp:posOffset>1290320</wp:posOffset>
                </wp:positionH>
                <wp:positionV relativeFrom="page">
                  <wp:posOffset>7541260</wp:posOffset>
                </wp:positionV>
                <wp:extent cx="5745480" cy="307340"/>
                <wp:effectExtent l="13970" t="6985" r="12700" b="952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7340"/>
                        </a:xfrm>
                        <a:custGeom>
                          <a:avLst/>
                          <a:gdLst>
                            <a:gd name="T0" fmla="*/ 0 w 9048"/>
                            <a:gd name="T1" fmla="*/ 484 h 484"/>
                            <a:gd name="T2" fmla="*/ 9048 w 9048"/>
                            <a:gd name="T3" fmla="*/ 484 h 484"/>
                            <a:gd name="T4" fmla="*/ 9048 w 9048"/>
                            <a:gd name="T5" fmla="*/ 0 h 484"/>
                            <a:gd name="T6" fmla="*/ 0 w 9048"/>
                            <a:gd name="T7" fmla="*/ 0 h 484"/>
                            <a:gd name="T8" fmla="*/ 0 w 9048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4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033D5" id="Полилиния 14" o:spid="_x0000_s1026" style="position:absolute;margin-left:101.6pt;margin-top:593.8pt;width:452.4pt;height:24.2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40D03196" wp14:editId="0E0B2EBF">
                <wp:simplePos x="0" y="0"/>
                <wp:positionH relativeFrom="page">
                  <wp:posOffset>1290320</wp:posOffset>
                </wp:positionH>
                <wp:positionV relativeFrom="page">
                  <wp:posOffset>7848600</wp:posOffset>
                </wp:positionV>
                <wp:extent cx="5745480" cy="315595"/>
                <wp:effectExtent l="13970" t="9525" r="12700" b="8255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5595"/>
                        </a:xfrm>
                        <a:custGeom>
                          <a:avLst/>
                          <a:gdLst>
                            <a:gd name="T0" fmla="*/ 0 w 9048"/>
                            <a:gd name="T1" fmla="*/ 497 h 497"/>
                            <a:gd name="T2" fmla="*/ 9048 w 9048"/>
                            <a:gd name="T3" fmla="*/ 497 h 497"/>
                            <a:gd name="T4" fmla="*/ 9048 w 9048"/>
                            <a:gd name="T5" fmla="*/ 0 h 497"/>
                            <a:gd name="T6" fmla="*/ 0 w 9048"/>
                            <a:gd name="T7" fmla="*/ 0 h 497"/>
                            <a:gd name="T8" fmla="*/ 0 w 9048"/>
                            <a:gd name="T9" fmla="*/ 497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7">
                              <a:moveTo>
                                <a:pt x="0" y="497"/>
                              </a:moveTo>
                              <a:lnTo>
                                <a:pt x="9048" y="497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A11E3" id="Полилиния 13" o:spid="_x0000_s1026" style="position:absolute;margin-left:101.6pt;margin-top:618pt;width:452.4pt;height:24.85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rWFgMAAMIHAAAOAAAAZHJzL2Uyb0RvYy54bWysVe1u0zAU/Y/EO1j+icSSdOm6VksntDGE&#10;NGDSygO4jtNEOLax3abjJfYIvMYkBM9Q3ohr56Ppto4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" path="m,497r9048,l9048,,,,,497xe" strokecolor="white" strokeweight="1pt">
                <v:path arrowok="t" o:connecttype="custom" o:connectlocs="0,315595;5745480,315595;5745480,0;0,0;0,315595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E0D1466" wp14:editId="36D4840B">
                <wp:simplePos x="0" y="0"/>
                <wp:positionH relativeFrom="page">
                  <wp:posOffset>1290320</wp:posOffset>
                </wp:positionH>
                <wp:positionV relativeFrom="page">
                  <wp:posOffset>8164195</wp:posOffset>
                </wp:positionV>
                <wp:extent cx="5745480" cy="306705"/>
                <wp:effectExtent l="13970" t="10795" r="12700" b="15875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6705"/>
                        </a:xfrm>
                        <a:custGeom>
                          <a:avLst/>
                          <a:gdLst>
                            <a:gd name="T0" fmla="*/ 0 w 9048"/>
                            <a:gd name="T1" fmla="*/ 484 h 483"/>
                            <a:gd name="T2" fmla="*/ 9048 w 9048"/>
                            <a:gd name="T3" fmla="*/ 484 h 483"/>
                            <a:gd name="T4" fmla="*/ 9048 w 9048"/>
                            <a:gd name="T5" fmla="*/ 0 h 483"/>
                            <a:gd name="T6" fmla="*/ 0 w 9048"/>
                            <a:gd name="T7" fmla="*/ 0 h 483"/>
                            <a:gd name="T8" fmla="*/ 0 w 9048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3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D4CBD" id="Полилиния 12" o:spid="_x0000_s1026" style="position:absolute;margin-left:101.6pt;margin-top:642.85pt;width:452.4pt;height:24.1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11DA5E8F" wp14:editId="016A4F26">
                <wp:simplePos x="0" y="0"/>
                <wp:positionH relativeFrom="page">
                  <wp:posOffset>1290320</wp:posOffset>
                </wp:positionH>
                <wp:positionV relativeFrom="page">
                  <wp:posOffset>8470900</wp:posOffset>
                </wp:positionV>
                <wp:extent cx="5745480" cy="315595"/>
                <wp:effectExtent l="13970" t="12700" r="12700" b="1460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5595"/>
                        </a:xfrm>
                        <a:custGeom>
                          <a:avLst/>
                          <a:gdLst>
                            <a:gd name="T0" fmla="*/ 0 w 9048"/>
                            <a:gd name="T1" fmla="*/ 497 h 497"/>
                            <a:gd name="T2" fmla="*/ 9048 w 9048"/>
                            <a:gd name="T3" fmla="*/ 497 h 497"/>
                            <a:gd name="T4" fmla="*/ 9048 w 9048"/>
                            <a:gd name="T5" fmla="*/ 0 h 497"/>
                            <a:gd name="T6" fmla="*/ 0 w 9048"/>
                            <a:gd name="T7" fmla="*/ 0 h 497"/>
                            <a:gd name="T8" fmla="*/ 0 w 9048"/>
                            <a:gd name="T9" fmla="*/ 497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7">
                              <a:moveTo>
                                <a:pt x="0" y="497"/>
                              </a:moveTo>
                              <a:lnTo>
                                <a:pt x="9048" y="497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889C4" id="Полилиния 11" o:spid="_x0000_s1026" style="position:absolute;margin-left:101.6pt;margin-top:667pt;width:452.4pt;height:24.85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878FgMAAMIHAAAOAAAAZHJzL2Uyb0RvYy54bWysVe1u0zAU/Y/EO1j+icSSdOm6VksntDGE&#10;NGDSygO4jtNEOLax3abjJfYIvMYkBM9Q3ohr56Ppto4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" path="m,497r9048,l9048,,,,,497xe" strokecolor="white" strokeweight="1pt">
                <v:path arrowok="t" o:connecttype="custom" o:connectlocs="0,315595;5745480,315595;5745480,0;0,0;0,315595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666B04F2" wp14:editId="32A9B532">
                <wp:simplePos x="0" y="0"/>
                <wp:positionH relativeFrom="page">
                  <wp:posOffset>1290320</wp:posOffset>
                </wp:positionH>
                <wp:positionV relativeFrom="page">
                  <wp:posOffset>8786495</wp:posOffset>
                </wp:positionV>
                <wp:extent cx="5745480" cy="307340"/>
                <wp:effectExtent l="13970" t="13970" r="12700" b="12065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07340"/>
                        </a:xfrm>
                        <a:custGeom>
                          <a:avLst/>
                          <a:gdLst>
                            <a:gd name="T0" fmla="*/ 0 w 9048"/>
                            <a:gd name="T1" fmla="*/ 484 h 484"/>
                            <a:gd name="T2" fmla="*/ 9048 w 9048"/>
                            <a:gd name="T3" fmla="*/ 484 h 484"/>
                            <a:gd name="T4" fmla="*/ 9048 w 9048"/>
                            <a:gd name="T5" fmla="*/ 0 h 484"/>
                            <a:gd name="T6" fmla="*/ 0 w 9048"/>
                            <a:gd name="T7" fmla="*/ 0 h 484"/>
                            <a:gd name="T8" fmla="*/ 0 w 9048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84">
                              <a:moveTo>
                                <a:pt x="0" y="484"/>
                              </a:moveTo>
                              <a:lnTo>
                                <a:pt x="9048" y="484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42ED" id="Полилиния 10" o:spid="_x0000_s1026" style="position:absolute;margin-left:101.6pt;margin-top:691.85pt;width:452.4pt;height:24.2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" path="m,484r9048,l9048,,,,,484xe" strokecolor="white" strokeweight="1pt">
                <v:path arrowok="t" o:connecttype="custom" o:connectlocs="0,307340;5745480,307340;574548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33991914" wp14:editId="1363ECE9">
                <wp:simplePos x="0" y="0"/>
                <wp:positionH relativeFrom="page">
                  <wp:posOffset>1290320</wp:posOffset>
                </wp:positionH>
                <wp:positionV relativeFrom="page">
                  <wp:posOffset>9399905</wp:posOffset>
                </wp:positionV>
                <wp:extent cx="5745480" cy="316230"/>
                <wp:effectExtent l="13970" t="8255" r="12700" b="889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316230"/>
                        </a:xfrm>
                        <a:custGeom>
                          <a:avLst/>
                          <a:gdLst>
                            <a:gd name="T0" fmla="*/ 0 w 9048"/>
                            <a:gd name="T1" fmla="*/ 498 h 498"/>
                            <a:gd name="T2" fmla="*/ 9048 w 9048"/>
                            <a:gd name="T3" fmla="*/ 498 h 498"/>
                            <a:gd name="T4" fmla="*/ 9048 w 9048"/>
                            <a:gd name="T5" fmla="*/ 0 h 498"/>
                            <a:gd name="T6" fmla="*/ 0 w 9048"/>
                            <a:gd name="T7" fmla="*/ 0 h 498"/>
                            <a:gd name="T8" fmla="*/ 0 w 9048"/>
                            <a:gd name="T9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8" h="498">
                              <a:moveTo>
                                <a:pt x="0" y="498"/>
                              </a:moveTo>
                              <a:lnTo>
                                <a:pt x="9048" y="498"/>
                              </a:lnTo>
                              <a:lnTo>
                                <a:pt x="9048" y="0"/>
                              </a:lnTo>
                              <a:lnTo>
                                <a:pt x="0" y="0"/>
                              </a:lnTo>
                              <a:lnTo>
                                <a:pt x="0" y="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2094" id="Полилиния 8" o:spid="_x0000_s1026" style="position:absolute;margin-left:101.6pt;margin-top:740.15pt;width:452.4pt;height:24.9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" path="m,498r9048,l9048,,,,,498xe" strokecolor="white" strokeweight="1pt">
                <v:path arrowok="t" o:connecttype="custom" o:connectlocs="0,316230;5745480,316230;5745480,0;0,0;0,316230" o:connectangles="0,0,0,0,0"/>
                <w10:wrap anchorx="page" anchory="page"/>
              </v:shape>
            </w:pict>
          </mc:Fallback>
        </mc:AlternateContent>
      </w:r>
      <w:r w:rsidR="00C66FC1" w:rsidRPr="00C66FC1">
        <w:t xml:space="preserve"> </w:t>
      </w:r>
      <w:r w:rsidR="00C66FC1" w:rsidRPr="00C66FC1">
        <w:rPr>
          <w:rStyle w:val="1"/>
        </w:rPr>
        <w:t>Личностными результатами</w:t>
      </w:r>
      <w:r w:rsidR="00C66FC1" w:rsidRPr="00C66FC1">
        <w:rPr>
          <w:rStyle w:val="apple-converted-space"/>
          <w:b/>
          <w:bCs/>
        </w:rPr>
        <w:t xml:space="preserve"> </w:t>
      </w:r>
      <w:r w:rsidR="00C66FC1" w:rsidRPr="00C66FC1">
        <w:t>являются:</w:t>
      </w:r>
    </w:p>
    <w:p w14:paraId="7AF7935D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lastRenderedPageBreak/>
        <w:t xml:space="preserve">• </w:t>
      </w:r>
      <w:r w:rsidRPr="00C66FC1"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14:paraId="06DD46CF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14:paraId="71F21597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6F332A0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18DF54CA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4AC4769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E056074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14:paraId="5F5242CA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14:paraId="71D93AF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35B6F72F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4735926D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14:paraId="6D3F3CF5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14:paraId="2E126948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осознание возможностей самореализации средствами иностранного языка;</w:t>
      </w:r>
    </w:p>
    <w:p w14:paraId="135DC6C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стремление к совершенствованию речевой культуры в целом;</w:t>
      </w:r>
    </w:p>
    <w:p w14:paraId="0F9E743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коммуникативной компетенции в межкультурной и межэтнической коммуникации;</w:t>
      </w:r>
    </w:p>
    <w:p w14:paraId="4CDC375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14:paraId="3744FA8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общекультурной и этнической идентичности как составляющих гражданской идентичности личности;</w:t>
      </w:r>
    </w:p>
    <w:p w14:paraId="6C4AC2CF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14:paraId="0B2075E4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lastRenderedPageBreak/>
        <w:t xml:space="preserve">• </w:t>
      </w:r>
      <w:r w:rsidRPr="00C66FC1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14:paraId="77575483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Fonts w:eastAsia="Times New Roman"/>
        </w:rPr>
        <w:t xml:space="preserve">• </w:t>
      </w:r>
      <w:r w:rsidRPr="00C66FC1"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14:paraId="6C5217A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</w:rPr>
        <w:t>Метапредметными</w:t>
      </w:r>
      <w:r w:rsidRPr="00C66FC1">
        <w:rPr>
          <w:rStyle w:val="apple-converted-space"/>
          <w:b/>
          <w:bCs/>
        </w:rPr>
        <w:t xml:space="preserve"> </w:t>
      </w:r>
      <w:r w:rsidRPr="00C66FC1">
        <w:t>результатами являются:</w:t>
      </w:r>
    </w:p>
    <w:p w14:paraId="24616703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47B9AAB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38D80DE5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399DFFC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оценивать правильность выполнения учебной задачи, собственные возможности её решения;</w:t>
      </w:r>
    </w:p>
    <w:p w14:paraId="51329F9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1E20291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родо-видовых связей;</w:t>
      </w:r>
    </w:p>
    <w:p w14:paraId="52D404C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14:paraId="2AC9434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0627D378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40E844B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14:paraId="299FE037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и развитие компетентности в области использования информационно-коммуникационных технологий (далее ИКТ-компетенции);</w:t>
      </w:r>
    </w:p>
    <w:p w14:paraId="7569745F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умения планировать своё речевое и неречевое поведение;</w:t>
      </w:r>
    </w:p>
    <w:p w14:paraId="69A24AE8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коммуникативной компетенции, включая умение взаимодействовать с окружающими, выполняя разные социальные роли;</w:t>
      </w:r>
    </w:p>
    <w:p w14:paraId="1220A3CA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14:paraId="0938396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14:paraId="4CFDEC2B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Fonts w:eastAsia="Times New Roman"/>
        </w:rPr>
        <w:t xml:space="preserve">• </w:t>
      </w:r>
      <w:r w:rsidRPr="00C66FC1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14:paraId="445A14B9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Style w:val="1"/>
        </w:rPr>
        <w:t>Предметными результатами</w:t>
      </w:r>
      <w:r w:rsidRPr="00C66FC1">
        <w:rPr>
          <w:rStyle w:val="apple-converted-space"/>
          <w:b/>
          <w:bCs/>
        </w:rPr>
        <w:t xml:space="preserve"> </w:t>
      </w:r>
      <w:r w:rsidRPr="00C66FC1">
        <w:t>являются:</w:t>
      </w:r>
    </w:p>
    <w:p w14:paraId="4ED9D4A6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Style w:val="1"/>
        </w:rPr>
        <w:t>А</w:t>
      </w:r>
      <w:r w:rsidRPr="00C66FC1">
        <w:t>. В коммуникативной сфере (т.е. во владении иностранным языком как средством общения):</w:t>
      </w:r>
    </w:p>
    <w:p w14:paraId="15BFBD2C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u w:val="single"/>
        </w:rPr>
        <w:t>Речевая компетенция в следующих видах речевой деятельности:</w:t>
      </w:r>
    </w:p>
    <w:p w14:paraId="77C904CB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lastRenderedPageBreak/>
        <w:t>В говорении:</w:t>
      </w:r>
    </w:p>
    <w:p w14:paraId="75C9C858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14:paraId="5917C7B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14:paraId="00547E3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рассказывать о себе, своей семье, друзьях, своих интересах и планах на будущее;</w:t>
      </w:r>
    </w:p>
    <w:p w14:paraId="4479A358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сообщать краткие сведения о своём городе/селе, о своей стране и странах изучаемого языка;</w:t>
      </w:r>
    </w:p>
    <w:p w14:paraId="097C51BF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 xml:space="preserve">— </w:t>
      </w:r>
      <w:r w:rsidRPr="00C66FC1"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14:paraId="0158C809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t>В аудировании:</w:t>
      </w:r>
    </w:p>
    <w:p w14:paraId="45FEA4DC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воспринимать на слух и полностью понимать речь учителя, одноклассников;</w:t>
      </w:r>
    </w:p>
    <w:p w14:paraId="5507707A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 интервью);</w:t>
      </w:r>
    </w:p>
    <w:p w14:paraId="1972D47C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 xml:space="preserve">— </w:t>
      </w:r>
      <w:r w:rsidRPr="00C66FC1"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14:paraId="654E5C8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t>В чтении:</w:t>
      </w:r>
    </w:p>
    <w:p w14:paraId="0A41A6A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читать аутентичные тексты разных жанров и стилей преимущественно с пониманием основного содержания;</w:t>
      </w:r>
    </w:p>
    <w:p w14:paraId="13A414B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14:paraId="18BA759D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>—</w:t>
      </w:r>
      <w:r w:rsidRPr="00C66FC1">
        <w:t>читать аутентичные тексты с выборочным пониманием значимой/нужной/интересующей информации.</w:t>
      </w:r>
    </w:p>
    <w:p w14:paraId="443EBB1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t>В письменной речи:</w:t>
      </w:r>
    </w:p>
    <w:p w14:paraId="359B230A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заполнять анкеты и формуляры;</w:t>
      </w:r>
    </w:p>
    <w:p w14:paraId="1B9C0263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14:paraId="4B145BF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 xml:space="preserve">— </w:t>
      </w:r>
      <w:r w:rsidRPr="00C66FC1">
        <w:t>составлять план, тезисы устного или письменного сообщения; кратко излагать результаты проектной деятельности.</w:t>
      </w:r>
    </w:p>
    <w:p w14:paraId="67180D6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t>Языковая компетенция:</w:t>
      </w:r>
    </w:p>
    <w:p w14:paraId="20C82FD8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применение правил написания слов, изученных в основной школе;</w:t>
      </w:r>
    </w:p>
    <w:p w14:paraId="3AE0471D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14:paraId="4914EE9D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14:paraId="4312D706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14:paraId="44CFE0CA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знание основных способов словообразования (аффиксации, словосложения, конверсии);</w:t>
      </w:r>
    </w:p>
    <w:p w14:paraId="75EF7687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14:paraId="7EA30E6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распознавание и употребление в речи основных морфологических форм и синтаксических конструкций изучаемого языка;</w:t>
      </w:r>
    </w:p>
    <w:p w14:paraId="506B8A76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48ABA802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lastRenderedPageBreak/>
        <w:t xml:space="preserve">— </w:t>
      </w:r>
      <w:r w:rsidRPr="00C66FC1">
        <w:t>знание основных различий систем иностранного и русского/родного языков.</w:t>
      </w:r>
    </w:p>
    <w:p w14:paraId="7C593814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Style w:val="1"/>
          <w:rFonts w:eastAsia="Times New Roman"/>
        </w:rPr>
      </w:pPr>
      <w:r w:rsidRPr="00C66FC1">
        <w:rPr>
          <w:u w:val="single"/>
        </w:rPr>
        <w:t>Социокультурная компетенция:</w:t>
      </w:r>
    </w:p>
    <w:p w14:paraId="05C951ED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  <w:rFonts w:eastAsia="Times New Roman"/>
        </w:rPr>
        <w:t>—</w:t>
      </w:r>
      <w:r w:rsidRPr="00C66FC1">
        <w:rPr>
          <w:rStyle w:val="apple-converted-space"/>
          <w:rFonts w:eastAsia="Times New Roman"/>
          <w:b/>
          <w:bCs/>
        </w:rPr>
        <w:t xml:space="preserve"> </w:t>
      </w:r>
      <w:r w:rsidRPr="00C66FC1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нерформального межличностного и межкультурного общения;</w:t>
      </w:r>
    </w:p>
    <w:p w14:paraId="1758B1EA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14:paraId="40AE160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14:paraId="7190EBD4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знакомство с образцами художественной, публицистической и научно-популярной литературы;</w:t>
      </w:r>
    </w:p>
    <w:p w14:paraId="5FB40E9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представление об особенностях образа жизни, быта, культуры страны/стран изучаемого языка (всемирно известных достопримечательностях, выдающихся людях и их вкладе в мировую культуру);</w:t>
      </w:r>
    </w:p>
    <w:p w14:paraId="199F8F8B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представление о сходстве и различиях в традициях своей страны и стран изучаемого языка;</w:t>
      </w:r>
    </w:p>
    <w:p w14:paraId="19528A2F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 xml:space="preserve">— </w:t>
      </w:r>
      <w:r w:rsidRPr="00C66FC1">
        <w:t>понимание роли владения иностранными языками в современном мире.</w:t>
      </w:r>
    </w:p>
    <w:p w14:paraId="0E8BF9E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u w:val="single"/>
        </w:rPr>
        <w:t>Компенсаторная компетенция</w:t>
      </w:r>
      <w:r w:rsidRPr="00C66FC1">
        <w:t>—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14:paraId="2AFDE72F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</w:rPr>
        <w:t>Б</w:t>
      </w:r>
      <w:r w:rsidRPr="00C66FC1">
        <w:t>. В познавательной сфере:</w:t>
      </w:r>
    </w:p>
    <w:p w14:paraId="699AC39F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14:paraId="714FAAE3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14:paraId="185BB789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14:paraId="119CB9FF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готовность и умение осуществлять индивидуальную и совместную проектную работу;</w:t>
      </w:r>
    </w:p>
    <w:p w14:paraId="44981A18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>—</w:t>
      </w:r>
      <w:r w:rsidRPr="00C66FC1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14:paraId="1A2DD5E0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Fonts w:eastAsia="Times New Roman"/>
        </w:rPr>
        <w:t xml:space="preserve">— </w:t>
      </w:r>
      <w:r w:rsidRPr="00C66FC1">
        <w:t>владение способами и приёмами дальнейшего самостоятельного изучения иностранных языков.</w:t>
      </w:r>
    </w:p>
    <w:p w14:paraId="6B72ACF7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</w:rPr>
        <w:t>В.</w:t>
      </w:r>
      <w:r w:rsidRPr="00C66FC1">
        <w:rPr>
          <w:rStyle w:val="apple-converted-space"/>
          <w:b/>
          <w:bCs/>
        </w:rPr>
        <w:t xml:space="preserve"> </w:t>
      </w:r>
      <w:r w:rsidRPr="00C66FC1">
        <w:t>В ценностно-ориентационной сфере:</w:t>
      </w:r>
    </w:p>
    <w:p w14:paraId="29628195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представление о языке как средстве выражения чувств, эмоций, основе культуры мышления;</w:t>
      </w:r>
    </w:p>
    <w:p w14:paraId="431202BA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14:paraId="24FF6BF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представление о целостном полиязычном,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14:paraId="75DEC19E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Fonts w:eastAsia="Times New Roman"/>
        </w:rPr>
        <w:t xml:space="preserve">— </w:t>
      </w:r>
      <w:r w:rsidRPr="00C66FC1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14:paraId="7DB6BC23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</w:rPr>
        <w:t>Г</w:t>
      </w:r>
      <w:r w:rsidRPr="00C66FC1">
        <w:t>. В эстетической сфере:</w:t>
      </w:r>
    </w:p>
    <w:p w14:paraId="665C80BA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владение элементарными средствами выражения чувств и эмоций на иностранном языке;</w:t>
      </w:r>
    </w:p>
    <w:p w14:paraId="05C33CB6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lastRenderedPageBreak/>
        <w:t xml:space="preserve">— </w:t>
      </w:r>
      <w:r w:rsidRPr="00C66FC1">
        <w:t>стремление к знакомству с образцами художественного творчества на иностранном языке и средствами иностранного языка;</w:t>
      </w:r>
    </w:p>
    <w:p w14:paraId="2DFCBD2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Fonts w:eastAsia="Times New Roman"/>
        </w:rPr>
        <w:t xml:space="preserve">— </w:t>
      </w:r>
      <w:r w:rsidRPr="00C66FC1">
        <w:t>развитие чувства прекрасного в процессе обсуждения современных тенденций в живописи, музыке, литературе.</w:t>
      </w:r>
    </w:p>
    <w:p w14:paraId="53F05881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</w:rPr>
        <w:t>Д</w:t>
      </w:r>
      <w:r w:rsidRPr="00C66FC1">
        <w:t>. В трудовой сфере:</w:t>
      </w:r>
    </w:p>
    <w:p w14:paraId="46802B93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умение рационально планировать свой учебный труд;</w:t>
      </w:r>
    </w:p>
    <w:p w14:paraId="3E1470A8" w14:textId="77777777" w:rsidR="00C66FC1" w:rsidRPr="00C66FC1" w:rsidRDefault="00C66FC1" w:rsidP="000E1B63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умение работать в соответствии с намеченным планом. Е. В физической сфере:</w:t>
      </w:r>
    </w:p>
    <w:p w14:paraId="3132B719" w14:textId="77777777" w:rsidR="00C66FC1" w:rsidRPr="00C66FC1" w:rsidRDefault="00C66FC1" w:rsidP="000E1B63">
      <w:pPr>
        <w:tabs>
          <w:tab w:val="left" w:pos="3148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color w:val="000000"/>
          <w:sz w:val="24"/>
          <w:szCs w:val="24"/>
        </w:rPr>
        <w:t>— стремление вести здоровый образ жизни (режим труда и отдыха, питание, спорт, фитнес).</w:t>
      </w:r>
    </w:p>
    <w:p w14:paraId="01A6FA4D" w14:textId="77777777" w:rsidR="00E95C33" w:rsidRDefault="00E95C33" w:rsidP="000E1B63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С</w:t>
      </w:r>
      <w:r w:rsidR="00C66FC1">
        <w:rPr>
          <w:rFonts w:ascii="Times New Roman" w:hAnsi="Times New Roman"/>
          <w:b/>
          <w:bCs/>
          <w:color w:val="000000"/>
          <w:sz w:val="26"/>
          <w:szCs w:val="26"/>
        </w:rPr>
        <w:t>ОДЕРЖАНИЕ КУРСА</w:t>
      </w:r>
    </w:p>
    <w:p w14:paraId="7DDD02A2" w14:textId="77777777" w:rsidR="00C66FC1" w:rsidRDefault="00C66FC1" w:rsidP="000E1B63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22BAF691" w14:textId="77777777" w:rsidR="00C66FC1" w:rsidRPr="00C66FC1" w:rsidRDefault="00C66FC1" w:rsidP="000E1B63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Предметное содержание речи</w:t>
      </w:r>
    </w:p>
    <w:p w14:paraId="7991E579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14:paraId="6D1D5A20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14:paraId="1A17718B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14:paraId="106B94FA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4. Школьное</w:t>
      </w:r>
      <w:r w:rsidRPr="00C66FC1">
        <w:rPr>
          <w:rFonts w:ascii="Times New Roman" w:hAnsi="Times New Roman"/>
          <w:sz w:val="24"/>
          <w:szCs w:val="24"/>
        </w:rPr>
        <w:tab/>
        <w:t>образование,</w:t>
      </w:r>
      <w:r w:rsidRPr="00C66FC1">
        <w:rPr>
          <w:rFonts w:ascii="Times New Roman" w:hAnsi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14:paraId="0A3EE622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14:paraId="2A0F5961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погода. Уcловия проживания в городской/сельской местности. Транспорт.</w:t>
      </w:r>
    </w:p>
    <w:p w14:paraId="29E4AC77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14:paraId="44B91CFC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14:paraId="0C99BB87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BE491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Коммуникативные умения по видам речевой деятельности</w:t>
      </w:r>
    </w:p>
    <w:p w14:paraId="433C3CD5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Говорение</w:t>
      </w:r>
    </w:p>
    <w:p w14:paraId="78F68D05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1.</w:t>
      </w:r>
      <w:r w:rsidRPr="00C66FC1">
        <w:rPr>
          <w:rFonts w:ascii="Times New Roman" w:hAnsi="Times New Roman"/>
          <w:i/>
          <w:sz w:val="24"/>
          <w:szCs w:val="24"/>
        </w:rPr>
        <w:t xml:space="preserve"> Диалогическая речь:</w:t>
      </w:r>
    </w:p>
    <w:p w14:paraId="258CF5B9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Уметь вести: </w:t>
      </w:r>
    </w:p>
    <w:p w14:paraId="2BBB8C41" w14:textId="77777777" w:rsidR="00C66FC1" w:rsidRPr="00C66FC1" w:rsidRDefault="00C66FC1" w:rsidP="000E1B63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диалоги этикетного характера, </w:t>
      </w:r>
    </w:p>
    <w:p w14:paraId="55006F7B" w14:textId="77777777" w:rsidR="00C66FC1" w:rsidRPr="00C66FC1" w:rsidRDefault="00C66FC1" w:rsidP="000E1B63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диалог-расспрос, </w:t>
      </w:r>
    </w:p>
    <w:p w14:paraId="0CC1A1AC" w14:textId="77777777" w:rsidR="00C66FC1" w:rsidRPr="00C66FC1" w:rsidRDefault="00C66FC1" w:rsidP="000E1B63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диалог-побуждение к действию, </w:t>
      </w:r>
    </w:p>
    <w:p w14:paraId="7B63EABE" w14:textId="77777777" w:rsidR="00C66FC1" w:rsidRPr="00C66FC1" w:rsidRDefault="00C66FC1" w:rsidP="000E1B63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диалог – обмен мнениями, </w:t>
      </w:r>
    </w:p>
    <w:p w14:paraId="4331821F" w14:textId="77777777" w:rsidR="00C66FC1" w:rsidRPr="00C66FC1" w:rsidRDefault="00C66FC1" w:rsidP="000E1B63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комбинированные диалоги. </w:t>
      </w:r>
    </w:p>
    <w:p w14:paraId="5D59A5EB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Объём диалога – от 3 реплик (5–7 классы) до 4–5 реплик (8–9 классы) со стороны каждого учащегося. Продолжительность диалога – 2,5–3 мин </w:t>
      </w:r>
    </w:p>
    <w:p w14:paraId="533F0D39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(9 класс).</w:t>
      </w:r>
    </w:p>
    <w:p w14:paraId="34EB3047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2.</w:t>
      </w:r>
      <w:r w:rsidRPr="00C66FC1">
        <w:rPr>
          <w:rFonts w:ascii="Times New Roman" w:hAnsi="Times New Roman"/>
          <w:i/>
          <w:sz w:val="24"/>
          <w:szCs w:val="24"/>
        </w:rPr>
        <w:t xml:space="preserve"> Монологическая речь</w:t>
      </w:r>
    </w:p>
    <w:p w14:paraId="3DA7F533" w14:textId="77777777" w:rsidR="00C66FC1" w:rsidRPr="00C66FC1" w:rsidRDefault="00C66FC1" w:rsidP="000E1B63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lastRenderedPageBreak/>
        <w:t>Уметь пользоваться:</w:t>
      </w:r>
    </w:p>
    <w:p w14:paraId="6F768475" w14:textId="77777777" w:rsidR="00C66FC1" w:rsidRPr="00C66FC1" w:rsidRDefault="00C66FC1" w:rsidP="000E1B63">
      <w:pPr>
        <w:pStyle w:val="11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207"/>
        <w:jc w:val="both"/>
        <w:rPr>
          <w:rFonts w:eastAsia="Times New Roman"/>
        </w:rPr>
      </w:pPr>
      <w:r w:rsidRPr="00C66FC1">
        <w:t xml:space="preserve">основными коммуникативными типами речи: </w:t>
      </w:r>
      <w:r w:rsidRPr="00C66FC1">
        <w:rPr>
          <w:rFonts w:eastAsia="Times New Roman"/>
        </w:rPr>
        <w:t xml:space="preserve">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14:paraId="30C48207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 w14:paraId="7DBD1464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Аудирование</w:t>
      </w:r>
    </w:p>
    <w:p w14:paraId="59C435F7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14:paraId="57572576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66FC1">
        <w:rPr>
          <w:rFonts w:ascii="Times New Roman" w:hAnsi="Times New Roman"/>
          <w:i/>
          <w:sz w:val="24"/>
          <w:szCs w:val="24"/>
        </w:rPr>
        <w:t>Жанры текстов</w:t>
      </w:r>
      <w:r w:rsidRPr="00C66FC1">
        <w:rPr>
          <w:rFonts w:ascii="Times New Roman" w:hAnsi="Times New Roman"/>
          <w:sz w:val="24"/>
          <w:szCs w:val="24"/>
        </w:rPr>
        <w:t>: прагматические, публицистические.</w:t>
      </w:r>
    </w:p>
    <w:p w14:paraId="45450CD0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i/>
          <w:sz w:val="24"/>
          <w:szCs w:val="24"/>
        </w:rPr>
        <w:t>Типы текстов</w:t>
      </w:r>
      <w:r w:rsidRPr="00C66FC1">
        <w:rPr>
          <w:rFonts w:ascii="Times New Roman" w:hAnsi="Times New Roman"/>
          <w:sz w:val="24"/>
          <w:szCs w:val="24"/>
        </w:rPr>
        <w:t>: объявление, реклама, сообщение, рассказ, диалог-интервью, стихотворение и др.</w:t>
      </w:r>
    </w:p>
    <w:p w14:paraId="05096574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14:paraId="5485B71B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– до 1 мин.</w:t>
      </w:r>
    </w:p>
    <w:p w14:paraId="28CE67D8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</w:t>
      </w:r>
    </w:p>
    <w:p w14:paraId="11728590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– до 1,5 мин.</w:t>
      </w:r>
    </w:p>
    <w:p w14:paraId="717AB2B6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Чтение</w:t>
      </w:r>
    </w:p>
    <w:p w14:paraId="0B26E250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Уметь: </w:t>
      </w:r>
    </w:p>
    <w:p w14:paraId="6DC4C3A4" w14:textId="77777777" w:rsidR="00C66FC1" w:rsidRPr="00C66FC1" w:rsidRDefault="00C66FC1" w:rsidP="000E1B63">
      <w:pPr>
        <w:pStyle w:val="11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b/>
        </w:rPr>
      </w:pPr>
      <w:r w:rsidRPr="00C66FC1">
        <w:rPr>
          <w:rFonts w:eastAsia="Times New Roman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14:paraId="30926DB4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Письменная речь</w:t>
      </w:r>
    </w:p>
    <w:p w14:paraId="7C87676E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Уметь:</w:t>
      </w:r>
    </w:p>
    <w:p w14:paraId="7197ED61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14:paraId="6C7A9D58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заполнять формуляры, бланки (указывать имя, фамилию, пол, гражданство, адрес);</w:t>
      </w:r>
    </w:p>
    <w:p w14:paraId="36F32398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14:paraId="28A943FB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составлять план, тезисы устного или письменного сообщения, кратко излагать результаты проектной деятельности.</w:t>
      </w:r>
    </w:p>
    <w:p w14:paraId="00A1ABC9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47E8F4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Языковые средства и навыки пользования ими</w:t>
      </w:r>
    </w:p>
    <w:p w14:paraId="42C0B58E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Орфография</w:t>
      </w:r>
    </w:p>
    <w:p w14:paraId="7601D084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14:paraId="3EA9402E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14:paraId="7E0FF1A9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14:paraId="44B6CF23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14:paraId="34355D8A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14:paraId="7E523937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Основные способы словообразования: </w:t>
      </w:r>
    </w:p>
    <w:p w14:paraId="3369FB20" w14:textId="77777777" w:rsidR="00C66FC1" w:rsidRPr="00C66FC1" w:rsidRDefault="00C66FC1" w:rsidP="000E1B63">
      <w:pPr>
        <w:pStyle w:val="11"/>
        <w:numPr>
          <w:ilvl w:val="0"/>
          <w:numId w:val="6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 xml:space="preserve">аффиксация: </w:t>
      </w:r>
    </w:p>
    <w:p w14:paraId="03D3D61E" w14:textId="77777777" w:rsidR="00C66FC1" w:rsidRPr="00C66FC1" w:rsidRDefault="00C66FC1" w:rsidP="000E1B63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глаголов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  <w:i/>
          <w:lang w:val="en-US"/>
        </w:rPr>
        <w:t>-dis-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disagree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-mis-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misunderstand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-re-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rewrite</w:t>
      </w:r>
      <w:r w:rsidRPr="00C66FC1">
        <w:rPr>
          <w:rFonts w:eastAsia="Times New Roman"/>
          <w:lang w:val="en-US"/>
        </w:rPr>
        <w:t xml:space="preserve">); </w:t>
      </w:r>
      <w:r w:rsidRPr="00C66FC1">
        <w:rPr>
          <w:rFonts w:eastAsia="Times New Roman"/>
          <w:i/>
          <w:lang w:val="en-US"/>
        </w:rPr>
        <w:t>ize/ise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revise</w:t>
      </w:r>
      <w:r w:rsidRPr="00C66FC1">
        <w:rPr>
          <w:rFonts w:eastAsia="Times New Roman"/>
          <w:lang w:val="en-US"/>
        </w:rPr>
        <w:t>);</w:t>
      </w:r>
    </w:p>
    <w:p w14:paraId="70C9E80E" w14:textId="77777777" w:rsidR="00C66FC1" w:rsidRPr="00C66FC1" w:rsidRDefault="00C66FC1" w:rsidP="000E1B63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существительных</w:t>
      </w:r>
      <w:r w:rsidRPr="00C66FC1">
        <w:rPr>
          <w:rFonts w:eastAsia="Times New Roman"/>
          <w:lang w:val="en-US"/>
        </w:rPr>
        <w:tab/>
      </w:r>
      <w:r w:rsidRPr="00C66FC1">
        <w:rPr>
          <w:rFonts w:eastAsia="Times New Roman"/>
          <w:i/>
          <w:lang w:val="en-US"/>
        </w:rPr>
        <w:t>-sion/-tion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conclusion/celebration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-ance/-ence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performance/influence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-ment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environment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-ity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possibility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-ness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kindness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-ship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friendship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-ist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optimist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-ing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meeting</w:t>
      </w:r>
      <w:r w:rsidRPr="00C66FC1">
        <w:rPr>
          <w:rFonts w:eastAsia="Times New Roman"/>
          <w:lang w:val="en-US"/>
        </w:rPr>
        <w:t>);</w:t>
      </w:r>
    </w:p>
    <w:p w14:paraId="0CD852E8" w14:textId="77777777" w:rsidR="00C66FC1" w:rsidRPr="00C66FC1" w:rsidRDefault="00C66FC1" w:rsidP="000E1B63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прилагательных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  <w:i/>
          <w:lang w:val="en-US"/>
        </w:rPr>
        <w:t>un-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unpleasant</w:t>
      </w:r>
      <w:r w:rsidRPr="00C66FC1">
        <w:rPr>
          <w:rFonts w:eastAsia="Times New Roman"/>
          <w:lang w:val="en-US"/>
        </w:rPr>
        <w:t>),</w:t>
      </w:r>
      <w:r w:rsidRPr="00C66FC1">
        <w:rPr>
          <w:rFonts w:eastAsia="Times New Roman"/>
          <w:i/>
          <w:lang w:val="en-US"/>
        </w:rPr>
        <w:t xml:space="preserve"> im-/in-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impolite/independent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inter-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international</w:t>
      </w:r>
      <w:r w:rsidRPr="00C66FC1">
        <w:rPr>
          <w:rFonts w:eastAsia="Times New Roman"/>
          <w:lang w:val="en-US"/>
        </w:rPr>
        <w:t xml:space="preserve">); </w:t>
      </w:r>
      <w:r w:rsidRPr="00C66FC1">
        <w:rPr>
          <w:rFonts w:eastAsia="Times New Roman"/>
          <w:i/>
          <w:lang w:val="en-US"/>
        </w:rPr>
        <w:t>-y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buzy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-ly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lovely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-ful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careful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-al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historical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-ic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scientific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-ian</w:t>
      </w:r>
      <w:r w:rsidRPr="00C66FC1">
        <w:rPr>
          <w:rFonts w:eastAsia="Times New Roman"/>
          <w:lang w:val="en-US"/>
        </w:rPr>
        <w:t>/</w:t>
      </w:r>
      <w:r w:rsidRPr="00C66FC1">
        <w:rPr>
          <w:rFonts w:eastAsia="Times New Roman"/>
          <w:i/>
          <w:lang w:val="en-US"/>
        </w:rPr>
        <w:t>-an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Russian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-ing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loving</w:t>
      </w:r>
      <w:r w:rsidRPr="00C66FC1">
        <w:rPr>
          <w:rFonts w:eastAsia="Times New Roman"/>
          <w:lang w:val="en-US"/>
        </w:rPr>
        <w:t xml:space="preserve">); </w:t>
      </w:r>
      <w:r w:rsidRPr="00C66FC1">
        <w:rPr>
          <w:rFonts w:eastAsia="Times New Roman"/>
          <w:i/>
          <w:lang w:val="en-US"/>
        </w:rPr>
        <w:t>-ous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dangerous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-able/-ible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enjoyable</w:t>
      </w:r>
      <w:r w:rsidRPr="00C66FC1">
        <w:rPr>
          <w:rFonts w:eastAsia="Times New Roman"/>
          <w:lang w:val="en-US"/>
        </w:rPr>
        <w:t>/</w:t>
      </w:r>
      <w:r w:rsidRPr="00C66FC1">
        <w:rPr>
          <w:rFonts w:eastAsia="Times New Roman"/>
          <w:i/>
          <w:lang w:val="en-US"/>
        </w:rPr>
        <w:t>responsible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-less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harmless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-ive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native</w:t>
      </w:r>
      <w:r w:rsidRPr="00C66FC1">
        <w:rPr>
          <w:rFonts w:eastAsia="Times New Roman"/>
          <w:lang w:val="en-US"/>
        </w:rPr>
        <w:t>);</w:t>
      </w:r>
    </w:p>
    <w:p w14:paraId="61F13E75" w14:textId="77777777" w:rsidR="00C66FC1" w:rsidRPr="00C66FC1" w:rsidRDefault="00C66FC1" w:rsidP="000E1B63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 xml:space="preserve">наречий </w:t>
      </w:r>
      <w:r w:rsidRPr="00C66FC1">
        <w:rPr>
          <w:rFonts w:eastAsia="Times New Roman"/>
          <w:i/>
        </w:rPr>
        <w:t>-ly</w:t>
      </w:r>
      <w:r w:rsidRPr="00C66FC1">
        <w:rPr>
          <w:rFonts w:eastAsia="Times New Roman"/>
        </w:rPr>
        <w:t xml:space="preserve"> (</w:t>
      </w:r>
      <w:r w:rsidRPr="00C66FC1">
        <w:rPr>
          <w:rFonts w:eastAsia="Times New Roman"/>
          <w:i/>
        </w:rPr>
        <w:t>usually</w:t>
      </w:r>
      <w:r w:rsidRPr="00C66FC1">
        <w:rPr>
          <w:rFonts w:eastAsia="Times New Roman"/>
        </w:rPr>
        <w:t xml:space="preserve">); </w:t>
      </w:r>
    </w:p>
    <w:p w14:paraId="7EF606D6" w14:textId="77777777" w:rsidR="00C66FC1" w:rsidRPr="00C66FC1" w:rsidRDefault="00C66FC1" w:rsidP="000E1B63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числительных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  <w:i/>
          <w:lang w:val="en-US"/>
        </w:rPr>
        <w:t>-teen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fifteen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-ty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seventy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-th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sixth</w:t>
      </w:r>
      <w:r w:rsidRPr="00C66FC1">
        <w:rPr>
          <w:rFonts w:eastAsia="Times New Roman"/>
          <w:lang w:val="en-US"/>
        </w:rPr>
        <w:t xml:space="preserve">); </w:t>
      </w:r>
    </w:p>
    <w:p w14:paraId="3F713501" w14:textId="77777777" w:rsidR="00C66FC1" w:rsidRPr="00C66FC1" w:rsidRDefault="00C66FC1" w:rsidP="000E1B63">
      <w:pPr>
        <w:pStyle w:val="11"/>
        <w:numPr>
          <w:ilvl w:val="0"/>
          <w:numId w:val="6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720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словосложение: </w:t>
      </w:r>
    </w:p>
    <w:p w14:paraId="750B4B8A" w14:textId="77777777" w:rsidR="00C66FC1" w:rsidRPr="00C66FC1" w:rsidRDefault="00C66FC1" w:rsidP="000E1B63">
      <w:pPr>
        <w:pStyle w:val="11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 существительное + существительное (</w:t>
      </w:r>
      <w:r w:rsidRPr="00C66FC1">
        <w:rPr>
          <w:rFonts w:eastAsia="Times New Roman"/>
          <w:i/>
        </w:rPr>
        <w:t>peacemaker</w:t>
      </w:r>
      <w:r w:rsidRPr="00C66FC1">
        <w:rPr>
          <w:rFonts w:eastAsia="Times New Roman"/>
        </w:rPr>
        <w:t>);</w:t>
      </w:r>
    </w:p>
    <w:p w14:paraId="4D5DE7B7" w14:textId="77777777" w:rsidR="00C66FC1" w:rsidRPr="00C66FC1" w:rsidRDefault="00C66FC1" w:rsidP="000E1B63">
      <w:pPr>
        <w:pStyle w:val="11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 прилагательное + прилагательное (</w:t>
      </w:r>
      <w:r w:rsidRPr="00C66FC1">
        <w:rPr>
          <w:rFonts w:eastAsia="Times New Roman"/>
          <w:i/>
        </w:rPr>
        <w:t>well-known</w:t>
      </w:r>
      <w:r w:rsidRPr="00C66FC1">
        <w:rPr>
          <w:rFonts w:eastAsia="Times New Roman"/>
        </w:rPr>
        <w:t xml:space="preserve">); </w:t>
      </w:r>
    </w:p>
    <w:p w14:paraId="268F379E" w14:textId="77777777" w:rsidR="00C66FC1" w:rsidRPr="00C66FC1" w:rsidRDefault="00C66FC1" w:rsidP="000E1B63">
      <w:pPr>
        <w:pStyle w:val="11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 прилагательное + существительное (</w:t>
      </w:r>
      <w:r w:rsidRPr="00C66FC1">
        <w:rPr>
          <w:rFonts w:eastAsia="Times New Roman"/>
          <w:i/>
        </w:rPr>
        <w:t>blackboard</w:t>
      </w:r>
      <w:r w:rsidRPr="00C66FC1">
        <w:rPr>
          <w:rFonts w:eastAsia="Times New Roman"/>
        </w:rPr>
        <w:t xml:space="preserve">); </w:t>
      </w:r>
    </w:p>
    <w:p w14:paraId="5F555D99" w14:textId="77777777" w:rsidR="00C66FC1" w:rsidRPr="00C66FC1" w:rsidRDefault="00C66FC1" w:rsidP="000E1B63">
      <w:pPr>
        <w:pStyle w:val="11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 местоимение + существительное (</w:t>
      </w:r>
      <w:r w:rsidRPr="00C66FC1">
        <w:rPr>
          <w:rFonts w:eastAsia="Times New Roman"/>
          <w:i/>
        </w:rPr>
        <w:t>self-respect</w:t>
      </w:r>
      <w:r w:rsidRPr="00C66FC1">
        <w:rPr>
          <w:rFonts w:eastAsia="Times New Roman"/>
        </w:rPr>
        <w:t xml:space="preserve">); </w:t>
      </w:r>
    </w:p>
    <w:p w14:paraId="68F48F12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3) конверсия:</w:t>
      </w:r>
    </w:p>
    <w:p w14:paraId="0921933D" w14:textId="77777777" w:rsidR="00C66FC1" w:rsidRPr="00C66FC1" w:rsidRDefault="00C66FC1" w:rsidP="000E1B63">
      <w:pPr>
        <w:pStyle w:val="11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образование существительных от неопределённой формы глагола (</w:t>
      </w:r>
      <w:r w:rsidRPr="00C66FC1">
        <w:rPr>
          <w:rFonts w:eastAsia="Times New Roman"/>
          <w:i/>
        </w:rPr>
        <w:t>to play – play</w:t>
      </w:r>
      <w:r w:rsidRPr="00C66FC1">
        <w:rPr>
          <w:rFonts w:eastAsia="Times New Roman"/>
        </w:rPr>
        <w:t>);</w:t>
      </w:r>
    </w:p>
    <w:p w14:paraId="681A3BA3" w14:textId="77777777" w:rsidR="00C66FC1" w:rsidRPr="00C66FC1" w:rsidRDefault="00C66FC1" w:rsidP="000E1B63">
      <w:pPr>
        <w:pStyle w:val="11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образование прилагательных от существительных (</w:t>
      </w:r>
      <w:r w:rsidRPr="00C66FC1">
        <w:rPr>
          <w:rFonts w:eastAsia="Times New Roman"/>
          <w:i/>
        </w:rPr>
        <w:t>cold</w:t>
      </w:r>
      <w:r w:rsidRPr="00C66FC1">
        <w:rPr>
          <w:rFonts w:eastAsia="Times New Roman"/>
        </w:rPr>
        <w:t xml:space="preserve"> – </w:t>
      </w:r>
      <w:r w:rsidRPr="00C66FC1">
        <w:rPr>
          <w:rFonts w:eastAsia="Times New Roman"/>
          <w:i/>
        </w:rPr>
        <w:t>cold</w:t>
      </w:r>
      <w:r w:rsidRPr="00C66FC1">
        <w:rPr>
          <w:rFonts w:eastAsia="Times New Roman"/>
        </w:rPr>
        <w:t xml:space="preserve"> </w:t>
      </w:r>
      <w:r w:rsidRPr="00C66FC1">
        <w:rPr>
          <w:rFonts w:eastAsia="Times New Roman"/>
          <w:i/>
        </w:rPr>
        <w:t>winter</w:t>
      </w:r>
      <w:r w:rsidRPr="00C66FC1">
        <w:rPr>
          <w:rFonts w:eastAsia="Times New Roman"/>
        </w:rPr>
        <w:t>).</w:t>
      </w:r>
    </w:p>
    <w:p w14:paraId="516ECA0F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Распознавание и использование интернациональных слов (</w:t>
      </w:r>
      <w:r w:rsidRPr="00C66FC1">
        <w:rPr>
          <w:rFonts w:ascii="Times New Roman" w:hAnsi="Times New Roman"/>
          <w:i/>
          <w:sz w:val="24"/>
          <w:szCs w:val="24"/>
        </w:rPr>
        <w:t>doctor</w:t>
      </w:r>
      <w:r w:rsidRPr="00C66FC1">
        <w:rPr>
          <w:rFonts w:ascii="Times New Roman" w:hAnsi="Times New Roman"/>
          <w:sz w:val="24"/>
          <w:szCs w:val="24"/>
        </w:rPr>
        <w:t>).</w:t>
      </w:r>
    </w:p>
    <w:p w14:paraId="224A863B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14:paraId="200C44AD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14:paraId="11B36004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14:paraId="297731A7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C66FC1">
        <w:rPr>
          <w:rFonts w:eastAsia="Times New Roman"/>
          <w:i/>
        </w:rPr>
        <w:t>We moved to a new house last year</w:t>
      </w:r>
      <w:r w:rsidRPr="00C66FC1">
        <w:rPr>
          <w:rFonts w:eastAsia="Times New Roman"/>
        </w:rPr>
        <w:t>); предложения с начальным ‘</w:t>
      </w:r>
      <w:r w:rsidRPr="00C66FC1">
        <w:rPr>
          <w:rFonts w:eastAsia="Times New Roman"/>
          <w:i/>
        </w:rPr>
        <w:t>It</w:t>
      </w:r>
      <w:r w:rsidRPr="00C66FC1">
        <w:rPr>
          <w:rFonts w:eastAsia="Times New Roman"/>
        </w:rPr>
        <w:t>’ и с начальным ‘</w:t>
      </w:r>
      <w:r w:rsidRPr="00C66FC1">
        <w:rPr>
          <w:rFonts w:eastAsia="Times New Roman"/>
          <w:i/>
        </w:rPr>
        <w:t>There + to be</w:t>
      </w:r>
      <w:r w:rsidRPr="00C66FC1">
        <w:rPr>
          <w:rFonts w:eastAsia="Times New Roman"/>
        </w:rPr>
        <w:t>’ (</w:t>
      </w:r>
      <w:r w:rsidRPr="00C66FC1">
        <w:rPr>
          <w:rFonts w:eastAsia="Times New Roman"/>
          <w:i/>
        </w:rPr>
        <w:t xml:space="preserve">It’s cold. </w:t>
      </w:r>
      <w:r w:rsidRPr="00C66FC1">
        <w:rPr>
          <w:rFonts w:eastAsia="Times New Roman"/>
          <w:i/>
          <w:lang w:val="en-US"/>
        </w:rPr>
        <w:t>It’s five o’clock. It’s interesting. It was winter. There are a lot of trees in the park</w:t>
      </w:r>
      <w:r w:rsidRPr="00C66FC1">
        <w:rPr>
          <w:rFonts w:eastAsia="Times New Roman"/>
          <w:lang w:val="en-US"/>
        </w:rPr>
        <w:t>).</w:t>
      </w:r>
    </w:p>
    <w:p w14:paraId="5CB88FFC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Сложносочинённые предложения с сочинительными союзами </w:t>
      </w:r>
      <w:r w:rsidRPr="00C66FC1">
        <w:rPr>
          <w:rFonts w:eastAsia="Times New Roman"/>
          <w:i/>
        </w:rPr>
        <w:t>and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but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or</w:t>
      </w:r>
      <w:r w:rsidRPr="00C66FC1">
        <w:rPr>
          <w:rFonts w:eastAsia="Times New Roman"/>
        </w:rPr>
        <w:t>.</w:t>
      </w:r>
    </w:p>
    <w:p w14:paraId="2F7898DB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lastRenderedPageBreak/>
        <w:t>Сложноподчинённые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предложения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с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союзами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союзными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словами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  <w:i/>
          <w:lang w:val="en-US"/>
        </w:rPr>
        <w:t>what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when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why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which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that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who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if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because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that’s why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than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so</w:t>
      </w:r>
      <w:r w:rsidRPr="00C66FC1">
        <w:rPr>
          <w:rFonts w:eastAsia="Times New Roman"/>
          <w:lang w:val="en-US"/>
        </w:rPr>
        <w:t>.</w:t>
      </w:r>
    </w:p>
    <w:p w14:paraId="408CC906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Сложноподчинённые предложения с придаточными: времени с союзами </w:t>
      </w:r>
      <w:r w:rsidRPr="00C66FC1">
        <w:rPr>
          <w:rFonts w:eastAsia="Times New Roman"/>
          <w:i/>
        </w:rPr>
        <w:t>for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since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during</w:t>
      </w:r>
      <w:r w:rsidRPr="00C66FC1">
        <w:rPr>
          <w:rFonts w:eastAsia="Times New Roman"/>
        </w:rPr>
        <w:t xml:space="preserve">; цели с союзом </w:t>
      </w:r>
      <w:r w:rsidRPr="00C66FC1">
        <w:rPr>
          <w:rFonts w:eastAsia="Times New Roman"/>
          <w:i/>
        </w:rPr>
        <w:t>so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that</w:t>
      </w:r>
      <w:r w:rsidRPr="00C66FC1">
        <w:rPr>
          <w:rFonts w:eastAsia="Times New Roman"/>
        </w:rPr>
        <w:t xml:space="preserve">; условия с союзом </w:t>
      </w:r>
      <w:r w:rsidRPr="00C66FC1">
        <w:rPr>
          <w:rFonts w:eastAsia="Times New Roman"/>
          <w:i/>
        </w:rPr>
        <w:t>unless</w:t>
      </w:r>
      <w:r w:rsidRPr="00C66FC1">
        <w:rPr>
          <w:rFonts w:eastAsia="Times New Roman"/>
        </w:rPr>
        <w:t xml:space="preserve">; определительными с союзами </w:t>
      </w:r>
      <w:r w:rsidRPr="00C66FC1">
        <w:rPr>
          <w:rFonts w:eastAsia="Times New Roman"/>
          <w:i/>
        </w:rPr>
        <w:t>who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which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that</w:t>
      </w:r>
      <w:r w:rsidRPr="00C66FC1">
        <w:rPr>
          <w:rFonts w:eastAsia="Times New Roman"/>
        </w:rPr>
        <w:t>.</w:t>
      </w:r>
    </w:p>
    <w:p w14:paraId="7408BF3F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Сложноподчинённые предложения с союзами </w:t>
      </w:r>
      <w:r w:rsidRPr="00C66FC1">
        <w:rPr>
          <w:rFonts w:eastAsia="Times New Roman"/>
          <w:i/>
        </w:rPr>
        <w:t>whoever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whatever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however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whenever</w:t>
      </w:r>
      <w:r w:rsidRPr="00C66FC1">
        <w:rPr>
          <w:rFonts w:eastAsia="Times New Roman"/>
        </w:rPr>
        <w:t>.</w:t>
      </w:r>
    </w:p>
    <w:p w14:paraId="0E9DCC73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Условные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предложения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реального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Conditional I – If it doesn’t rain, they’ll go for a picnic</w:t>
      </w:r>
      <w:r w:rsidRPr="00C66FC1">
        <w:rPr>
          <w:rFonts w:eastAsia="Times New Roman"/>
          <w:lang w:val="en-US"/>
        </w:rPr>
        <w:t xml:space="preserve">) </w:t>
      </w:r>
      <w:r w:rsidRPr="00C66FC1">
        <w:rPr>
          <w:rFonts w:eastAsia="Times New Roman"/>
        </w:rPr>
        <w:t>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нереального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характера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Conditional II – If I were rich, I would help the endangered animals</w:t>
      </w:r>
      <w:r w:rsidRPr="00C66FC1">
        <w:rPr>
          <w:rFonts w:eastAsia="Times New Roman"/>
          <w:lang w:val="en-US"/>
        </w:rPr>
        <w:t>;</w:t>
      </w:r>
      <w:r w:rsidRPr="00C66FC1">
        <w:rPr>
          <w:rFonts w:eastAsia="Times New Roman"/>
          <w:i/>
          <w:lang w:val="en-US"/>
        </w:rPr>
        <w:t xml:space="preserve"> Conditional III – If she had asked me, I would have helped her</w:t>
      </w:r>
      <w:r w:rsidRPr="00C66FC1">
        <w:rPr>
          <w:rFonts w:eastAsia="Times New Roman"/>
          <w:lang w:val="en-US"/>
        </w:rPr>
        <w:t>).</w:t>
      </w:r>
    </w:p>
    <w:p w14:paraId="56B9154B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r w:rsidRPr="00C66FC1">
        <w:rPr>
          <w:rFonts w:eastAsia="Times New Roman"/>
          <w:i/>
        </w:rPr>
        <w:t>Present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Future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Past Simple</w:t>
      </w:r>
      <w:r w:rsidRPr="00C66FC1">
        <w:rPr>
          <w:rFonts w:eastAsia="Times New Roman"/>
        </w:rPr>
        <w:t xml:space="preserve">; </w:t>
      </w:r>
      <w:r w:rsidRPr="00C66FC1">
        <w:rPr>
          <w:rFonts w:eastAsia="Times New Roman"/>
          <w:i/>
        </w:rPr>
        <w:t>Present Perfect</w:t>
      </w:r>
      <w:r w:rsidRPr="00C66FC1">
        <w:rPr>
          <w:rFonts w:eastAsia="Times New Roman"/>
        </w:rPr>
        <w:t xml:space="preserve">; </w:t>
      </w:r>
      <w:r w:rsidRPr="00C66FC1">
        <w:rPr>
          <w:rFonts w:eastAsia="Times New Roman"/>
          <w:i/>
        </w:rPr>
        <w:t>Present Continuous</w:t>
      </w:r>
      <w:r w:rsidRPr="00C66FC1">
        <w:rPr>
          <w:rFonts w:eastAsia="Times New Roman"/>
        </w:rPr>
        <w:t>).</w:t>
      </w:r>
    </w:p>
    <w:p w14:paraId="1572BCF5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Побудительные предложения в утвердительной (</w:t>
      </w:r>
      <w:r w:rsidRPr="00C66FC1">
        <w:rPr>
          <w:rFonts w:eastAsia="Times New Roman"/>
          <w:i/>
        </w:rPr>
        <w:t>Be careful</w:t>
      </w:r>
      <w:r w:rsidRPr="00C66FC1">
        <w:rPr>
          <w:rFonts w:eastAsia="Times New Roman"/>
        </w:rPr>
        <w:t>) и отрицательной (</w:t>
      </w:r>
      <w:r w:rsidRPr="00C66FC1">
        <w:rPr>
          <w:rFonts w:eastAsia="Times New Roman"/>
          <w:i/>
        </w:rPr>
        <w:t>Don’t worry</w:t>
      </w:r>
      <w:r w:rsidRPr="00C66FC1">
        <w:rPr>
          <w:rFonts w:eastAsia="Times New Roman"/>
        </w:rPr>
        <w:t>) форме.</w:t>
      </w:r>
    </w:p>
    <w:p w14:paraId="6DC7CD41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Предложения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с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конструкциями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  <w:i/>
          <w:lang w:val="en-US"/>
        </w:rPr>
        <w:t>as ... as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not so ... as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either ... or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neither ...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  <w:i/>
          <w:lang w:val="en-US"/>
        </w:rPr>
        <w:t>nor</w:t>
      </w:r>
      <w:r w:rsidRPr="00C66FC1">
        <w:rPr>
          <w:rFonts w:eastAsia="Times New Roman"/>
          <w:lang w:val="en-US"/>
        </w:rPr>
        <w:t>.</w:t>
      </w:r>
    </w:p>
    <w:p w14:paraId="251A370B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Конструкция </w:t>
      </w:r>
      <w:r w:rsidRPr="00C66FC1">
        <w:rPr>
          <w:rFonts w:eastAsia="Times New Roman"/>
          <w:i/>
        </w:rPr>
        <w:t>to be going to</w:t>
      </w:r>
      <w:r w:rsidRPr="00C66FC1">
        <w:rPr>
          <w:rFonts w:eastAsia="Times New Roman"/>
        </w:rPr>
        <w:t xml:space="preserve"> (для выражения будущего действия).</w:t>
      </w:r>
    </w:p>
    <w:p w14:paraId="79BE615B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Конструкции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  <w:i/>
          <w:lang w:val="en-US"/>
        </w:rPr>
        <w:t>It takes me ... to do something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to look/feel/be happy</w:t>
      </w:r>
      <w:r w:rsidRPr="00C66FC1">
        <w:rPr>
          <w:rFonts w:eastAsia="Times New Roman"/>
          <w:lang w:val="en-US"/>
        </w:rPr>
        <w:t>.</w:t>
      </w:r>
    </w:p>
    <w:p w14:paraId="17A9E163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Конструкции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  <w:i/>
          <w:lang w:val="en-US"/>
        </w:rPr>
        <w:t>be/get used to something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be/get used to doing something</w:t>
      </w:r>
      <w:r w:rsidRPr="00C66FC1">
        <w:rPr>
          <w:rFonts w:eastAsia="Times New Roman"/>
          <w:lang w:val="en-US"/>
        </w:rPr>
        <w:t>.</w:t>
      </w:r>
    </w:p>
    <w:p w14:paraId="6B385A38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Конструкции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с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инфинитивом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типа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  <w:i/>
          <w:lang w:val="en-US"/>
        </w:rPr>
        <w:t xml:space="preserve">I saw Jim ride/riding his bike. I want you to meet me at the station tomorrow. </w:t>
      </w:r>
      <w:r w:rsidRPr="00C66FC1">
        <w:rPr>
          <w:rFonts w:eastAsia="Times New Roman"/>
          <w:i/>
        </w:rPr>
        <w:t>She seems to be a good friend.</w:t>
      </w:r>
    </w:p>
    <w:p w14:paraId="6BEA0C94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Правильные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неправильные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глаголы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в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формах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действительного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залога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в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изъявительном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наклонении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Present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Past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Future Simple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Present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Past Perfect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Present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Past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Future Continuous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Present Perfect Continuous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Future-in-the-Past</w:t>
      </w:r>
      <w:r w:rsidRPr="00C66FC1">
        <w:rPr>
          <w:rFonts w:eastAsia="Times New Roman"/>
          <w:lang w:val="en-US"/>
        </w:rPr>
        <w:t>).</w:t>
      </w:r>
    </w:p>
    <w:p w14:paraId="0CF17BE3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Глаголы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в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видо</w:t>
      </w:r>
      <w:r w:rsidRPr="00C66FC1">
        <w:rPr>
          <w:rFonts w:eastAsia="Times New Roman"/>
          <w:lang w:val="en-US"/>
        </w:rPr>
        <w:t>-</w:t>
      </w:r>
      <w:r w:rsidRPr="00C66FC1">
        <w:rPr>
          <w:rFonts w:eastAsia="Times New Roman"/>
        </w:rPr>
        <w:t>временных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формах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страдательного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залога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Present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Past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Future Simple Passive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Past Perfect Passive</w:t>
      </w:r>
      <w:r w:rsidRPr="00C66FC1">
        <w:rPr>
          <w:rFonts w:eastAsia="Times New Roman"/>
          <w:lang w:val="en-US"/>
        </w:rPr>
        <w:t>).</w:t>
      </w:r>
    </w:p>
    <w:p w14:paraId="272A5928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Модальные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глаголы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и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их</w:t>
      </w:r>
      <w:r w:rsidRPr="00C66FC1">
        <w:rPr>
          <w:rFonts w:eastAsia="Times New Roman"/>
          <w:lang w:val="en-US"/>
        </w:rPr>
        <w:t xml:space="preserve"> </w:t>
      </w:r>
      <w:r w:rsidRPr="00C66FC1">
        <w:rPr>
          <w:rFonts w:eastAsia="Times New Roman"/>
        </w:rPr>
        <w:t>эквиваленты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can/could/be able to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may/might, must/have to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shall/should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would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need</w:t>
      </w:r>
      <w:r w:rsidRPr="00C66FC1">
        <w:rPr>
          <w:rFonts w:eastAsia="Times New Roman"/>
          <w:lang w:val="en-US"/>
        </w:rPr>
        <w:t>).</w:t>
      </w:r>
    </w:p>
    <w:p w14:paraId="1EAB1505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14:paraId="24523137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Причастия настоящего и прошедшего времени.</w:t>
      </w:r>
    </w:p>
    <w:p w14:paraId="0036E101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14:paraId="5462848E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14:paraId="62842755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Определённый, неопределённый и нулевой артикли (в том числе c географическими названиями).</w:t>
      </w:r>
    </w:p>
    <w:p w14:paraId="02E5D7C0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Неисчисляемые и исчисляемые существительные (</w:t>
      </w:r>
      <w:r w:rsidRPr="00C66FC1">
        <w:rPr>
          <w:rFonts w:eastAsia="Times New Roman"/>
          <w:i/>
        </w:rPr>
        <w:t>a pencil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water</w:t>
      </w:r>
      <w:r w:rsidRPr="00C66FC1">
        <w:rPr>
          <w:rFonts w:eastAsia="Times New Roman"/>
        </w:rPr>
        <w:t>), существительные с причастиями настоящего и прошедшего времени (</w:t>
      </w:r>
      <w:r w:rsidRPr="00C66FC1">
        <w:rPr>
          <w:rFonts w:eastAsia="Times New Roman"/>
          <w:i/>
        </w:rPr>
        <w:t>a</w:t>
      </w:r>
      <w:r w:rsidRPr="00C66FC1">
        <w:rPr>
          <w:rFonts w:eastAsia="Times New Roman"/>
        </w:rPr>
        <w:t xml:space="preserve"> </w:t>
      </w:r>
      <w:r w:rsidRPr="00C66FC1">
        <w:rPr>
          <w:rFonts w:eastAsia="Times New Roman"/>
          <w:i/>
        </w:rPr>
        <w:t>burning house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a written letter</w:t>
      </w:r>
      <w:r w:rsidRPr="00C66FC1">
        <w:rPr>
          <w:rFonts w:eastAsia="Times New Roman"/>
        </w:rPr>
        <w:t>). Существительные в функции прилагательного (</w:t>
      </w:r>
      <w:r w:rsidRPr="00C66FC1">
        <w:rPr>
          <w:rFonts w:eastAsia="Times New Roman"/>
          <w:i/>
        </w:rPr>
        <w:t>art gallery</w:t>
      </w:r>
      <w:r w:rsidRPr="00C66FC1">
        <w:rPr>
          <w:rFonts w:eastAsia="Times New Roman"/>
        </w:rPr>
        <w:t>).</w:t>
      </w:r>
    </w:p>
    <w:p w14:paraId="46929B7E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r w:rsidRPr="00C66FC1">
        <w:rPr>
          <w:rFonts w:eastAsia="Times New Roman"/>
          <w:i/>
        </w:rPr>
        <w:t>little</w:t>
      </w:r>
      <w:r w:rsidRPr="00C66FC1">
        <w:rPr>
          <w:rFonts w:eastAsia="Times New Roman"/>
        </w:rPr>
        <w:t xml:space="preserve"> – </w:t>
      </w:r>
      <w:r w:rsidRPr="00C66FC1">
        <w:rPr>
          <w:rFonts w:eastAsia="Times New Roman"/>
          <w:i/>
        </w:rPr>
        <w:t>less</w:t>
      </w:r>
      <w:r w:rsidRPr="00C66FC1">
        <w:rPr>
          <w:rFonts w:eastAsia="Times New Roman"/>
        </w:rPr>
        <w:t xml:space="preserve"> – </w:t>
      </w:r>
      <w:r w:rsidRPr="00C66FC1">
        <w:rPr>
          <w:rFonts w:eastAsia="Times New Roman"/>
          <w:i/>
        </w:rPr>
        <w:t>least</w:t>
      </w:r>
      <w:r w:rsidRPr="00C66FC1">
        <w:rPr>
          <w:rFonts w:eastAsia="Times New Roman"/>
        </w:rPr>
        <w:t>).</w:t>
      </w:r>
    </w:p>
    <w:p w14:paraId="01641A34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Личные местоимения в именительном (</w:t>
      </w:r>
      <w:r w:rsidRPr="00C66FC1">
        <w:rPr>
          <w:rFonts w:eastAsia="Times New Roman"/>
          <w:i/>
        </w:rPr>
        <w:t>my</w:t>
      </w:r>
      <w:r w:rsidRPr="00C66FC1">
        <w:rPr>
          <w:rFonts w:eastAsia="Times New Roman"/>
        </w:rPr>
        <w:t>) и объектном (</w:t>
      </w:r>
      <w:r w:rsidRPr="00C66FC1">
        <w:rPr>
          <w:rFonts w:eastAsia="Times New Roman"/>
          <w:i/>
        </w:rPr>
        <w:t>me</w:t>
      </w:r>
      <w:r w:rsidRPr="00C66FC1">
        <w:rPr>
          <w:rFonts w:eastAsia="Times New Roman"/>
        </w:rPr>
        <w:t>) падежах, а также в абсолютной форме (</w:t>
      </w:r>
      <w:r w:rsidRPr="00C66FC1">
        <w:rPr>
          <w:rFonts w:eastAsia="Times New Roman"/>
          <w:i/>
        </w:rPr>
        <w:t>mine</w:t>
      </w:r>
      <w:r w:rsidRPr="00C66FC1">
        <w:rPr>
          <w:rFonts w:eastAsia="Times New Roman"/>
        </w:rPr>
        <w:t>). Неопределённые местоимения (</w:t>
      </w:r>
      <w:r w:rsidRPr="00C66FC1">
        <w:rPr>
          <w:rFonts w:eastAsia="Times New Roman"/>
          <w:i/>
        </w:rPr>
        <w:t>some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any</w:t>
      </w:r>
      <w:r w:rsidRPr="00C66FC1">
        <w:rPr>
          <w:rFonts w:eastAsia="Times New Roman"/>
        </w:rPr>
        <w:t>). Возвратные местоимения, неопределённые местоимения и их производные (</w:t>
      </w:r>
      <w:r w:rsidRPr="00C66FC1">
        <w:rPr>
          <w:rFonts w:eastAsia="Times New Roman"/>
          <w:i/>
        </w:rPr>
        <w:t>somebody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anything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nobody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everything</w:t>
      </w:r>
      <w:r w:rsidRPr="00C66FC1">
        <w:rPr>
          <w:rFonts w:eastAsia="Times New Roman"/>
        </w:rPr>
        <w:t xml:space="preserve"> и т. д.).</w:t>
      </w:r>
    </w:p>
    <w:p w14:paraId="784DF6CF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Наречия, оканчивающиеся на </w:t>
      </w:r>
      <w:r w:rsidRPr="00C66FC1">
        <w:rPr>
          <w:rFonts w:eastAsia="Times New Roman"/>
          <w:i/>
        </w:rPr>
        <w:t>-ly</w:t>
      </w:r>
      <w:r w:rsidRPr="00C66FC1">
        <w:rPr>
          <w:rFonts w:eastAsia="Times New Roman"/>
        </w:rPr>
        <w:t xml:space="preserve"> (</w:t>
      </w:r>
      <w:r w:rsidRPr="00C66FC1">
        <w:rPr>
          <w:rFonts w:eastAsia="Times New Roman"/>
          <w:i/>
        </w:rPr>
        <w:t>early</w:t>
      </w:r>
      <w:r w:rsidRPr="00C66FC1">
        <w:rPr>
          <w:rFonts w:eastAsia="Times New Roman"/>
        </w:rPr>
        <w:t>), а также совпадающие по форме с прилагательными (</w:t>
      </w:r>
      <w:r w:rsidRPr="00C66FC1">
        <w:rPr>
          <w:rFonts w:eastAsia="Times New Roman"/>
          <w:i/>
        </w:rPr>
        <w:t>fast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high</w:t>
      </w:r>
      <w:r w:rsidRPr="00C66FC1">
        <w:rPr>
          <w:rFonts w:eastAsia="Times New Roman"/>
        </w:rPr>
        <w:t>).</w:t>
      </w:r>
    </w:p>
    <w:p w14:paraId="62024CB3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Устойчивые словоформы в функции наречия типа </w:t>
      </w:r>
      <w:r w:rsidRPr="00C66FC1">
        <w:rPr>
          <w:rFonts w:eastAsia="Times New Roman"/>
          <w:i/>
        </w:rPr>
        <w:t>sometimes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at last</w:t>
      </w:r>
      <w:r w:rsidRPr="00C66FC1">
        <w:rPr>
          <w:rFonts w:eastAsia="Times New Roman"/>
        </w:rPr>
        <w:t xml:space="preserve">, </w:t>
      </w:r>
      <w:r w:rsidRPr="00C66FC1">
        <w:rPr>
          <w:rFonts w:eastAsia="Times New Roman"/>
          <w:i/>
        </w:rPr>
        <w:t>at</w:t>
      </w:r>
      <w:r w:rsidRPr="00C66FC1">
        <w:rPr>
          <w:rFonts w:eastAsia="Times New Roman"/>
        </w:rPr>
        <w:t xml:space="preserve"> </w:t>
      </w:r>
      <w:r w:rsidRPr="00C66FC1">
        <w:rPr>
          <w:rFonts w:eastAsia="Times New Roman"/>
          <w:i/>
        </w:rPr>
        <w:t>least</w:t>
      </w:r>
      <w:r w:rsidRPr="00C66FC1">
        <w:rPr>
          <w:rFonts w:eastAsia="Times New Roman"/>
        </w:rPr>
        <w:t xml:space="preserve"> и т. д.</w:t>
      </w:r>
    </w:p>
    <w:p w14:paraId="0D454AD1" w14:textId="77777777" w:rsidR="00C66FC1" w:rsidRPr="00C66FC1" w:rsidRDefault="00C66FC1" w:rsidP="000E1B63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b/>
        </w:rPr>
      </w:pPr>
      <w:r w:rsidRPr="00C66FC1">
        <w:rPr>
          <w:rFonts w:eastAsia="Times New Roman"/>
        </w:rPr>
        <w:t>Числительные для обозначения дат и больших чисел.</w:t>
      </w:r>
    </w:p>
    <w:p w14:paraId="3653FAF5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CF6A56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Социокультурная осведомлённость</w:t>
      </w:r>
    </w:p>
    <w:p w14:paraId="062F3D36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14:paraId="5D4BFD88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lastRenderedPageBreak/>
        <w:t>– знаниями о значении родного и иностранного языков в современном мире;</w:t>
      </w:r>
    </w:p>
    <w:p w14:paraId="474A3E18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сведениями о социокультурном портрете стран, говорящих на иностранном языке, их символике и культурном наследии;</w:t>
      </w:r>
    </w:p>
    <w:p w14:paraId="063D09F2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14:paraId="6EB3399D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14:paraId="6CB63EC8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14:paraId="26937D83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14:paraId="0342D200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F0173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Компенсаторные умения</w:t>
      </w:r>
    </w:p>
    <w:p w14:paraId="64675C23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Совершенствуются умения:</w:t>
      </w:r>
    </w:p>
    <w:p w14:paraId="6C46A6DE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переспрашивать, просить повторить, уточняя значение незнакомых слов;</w:t>
      </w:r>
    </w:p>
    <w:p w14:paraId="6D7C9206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использовать</w:t>
      </w:r>
      <w:r w:rsidRPr="00C66FC1">
        <w:rPr>
          <w:rFonts w:ascii="Times New Roman" w:hAnsi="Times New Roman"/>
          <w:sz w:val="24"/>
          <w:szCs w:val="24"/>
        </w:rPr>
        <w:tab/>
        <w:t>в качестве</w:t>
      </w:r>
      <w:r w:rsidRPr="00C66FC1">
        <w:rPr>
          <w:rFonts w:ascii="Times New Roman" w:hAnsi="Times New Roman"/>
          <w:sz w:val="24"/>
          <w:szCs w:val="24"/>
        </w:rPr>
        <w:tab/>
        <w:t>опоры при собственных высказываниях ключевые слова, план к тексту, тематический словарь и т. д.;</w:t>
      </w:r>
    </w:p>
    <w:p w14:paraId="5EFAE84A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прогнозировать содержание текста на основе заголовка, предварительно поставленных вопросов;</w:t>
      </w:r>
    </w:p>
    <w:p w14:paraId="5AAE3F50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догадываться о значении незнакомых слов по контексту, по используемым собеседником жестам и мимике;</w:t>
      </w:r>
    </w:p>
    <w:p w14:paraId="69BFD77F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использовать синонимы, антонимы, описания понятия при дефиците языковых средств.</w:t>
      </w:r>
    </w:p>
    <w:p w14:paraId="7FBB1181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Общеучебные умения</w:t>
      </w:r>
    </w:p>
    <w:p w14:paraId="469B710F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Формируются и совершенствуются умения:</w:t>
      </w:r>
    </w:p>
    <w:p w14:paraId="544D1534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14:paraId="2C33540B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 информации;</w:t>
      </w:r>
    </w:p>
    <w:p w14:paraId="482BEFE7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14:paraId="589F5CD0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</w:p>
    <w:p w14:paraId="74B886FA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самостоятельно работать, рационально организовывая свой труд в классе и дома.</w:t>
      </w:r>
    </w:p>
    <w:p w14:paraId="661F28D8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lastRenderedPageBreak/>
        <w:t>Специальные учебные умения</w:t>
      </w:r>
    </w:p>
    <w:p w14:paraId="546EC268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Формируются и совершенствуются умения:</w:t>
      </w:r>
    </w:p>
    <w:p w14:paraId="3824E4C0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находить ключевые слова и социокультурные реалии при работе с текстом;</w:t>
      </w:r>
    </w:p>
    <w:p w14:paraId="7A6872D6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– семантизировать слова на основе языковой догадки; </w:t>
      </w:r>
    </w:p>
    <w:p w14:paraId="140A7AD3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– осуществлять словообразовательный анализ; </w:t>
      </w:r>
    </w:p>
    <w:p w14:paraId="7116A686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– выборочно использовать перевод; </w:t>
      </w:r>
    </w:p>
    <w:p w14:paraId="0CFF5386" w14:textId="77777777" w:rsidR="00C66FC1" w:rsidRP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пользоваться двуязычным и толковым словарями;</w:t>
      </w:r>
    </w:p>
    <w:p w14:paraId="3A340470" w14:textId="77777777" w:rsidR="00C66FC1" w:rsidRDefault="00C66FC1" w:rsidP="000E1B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участвовать в проектной деятельности межпредметного характера.</w:t>
      </w:r>
    </w:p>
    <w:p w14:paraId="789AFE79" w14:textId="77777777" w:rsidR="00627E75" w:rsidRDefault="00627E75" w:rsidP="000E1B63">
      <w:pPr>
        <w:spacing w:after="160" w:line="240" w:lineRule="auto"/>
        <w:rPr>
          <w:rFonts w:ascii="Times New Roman" w:hAnsi="Times New Roman"/>
          <w:color w:val="000000"/>
          <w:sz w:val="26"/>
          <w:szCs w:val="26"/>
        </w:rPr>
        <w:sectPr w:rsidR="00627E75" w:rsidSect="000E1B6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6"/>
          <w:szCs w:val="26"/>
        </w:rPr>
        <w:t>Внесены изменения в тематическое планирование с учетом программы воспитания.</w:t>
      </w:r>
    </w:p>
    <w:p w14:paraId="6D21543A" w14:textId="77777777" w:rsidR="00C66FC1" w:rsidRPr="00C66FC1" w:rsidRDefault="00C66FC1" w:rsidP="00C66FC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66FC1">
        <w:rPr>
          <w:rFonts w:ascii="Times New Roman" w:hAnsi="Times New Roman"/>
          <w:b/>
          <w:bCs/>
          <w:sz w:val="24"/>
          <w:szCs w:val="24"/>
        </w:rPr>
        <w:lastRenderedPageBreak/>
        <w:t>Распределение учебного времени</w:t>
      </w:r>
    </w:p>
    <w:p w14:paraId="32A9210B" w14:textId="77777777" w:rsidR="00C66FC1" w:rsidRDefault="00C66FC1" w:rsidP="00C66FC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66FC1">
        <w:rPr>
          <w:rFonts w:ascii="Times New Roman" w:hAnsi="Times New Roman"/>
          <w:b/>
          <w:bCs/>
          <w:sz w:val="24"/>
          <w:szCs w:val="24"/>
        </w:rPr>
        <w:t xml:space="preserve"> 5-9 классы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3680"/>
        <w:gridCol w:w="960"/>
        <w:gridCol w:w="740"/>
        <w:gridCol w:w="2674"/>
        <w:gridCol w:w="890"/>
      </w:tblGrid>
      <w:tr w:rsidR="00C66FC1" w:rsidRPr="00C66FC1" w14:paraId="2D7BF571" w14:textId="77777777" w:rsidTr="00627E75"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57319" w14:textId="77777777" w:rsidR="00C66FC1" w:rsidRPr="00C66FC1" w:rsidRDefault="00C66FC1" w:rsidP="00627E75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6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D403A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 </w:t>
            </w:r>
            <w:r w:rsidRPr="00C66FC1">
              <w:rPr>
                <w:b/>
                <w:bCs/>
              </w:rPr>
              <w:t>5 класс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5C91D" w14:textId="77777777" w:rsidR="00C66FC1" w:rsidRPr="00C66FC1" w:rsidRDefault="00C66FC1" w:rsidP="00627E75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51216B" w14:textId="77777777" w:rsidR="00C66FC1" w:rsidRPr="00C66FC1" w:rsidRDefault="00C66FC1" w:rsidP="00627E75">
            <w:pPr>
              <w:pStyle w:val="a8"/>
              <w:jc w:val="center"/>
            </w:pPr>
            <w:r w:rsidRPr="00C66FC1">
              <w:rPr>
                <w:b/>
                <w:bCs/>
              </w:rPr>
              <w:t>6 класс</w:t>
            </w:r>
          </w:p>
        </w:tc>
      </w:tr>
      <w:tr w:rsidR="00C66FC1" w:rsidRPr="00C66FC1" w14:paraId="52F960A7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83B55D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r w:rsidRPr="00C66FC1">
              <w:rPr>
                <w:b/>
                <w:bCs/>
              </w:rPr>
              <w:t>п/п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164EF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A0EDA" w14:textId="77777777" w:rsidR="00C66FC1" w:rsidRPr="00C66FC1" w:rsidRDefault="00C66FC1" w:rsidP="00627E75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 w:rsidRPr="00C66FC1">
              <w:rPr>
                <w:b/>
                <w:bCs/>
              </w:rPr>
              <w:t>Кол-во часов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87580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r w:rsidRPr="00C66FC1">
              <w:rPr>
                <w:b/>
                <w:bCs/>
              </w:rPr>
              <w:t>п/п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05ABC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25B0B8" w14:textId="77777777" w:rsidR="00C66FC1" w:rsidRPr="00C66FC1" w:rsidRDefault="00C66FC1" w:rsidP="00627E75">
            <w:pPr>
              <w:pStyle w:val="a8"/>
              <w:jc w:val="center"/>
            </w:pPr>
            <w:r w:rsidRPr="00C66FC1">
              <w:rPr>
                <w:b/>
                <w:bCs/>
              </w:rPr>
              <w:t>Кол-во часов</w:t>
            </w:r>
          </w:p>
        </w:tc>
      </w:tr>
      <w:tr w:rsidR="00C66FC1" w:rsidRPr="00C66FC1" w14:paraId="0809E5E4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FDD064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0717A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Starter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E5DC5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FF933" w14:textId="77777777" w:rsidR="00C66FC1" w:rsidRPr="00C66FC1" w:rsidRDefault="00C66FC1" w:rsidP="00627E75">
            <w:pPr>
              <w:pStyle w:val="a8"/>
              <w:snapToGrid w:val="0"/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6800EE" w14:textId="77777777" w:rsidR="00C66FC1" w:rsidRPr="00C66FC1" w:rsidRDefault="00C66FC1" w:rsidP="00627E75">
            <w:pPr>
              <w:pStyle w:val="a8"/>
              <w:snapToGrid w:val="0"/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F87769" w14:textId="77777777" w:rsidR="00C66FC1" w:rsidRPr="00C66FC1" w:rsidRDefault="00C66FC1" w:rsidP="00627E75">
            <w:pPr>
              <w:pStyle w:val="a8"/>
              <w:snapToGrid w:val="0"/>
            </w:pPr>
          </w:p>
        </w:tc>
      </w:tr>
      <w:tr w:rsidR="00C66FC1" w:rsidRPr="00C66FC1" w14:paraId="359DDBE7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52122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5163A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School days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29918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80876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A94911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1.  Who’s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who?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6505D6" w14:textId="77777777" w:rsidR="00C66FC1" w:rsidRPr="00C66FC1" w:rsidRDefault="006D2FE6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C66FC1" w:rsidRPr="00C66FC1" w14:paraId="12716461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9FBBF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B852A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That’s me!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04744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ADF96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035EB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Here we are!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C1233B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C66FC1" w:rsidRPr="00C66FC1" w14:paraId="763C3525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49DD4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79785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My home? My castle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CAA6C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2DAA9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B4EAD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Getting around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C60F0E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C66FC1" w:rsidRPr="00C66FC1" w14:paraId="487406B1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FBAF5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44637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Family ties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64D2D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B7CBB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D0A6A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Day after day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4587B5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C66FC1" w:rsidRPr="00C66FC1" w14:paraId="72965FB8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18945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BF528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World animals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8D83F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CC51F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3271B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Feasts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1FFF69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C66FC1" w:rsidRPr="00C66FC1" w14:paraId="54E71A3A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30A5C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13048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Round the clock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61139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F9418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13523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Leisure activities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404013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C66FC1" w:rsidRPr="00C66FC1" w14:paraId="5E3933C6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610B1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B262C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In all weathers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457F4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EE9AF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7A155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Now and then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D53404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C66FC1" w:rsidRPr="00C66FC1" w14:paraId="740E4E01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42738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16597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Special days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307F4" w14:textId="77777777" w:rsidR="00C66FC1" w:rsidRPr="00C66FC1" w:rsidRDefault="006D2FE6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4FB06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EF7CA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Rules and regulations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E4B55C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C66FC1" w:rsidRPr="00C66FC1" w14:paraId="5FC5B8A5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3766B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2E307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9.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Modern living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C5C8F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7ABB2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2AC06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9.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Food and refreshments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0E2C48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C66FC1" w:rsidRPr="00C66FC1" w14:paraId="3D9C3675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4980C3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D851F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10.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Holidays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8A64B" w14:textId="77777777" w:rsidR="00C66FC1" w:rsidRPr="00DA3012" w:rsidRDefault="00C66FC1" w:rsidP="00DA3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="00DA301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04F49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E6B4D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10.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Holiday time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B74344" w14:textId="77777777" w:rsidR="00C66FC1" w:rsidRPr="00C66FC1" w:rsidRDefault="006D2FE6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C66FC1" w:rsidRPr="00C66FC1" w14:paraId="1D74FC3B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20D88" w14:textId="77777777" w:rsidR="00C66FC1" w:rsidRPr="00C66FC1" w:rsidRDefault="00C66FC1" w:rsidP="00627E7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DEAE0" w14:textId="77777777" w:rsidR="00C66FC1" w:rsidRPr="00C66FC1" w:rsidRDefault="00C66FC1" w:rsidP="00627E7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896BA" w14:textId="77777777" w:rsidR="00C66FC1" w:rsidRPr="00C66FC1" w:rsidRDefault="00C66FC1" w:rsidP="00DA3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DA301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B2114" w14:textId="77777777" w:rsidR="00C66FC1" w:rsidRPr="00C66FC1" w:rsidRDefault="00C66FC1" w:rsidP="00627E7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0EF5B" w14:textId="77777777" w:rsidR="00C66FC1" w:rsidRPr="00C66FC1" w:rsidRDefault="00C66FC1" w:rsidP="00627E7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3B4FE6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6D2F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14:paraId="2BFD1676" w14:textId="77777777" w:rsidR="00C66FC1" w:rsidRPr="00C66FC1" w:rsidRDefault="00C66FC1" w:rsidP="00C66FC1">
      <w:pPr>
        <w:jc w:val="both"/>
        <w:rPr>
          <w:rFonts w:ascii="Times New Roman" w:hAnsi="Times New Roman"/>
          <w:sz w:val="24"/>
          <w:szCs w:val="24"/>
        </w:rPr>
      </w:pPr>
    </w:p>
    <w:p w14:paraId="27537B18" w14:textId="77777777" w:rsidR="00C66FC1" w:rsidRPr="00C66FC1" w:rsidRDefault="00C66FC1" w:rsidP="00C66FC1">
      <w:pPr>
        <w:jc w:val="both"/>
        <w:rPr>
          <w:rFonts w:ascii="Times New Roman" w:hAnsi="Times New Roman"/>
          <w:sz w:val="24"/>
          <w:szCs w:val="24"/>
        </w:rPr>
      </w:pPr>
    </w:p>
    <w:p w14:paraId="48A61379" w14:textId="77777777" w:rsidR="00C66FC1" w:rsidRPr="00C66FC1" w:rsidRDefault="00C66FC1" w:rsidP="00C66FC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3785"/>
        <w:gridCol w:w="795"/>
      </w:tblGrid>
      <w:tr w:rsidR="00FF6828" w:rsidRPr="00C66FC1" w14:paraId="7C75B545" w14:textId="77777777" w:rsidTr="00627E75"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5D4F0" w14:textId="77777777" w:rsidR="00FF6828" w:rsidRPr="00C66FC1" w:rsidRDefault="00FF6828" w:rsidP="00627E75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5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6B5B4" w14:textId="77777777" w:rsidR="00FF6828" w:rsidRPr="00C66FC1" w:rsidRDefault="00FF6828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 </w:t>
            </w:r>
            <w:r w:rsidRPr="00C66FC1">
              <w:rPr>
                <w:b/>
                <w:bCs/>
                <w:lang w:val="en-US"/>
              </w:rPr>
              <w:t>7</w:t>
            </w:r>
            <w:r w:rsidRPr="00C66FC1">
              <w:rPr>
                <w:b/>
                <w:bCs/>
              </w:rPr>
              <w:t xml:space="preserve"> класс</w:t>
            </w:r>
          </w:p>
        </w:tc>
      </w:tr>
      <w:tr w:rsidR="00FF6828" w:rsidRPr="00C66FC1" w14:paraId="112F7B7D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81413" w14:textId="77777777" w:rsidR="00FF6828" w:rsidRPr="00C66FC1" w:rsidRDefault="00FF6828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r w:rsidRPr="00C66FC1">
              <w:rPr>
                <w:b/>
                <w:bCs/>
              </w:rPr>
              <w:t>п/п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6E80F" w14:textId="77777777" w:rsidR="00FF6828" w:rsidRPr="00C66FC1" w:rsidRDefault="00FF6828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1420B" w14:textId="77777777" w:rsidR="00FF6828" w:rsidRPr="00C66FC1" w:rsidRDefault="00FF6828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Кол-во часов</w:t>
            </w:r>
          </w:p>
        </w:tc>
      </w:tr>
      <w:tr w:rsidR="00FF6828" w:rsidRPr="00C66FC1" w14:paraId="09AE62AE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11591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C54D7D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Lifestyles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AB13D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F6828" w:rsidRPr="00C66FC1" w14:paraId="39A2C982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C67E2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A0532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Tale time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61C92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F6828" w:rsidRPr="00C66FC1" w14:paraId="35FE872D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94A1C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CE266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Profiles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62ED0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F6828" w:rsidRPr="00C66FC1" w14:paraId="6F276A0F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4AA3C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36DF3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In the news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DFF49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F6828" w:rsidRPr="00C66FC1" w14:paraId="6EEC6A5A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CB9C8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02312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What the future holds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1E3538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F6828" w:rsidRPr="00C66FC1" w14:paraId="094D0C5D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8E3B2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41E2D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Having fun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6573A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F6828" w:rsidRPr="00C66FC1" w14:paraId="77F22017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FF96A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0491A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In the spotlight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12C03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F6828" w:rsidRPr="00C66FC1" w14:paraId="3F1584CA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60A9E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21768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Green issues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98B99D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F6828" w:rsidRPr="00C66FC1" w14:paraId="1500FA72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42189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D74AAD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9.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Shopping time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8BAC0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F6828" w:rsidRPr="00C66FC1" w14:paraId="59365C65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949EB6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987E8" w14:textId="77777777" w:rsidR="00FF6828" w:rsidRPr="00C66FC1" w:rsidRDefault="00FF6828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10. Healthy body, healthy time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F9651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F6828" w:rsidRPr="00C66FC1" w14:paraId="210CB130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366A9" w14:textId="77777777" w:rsidR="00FF6828" w:rsidRPr="00C66FC1" w:rsidRDefault="00FF6828" w:rsidP="00627E7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61E4F" w14:textId="77777777" w:rsidR="00FF6828" w:rsidRPr="00C66FC1" w:rsidRDefault="00FF6828" w:rsidP="00627E7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5B064" w14:textId="77777777" w:rsidR="00FF6828" w:rsidRPr="00C66FC1" w:rsidRDefault="00FF6828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14:paraId="7EF65580" w14:textId="77777777" w:rsidR="00C66FC1" w:rsidRPr="00C66FC1" w:rsidRDefault="00C66FC1" w:rsidP="00C66FC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3254"/>
        <w:gridCol w:w="804"/>
        <w:gridCol w:w="682"/>
        <w:gridCol w:w="3314"/>
        <w:gridCol w:w="730"/>
      </w:tblGrid>
      <w:tr w:rsidR="00C66FC1" w:rsidRPr="00C66FC1" w14:paraId="64067766" w14:textId="77777777" w:rsidTr="00627E75"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B1240" w14:textId="77777777" w:rsidR="00C66FC1" w:rsidRPr="00C66FC1" w:rsidRDefault="00C66FC1" w:rsidP="00627E75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0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7F9BE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 </w:t>
            </w:r>
            <w:r w:rsidRPr="00C66FC1">
              <w:rPr>
                <w:b/>
                <w:bCs/>
                <w:lang w:val="en-US"/>
              </w:rPr>
              <w:t>8</w:t>
            </w:r>
            <w:r w:rsidRPr="00C66FC1">
              <w:rPr>
                <w:b/>
                <w:bCs/>
              </w:rPr>
              <w:t xml:space="preserve"> класс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4B55A" w14:textId="77777777" w:rsidR="00C66FC1" w:rsidRPr="00C66FC1" w:rsidRDefault="00C66FC1" w:rsidP="00627E75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0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3AE7" w14:textId="77777777" w:rsidR="00C66FC1" w:rsidRPr="00C66FC1" w:rsidRDefault="00C66FC1" w:rsidP="00627E75">
            <w:pPr>
              <w:pStyle w:val="a8"/>
              <w:jc w:val="center"/>
            </w:pPr>
            <w:r w:rsidRPr="00C66FC1">
              <w:rPr>
                <w:b/>
                <w:bCs/>
                <w:lang w:val="en-US"/>
              </w:rPr>
              <w:t>9</w:t>
            </w:r>
            <w:r w:rsidRPr="00C66FC1">
              <w:rPr>
                <w:b/>
                <w:bCs/>
              </w:rPr>
              <w:t xml:space="preserve"> класс</w:t>
            </w:r>
          </w:p>
        </w:tc>
      </w:tr>
      <w:tr w:rsidR="00C66FC1" w:rsidRPr="00C66FC1" w14:paraId="2FFBDA29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F68D5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r w:rsidRPr="00C66FC1">
              <w:rPr>
                <w:b/>
                <w:bCs/>
              </w:rPr>
              <w:t>п/п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598FB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ABAB6" w14:textId="77777777" w:rsidR="00C66FC1" w:rsidRPr="00C66FC1" w:rsidRDefault="00C66FC1" w:rsidP="00627E75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 w:rsidRPr="00C66FC1">
              <w:rPr>
                <w:b/>
                <w:bCs/>
              </w:rPr>
              <w:t>Кол-во часов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9B6AD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r w:rsidRPr="00C66FC1">
              <w:rPr>
                <w:b/>
                <w:bCs/>
              </w:rPr>
              <w:t>п/п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1ED87" w14:textId="77777777" w:rsidR="00C66FC1" w:rsidRPr="00C66FC1" w:rsidRDefault="00C66FC1" w:rsidP="00627E75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52365A" w14:textId="77777777" w:rsidR="00C66FC1" w:rsidRPr="00C66FC1" w:rsidRDefault="00C66FC1" w:rsidP="00627E75">
            <w:pPr>
              <w:pStyle w:val="a8"/>
              <w:jc w:val="center"/>
            </w:pPr>
            <w:r w:rsidRPr="00C66FC1">
              <w:rPr>
                <w:b/>
                <w:bCs/>
              </w:rPr>
              <w:t>Кол-во часов</w:t>
            </w:r>
          </w:p>
        </w:tc>
      </w:tr>
      <w:tr w:rsidR="00C66FC1" w:rsidRPr="00C66FC1" w14:paraId="10A49615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D2AF6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617EE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Socializing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0C2FB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4CF88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A5EA9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Celebrations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E5376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C66FC1" w:rsidRPr="00C66FC1" w14:paraId="1A3A6E8E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E70A8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4AC61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Food&amp;Shopping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E5ECCA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9DC45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42991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Life&amp;Living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FB8C19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C66FC1" w:rsidRPr="00C66FC1" w14:paraId="609C2E4D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FFE66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F6D77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Great minds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742F9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13502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B4C70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See it to believe it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0662A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C66FC1" w:rsidRPr="00C66FC1" w14:paraId="441F9A32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92007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EA781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Be yourself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CB61D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33D7D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AE522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Technology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654BF4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C66FC1" w:rsidRPr="00C66FC1" w14:paraId="55D83D2E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B3FBE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90BC1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Global issues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4B9A4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289D8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EDEF6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Art&amp;Literature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FC65C0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C66FC1" w:rsidRPr="00C66FC1" w14:paraId="327DBFEA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00405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972CBF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Cultural exchanges 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9CA209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0F67C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CA3E7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Town&amp;Community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2898E0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C66FC1" w:rsidRPr="00C66FC1" w14:paraId="7A931F55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8351F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ABA2F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Educations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6157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3E5EC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88C18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Staying safe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5323D9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C66FC1" w:rsidRPr="00C66FC1" w14:paraId="4F9E45DF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60878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FE8E4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Pastimes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65210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F7047B" w14:textId="77777777" w:rsidR="00C66FC1" w:rsidRPr="00C66FC1" w:rsidRDefault="00C66FC1" w:rsidP="00627E75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3C644" w14:textId="77777777" w:rsidR="00C66FC1" w:rsidRPr="00C66FC1" w:rsidRDefault="00C66FC1" w:rsidP="00627E7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Challenges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89E18B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C66FC1" w:rsidRPr="00C66FC1" w14:paraId="1B70C7E9" w14:textId="77777777" w:rsidTr="00627E75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B5495" w14:textId="77777777" w:rsidR="00C66FC1" w:rsidRPr="00C66FC1" w:rsidRDefault="00C66FC1" w:rsidP="00627E7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88011" w14:textId="77777777" w:rsidR="00C66FC1" w:rsidRPr="00C66FC1" w:rsidRDefault="00C66FC1" w:rsidP="00627E7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5DEE6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74E56A" w14:textId="77777777" w:rsidR="00C66FC1" w:rsidRPr="00C66FC1" w:rsidRDefault="00C66FC1" w:rsidP="00627E7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1CE67" w14:textId="77777777" w:rsidR="00C66FC1" w:rsidRPr="00C66FC1" w:rsidRDefault="00C66FC1" w:rsidP="00627E7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8166B" w14:textId="77777777" w:rsidR="00C66FC1" w:rsidRPr="00C66FC1" w:rsidRDefault="00C66FC1" w:rsidP="0062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14:paraId="50B20298" w14:textId="77777777" w:rsidR="00C66FC1" w:rsidRPr="00C66FC1" w:rsidRDefault="00C66FC1" w:rsidP="00C66FC1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581A6FF6" w14:textId="77777777" w:rsidR="00E95C33" w:rsidRDefault="00E95C33">
      <w:pPr>
        <w:spacing w:after="160" w:line="259" w:lineRule="auto"/>
        <w:rPr>
          <w:rFonts w:ascii="Times New Roman" w:hAnsi="Times New Roman"/>
          <w:color w:val="000000"/>
          <w:sz w:val="26"/>
          <w:szCs w:val="26"/>
        </w:rPr>
      </w:pPr>
    </w:p>
    <w:p w14:paraId="09461C0B" w14:textId="77777777" w:rsidR="00E95C33" w:rsidRDefault="00E95C33">
      <w:pPr>
        <w:spacing w:after="160" w:line="259" w:lineRule="auto"/>
        <w:rPr>
          <w:rFonts w:ascii="Times New Roman" w:hAnsi="Times New Roman"/>
          <w:color w:val="000000"/>
          <w:sz w:val="26"/>
          <w:szCs w:val="26"/>
        </w:rPr>
      </w:pPr>
    </w:p>
    <w:p w14:paraId="61AE8625" w14:textId="77777777" w:rsidR="00E95C33" w:rsidRDefault="00E95C33">
      <w:pPr>
        <w:spacing w:after="160" w:line="259" w:lineRule="auto"/>
        <w:rPr>
          <w:rFonts w:ascii="Times New Roman" w:hAnsi="Times New Roman"/>
          <w:color w:val="000000"/>
          <w:sz w:val="26"/>
          <w:szCs w:val="26"/>
        </w:rPr>
      </w:pPr>
    </w:p>
    <w:p w14:paraId="7F5D237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4545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ТЕМАТИЧЕСКОЕ ПЛАНИРОВАНИЕ. 5 КЛАСС (102 ЧАСА)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3494"/>
        <w:gridCol w:w="7700"/>
        <w:gridCol w:w="3827"/>
      </w:tblGrid>
      <w:tr w:rsidR="00E95C33" w14:paraId="4F558FF6" w14:textId="77777777" w:rsidTr="00AB1ED9">
        <w:tc>
          <w:tcPr>
            <w:tcW w:w="3494" w:type="dxa"/>
          </w:tcPr>
          <w:p w14:paraId="332666E5" w14:textId="77777777" w:rsidR="00E95C33" w:rsidRPr="00E12E6B" w:rsidRDefault="00E95C33" w:rsidP="00AB1ED9">
            <w:pPr>
              <w:rPr>
                <w:b/>
                <w:sz w:val="28"/>
                <w:szCs w:val="28"/>
              </w:rPr>
            </w:pPr>
            <w:r w:rsidRPr="00E12E6B">
              <w:rPr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700" w:type="dxa"/>
          </w:tcPr>
          <w:p w14:paraId="634630F0" w14:textId="77777777" w:rsidR="00E95C33" w:rsidRPr="00E12E6B" w:rsidRDefault="00E95C33" w:rsidP="00AB1ED9">
            <w:pPr>
              <w:rPr>
                <w:b/>
                <w:sz w:val="28"/>
                <w:szCs w:val="28"/>
              </w:rPr>
            </w:pPr>
            <w:r w:rsidRPr="00E12E6B">
              <w:rPr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827" w:type="dxa"/>
          </w:tcPr>
          <w:p w14:paraId="16D0478C" w14:textId="77777777" w:rsidR="00E95C33" w:rsidRPr="00E12E6B" w:rsidRDefault="00E95C33" w:rsidP="00AB1ED9">
            <w:pPr>
              <w:rPr>
                <w:b/>
                <w:sz w:val="28"/>
                <w:szCs w:val="28"/>
              </w:rPr>
            </w:pPr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E95C33" w:rsidRPr="00E12E6B" w14:paraId="79BC60CD" w14:textId="77777777" w:rsidTr="00AB1ED9">
        <w:tc>
          <w:tcPr>
            <w:tcW w:w="3494" w:type="dxa"/>
          </w:tcPr>
          <w:p w14:paraId="2080C2DC" w14:textId="77777777" w:rsidR="00E95C33" w:rsidRPr="007D2CDE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Межличностные взаимоотношения в семье, со сверстниками; решение конфликтных ситуаций. Внешность</w:t>
            </w:r>
            <w:r w:rsidRPr="007D2CD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и</w:t>
            </w:r>
            <w:r w:rsidRPr="007D2CD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черты</w:t>
            </w:r>
            <w:r w:rsidRPr="007D2CD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характера</w:t>
            </w:r>
            <w:r w:rsidRPr="007D2CD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человека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(12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).</w:t>
            </w:r>
            <w:r w:rsidRPr="007D2CD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I’m from…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My things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(Module 2); My family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Who is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who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Famous people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in use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4); 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</w:tc>
        <w:tc>
          <w:tcPr>
            <w:tcW w:w="7700" w:type="dxa"/>
          </w:tcPr>
          <w:p w14:paraId="06C03A6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9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 этикетный диалог знакомства в стандартной ситуации</w:t>
            </w:r>
          </w:p>
          <w:p w14:paraId="178C678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229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общения;</w:t>
            </w:r>
          </w:p>
          <w:p w14:paraId="006C095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 в рамках</w:t>
            </w:r>
          </w:p>
          <w:p w14:paraId="4BAF5F5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229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предложенной тематики и лексико-грамматического материала;</w:t>
            </w:r>
          </w:p>
          <w:p w14:paraId="21EA704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рассказывают о себе, своей семье, друзьях, своих интересах;</w:t>
            </w:r>
          </w:p>
          <w:p w14:paraId="39E2B5B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с выборочным и полным пониманием,</w:t>
            </w:r>
          </w:p>
          <w:p w14:paraId="496186A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выражают свое мнение;</w:t>
            </w:r>
          </w:p>
          <w:p w14:paraId="3D78248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заполняют анкеты, формуляры;</w:t>
            </w:r>
          </w:p>
          <w:p w14:paraId="451D9FF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личные письма, поздравления;</w:t>
            </w:r>
          </w:p>
          <w:p w14:paraId="1C8F840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список любимых вещей из своей коллекции,</w:t>
            </w:r>
          </w:p>
          <w:p w14:paraId="48C9CA1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описывают внешность и характер своих родственников;</w:t>
            </w:r>
          </w:p>
          <w:p w14:paraId="005A359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аудиотекст,</w:t>
            </w:r>
          </w:p>
          <w:p w14:paraId="1FC5960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воспроизводят краткие диалоги;</w:t>
            </w:r>
          </w:p>
          <w:p w14:paraId="7A1A482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употребляют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have got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в утвердительной, вопросительной,</w:t>
            </w:r>
          </w:p>
          <w:p w14:paraId="5D4F5A8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отрицательной форме;</w:t>
            </w:r>
          </w:p>
          <w:p w14:paraId="485012C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употребляют в речи указательные местоимения в форме</w:t>
            </w:r>
          </w:p>
          <w:p w14:paraId="42EC54AC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единственного и множественного числа (this/these, that/those);</w:t>
            </w:r>
          </w:p>
          <w:p w14:paraId="7F792D2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модальный глагол can, притяжательный падеж существительного, притяжательные местоимения и прилагательные, местоимения в начальной форме;</w:t>
            </w:r>
          </w:p>
          <w:p w14:paraId="66C6869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правильно воспроизводят и произносят звуки /w/, /i:/;</w:t>
            </w:r>
          </w:p>
          <w:p w14:paraId="69252823" w14:textId="77777777" w:rsidR="00E95C33" w:rsidRPr="00E12E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знакомятся, правильно употребляют в речи словообразовательные суффиксы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-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ish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 -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ian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 -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er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 -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ese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14:paraId="5181C126" w14:textId="77777777" w:rsidR="00E95C33" w:rsidRPr="00E12E6B" w:rsidRDefault="00E95C33" w:rsidP="00AB1ED9"/>
        </w:tc>
        <w:tc>
          <w:tcPr>
            <w:tcW w:w="3827" w:type="dxa"/>
          </w:tcPr>
          <w:p w14:paraId="79DBA0FF" w14:textId="77777777" w:rsidR="00E95C33" w:rsidRPr="005A377F" w:rsidRDefault="00E95C33" w:rsidP="00AB1ED9">
            <w:pPr>
              <w:rPr>
                <w:sz w:val="24"/>
                <w:szCs w:val="24"/>
              </w:rPr>
            </w:pPr>
            <w:r w:rsidRPr="005A377F">
              <w:rPr>
                <w:sz w:val="24"/>
                <w:szCs w:val="24"/>
              </w:rPr>
              <w:lastRenderedPageBreak/>
              <w:t>День матери в России</w:t>
            </w:r>
          </w:p>
        </w:tc>
      </w:tr>
      <w:tr w:rsidR="00E95C33" w:rsidRPr="00E12E6B" w14:paraId="612FA336" w14:textId="77777777" w:rsidTr="00AB1ED9">
        <w:tc>
          <w:tcPr>
            <w:tcW w:w="3494" w:type="dxa"/>
          </w:tcPr>
          <w:p w14:paraId="4ADA9694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Досуг и увлечения (чтение, кино, театр, музеи, музыка). Виды отдыха, путешествия. Молодежная мода</w:t>
            </w:r>
            <w:r w:rsidRPr="007D2CD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Покупки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(17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3ECF7A37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My collection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 2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 Weekends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in use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 Dress right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Going shopping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Let’s go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Don’t miss it!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Extensive reading 9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9); Travel and leisure (1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10); 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389070A4" w14:textId="77777777" w:rsidR="00E95C33" w:rsidRPr="00E12E6B" w:rsidRDefault="00E95C33" w:rsidP="00AB1ED9">
            <w:pPr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br w:type="column"/>
            </w:r>
            <w:r w:rsidRPr="00E12E6B">
              <w:rPr>
                <w:rFonts w:ascii="Times New Roman" w:hAnsi="Times New Roman"/>
                <w:sz w:val="24"/>
                <w:szCs w:val="24"/>
                <w:lang w:val="en-US"/>
              </w:rPr>
              <w:br w:type="column"/>
            </w:r>
          </w:p>
        </w:tc>
        <w:tc>
          <w:tcPr>
            <w:tcW w:w="7700" w:type="dxa"/>
          </w:tcPr>
          <w:p w14:paraId="183E033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повторяют числа,</w:t>
            </w:r>
          </w:p>
          <w:p w14:paraId="1E0D50C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</w:t>
            </w:r>
          </w:p>
          <w:p w14:paraId="7FE1DF2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 к разным коммуникативным типам речи (сообщение,</w:t>
            </w:r>
          </w:p>
          <w:p w14:paraId="173ABFB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рассказ, интервью);</w:t>
            </w:r>
          </w:p>
          <w:p w14:paraId="43D9ED0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реплики из</w:t>
            </w:r>
          </w:p>
          <w:p w14:paraId="1A680B8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14:paraId="248FF56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14:paraId="41C6D18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своей коллекции, о том, как проводят</w:t>
            </w:r>
          </w:p>
          <w:p w14:paraId="03600E3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свободное время; о том, какую одежду носят в разное время года;</w:t>
            </w:r>
          </w:p>
          <w:p w14:paraId="170E315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</w:t>
            </w:r>
          </w:p>
          <w:p w14:paraId="1687BCE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14:paraId="7066019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14:paraId="1458EA3C" w14:textId="77777777" w:rsidR="00E95C33" w:rsidRPr="00E12E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 в магазине</w:t>
            </w:r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14:paraId="321EBF9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 текста</w:t>
            </w:r>
          </w:p>
          <w:p w14:paraId="60A7C0E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(электронное письмо, рекламный буклет, диалоги по теме, описание</w:t>
            </w:r>
          </w:p>
          <w:p w14:paraId="1E9FD2E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фильма) по теме;</w:t>
            </w:r>
          </w:p>
          <w:p w14:paraId="746ACD3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пишут небольшой рассказ о своей коллекции, своем увлечении;</w:t>
            </w:r>
          </w:p>
          <w:p w14:paraId="404FCD5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электронное письмо другу о том, как проводят свободное</w:t>
            </w:r>
          </w:p>
          <w:p w14:paraId="5086318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время;</w:t>
            </w:r>
          </w:p>
          <w:p w14:paraId="4727634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личное письмо-открытку с опорой на образец с</w:t>
            </w:r>
          </w:p>
          <w:p w14:paraId="4D18AD6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употреблением формул речевого этикета;</w:t>
            </w:r>
          </w:p>
          <w:p w14:paraId="46C21A7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описывают с опорой на образец и зрительную наглядность</w:t>
            </w:r>
          </w:p>
          <w:p w14:paraId="1F7F433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членов своей семьи;</w:t>
            </w:r>
          </w:p>
          <w:p w14:paraId="70418C7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создают постер-афишу о предстоящем событии рекламу</w:t>
            </w:r>
          </w:p>
          <w:p w14:paraId="1DB666A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достопримечательностей своей страны с опорой на образец;</w:t>
            </w:r>
          </w:p>
          <w:p w14:paraId="798D022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отзыв о своем любимом фильме с опорой на образец;</w:t>
            </w:r>
          </w:p>
          <w:p w14:paraId="3197E10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7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/u:/, / /, /ɔ:/, /a:/, /aυ/, /k/, /i/,</w:t>
            </w:r>
          </w:p>
          <w:p w14:paraId="2AA02A4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D83894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/ai/, /ɒ/;</w:t>
            </w:r>
          </w:p>
          <w:p w14:paraId="1A35BF8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B00B4D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нормы произношения звуков английского языка в</w:t>
            </w:r>
          </w:p>
          <w:p w14:paraId="05269B6A" w14:textId="77777777" w:rsidR="00E95C33" w:rsidRPr="007D2CDE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чтении вслух и устной речи и корректно произносят предложения с точки зрения их ритмико-интонационных особенностей; - правильно употребляют в речи притяжательный падеж имени существительного</w:t>
            </w:r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Simple</w:t>
            </w:r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Continuous</w:t>
            </w:r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определенный и неопределенный артикли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a(n)/the,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модальные глаголы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must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mustn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can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can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</w:tc>
        <w:tc>
          <w:tcPr>
            <w:tcW w:w="3827" w:type="dxa"/>
          </w:tcPr>
          <w:p w14:paraId="3524D5ED" w14:textId="77777777" w:rsidR="00E95C33" w:rsidRPr="003D580E" w:rsidRDefault="00E95C33" w:rsidP="00AB1ED9">
            <w:pPr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lastRenderedPageBreak/>
              <w:t>Онлайн экскурсия в музей</w:t>
            </w:r>
          </w:p>
        </w:tc>
      </w:tr>
      <w:tr w:rsidR="00E95C33" w:rsidRPr="007D2CDE" w14:paraId="0045A1C0" w14:textId="77777777" w:rsidTr="00AB1ED9">
        <w:tc>
          <w:tcPr>
            <w:tcW w:w="3494" w:type="dxa"/>
          </w:tcPr>
          <w:p w14:paraId="7B953EB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Здоровый образ жизни: режим труда и отдыха, спорт, сбалансированное питание, отказ от вредных привычек (13 ч).</w:t>
            </w:r>
          </w:p>
          <w:p w14:paraId="27939BC5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Wake up!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Celebrations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Master Chef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It’s my birthday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 8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8); Just a note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Extensive reading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Home-reading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On-line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64CB8B56" w14:textId="77777777" w:rsidR="00E95C33" w:rsidRPr="007D2CDE" w:rsidRDefault="00E95C33" w:rsidP="00AB1ED9">
            <w:pPr>
              <w:rPr>
                <w:lang w:val="en-US"/>
              </w:rPr>
            </w:pPr>
          </w:p>
        </w:tc>
        <w:tc>
          <w:tcPr>
            <w:tcW w:w="7700" w:type="dxa"/>
          </w:tcPr>
          <w:p w14:paraId="6FAD59F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</w:t>
            </w:r>
          </w:p>
          <w:p w14:paraId="6861AFB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 к разным коммуникативным типам речи (сообщение,</w:t>
            </w:r>
          </w:p>
          <w:p w14:paraId="069E44D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рассказ, интервью);</w:t>
            </w:r>
          </w:p>
          <w:p w14:paraId="00C2B0C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реплики из</w:t>
            </w:r>
          </w:p>
          <w:p w14:paraId="4804E4F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14:paraId="7ED0985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14:paraId="237056C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диалог-обсуждение списка покупок;</w:t>
            </w:r>
          </w:p>
          <w:p w14:paraId="27BD29B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диалог-расспрос;</w:t>
            </w:r>
          </w:p>
          <w:p w14:paraId="1EF6382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14:paraId="66D4445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 в</w:t>
            </w:r>
          </w:p>
          <w:p w14:paraId="784ED58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ресторане, аренды автомобиля/велосипеда;</w:t>
            </w:r>
          </w:p>
          <w:p w14:paraId="0363B6E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 текста (диалог-образец, описание праздников в Британии и Китае,) по теме;</w:t>
            </w:r>
          </w:p>
          <w:p w14:paraId="236B86D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празднике в своей стране, описывают распорядок дня, кратко излагают план празднования дня рождения, небольшую статью о праздновании дня рождения в своей стране, записки;</w:t>
            </w:r>
          </w:p>
          <w:p w14:paraId="6F1FD8C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</w:t>
            </w:r>
            <w:r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  <w:t xml:space="preserve"> /ŋk/, /ŋg/, /g/, / /;</w:t>
            </w:r>
          </w:p>
          <w:p w14:paraId="33CCA78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соблюдают нормы произношения звуков английского языка в чтении вслух и устной речи и корректно произносят предложения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с точки зрения их ритмико-интонационных особенностей; </w:t>
            </w:r>
          </w:p>
          <w:p w14:paraId="4D44DB4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наречия времени, предлоги времени, исчисляемые/неисчисляемые существительные,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some/any, how much/how many;</w:t>
            </w:r>
          </w:p>
          <w:p w14:paraId="659C69A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  <w:p w14:paraId="3C8E6DCF" w14:textId="77777777" w:rsidR="00E95C33" w:rsidRPr="007D2CDE" w:rsidRDefault="00E95C33" w:rsidP="00AB1ED9">
            <w:pPr>
              <w:rPr>
                <w:b/>
              </w:rPr>
            </w:pPr>
          </w:p>
        </w:tc>
        <w:tc>
          <w:tcPr>
            <w:tcW w:w="3827" w:type="dxa"/>
          </w:tcPr>
          <w:p w14:paraId="3F1769E1" w14:textId="77777777" w:rsidR="00E95C33" w:rsidRPr="002D1F35" w:rsidRDefault="002D1F35" w:rsidP="00AB1ED9">
            <w:pPr>
              <w:rPr>
                <w:sz w:val="28"/>
                <w:szCs w:val="28"/>
              </w:rPr>
            </w:pPr>
            <w:r w:rsidRPr="002D1F35">
              <w:rPr>
                <w:sz w:val="28"/>
                <w:szCs w:val="28"/>
              </w:rPr>
              <w:lastRenderedPageBreak/>
              <w:t>Международный день солидарности</w:t>
            </w:r>
          </w:p>
        </w:tc>
      </w:tr>
      <w:tr w:rsidR="00E95C33" w:rsidRPr="007D2CDE" w14:paraId="1208CB61" w14:textId="77777777" w:rsidTr="00AB1ED9">
        <w:tc>
          <w:tcPr>
            <w:tcW w:w="3494" w:type="dxa"/>
          </w:tcPr>
          <w:p w14:paraId="0A5B0165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(12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60512D79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54A6280" w14:textId="77777777" w:rsidR="00E95C33" w:rsidRPr="007D2CDE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School!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First day!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Favourite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subjects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1);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It’s fun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 Summer fun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г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Home-reading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Video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</w:tc>
        <w:tc>
          <w:tcPr>
            <w:tcW w:w="7700" w:type="dxa"/>
          </w:tcPr>
          <w:p w14:paraId="31B1941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повторяют числа от 1 до 20,</w:t>
            </w:r>
          </w:p>
          <w:p w14:paraId="048B8DD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</w:t>
            </w:r>
          </w:p>
          <w:p w14:paraId="78CDA6F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 к разным коммуникативным типам речи (диалоги</w:t>
            </w:r>
          </w:p>
          <w:p w14:paraId="048AD8C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разного типа);</w:t>
            </w:r>
          </w:p>
          <w:p w14:paraId="5DAB00C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названия школьных предметов;</w:t>
            </w:r>
          </w:p>
          <w:p w14:paraId="04493B1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14:paraId="086BC92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14:paraId="2A11A08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14:paraId="0149664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</w:t>
            </w:r>
          </w:p>
          <w:p w14:paraId="77E604A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приветствия, прощания;</w:t>
            </w:r>
          </w:p>
          <w:p w14:paraId="4E4CE6A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</w:t>
            </w:r>
          </w:p>
          <w:p w14:paraId="7739DA1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текста (диалоги- образцы, объявления, открытку-письмо) по теме;</w:t>
            </w:r>
          </w:p>
          <w:p w14:paraId="0171093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расписание;</w:t>
            </w:r>
          </w:p>
          <w:p w14:paraId="687A461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заполняют формуляр;</w:t>
            </w:r>
          </w:p>
          <w:p w14:paraId="35DF970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фотографию по образцу;</w:t>
            </w:r>
          </w:p>
          <w:p w14:paraId="5DB2C9F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7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/ə/, /ei/, /θ/, /aυ/, /o/;</w:t>
            </w:r>
          </w:p>
          <w:p w14:paraId="2EFA75A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нормы произношения звуков английского языка вчтении вслух и устной речи и корректно произносят предложения с точки зрения их ритмико-интонационных особенностей;</w:t>
            </w:r>
          </w:p>
          <w:p w14:paraId="597F48C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неопределенный артикль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a/an,</w:t>
            </w:r>
          </w:p>
          <w:p w14:paraId="0316CE7D" w14:textId="77777777" w:rsidR="00E95C33" w:rsidRPr="00FD6F1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личные местоимения, глагол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to be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в форме настоящего времени в утвердительной и отрицательной форме,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Future Simple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овладевают и употребляют в речи новые лексические единицы по теме;</w:t>
            </w:r>
          </w:p>
        </w:tc>
        <w:tc>
          <w:tcPr>
            <w:tcW w:w="3827" w:type="dxa"/>
          </w:tcPr>
          <w:p w14:paraId="1CFC31A2" w14:textId="77777777" w:rsidR="00E95C33" w:rsidRPr="008726CE" w:rsidRDefault="002D1F35" w:rsidP="00AB1ED9">
            <w:pPr>
              <w:rPr>
                <w:sz w:val="24"/>
                <w:szCs w:val="24"/>
              </w:rPr>
            </w:pPr>
            <w:r w:rsidRPr="008726CE">
              <w:rPr>
                <w:sz w:val="24"/>
                <w:szCs w:val="24"/>
              </w:rPr>
              <w:lastRenderedPageBreak/>
              <w:t>День добровольца (волонтера)</w:t>
            </w:r>
          </w:p>
        </w:tc>
      </w:tr>
      <w:tr w:rsidR="00E95C33" w:rsidRPr="00671D2D" w14:paraId="53AACA11" w14:textId="77777777" w:rsidTr="00AB1ED9">
        <w:tc>
          <w:tcPr>
            <w:tcW w:w="3494" w:type="dxa"/>
          </w:tcPr>
          <w:p w14:paraId="766F033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Мир профессии. Проблемы выбора профессии. Роль иностранного языка в планах на будущее (6 ч).</w:t>
            </w:r>
          </w:p>
          <w:p w14:paraId="1BDAE03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6D8A7C6" w14:textId="77777777" w:rsidR="00E95C33" w:rsidRPr="00671D2D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We learn English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(Starter unit);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At work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 Home-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30A93232" w14:textId="77777777" w:rsidR="00E95C33" w:rsidRPr="00671D2D" w:rsidRDefault="00E95C33" w:rsidP="00AB1ED9">
            <w:pPr>
              <w:rPr>
                <w:lang w:val="en-US"/>
              </w:rPr>
            </w:pPr>
          </w:p>
        </w:tc>
        <w:tc>
          <w:tcPr>
            <w:tcW w:w="7700" w:type="dxa"/>
          </w:tcPr>
          <w:p w14:paraId="65F764C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повторяют слова и фразы классного</w:t>
            </w:r>
          </w:p>
          <w:p w14:paraId="5EE2247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обихода,</w:t>
            </w:r>
          </w:p>
          <w:p w14:paraId="249E0B4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аудиотексты;</w:t>
            </w:r>
          </w:p>
          <w:p w14:paraId="5E245E8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реплики из</w:t>
            </w:r>
          </w:p>
          <w:p w14:paraId="344BBE9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диалога, названия профессий;</w:t>
            </w:r>
          </w:p>
          <w:p w14:paraId="58DC1E6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14:paraId="0F87CE1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своей семье, профессии родителей;</w:t>
            </w:r>
          </w:p>
          <w:p w14:paraId="67FAB67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</w:t>
            </w:r>
          </w:p>
          <w:p w14:paraId="183749E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14:paraId="1C1AE5C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14:paraId="4EECF7D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текста (диалоги-</w:t>
            </w:r>
          </w:p>
          <w:p w14:paraId="73ED3EC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образцы, карту мира) по теме;</w:t>
            </w:r>
          </w:p>
          <w:p w14:paraId="6F8D8D2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описывают с опорой на образец и зрительную</w:t>
            </w:r>
          </w:p>
          <w:p w14:paraId="246C70E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наглядность;</w:t>
            </w:r>
          </w:p>
          <w:p w14:paraId="6F33104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7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 /ŋ/;</w:t>
            </w:r>
          </w:p>
          <w:p w14:paraId="1504318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14:paraId="5CED220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Present Continuous;</w:t>
            </w:r>
          </w:p>
          <w:p w14:paraId="103EFE1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овладевают и употребляют в речи новые лексические единицы</w:t>
            </w:r>
          </w:p>
          <w:p w14:paraId="5BA5D3BA" w14:textId="77777777" w:rsidR="00E95C33" w:rsidRPr="00671D2D" w:rsidRDefault="00E95C33" w:rsidP="00AB1ED9"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 теме;</w:t>
            </w:r>
          </w:p>
        </w:tc>
        <w:tc>
          <w:tcPr>
            <w:tcW w:w="3827" w:type="dxa"/>
          </w:tcPr>
          <w:p w14:paraId="03B86296" w14:textId="77777777" w:rsidR="00E95C33" w:rsidRPr="002D1F35" w:rsidRDefault="002D1F35" w:rsidP="00AB1ED9">
            <w:pPr>
              <w:rPr>
                <w:sz w:val="28"/>
                <w:szCs w:val="28"/>
              </w:rPr>
            </w:pPr>
            <w:r w:rsidRPr="002D1F35">
              <w:rPr>
                <w:sz w:val="28"/>
                <w:szCs w:val="28"/>
              </w:rPr>
              <w:lastRenderedPageBreak/>
              <w:t>Всемирный день азбуки Брайля</w:t>
            </w:r>
          </w:p>
        </w:tc>
      </w:tr>
      <w:tr w:rsidR="00E95C33" w:rsidRPr="00C56688" w14:paraId="25311684" w14:textId="77777777" w:rsidTr="00AB1ED9">
        <w:tc>
          <w:tcPr>
            <w:tcW w:w="3494" w:type="dxa"/>
          </w:tcPr>
          <w:p w14:paraId="5A16C325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Транспорт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</w:t>
            </w:r>
            <w:r w:rsidR="005A6BFC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20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36493B88" w14:textId="77777777" w:rsidR="00E95C33" w:rsidRPr="00671D2D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At home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Move in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My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bedroom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3);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Amazing creatures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At the zoo (1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My pet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г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Furry friends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5); Extensive reading 6 (1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6); Year after year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The Alaskan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Climate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 Home-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 lessons (4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327DA91F" w14:textId="77777777" w:rsidR="00E95C33" w:rsidRPr="00671D2D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14:paraId="19CDE680" w14:textId="77777777" w:rsidR="00E95C33" w:rsidRPr="00671D2D" w:rsidRDefault="00E95C33" w:rsidP="00AB1ED9">
            <w:pPr>
              <w:rPr>
                <w:lang w:val="en-US"/>
              </w:rPr>
            </w:pPr>
          </w:p>
        </w:tc>
        <w:tc>
          <w:tcPr>
            <w:tcW w:w="7700" w:type="dxa"/>
          </w:tcPr>
          <w:p w14:paraId="0B1086F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выборочно понимают аудиотексты,</w:t>
            </w:r>
          </w:p>
          <w:p w14:paraId="141713C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 к разным коммуникативным типам речи;</w:t>
            </w:r>
          </w:p>
          <w:p w14:paraId="545F069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реплики из</w:t>
            </w:r>
          </w:p>
          <w:p w14:paraId="5C8CE9B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14:paraId="24EF961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14:paraId="165D73B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местности, месторасположении</w:t>
            </w:r>
          </w:p>
          <w:p w14:paraId="1A2D871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различных организаций, о животных;</w:t>
            </w:r>
          </w:p>
          <w:p w14:paraId="5FA3E24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своем питомце;</w:t>
            </w:r>
          </w:p>
          <w:p w14:paraId="2D2DB49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</w:t>
            </w:r>
          </w:p>
          <w:p w14:paraId="4D75A7B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14:paraId="35AF434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картинки, диких животных;</w:t>
            </w:r>
          </w:p>
          <w:p w14:paraId="1FB434E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</w:t>
            </w:r>
          </w:p>
          <w:p w14:paraId="5F5DB03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 гостях, в зоопарке, в ветеринарной клинике;</w:t>
            </w:r>
          </w:p>
          <w:p w14:paraId="283F3B2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</w:t>
            </w:r>
          </w:p>
          <w:p w14:paraId="1CCE027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текста (диалоги по теме, описание квартиры, дома, Тадж Махала, статья о животных, стихотворение и др.) по теме;</w:t>
            </w:r>
          </w:p>
          <w:p w14:paraId="2641764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пишут небольшой рассказ о своей квартире, комнате, о диких животных, о домашнем животном;</w:t>
            </w:r>
          </w:p>
          <w:p w14:paraId="3862927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переписываются в чате;</w:t>
            </w:r>
          </w:p>
          <w:p w14:paraId="389922C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создают постер о животных в своей стране;</w:t>
            </w:r>
          </w:p>
          <w:p w14:paraId="65D77CA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/θ/, /ð/, /ŋ/, /u:/, /υ/, /s/, /z/, /iz/, /e/, /ɔ:/;</w:t>
            </w:r>
          </w:p>
          <w:p w14:paraId="16D5655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соблюдают нормы произношения звуков английского языка в</w:t>
            </w:r>
          </w:p>
          <w:p w14:paraId="139D723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чтении вслух и устной речи и корректно произносят предложения с точки зрения их ритмико-интонационных особенностей;</w:t>
            </w:r>
          </w:p>
          <w:p w14:paraId="1A33063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конструкцию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there is/there are,</w:t>
            </w:r>
          </w:p>
          <w:p w14:paraId="32813C5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притяжательные прилагательные, предлоги места,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Present Simple</w:t>
            </w:r>
          </w:p>
          <w:p w14:paraId="22F5052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(affirmative,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negative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interrogative);</w:t>
            </w:r>
          </w:p>
          <w:p w14:paraId="2CD3E62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-овладевают и употребляют в речи новые лексические единицы</w:t>
            </w:r>
          </w:p>
          <w:p w14:paraId="5830AA4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 теме;</w:t>
            </w:r>
          </w:p>
          <w:p w14:paraId="5E0220CA" w14:textId="77777777" w:rsidR="00E95C33" w:rsidRPr="00C56688" w:rsidRDefault="00E95C33" w:rsidP="00AB1ED9"/>
        </w:tc>
        <w:tc>
          <w:tcPr>
            <w:tcW w:w="3827" w:type="dxa"/>
          </w:tcPr>
          <w:p w14:paraId="12B0D6E7" w14:textId="77777777" w:rsidR="00E95C33" w:rsidRPr="006D43D1" w:rsidRDefault="006D43D1" w:rsidP="00AB1ED9">
            <w:pPr>
              <w:rPr>
                <w:sz w:val="24"/>
                <w:szCs w:val="24"/>
              </w:rPr>
            </w:pPr>
            <w:r w:rsidRPr="006D43D1">
              <w:rPr>
                <w:sz w:val="24"/>
                <w:szCs w:val="24"/>
              </w:rPr>
              <w:lastRenderedPageBreak/>
              <w:t>День Российской науки</w:t>
            </w:r>
          </w:p>
        </w:tc>
      </w:tr>
      <w:tr w:rsidR="00E95C33" w:rsidRPr="00D85D95" w14:paraId="7C69CDBB" w14:textId="77777777" w:rsidTr="00AB1ED9">
        <w:tc>
          <w:tcPr>
            <w:tcW w:w="3494" w:type="dxa"/>
          </w:tcPr>
          <w:p w14:paraId="67397B1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выдающиеся люди, их вкла</w:t>
            </w:r>
            <w:r w:rsidR="005A6BFC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д в науку и мировую культуру (22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ч).</w:t>
            </w:r>
          </w:p>
          <w:p w14:paraId="23337FCA" w14:textId="77777777" w:rsidR="00E95C33" w:rsidRPr="003D580E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Schools in England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1);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UK souvenirs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 A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Typical English House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3); American TV Families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Module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4); Landmarks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Thanksgiving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(Module 8); Busy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spots in London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9); All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aboard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School life (1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(Sp on R, Module 1); Our country (1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on R, Module 2); Homes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(Sp on R, Module 3); Hobbies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on R, Module 4); Animals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(Sp on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R, Module 5); Fame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(Sp on R,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Module 6); Seasons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(Sp on R,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Module 7); Festivals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(Sp on R,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Module 8); Museums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(Sp on R,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Module 9); Holidays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(Sp on R,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ule 10); Home-reading lessons (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</w:tc>
        <w:tc>
          <w:tcPr>
            <w:tcW w:w="7700" w:type="dxa"/>
          </w:tcPr>
          <w:p w14:paraId="09BA33D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выборочно понимают аудиотексты, относящихся к разным коммуникативным типам речи;</w:t>
            </w:r>
          </w:p>
          <w:p w14:paraId="47636F3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 описывают тематические картинки;</w:t>
            </w:r>
          </w:p>
          <w:p w14:paraId="4CAE359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реалиях своей</w:t>
            </w:r>
          </w:p>
          <w:p w14:paraId="524BE7C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страны и стран изучаемого языка;</w:t>
            </w:r>
          </w:p>
          <w:p w14:paraId="4507C76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несложные аутентичные тексты разных жанров и</w:t>
            </w:r>
          </w:p>
          <w:p w14:paraId="5678F1B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стилей c разной глубиной понимания, оценивают полученную</w:t>
            </w:r>
          </w:p>
          <w:p w14:paraId="78DEB22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информацию, выражают свое мнение;</w:t>
            </w:r>
          </w:p>
          <w:p w14:paraId="126581D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узнают об особенностях образа жизни, быта и культуры стран</w:t>
            </w:r>
          </w:p>
          <w:p w14:paraId="5B33291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 языка;</w:t>
            </w:r>
          </w:p>
          <w:p w14:paraId="54BC273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формируют представление о сходстве и различии в традициях</w:t>
            </w:r>
          </w:p>
          <w:p w14:paraId="5139CE0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своей страны и стран изучаемого языка;</w:t>
            </w:r>
          </w:p>
          <w:p w14:paraId="31A213A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понимают роль владения иностранным языком в современном</w:t>
            </w:r>
          </w:p>
          <w:p w14:paraId="31D9969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мире;</w:t>
            </w:r>
          </w:p>
          <w:p w14:paraId="0373B27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электронные письма по предложенной тематике;</w:t>
            </w:r>
          </w:p>
          <w:p w14:paraId="089175BE" w14:textId="77777777" w:rsidR="00E95C33" w:rsidRPr="00D85D9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выполняют индивидуальные, парные и групповые проекты;</w:t>
            </w:r>
          </w:p>
        </w:tc>
        <w:tc>
          <w:tcPr>
            <w:tcW w:w="3827" w:type="dxa"/>
          </w:tcPr>
          <w:p w14:paraId="4F5EA196" w14:textId="77777777" w:rsidR="00E95C33" w:rsidRPr="00AB1ED9" w:rsidRDefault="00AB1ED9" w:rsidP="00AB1ED9">
            <w:pPr>
              <w:rPr>
                <w:sz w:val="24"/>
                <w:szCs w:val="24"/>
              </w:rPr>
            </w:pPr>
            <w:r w:rsidRPr="00AB1ED9">
              <w:rPr>
                <w:sz w:val="24"/>
                <w:szCs w:val="24"/>
              </w:rPr>
              <w:lastRenderedPageBreak/>
              <w:t>Международный женский день</w:t>
            </w:r>
          </w:p>
        </w:tc>
      </w:tr>
    </w:tbl>
    <w:p w14:paraId="020681C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133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</w:p>
    <w:p w14:paraId="4EACCF0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133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ТЕМАТИЧЕСКОЕ ПЛАНИРОВАНИЕ. 6 КЛАСС (102 ЧАСа)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7512"/>
        <w:gridCol w:w="3225"/>
      </w:tblGrid>
      <w:tr w:rsidR="00E95C33" w14:paraId="01352D4F" w14:textId="77777777" w:rsidTr="00AB1ED9">
        <w:tc>
          <w:tcPr>
            <w:tcW w:w="3823" w:type="dxa"/>
          </w:tcPr>
          <w:p w14:paraId="568E7045" w14:textId="77777777" w:rsidR="00E95C33" w:rsidRDefault="00E95C33" w:rsidP="00AB1ED9">
            <w:r w:rsidRPr="00E12E6B">
              <w:rPr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512" w:type="dxa"/>
          </w:tcPr>
          <w:p w14:paraId="3175F12B" w14:textId="77777777" w:rsidR="00E95C33" w:rsidRDefault="00E95C33" w:rsidP="00AB1ED9">
            <w:r w:rsidRPr="00E12E6B">
              <w:rPr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225" w:type="dxa"/>
          </w:tcPr>
          <w:p w14:paraId="14B1B9E4" w14:textId="77777777" w:rsidR="00E95C33" w:rsidRDefault="00E95C33" w:rsidP="00AB1ED9"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E95C33" w:rsidRPr="0073600F" w14:paraId="39449EC5" w14:textId="77777777" w:rsidTr="00AB1ED9">
        <w:tc>
          <w:tcPr>
            <w:tcW w:w="3823" w:type="dxa"/>
          </w:tcPr>
          <w:p w14:paraId="7017DC21" w14:textId="77777777" w:rsidR="00E95C33" w:rsidRPr="0073600F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Межличностные взаимоотношения в семье, со сверстниками; решение конфликтных ситуаций. Внешность и черты характера человека</w:t>
            </w:r>
            <w:r w:rsidRPr="0073600F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(10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73600F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5E64D32D" w14:textId="77777777" w:rsidR="00E95C33" w:rsidRPr="0073600F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Family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members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Who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are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you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? 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1);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5D064E05" w14:textId="77777777" w:rsidR="00E95C33" w:rsidRPr="0073600F" w:rsidRDefault="00E95C33" w:rsidP="00AB1ED9">
            <w:pPr>
              <w:rPr>
                <w:lang w:val="en-US"/>
              </w:rPr>
            </w:pPr>
          </w:p>
        </w:tc>
        <w:tc>
          <w:tcPr>
            <w:tcW w:w="7512" w:type="dxa"/>
          </w:tcPr>
          <w:p w14:paraId="55EC0C8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9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с опорой на языковую догадку, контекст аудиотексты, относящихся к разным коммуникативным типам речи;</w:t>
            </w:r>
          </w:p>
          <w:p w14:paraId="5BA87FE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реплики из</w:t>
            </w:r>
          </w:p>
          <w:p w14:paraId="6A3FFFA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14:paraId="3440C7F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14:paraId="344373E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одноклассников;</w:t>
            </w:r>
          </w:p>
          <w:p w14:paraId="1AC2D28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своей семье;</w:t>
            </w:r>
          </w:p>
          <w:p w14:paraId="3F12EB1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14:paraId="53D2BD9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картинки, события;</w:t>
            </w:r>
          </w:p>
          <w:p w14:paraId="56BFD53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</w:t>
            </w:r>
          </w:p>
          <w:p w14:paraId="18649CB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приветствия и знакомства, решения бытовых проблем, обращение в бюро находок;</w:t>
            </w:r>
          </w:p>
          <w:p w14:paraId="66DDEA1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 текста по теме (письмо друга о семье, диалоги, статья,);</w:t>
            </w:r>
          </w:p>
          <w:p w14:paraId="6A6AF9C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пишут небольшой рассказ о своей семье; - заполняют анкеты; </w:t>
            </w:r>
          </w:p>
          <w:p w14:paraId="24FD3DA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 опорой на образец статью о своей родине;</w:t>
            </w:r>
          </w:p>
          <w:p w14:paraId="223415C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- произносят и различают на слух звуки / /, /e/, /u:/, /υ/;</w:t>
            </w:r>
          </w:p>
          <w:p w14:paraId="433342E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нормы произношения звуков английского языка в чтении</w:t>
            </w:r>
          </w:p>
          <w:p w14:paraId="209ACE8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вслух и устной речи и корректно произносят предложения с точки зрения их ритмико-интонационных особенностей;</w:t>
            </w:r>
          </w:p>
          <w:p w14:paraId="6DF1910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притяжательный падеж имени прилагательного; притяжательные местоимения;</w:t>
            </w:r>
          </w:p>
          <w:p w14:paraId="67562CD5" w14:textId="77777777" w:rsidR="00E95C33" w:rsidRPr="0073600F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</w:tc>
        <w:tc>
          <w:tcPr>
            <w:tcW w:w="3225" w:type="dxa"/>
          </w:tcPr>
          <w:p w14:paraId="7002DF7D" w14:textId="77777777" w:rsidR="00E95C33" w:rsidRPr="00AB1ED9" w:rsidRDefault="00AB1ED9" w:rsidP="00AB1ED9">
            <w:pPr>
              <w:rPr>
                <w:sz w:val="24"/>
                <w:szCs w:val="24"/>
              </w:rPr>
            </w:pPr>
            <w:r w:rsidRPr="00AB1ED9">
              <w:rPr>
                <w:sz w:val="24"/>
                <w:szCs w:val="24"/>
              </w:rPr>
              <w:lastRenderedPageBreak/>
              <w:t>Правила дорожного движения</w:t>
            </w:r>
          </w:p>
        </w:tc>
      </w:tr>
      <w:tr w:rsidR="00E95C33" w:rsidRPr="00763D15" w14:paraId="6990FB2E" w14:textId="77777777" w:rsidTr="00AB1ED9">
        <w:tc>
          <w:tcPr>
            <w:tcW w:w="3823" w:type="dxa"/>
          </w:tcPr>
          <w:p w14:paraId="188BB5D3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Досуг и увлечения (чтение, кино, театр, музеи, музыка). Виды отдыха, путешествия. Молодежная мода. Покупки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(15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). </w:t>
            </w:r>
          </w:p>
          <w:p w14:paraId="42CB135A" w14:textId="77777777" w:rsidR="00E95C33" w:rsidRPr="00763D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My neighbourhood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Free time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Game on!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Pastimes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Extensive reading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English in use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5);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9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9);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Weekend fun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03B24A47" w14:textId="77777777" w:rsidR="00E95C33" w:rsidRPr="00763D15" w:rsidRDefault="00E95C33" w:rsidP="00AB1ED9">
            <w:pPr>
              <w:rPr>
                <w:lang w:val="en-US"/>
              </w:rPr>
            </w:pPr>
          </w:p>
        </w:tc>
        <w:tc>
          <w:tcPr>
            <w:tcW w:w="7512" w:type="dxa"/>
          </w:tcPr>
          <w:p w14:paraId="69D82C7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способах проведения свободного времени;</w:t>
            </w:r>
          </w:p>
          <w:p w14:paraId="252E53D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14:paraId="7D53B9B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картинки, события;</w:t>
            </w:r>
          </w:p>
          <w:p w14:paraId="1009AF4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 принятия совместного решения, заказа билетов в театр, бронирования столика в ресторане, покупке подарка;</w:t>
            </w:r>
          </w:p>
          <w:p w14:paraId="5E95F70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 текста по теме (статьи, рекламный буклет о кружках в школе, диалоги, инструкция к игре)</w:t>
            </w:r>
          </w:p>
          <w:p w14:paraId="3A31D4C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своем микрорайоне;</w:t>
            </w:r>
          </w:p>
          <w:p w14:paraId="24BBBF7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заполняют анкеты;</w:t>
            </w:r>
          </w:p>
          <w:p w14:paraId="51ACF96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с опорой на образец список своих предпочтений в отдыхе;</w:t>
            </w:r>
          </w:p>
          <w:p w14:paraId="73E958C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создают постер о любимых играх;</w:t>
            </w:r>
          </w:p>
          <w:p w14:paraId="59FEF0F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8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произносят и различают на слух звуки /o/, / /, /aυ/, /əυ/, / /, / /;</w:t>
            </w:r>
          </w:p>
          <w:p w14:paraId="246F933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14:paraId="677084F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сложные существительные, вводные предложения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  <w:r w:rsidRPr="00763D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763D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vs</w:t>
            </w:r>
            <w:r w:rsidRPr="00763D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763D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Continuous</w:t>
            </w:r>
            <w:r w:rsidRPr="00763D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763D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</w:t>
            </w:r>
            <w:r w:rsidRPr="00763D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14:paraId="62AAEB73" w14:textId="77777777" w:rsidR="00E95C33" w:rsidRPr="00763D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</w:tc>
        <w:tc>
          <w:tcPr>
            <w:tcW w:w="3225" w:type="dxa"/>
          </w:tcPr>
          <w:p w14:paraId="52177930" w14:textId="77777777" w:rsidR="00E95C33" w:rsidRPr="00763D15" w:rsidRDefault="00AB1ED9" w:rsidP="00AB1ED9">
            <w:r>
              <w:lastRenderedPageBreak/>
              <w:t>День матери</w:t>
            </w:r>
          </w:p>
        </w:tc>
      </w:tr>
      <w:tr w:rsidR="00E95C33" w:rsidRPr="00763D15" w14:paraId="295D6274" w14:textId="77777777" w:rsidTr="00AB1ED9">
        <w:tc>
          <w:tcPr>
            <w:tcW w:w="3823" w:type="dxa"/>
          </w:tcPr>
          <w:p w14:paraId="7A00FE4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Здоровый образ жизни: режим труда и отдыха, спорт, сбалансированное питание, отказ от вредных привычек (14 ч).</w:t>
            </w:r>
          </w:p>
          <w:p w14:paraId="13270F0F" w14:textId="77777777" w:rsidR="00E95C33" w:rsidRPr="00763D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Happy times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 Day in,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Day out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My favourite day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4); Food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and drink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On the menu!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Let's cook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Extensive reading 9 (1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9); English in use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10); 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763D15">
              <w:rPr>
                <w:rFonts w:ascii="Times New Roman" w:hAnsi="Times New Roman"/>
                <w:sz w:val="24"/>
                <w:szCs w:val="24"/>
                <w:lang w:val="en-US"/>
              </w:rPr>
              <w:br w:type="column"/>
            </w:r>
          </w:p>
        </w:tc>
        <w:tc>
          <w:tcPr>
            <w:tcW w:w="7512" w:type="dxa"/>
          </w:tcPr>
          <w:p w14:paraId="5C79674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с опорой на языковую догадку, контекст аудиотексты, относящихся к разным</w:t>
            </w:r>
          </w:p>
          <w:p w14:paraId="387BC47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коммуникативным типам речи;</w:t>
            </w:r>
          </w:p>
          <w:p w14:paraId="7F2BFEF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реплики из</w:t>
            </w:r>
          </w:p>
          <w:p w14:paraId="55E204E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14:paraId="5AE204F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14:paraId="2BE5D17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одноклассников;</w:t>
            </w:r>
          </w:p>
          <w:p w14:paraId="2AA1E2F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дне рождения;</w:t>
            </w:r>
          </w:p>
          <w:p w14:paraId="1F8C75D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14:paraId="6A92AD9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выражают согласие/несогласие с предложениями;</w:t>
            </w:r>
          </w:p>
          <w:p w14:paraId="1819B7C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картинки, события;</w:t>
            </w:r>
          </w:p>
          <w:p w14:paraId="2DABD27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заказа еды/напитков в ресторане; объяснения способа приготовления блюд;</w:t>
            </w:r>
          </w:p>
          <w:p w14:paraId="33B5E72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читают и полностью понимают содержание аутентичного текста по теме (загадки о Гарри Поттере, диалоги, личное письмо другу, статьи, меню, рецепты);</w:t>
            </w:r>
          </w:p>
          <w:p w14:paraId="6471F81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типичном дне, статью об идеальном дне;</w:t>
            </w:r>
          </w:p>
          <w:p w14:paraId="03488A2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результаты анкетирования;</w:t>
            </w:r>
          </w:p>
          <w:p w14:paraId="10E8487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список покупок;</w:t>
            </w:r>
          </w:p>
          <w:p w14:paraId="3A31D33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рекламное объявление, рецепт;</w:t>
            </w:r>
          </w:p>
          <w:p w14:paraId="2480630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- произносят и различают на слух звуки</w:t>
            </w:r>
            <w:r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  <w:t xml:space="preserve"> /s/,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/z/, /iz/, /n/, /ŋ/, / /, / /;</w:t>
            </w:r>
          </w:p>
          <w:p w14:paraId="6C640E6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14:paraId="5588B5B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предлоги времени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Present Simple;</w:t>
            </w:r>
          </w:p>
          <w:p w14:paraId="78AF3D4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наречия времени; слова-связки; исчисляемы/неисчисляемые</w:t>
            </w:r>
          </w:p>
          <w:p w14:paraId="75D0031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существительные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; Present Simple vs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Present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Continuous;</w:t>
            </w:r>
          </w:p>
          <w:p w14:paraId="4814AD2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  <w:p w14:paraId="5C448D5C" w14:textId="77777777" w:rsidR="00E95C33" w:rsidRPr="00763D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</w:pPr>
          </w:p>
        </w:tc>
        <w:tc>
          <w:tcPr>
            <w:tcW w:w="3225" w:type="dxa"/>
          </w:tcPr>
          <w:p w14:paraId="4CEFDF7B" w14:textId="77777777" w:rsidR="00E95C33" w:rsidRPr="00763D15" w:rsidRDefault="00AB1ED9" w:rsidP="00AB1ED9">
            <w:r>
              <w:lastRenderedPageBreak/>
              <w:t>Международный день толерантности</w:t>
            </w:r>
          </w:p>
        </w:tc>
      </w:tr>
      <w:tr w:rsidR="00E95C33" w:rsidRPr="008644B6" w14:paraId="61CF7D0A" w14:textId="77777777" w:rsidTr="00AB1ED9">
        <w:tc>
          <w:tcPr>
            <w:tcW w:w="3823" w:type="dxa"/>
          </w:tcPr>
          <w:p w14:paraId="7E96BDC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Школьное образование, школьная жизнь, изучаемые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предметы и отношение к ним. Переписка с зарубежными сверстниками. Каникулы в различное время года (7 ч)</w:t>
            </w:r>
          </w:p>
          <w:p w14:paraId="77FB59A0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4);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That's the rule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Rules and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regulations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 Holiday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plans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Home-reading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00AA4358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  <w:p w14:paraId="1EE62FF5" w14:textId="77777777" w:rsidR="00E95C33" w:rsidRPr="008644B6" w:rsidRDefault="00E95C33" w:rsidP="00AB1ED9">
            <w:pPr>
              <w:rPr>
                <w:lang w:val="en-US"/>
              </w:rPr>
            </w:pPr>
          </w:p>
        </w:tc>
        <w:tc>
          <w:tcPr>
            <w:tcW w:w="7512" w:type="dxa"/>
          </w:tcPr>
          <w:p w14:paraId="7FCA8B3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выборочно понимают с опорой на языковую</w:t>
            </w:r>
          </w:p>
          <w:p w14:paraId="184ABD3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догадку, контекст аудиотексты, относящихся к разным</w:t>
            </w:r>
          </w:p>
          <w:p w14:paraId="0648CFB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коммуникативным типам речи;</w:t>
            </w:r>
          </w:p>
          <w:p w14:paraId="3254EA2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реплики из</w:t>
            </w:r>
          </w:p>
          <w:p w14:paraId="7EA6E799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14:paraId="640FE33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14:paraId="508BF6DD" w14:textId="77777777" w:rsidR="00E95C33" w:rsidRPr="008644B6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14:paraId="248A663C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 о правилах поведения в школе/летнем лагере, о планах на будущее;</w:t>
            </w:r>
          </w:p>
          <w:p w14:paraId="6C80DF7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14:paraId="270ABA7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картинки, события;</w:t>
            </w:r>
          </w:p>
          <w:p w14:paraId="61A145D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 назначения и отмены встреч;</w:t>
            </w:r>
          </w:p>
          <w:p w14:paraId="03005F2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 текста по теме (памятка о правилах поведения в школе, диалоги);</w:t>
            </w:r>
          </w:p>
          <w:p w14:paraId="404F618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создают постер: правила поведения в комнате;</w:t>
            </w:r>
          </w:p>
          <w:p w14:paraId="405CD29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правила поведения в летнем лагере;</w:t>
            </w:r>
          </w:p>
          <w:p w14:paraId="44076F8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 опорой на образец личное письмо с употреблением формул речевого этикета о планах на будущее;</w:t>
            </w:r>
          </w:p>
          <w:p w14:paraId="6C4D656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8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/i/, /i:/, / /;</w:t>
            </w:r>
          </w:p>
          <w:p w14:paraId="703718F2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предлоги времени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Present Simple,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наречия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времени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must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mustn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can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have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to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don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have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to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needn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14:paraId="0CC4EC89" w14:textId="77777777" w:rsidR="00E95C33" w:rsidRPr="008644B6" w:rsidRDefault="00E95C33" w:rsidP="00AB1ED9"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овладевают и употребляют в речи новые лексические единицы по теме;</w:t>
            </w:r>
          </w:p>
        </w:tc>
        <w:tc>
          <w:tcPr>
            <w:tcW w:w="3225" w:type="dxa"/>
          </w:tcPr>
          <w:p w14:paraId="79B2F78B" w14:textId="77777777" w:rsidR="00E95C33" w:rsidRPr="008726CE" w:rsidRDefault="008726CE" w:rsidP="00AB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добровольца (волонтера)</w:t>
            </w:r>
          </w:p>
        </w:tc>
      </w:tr>
      <w:tr w:rsidR="00E95C33" w:rsidRPr="008644B6" w14:paraId="3EC6572C" w14:textId="77777777" w:rsidTr="00AB1ED9">
        <w:tc>
          <w:tcPr>
            <w:tcW w:w="3823" w:type="dxa"/>
          </w:tcPr>
          <w:p w14:paraId="6FFCD80C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5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Вселенная и человек. Природа: флора и фауна. Проблемы экологии. Защита окружающей среды. Климат, погода. Уcловия проживания в городской/ сельской местности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Транспорт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(18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51F9486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1);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My place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Extensive reading 2 (1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(Module 2); Road safety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On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the move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Hot wheels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3); In the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past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7); Shall we...?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Across the curriculum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8); What is the weather like?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Home-reading lessons (6 ч).</w:t>
            </w:r>
          </w:p>
          <w:p w14:paraId="635AB389" w14:textId="77777777" w:rsidR="00E95C33" w:rsidRPr="008644B6" w:rsidRDefault="00E95C33" w:rsidP="00AB1ED9"/>
        </w:tc>
        <w:tc>
          <w:tcPr>
            <w:tcW w:w="7512" w:type="dxa"/>
          </w:tcPr>
          <w:p w14:paraId="29A68A1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1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с опорой на языковую догадку, контекст аудиотексты, относящихся к разным</w:t>
            </w:r>
          </w:p>
          <w:p w14:paraId="750CE08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коммуникативным типам речи (диалоги, тексты);</w:t>
            </w:r>
          </w:p>
          <w:p w14:paraId="0A0EC07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реплики из диалога;</w:t>
            </w:r>
          </w:p>
          <w:p w14:paraId="72FB314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299E880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объясняют маршруты проезда;</w:t>
            </w:r>
          </w:p>
          <w:p w14:paraId="41D430C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 о способах передвижения по городу, запрашивают нужную информацию;</w:t>
            </w:r>
          </w:p>
          <w:p w14:paraId="045F444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картинки, события, знаменитостей;</w:t>
            </w:r>
          </w:p>
          <w:p w14:paraId="55CAAA9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 решения бытовых проблем, планировки квартиры, объяснения маршрута, принятия совместного решения;</w:t>
            </w:r>
          </w:p>
          <w:p w14:paraId="5B000E9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соблюдая речевой этикет выражают предложения, принятие предложений, отказ, предупреждение; спрашивают/дают разрешение, отказывают в просьбе, говорят о погоде, одежде, планах, спонтанно принимают решения; - проводят опрос учащихся;</w:t>
            </w:r>
          </w:p>
          <w:p w14:paraId="2C3BC01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описывают явления, делают презентацию, основываясь намежпредметных знаниях (география/иностранный язык);</w:t>
            </w:r>
          </w:p>
          <w:p w14:paraId="0B45366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понимают содержание аутентичного текста по теме с разной глубиной понимания (карта мира; диалоги, статьи разного стиля, буклеты о правилах поведения на дороге, электронное письмо);</w:t>
            </w:r>
          </w:p>
          <w:p w14:paraId="7944030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читают сложные числительные;</w:t>
            </w:r>
          </w:p>
          <w:p w14:paraId="4134EA9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свою комнату на основе плана, картинки; место в городе;</w:t>
            </w:r>
          </w:p>
          <w:p w14:paraId="2617EAB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и правильно оформляют информацию о погоде;</w:t>
            </w:r>
          </w:p>
          <w:p w14:paraId="7E95064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/w/, /a:/, / /, /id/, /t/, /d/;</w:t>
            </w:r>
          </w:p>
          <w:p w14:paraId="361E1B9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C16702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14:paraId="43D9C71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правильно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an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some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any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can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(правильных глаголов), Present Continuous (в значении будущего времени), going to;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предлоги места, степени сравнения прилагательных, повелительные предложения;</w:t>
            </w:r>
          </w:p>
          <w:p w14:paraId="14B769F1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</w:t>
            </w:r>
          </w:p>
        </w:tc>
        <w:tc>
          <w:tcPr>
            <w:tcW w:w="3225" w:type="dxa"/>
          </w:tcPr>
          <w:p w14:paraId="5B67F8F3" w14:textId="77777777" w:rsidR="00E95C33" w:rsidRPr="008644B6" w:rsidRDefault="00D94019" w:rsidP="00AB1ED9">
            <w:r w:rsidRPr="003D580E">
              <w:rPr>
                <w:sz w:val="28"/>
                <w:szCs w:val="28"/>
              </w:rPr>
              <w:lastRenderedPageBreak/>
              <w:t>Онлайн экскурсия в музей</w:t>
            </w:r>
          </w:p>
        </w:tc>
      </w:tr>
      <w:tr w:rsidR="00E95C33" w:rsidRPr="008644B6" w14:paraId="207F2895" w14:textId="77777777" w:rsidTr="00AB1ED9">
        <w:tc>
          <w:tcPr>
            <w:tcW w:w="3823" w:type="dxa"/>
          </w:tcPr>
          <w:p w14:paraId="5A0B051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Средства массовой информации и коммуникации (пресса, телевидение, радио,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Интернет) (3 ч)</w:t>
            </w:r>
          </w:p>
          <w:p w14:paraId="73CFB9A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311CACF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How about...?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 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14:paraId="5C9E0EFC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6B1C4B3" w14:textId="77777777" w:rsidR="00E95C33" w:rsidRPr="008644B6" w:rsidRDefault="00E95C33" w:rsidP="00AB1ED9">
            <w:pPr>
              <w:rPr>
                <w:lang w:val="en-US"/>
              </w:rPr>
            </w:pPr>
          </w:p>
        </w:tc>
        <w:tc>
          <w:tcPr>
            <w:tcW w:w="7512" w:type="dxa"/>
          </w:tcPr>
          <w:p w14:paraId="5CD3C7C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6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выборочно понимают аудиотексты, записывают на слух необходимую информацию;</w:t>
            </w:r>
          </w:p>
          <w:p w14:paraId="43A381A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6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введут диалоги, выражая свои предпочтения, предлагая для просмотра те или иные телепередачи;</w:t>
            </w:r>
          </w:p>
          <w:p w14:paraId="72B16FC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6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диалог;</w:t>
            </w:r>
          </w:p>
          <w:p w14:paraId="1C1B1C0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6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анализ опроса о предпочтениях в телепрограммах одноклассников;</w:t>
            </w:r>
          </w:p>
          <w:p w14:paraId="570E616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68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Present Simple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(краткие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ответы);</w:t>
            </w:r>
          </w:p>
          <w:p w14:paraId="5DBB7CBD" w14:textId="77777777" w:rsidR="00E95C33" w:rsidRPr="008644B6" w:rsidRDefault="00E95C33" w:rsidP="00AB1ED9"/>
        </w:tc>
        <w:tc>
          <w:tcPr>
            <w:tcW w:w="3225" w:type="dxa"/>
          </w:tcPr>
          <w:p w14:paraId="7CAD5412" w14:textId="77777777" w:rsidR="00E95C33" w:rsidRPr="008644B6" w:rsidRDefault="008726CE" w:rsidP="00AB1ED9">
            <w:r>
              <w:lastRenderedPageBreak/>
              <w:t>День Российской науки</w:t>
            </w:r>
          </w:p>
        </w:tc>
      </w:tr>
      <w:tr w:rsidR="00E95C33" w:rsidRPr="008644B6" w14:paraId="72E63445" w14:textId="77777777" w:rsidTr="00AB1ED9">
        <w:tc>
          <w:tcPr>
            <w:tcW w:w="3823" w:type="dxa"/>
          </w:tcPr>
          <w:p w14:paraId="4944A14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(35  ч).</w:t>
            </w:r>
          </w:p>
          <w:p w14:paraId="68EC607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F3D5AC5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My country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The United Kingdom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Life in Moscow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(Module 1); Famous streets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Russian Dachas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2); Extensive reading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Getting around London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Moscow’s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metro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>(Module 3);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Teenage life in Britain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My Daily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routine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4);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Festive times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Let’s celebrate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Special days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The Highland games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White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nights in St Petersburg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(Module 5); Board games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Leisure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activities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Halloween spirit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Famous firsts (1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Superman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Toying with the past(1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Alexander Pushkin (Sp on R) (1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7); Building Big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Moscow Zoo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8); Places to eat in the UK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Mushrooms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9);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The Edinburgh experience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Sochi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Home-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 lessons (</w:t>
            </w:r>
            <w:r w:rsidRPr="00D8556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5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On-line classes (1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</w:tc>
        <w:tc>
          <w:tcPr>
            <w:tcW w:w="7512" w:type="dxa"/>
          </w:tcPr>
          <w:p w14:paraId="7FD0117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выборочно понимают аудиотексты,</w:t>
            </w:r>
          </w:p>
          <w:p w14:paraId="6C3B745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 к разным коммуникативным типам речи;</w:t>
            </w:r>
          </w:p>
          <w:p w14:paraId="3FEA697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</w:t>
            </w:r>
          </w:p>
          <w:p w14:paraId="1EDE02C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14:paraId="461D7DB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14:paraId="746D6F4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реалиях своей</w:t>
            </w:r>
          </w:p>
          <w:p w14:paraId="2553232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страны и стран изучаемого языка;</w:t>
            </w:r>
          </w:p>
          <w:p w14:paraId="01777A2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несложные аутентичные тексты разных жанров и стилей с разной глубиной понимания, оценивают полученную информацию, выражают свое мнение;</w:t>
            </w:r>
          </w:p>
          <w:p w14:paraId="5F955FB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узнают об особенностях образа жизни, быта и культуры стран</w:t>
            </w:r>
          </w:p>
          <w:p w14:paraId="0084CE0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 языка;</w:t>
            </w:r>
          </w:p>
          <w:p w14:paraId="01E01DB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формируют представление о сходстве и различии в традициях</w:t>
            </w:r>
          </w:p>
          <w:p w14:paraId="0DDF9F3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своей страны и стран изучаемого языка;</w:t>
            </w:r>
          </w:p>
          <w:p w14:paraId="56EAC6E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понимают роль владения иностранным языком в современном</w:t>
            </w:r>
          </w:p>
          <w:p w14:paraId="07DD113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мире;</w:t>
            </w:r>
          </w:p>
          <w:p w14:paraId="46E9B72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электронные письма по предложенной тематике;</w:t>
            </w:r>
          </w:p>
          <w:p w14:paraId="0F235285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выполняют индивидуальные, парные и групповые проекты;</w:t>
            </w:r>
          </w:p>
        </w:tc>
        <w:tc>
          <w:tcPr>
            <w:tcW w:w="3225" w:type="dxa"/>
          </w:tcPr>
          <w:p w14:paraId="59217083" w14:textId="77777777" w:rsidR="00E95C33" w:rsidRPr="008726CE" w:rsidRDefault="008726CE" w:rsidP="00AB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защитника Отечества</w:t>
            </w:r>
          </w:p>
        </w:tc>
      </w:tr>
    </w:tbl>
    <w:p w14:paraId="04701D60" w14:textId="77777777" w:rsidR="00E95C33" w:rsidRDefault="00E95C33" w:rsidP="00E95C33"/>
    <w:p w14:paraId="5C23AB5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4365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ТЕМАТИЧЕСКОЕ ПЛАНИРОВАНИЕ. 7 КЛАСС (102 ЧАСА)</w:t>
      </w:r>
    </w:p>
    <w:p w14:paraId="5F70FCA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4365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7796"/>
        <w:gridCol w:w="2941"/>
      </w:tblGrid>
      <w:tr w:rsidR="00E95C33" w14:paraId="3C72645B" w14:textId="77777777" w:rsidTr="00AB1ED9">
        <w:tc>
          <w:tcPr>
            <w:tcW w:w="3823" w:type="dxa"/>
          </w:tcPr>
          <w:p w14:paraId="0C9A4B0C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33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796" w:type="dxa"/>
          </w:tcPr>
          <w:p w14:paraId="163DC8CE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Характеристика видов учебной деятельности</w:t>
            </w:r>
          </w:p>
        </w:tc>
        <w:tc>
          <w:tcPr>
            <w:tcW w:w="2941" w:type="dxa"/>
          </w:tcPr>
          <w:p w14:paraId="5B4D3836" w14:textId="77777777" w:rsidR="00E95C33" w:rsidRDefault="00E95C33" w:rsidP="00AB1ED9"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E95C33" w:rsidRPr="00CB7F94" w14:paraId="41958520" w14:textId="77777777" w:rsidTr="00AB1ED9">
        <w:tc>
          <w:tcPr>
            <w:tcW w:w="3823" w:type="dxa"/>
          </w:tcPr>
          <w:p w14:paraId="0B80D0C0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Межличностные взаимоотношения в семье, со сверстниками; решение конфликтных ситуаций. Внешность и черты характера человека</w:t>
            </w:r>
            <w:r w:rsidR="00B434D1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(10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67D5197C" w14:textId="77777777" w:rsidR="00E95C33" w:rsidRPr="008644B6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Lead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the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way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Who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'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s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who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? 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Against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all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odds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3);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in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use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5);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in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use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9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9);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Home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lessons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Project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753F8BAD" w14:textId="77777777" w:rsidR="00E95C33" w:rsidRPr="008644B6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21DE5FB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9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увлечения и образ жизни подростка; внешность и характер людей;</w:t>
            </w:r>
          </w:p>
          <w:p w14:paraId="6B09B5E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перефразируют информацию в тексте с опорой на образец;</w:t>
            </w:r>
          </w:p>
          <w:p w14:paraId="6E937BD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(дают инструкции; выражают благодарность и восхищение);</w:t>
            </w:r>
          </w:p>
          <w:p w14:paraId="2B03A25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457750A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звуки и интонацию предложений;</w:t>
            </w:r>
          </w:p>
          <w:p w14:paraId="0D5DCBD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с опорой на зрительную наглядность аудиотексты, выделяя нужную информацию;</w:t>
            </w:r>
          </w:p>
          <w:p w14:paraId="6262DC2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рассказы) с разной глубиной понимания;</w:t>
            </w:r>
          </w:p>
          <w:p w14:paraId="05A4186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14:paraId="03494AF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электронные письма а) другу, б) о туристических достопримечательностях, аттракционах;</w:t>
            </w:r>
          </w:p>
          <w:p w14:paraId="2DCE936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эссе о любимом герое книги;</w:t>
            </w:r>
          </w:p>
          <w:p w14:paraId="68F9481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статью об идеальном герое;</w:t>
            </w:r>
          </w:p>
          <w:p w14:paraId="3E50306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звуки /a:/, / /, /s/, /z/;</w:t>
            </w:r>
          </w:p>
          <w:p w14:paraId="255E2EF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293CBF7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изучают, тренируют и правильно употребляют в речи относительные местоимения, наречия, причастия настоящего и прошедшего времени;</w:t>
            </w:r>
          </w:p>
          <w:p w14:paraId="1A8A8DE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правильный порядок прилагательных;</w:t>
            </w:r>
          </w:p>
          <w:p w14:paraId="5073986F" w14:textId="77777777" w:rsidR="00E95C33" w:rsidRPr="00CB7F94" w:rsidRDefault="00E95C33" w:rsidP="00AB1ED9"/>
        </w:tc>
        <w:tc>
          <w:tcPr>
            <w:tcW w:w="2941" w:type="dxa"/>
          </w:tcPr>
          <w:p w14:paraId="7DABC445" w14:textId="77777777" w:rsidR="00E95C33" w:rsidRPr="00CB7F94" w:rsidRDefault="008726CE" w:rsidP="00AB1ED9">
            <w:r>
              <w:lastRenderedPageBreak/>
              <w:t>День солидарности в борьбе с терроризмом</w:t>
            </w:r>
          </w:p>
        </w:tc>
      </w:tr>
      <w:tr w:rsidR="00E95C33" w:rsidRPr="00CB7F94" w14:paraId="70AB3CC2" w14:textId="77777777" w:rsidTr="00AB1ED9">
        <w:tc>
          <w:tcPr>
            <w:tcW w:w="3823" w:type="dxa"/>
          </w:tcPr>
          <w:p w14:paraId="2020F26C" w14:textId="77777777" w:rsidR="00E95C33" w:rsidRPr="00CB7F94" w:rsidRDefault="00E95C33" w:rsidP="00AB1ED9">
            <w:pPr>
              <w:widowControl w:val="0"/>
              <w:autoSpaceDE w:val="0"/>
              <w:autoSpaceDN w:val="0"/>
              <w:adjustRightInd w:val="0"/>
              <w:spacing w:before="240" w:after="0" w:line="496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Досуг и увлечения (чтение, кино, театр, музеи, музыка). Виды отдыха, путешествия. Молодежная</w:t>
            </w:r>
            <w:r w:rsidRPr="00CB7F9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мода</w:t>
            </w:r>
            <w:r w:rsidRPr="00CB7F9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Покупки</w:t>
            </w:r>
            <w:r w:rsidR="00B434D1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(22</w:t>
            </w:r>
            <w:r w:rsidRPr="00CB7F9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14:paraId="2B00CBE3" w14:textId="77777777" w:rsidR="00E95C33" w:rsidRPr="00CB7F94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Hanging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out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in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use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1);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Bookworms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classic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Vanished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in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use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2);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3);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The fun starts here!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DVD frenzy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In the charts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Extensive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 Can I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help you?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Gifts for everyone (1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9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(Module 9); Home-reading lessons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Project-classes (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589A9536" w14:textId="77777777" w:rsidR="00E95C33" w:rsidRPr="00CB7F94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3D5B18F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об образе жизни;</w:t>
            </w:r>
          </w:p>
          <w:p w14:paraId="6AD9F8E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(покупка билета в метро; беседа об увлечениях и работе, о/в парке аттракционов; выражают предпочтения в одежде, стиле, фильмах, книгах, музыке; покупка товара в магазине; разговор по телефону; покупка билетов в кино);</w:t>
            </w:r>
          </w:p>
          <w:p w14:paraId="472F683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посещение парка аттракционов;</w:t>
            </w:r>
          </w:p>
          <w:p w14:paraId="00BE418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рассказывают о событиях в прошлом;</w:t>
            </w:r>
          </w:p>
          <w:p w14:paraId="1DE4A453" w14:textId="77777777" w:rsidR="00E95C33" w:rsidRPr="00CB7F94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14:paraId="6780B42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звуки и интонацию предложений;</w:t>
            </w:r>
          </w:p>
          <w:p w14:paraId="4F8D3E9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с опорой на зрительную наглядность аудиотексты, выделяя нужную информацию;</w:t>
            </w:r>
          </w:p>
          <w:p w14:paraId="78A7CC6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аудиотекстов;</w:t>
            </w:r>
          </w:p>
          <w:p w14:paraId="585A3EB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звукам, репликам предсказывают содержание текста, предлагают его название;</w:t>
            </w:r>
          </w:p>
          <w:p w14:paraId="19242F6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рассказы, отрывки из художественных произведений) с разной глубиной понимания;</w:t>
            </w:r>
          </w:p>
          <w:p w14:paraId="1C3C064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14:paraId="45C95C3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статью о том, как проводят свободное время; о любимом</w:t>
            </w:r>
          </w:p>
          <w:p w14:paraId="58E3409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авторе;</w:t>
            </w:r>
          </w:p>
          <w:p w14:paraId="213274F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письменного сообщения;</w:t>
            </w:r>
          </w:p>
          <w:p w14:paraId="27BE0ED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излагают результаты проектной деятельности;</w:t>
            </w:r>
          </w:p>
          <w:p w14:paraId="414BD8D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сочиняют рассказ;</w:t>
            </w:r>
          </w:p>
          <w:p w14:paraId="15C9C928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рекламу парка аттракционов;</w:t>
            </w:r>
          </w:p>
          <w:p w14:paraId="7936C75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отзыв на фильм, музыкальный диск;</w:t>
            </w:r>
          </w:p>
          <w:p w14:paraId="458A3D3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личное электронное письмо другу;</w:t>
            </w:r>
          </w:p>
          <w:p w14:paraId="635AE39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7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звуки /i/, /iə/, /e/, / /, /ɔ:/, /əυ/;</w:t>
            </w:r>
          </w:p>
          <w:p w14:paraId="30DAAAD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4FD8EBC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правильно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used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to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Continuous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порядок прилагательных;</w:t>
            </w:r>
          </w:p>
          <w:p w14:paraId="4FD9D37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прилагательных;</w:t>
            </w:r>
          </w:p>
          <w:p w14:paraId="7292291C" w14:textId="77777777" w:rsidR="00E95C33" w:rsidRPr="00CB7F94" w:rsidRDefault="00E95C33" w:rsidP="00AB1ED9"/>
        </w:tc>
        <w:tc>
          <w:tcPr>
            <w:tcW w:w="2941" w:type="dxa"/>
          </w:tcPr>
          <w:p w14:paraId="6C400FCE" w14:textId="77777777" w:rsidR="00E95C33" w:rsidRPr="00CB7F94" w:rsidRDefault="008726CE" w:rsidP="00AB1ED9">
            <w:r>
              <w:lastRenderedPageBreak/>
              <w:t>Международный день школьных библиотек</w:t>
            </w:r>
          </w:p>
        </w:tc>
      </w:tr>
      <w:tr w:rsidR="00E95C33" w:rsidRPr="00CB7F94" w14:paraId="156EA148" w14:textId="77777777" w:rsidTr="00AB1ED9">
        <w:tc>
          <w:tcPr>
            <w:tcW w:w="3823" w:type="dxa"/>
          </w:tcPr>
          <w:p w14:paraId="7446C01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Здоровый образ жизни: режим труда и отдыха, спорт, сбалансированное питани</w:t>
            </w:r>
            <w:r w:rsidR="00E1309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е, отказ от вредных привычек (18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ч)</w:t>
            </w:r>
          </w:p>
          <w:p w14:paraId="5944BFB9" w14:textId="77777777" w:rsidR="00E95C33" w:rsidRPr="002E19F1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Better safe than sorry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1); Teen camps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6); You are what you eat (1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Idioms and sayings about food (1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9); Stress free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Accident-prone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Doctor,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doctor!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10); Home-reading lessons (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3D7BF60C" w14:textId="77777777" w:rsidR="00E95C33" w:rsidRPr="00CB7F94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14:paraId="579AFC08" w14:textId="77777777" w:rsidR="00E95C33" w:rsidRPr="00CB7F94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6FC3984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диетах, питании и напитках;</w:t>
            </w:r>
          </w:p>
          <w:p w14:paraId="3DB669D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(спрашивают о совете/дают советы; приглашают, принимают приглашения, отказываются от приглашения; бронируют место в летнем лагере, в поликлинике/у врача);</w:t>
            </w:r>
          </w:p>
          <w:p w14:paraId="1A07027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признаки стресса;</w:t>
            </w:r>
          </w:p>
          <w:p w14:paraId="19F78E1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14:paraId="4913CF6B" w14:textId="77777777" w:rsidR="00E95C33" w:rsidRPr="00E75B6B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14:paraId="1809106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звуки и интонацию</w:t>
            </w:r>
          </w:p>
          <w:p w14:paraId="2EC6A1F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предложений;</w:t>
            </w:r>
          </w:p>
          <w:p w14:paraId="1540988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с опорой на зрительную наглядность аудиотексты, выделяя нужную информацию;</w:t>
            </w:r>
          </w:p>
          <w:p w14:paraId="6A2899C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аудиотекстов;</w:t>
            </w:r>
          </w:p>
          <w:p w14:paraId="329F871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анкеты, инструкции; письма, диалоги, рассказы, отрывок из художественного произведения) с разной глубиной понимания;</w:t>
            </w:r>
          </w:p>
          <w:p w14:paraId="2D0E282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14:paraId="1326BC0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пишут статью о том, как справляться со стрессом;</w:t>
            </w:r>
          </w:p>
          <w:p w14:paraId="500929C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 сообщения;</w:t>
            </w:r>
          </w:p>
          <w:p w14:paraId="0A95403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излагают результаты проектной деятельности;</w:t>
            </w:r>
          </w:p>
          <w:p w14:paraId="1ACE48C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сочиняют рассказ;</w:t>
            </w:r>
          </w:p>
          <w:p w14:paraId="76CB450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письмо – совет;</w:t>
            </w:r>
          </w:p>
          <w:p w14:paraId="6F24CB2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личное сообщение о привычках питания;</w:t>
            </w:r>
          </w:p>
          <w:p w14:paraId="71918ED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список необходимого для каникул;</w:t>
            </w:r>
          </w:p>
          <w:p w14:paraId="7822F1C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буклет с правилами безопасного поведения;</w:t>
            </w:r>
          </w:p>
          <w:p w14:paraId="6FA2475E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звуки /з:/, /ɔ:/, / /, /aυ/;</w:t>
            </w:r>
          </w:p>
          <w:p w14:paraId="3F98C68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6304F9B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should/shouldn't, if/unless, Conditional I;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выражение значения количества с исчисляемыми/неисчисляемыми существительными; возвратные местоимения;</w:t>
            </w:r>
          </w:p>
          <w:p w14:paraId="50EDB98D" w14:textId="77777777" w:rsidR="00E95C33" w:rsidRPr="00CB7F94" w:rsidRDefault="00E95C33" w:rsidP="00AB1ED9"/>
        </w:tc>
        <w:tc>
          <w:tcPr>
            <w:tcW w:w="2941" w:type="dxa"/>
          </w:tcPr>
          <w:p w14:paraId="4AF433A8" w14:textId="77777777" w:rsidR="00E95C33" w:rsidRPr="00CB7F94" w:rsidRDefault="008726CE" w:rsidP="00AB1ED9">
            <w:r>
              <w:lastRenderedPageBreak/>
              <w:t xml:space="preserve">Международный день толерантности </w:t>
            </w:r>
          </w:p>
        </w:tc>
      </w:tr>
      <w:tr w:rsidR="00E95C33" w:rsidRPr="003C6F27" w14:paraId="7D223D94" w14:textId="77777777" w:rsidTr="00AB1ED9">
        <w:tc>
          <w:tcPr>
            <w:tcW w:w="3823" w:type="dxa"/>
          </w:tcPr>
          <w:p w14:paraId="502DF43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Школьное образование, школьная жизнь, изучаемые предметы и отношение к ним. Переписка с зарубежными сверстниками. Ка</w:t>
            </w:r>
            <w:r w:rsidR="00E1309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никулы в различное время года (6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ч).</w:t>
            </w:r>
          </w:p>
          <w:p w14:paraId="0DFDB5A6" w14:textId="77777777" w:rsidR="00E95C33" w:rsidRPr="003C6F27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What’s your opinion?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5), A whale of a time!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6); 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592E5D79" w14:textId="77777777" w:rsidR="00E95C33" w:rsidRPr="003C6F27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62C4BF5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начинают, ведут/продолжают и заканчивают диалоги в стандартных ситуациях общения (выражают свое мнение, ведут разговор по телефону, рассказывают новости);</w:t>
            </w:r>
          </w:p>
          <w:p w14:paraId="30ECC13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необходимую информацию;</w:t>
            </w:r>
          </w:p>
          <w:p w14:paraId="05BD7B0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статью, открытку;</w:t>
            </w:r>
          </w:p>
          <w:p w14:paraId="512594C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пишут эссе, выражая свое мнение к проблеме;</w:t>
            </w:r>
          </w:p>
          <w:p w14:paraId="29C9A34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подписывают открытку;</w:t>
            </w:r>
          </w:p>
          <w:p w14:paraId="378AE1B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38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употребляют в речи вводные слова, слова-связки,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has gone/has been;</w:t>
            </w:r>
          </w:p>
          <w:p w14:paraId="660134E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5756F6C1" w14:textId="77777777" w:rsidR="00E95C33" w:rsidRPr="003C6F27" w:rsidRDefault="00E95C33" w:rsidP="00AB1ED9"/>
        </w:tc>
        <w:tc>
          <w:tcPr>
            <w:tcW w:w="2941" w:type="dxa"/>
          </w:tcPr>
          <w:p w14:paraId="3E45217B" w14:textId="77777777" w:rsidR="00E95C33" w:rsidRPr="003C6F27" w:rsidRDefault="008726CE" w:rsidP="00AB1ED9">
            <w:r>
              <w:lastRenderedPageBreak/>
              <w:t>День добровольца (волонтера)</w:t>
            </w:r>
          </w:p>
        </w:tc>
      </w:tr>
      <w:tr w:rsidR="00E95C33" w:rsidRPr="003C6F27" w14:paraId="6072EFE8" w14:textId="77777777" w:rsidTr="00AB1ED9">
        <w:tc>
          <w:tcPr>
            <w:tcW w:w="3823" w:type="dxa"/>
          </w:tcPr>
          <w:p w14:paraId="25A14510" w14:textId="77777777" w:rsidR="00E95C33" w:rsidRPr="003C6F27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Вселенная и человек. Природа: флора и фауна. Проблемы экологии. Защита окружающей среды. Климат, погода. Уcловия проживания в городской/сельской местности. Транспорт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</w:t>
            </w:r>
            <w:r w:rsidR="00E1309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2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36E338AD" w14:textId="77777777" w:rsidR="00E95C33" w:rsidRPr="003C6F27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city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mouse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or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country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mouse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?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(1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1); Predictions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(Module 5); Save the Earth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Eco-helpers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Born free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Extensive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 Home-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Project-classes (2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14:paraId="460211B9" w14:textId="77777777" w:rsidR="00E95C33" w:rsidRPr="003C6F27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  <w:p w14:paraId="586ECDFB" w14:textId="77777777" w:rsidR="00E95C33" w:rsidRPr="003C6F27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2DE105F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</w:t>
            </w:r>
          </w:p>
          <w:p w14:paraId="2CAF21F6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 мнение об образе жизни в городе и сельской местности;</w:t>
            </w:r>
          </w:p>
          <w:p w14:paraId="55B6A18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высказывают предположения о событиях в будущем;</w:t>
            </w:r>
          </w:p>
          <w:p w14:paraId="5A60672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(предлагают/принимают/отказываются от помощи; диалоги о благотворительности);</w:t>
            </w:r>
          </w:p>
          <w:p w14:paraId="3F612CB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выражают свое мнение, соглашаются/не соглашаются с мнением собеседника;</w:t>
            </w:r>
          </w:p>
          <w:p w14:paraId="0DFD262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предлагают одноклассникам монологическое высказывание по проблеме;</w:t>
            </w:r>
          </w:p>
          <w:p w14:paraId="43AD461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необходимую информацию;</w:t>
            </w:r>
          </w:p>
          <w:p w14:paraId="6966A25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аудиотекстов;</w:t>
            </w:r>
          </w:p>
          <w:p w14:paraId="216FCAF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тексты разных жанров и стилей (диалоги, отрывки из личного дневника, краткие рассказы; статьи, сочинение) с разной глубиной понимания прочитанного;</w:t>
            </w:r>
          </w:p>
          <w:p w14:paraId="58CA1EE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критически воспринимают прочитанную/услышанную информацию, выражают свое мнение о прочитанном/услышанном;</w:t>
            </w:r>
          </w:p>
          <w:p w14:paraId="5D104E1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эссе, выражая свое мнение к проблеме;</w:t>
            </w:r>
          </w:p>
          <w:p w14:paraId="5590E82D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электронное письмо другу о своем образе жизни;</w:t>
            </w:r>
          </w:p>
          <w:p w14:paraId="3327F10C" w14:textId="77777777" w:rsidR="00E95C33" w:rsidRPr="003C6F27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Present Simple, Present Continuous, Future Simple,</w:t>
            </w:r>
            <w:r w:rsidRPr="003C6F27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 Perfect Continuous, don't have to,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разделительные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вопросы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слова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связки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</w:t>
            </w:r>
          </w:p>
          <w:p w14:paraId="1E57260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105A13F7" w14:textId="77777777" w:rsidR="00E95C33" w:rsidRPr="003C6F27" w:rsidRDefault="00E95C33" w:rsidP="00AB1ED9"/>
        </w:tc>
        <w:tc>
          <w:tcPr>
            <w:tcW w:w="2941" w:type="dxa"/>
          </w:tcPr>
          <w:p w14:paraId="6ABC9A28" w14:textId="77777777" w:rsidR="00E95C33" w:rsidRPr="003C6F27" w:rsidRDefault="008726CE" w:rsidP="00AB1ED9">
            <w:r>
              <w:lastRenderedPageBreak/>
              <w:t xml:space="preserve">День Российской науки </w:t>
            </w:r>
          </w:p>
        </w:tc>
      </w:tr>
      <w:tr w:rsidR="00E95C33" w:rsidRPr="003C6F27" w14:paraId="01D97EFB" w14:textId="77777777" w:rsidTr="00AB1ED9">
        <w:tc>
          <w:tcPr>
            <w:tcW w:w="3823" w:type="dxa"/>
          </w:tcPr>
          <w:p w14:paraId="346A8F64" w14:textId="77777777" w:rsidR="00E95C33" w:rsidRPr="003C6F27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Средства массовой информации и коммуникации (пресса, телевидение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радио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Интернет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</w:t>
            </w:r>
            <w:r w:rsidR="00E1309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(17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ч)</w:t>
            </w:r>
          </w:p>
          <w:p w14:paraId="770BCFAF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News stories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Did you hear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about...?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Take action!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Teenage magazines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use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School magazine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(Module 4); Computer camp (Sp on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6);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>Gadget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madness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Extensive reading 5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High-tech teens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5); Home-reading lessons (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Project-classes (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1B2B5D0B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99D3B32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FF4E2F3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B372CD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47D2DF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14:paraId="0171C242" w14:textId="77777777" w:rsidR="00E95C33" w:rsidRPr="003C6F27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043605C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свое мнение о современных технических новинках;</w:t>
            </w:r>
          </w:p>
          <w:p w14:paraId="2787F4F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высказывают предположения о событиях в будущем;</w:t>
            </w:r>
          </w:p>
          <w:p w14:paraId="25CE698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(реагируют на новости, рассказывают новости, выражают удивление);</w:t>
            </w:r>
          </w:p>
          <w:p w14:paraId="7AB2616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выражают свое мнение, соглашаются/не соглашаются с мнением собеседника;</w:t>
            </w:r>
          </w:p>
          <w:p w14:paraId="284E8A7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необходимую</w:t>
            </w:r>
          </w:p>
          <w:p w14:paraId="6822A65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информацию;</w:t>
            </w:r>
          </w:p>
          <w:p w14:paraId="1454FAE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</w:t>
            </w:r>
          </w:p>
          <w:p w14:paraId="1B2B385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аудиотекстов;</w:t>
            </w:r>
          </w:p>
          <w:p w14:paraId="641CCD5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выдвигают предположения о содержании</w:t>
            </w:r>
          </w:p>
          <w:p w14:paraId="3FFFB411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текста с опорой на зрительную наглядность;</w:t>
            </w:r>
          </w:p>
          <w:p w14:paraId="4FABC1F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тексты разных жанров и стилей (диалоги, интервью, рассказы, статьи) с разной глубиной понимания прочитанного;</w:t>
            </w:r>
          </w:p>
          <w:p w14:paraId="0B3E3AF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критически воспринимают прочитанную/услышанную информацию, выражают свое мнение о прочитанном/услышанном;</w:t>
            </w:r>
          </w:p>
          <w:p w14:paraId="6D68DBB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рассказ;</w:t>
            </w:r>
          </w:p>
          <w:p w14:paraId="6AC1C7F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оформляют обложку журнала;</w:t>
            </w:r>
          </w:p>
          <w:p w14:paraId="2721D38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новости;</w:t>
            </w:r>
          </w:p>
          <w:p w14:paraId="57BDD39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событиях в будущем;</w:t>
            </w:r>
          </w:p>
          <w:p w14:paraId="286B1C00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91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узнают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овладевают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3C6F27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Past Continuous, Past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Simple, Future forms, Conditional 0, I;</w:t>
            </w:r>
          </w:p>
          <w:p w14:paraId="301E052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0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0AB8FBF2" w14:textId="77777777" w:rsidR="00E95C33" w:rsidRPr="003C6F27" w:rsidRDefault="00E95C33" w:rsidP="00AB1ED9"/>
        </w:tc>
        <w:tc>
          <w:tcPr>
            <w:tcW w:w="2941" w:type="dxa"/>
          </w:tcPr>
          <w:p w14:paraId="75A624AA" w14:textId="77777777" w:rsidR="00E95C33" w:rsidRPr="003C6F27" w:rsidRDefault="00D94019" w:rsidP="00AB1ED9">
            <w:r w:rsidRPr="003D580E">
              <w:rPr>
                <w:sz w:val="28"/>
                <w:szCs w:val="28"/>
              </w:rPr>
              <w:lastRenderedPageBreak/>
              <w:t>Онлайн экскурсия в музей</w:t>
            </w:r>
          </w:p>
        </w:tc>
      </w:tr>
      <w:tr w:rsidR="00B434D1" w:rsidRPr="00B434D1" w14:paraId="7F3BBC09" w14:textId="77777777" w:rsidTr="00AB1ED9">
        <w:tc>
          <w:tcPr>
            <w:tcW w:w="3823" w:type="dxa"/>
          </w:tcPr>
          <w:p w14:paraId="0FE901FB" w14:textId="77777777" w:rsidR="00B434D1" w:rsidRDefault="00B434D1" w:rsidP="00B434D1">
            <w:pPr>
              <w:pStyle w:val="c2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9"/>
                <w:b/>
                <w:bCs/>
                <w:color w:val="000000"/>
                <w:sz w:val="28"/>
                <w:szCs w:val="28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</w:t>
            </w:r>
            <w:r>
              <w:rPr>
                <w:rStyle w:val="c39"/>
                <w:b/>
                <w:bCs/>
                <w:color w:val="000000"/>
                <w:sz w:val="28"/>
                <w:szCs w:val="28"/>
              </w:rPr>
              <w:lastRenderedPageBreak/>
              <w:t>(национальные праздники, знаменательные даты, традиции, обычаи), страницы истории, выдающиеся люди, их вклад</w:t>
            </w:r>
            <w:r w:rsidR="00E13096">
              <w:rPr>
                <w:rStyle w:val="c39"/>
                <w:b/>
                <w:bCs/>
                <w:color w:val="000000"/>
                <w:sz w:val="28"/>
                <w:szCs w:val="28"/>
              </w:rPr>
              <w:t xml:space="preserve"> в науку и мировую культуру (15 </w:t>
            </w:r>
            <w:r>
              <w:rPr>
                <w:rStyle w:val="c39"/>
                <w:b/>
                <w:bCs/>
                <w:color w:val="000000"/>
                <w:sz w:val="28"/>
                <w:szCs w:val="28"/>
              </w:rPr>
              <w:t>ч).</w:t>
            </w:r>
          </w:p>
          <w:p w14:paraId="78FDC6C2" w14:textId="77777777" w:rsidR="00B434D1" w:rsidRPr="00E13096" w:rsidRDefault="00B434D1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4"/>
                <w:szCs w:val="24"/>
                <w:lang w:val="en-US"/>
              </w:rPr>
            </w:pP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Landmarks of the British Isles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Extensive reading 1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Teens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1); The gift of storytelling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Extensive reading 2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Chekhov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2); The Yeoman Warders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Extensive reading 3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Activity time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3); Space museum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5); Theme parks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6); Walk of fame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Culture Corner 7  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TV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7); Scotland’s National Nature Reserves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Eco-camping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8); Party time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9); Australia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Health matters (Sp on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10); Home-reading lessons (10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); Project-classes (8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); Online classes (2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7796" w:type="dxa"/>
          </w:tcPr>
          <w:p w14:paraId="3ABF09BF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воспринимают на слух и выборочно понимают аудиотексты, относящиеся к разным коммуникативным типам речи;</w:t>
            </w:r>
          </w:p>
          <w:p w14:paraId="4DE5B53C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14:paraId="00669844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описывают тематические картинки;</w:t>
            </w:r>
          </w:p>
          <w:p w14:paraId="7AEC1788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представляют монологическое высказывание о реалиях своей страны и стран изучаемого языка;</w:t>
            </w:r>
          </w:p>
          <w:p w14:paraId="4E4FAA67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14:paraId="61490C28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узнают об особенностях образа жизни, быта и культуры стран изучаемого языка;</w:t>
            </w:r>
          </w:p>
          <w:p w14:paraId="4A643319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14:paraId="01091463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понимают роль владения иностранным языком в современном мире;</w:t>
            </w:r>
          </w:p>
          <w:p w14:paraId="545FC652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пишут электронные письма по предложенной тематике;</w:t>
            </w:r>
          </w:p>
          <w:p w14:paraId="79482602" w14:textId="77777777" w:rsidR="00B434D1" w:rsidRPr="00B434D1" w:rsidRDefault="00B434D1" w:rsidP="00B434D1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выполняют индивидуальные, парные и групповые проекты</w:t>
            </w:r>
          </w:p>
          <w:p w14:paraId="5FE70772" w14:textId="77777777" w:rsidR="00B434D1" w:rsidRPr="00B434D1" w:rsidRDefault="00B434D1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</w:p>
        </w:tc>
        <w:tc>
          <w:tcPr>
            <w:tcW w:w="2941" w:type="dxa"/>
          </w:tcPr>
          <w:p w14:paraId="3D158FD5" w14:textId="77777777" w:rsidR="00B434D1" w:rsidRPr="00B434D1" w:rsidRDefault="000A662D" w:rsidP="00AB1ED9">
            <w:r>
              <w:lastRenderedPageBreak/>
              <w:t>Всемирный день иммунитета</w:t>
            </w:r>
          </w:p>
        </w:tc>
      </w:tr>
    </w:tbl>
    <w:p w14:paraId="31A9A76C" w14:textId="77777777" w:rsidR="00E95C33" w:rsidRPr="00B434D1" w:rsidRDefault="00E95C33" w:rsidP="00E95C33"/>
    <w:p w14:paraId="5488A157" w14:textId="77777777" w:rsidR="00E95C33" w:rsidRDefault="00E95C33" w:rsidP="00E95C33">
      <w:pPr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ТЕМАТИЧЕСКОЕ ПЛАНИРОВАНИЕ. 8 КЛАСС (105 ЧАСОВ)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7796"/>
        <w:gridCol w:w="2941"/>
      </w:tblGrid>
      <w:tr w:rsidR="00E95C33" w14:paraId="7F30A4F5" w14:textId="77777777" w:rsidTr="00AB1ED9">
        <w:tc>
          <w:tcPr>
            <w:tcW w:w="3823" w:type="dxa"/>
          </w:tcPr>
          <w:p w14:paraId="18A26EE9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33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796" w:type="dxa"/>
          </w:tcPr>
          <w:p w14:paraId="2A858E21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Характеристика видов учебной деятельности</w:t>
            </w:r>
          </w:p>
        </w:tc>
        <w:tc>
          <w:tcPr>
            <w:tcW w:w="2941" w:type="dxa"/>
          </w:tcPr>
          <w:p w14:paraId="60AA4547" w14:textId="77777777" w:rsidR="00E95C33" w:rsidRDefault="00E95C33" w:rsidP="00AB1ED9"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E95C33" w:rsidRPr="00E75B6B" w14:paraId="0257C568" w14:textId="77777777" w:rsidTr="00AB1ED9">
        <w:tc>
          <w:tcPr>
            <w:tcW w:w="3823" w:type="dxa"/>
          </w:tcPr>
          <w:p w14:paraId="083547FD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Межличностные взаимоотношения в семье, со сверстниками; решение конфликтных ситуаций. Внешность</w:t>
            </w:r>
            <w:r w:rsidRPr="00D95F9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и</w:t>
            </w:r>
            <w:r w:rsidRPr="00D95F9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черты</w:t>
            </w:r>
            <w:r w:rsidRPr="00D95F9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характера</w:t>
            </w:r>
            <w:r w:rsidRPr="00D95F9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человека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. (14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14:paraId="7F17677C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Vocabulary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Across the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curriculum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1);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 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Home-reading 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</w:tc>
        <w:tc>
          <w:tcPr>
            <w:tcW w:w="7796" w:type="dxa"/>
          </w:tcPr>
          <w:p w14:paraId="3FE9F13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9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вопросы;</w:t>
            </w:r>
          </w:p>
          <w:p w14:paraId="0CD6A31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(знакомство, самопрезентация, решение разногласий);</w:t>
            </w:r>
          </w:p>
          <w:p w14:paraId="213A9AD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чувства и эмоции;</w:t>
            </w:r>
          </w:p>
          <w:p w14:paraId="605317E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внешность и характер людей с употреблением новых</w:t>
            </w:r>
          </w:p>
          <w:p w14:paraId="6EC7CA2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28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лексических единиц и грамматических конструкций;</w:t>
            </w:r>
          </w:p>
          <w:p w14:paraId="01A456C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18A2B55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интонацию предложений, фраз;</w:t>
            </w:r>
          </w:p>
          <w:p w14:paraId="35138D4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с опорой на языковую догадку, контекст прагматические аудиотексты,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выделяя нужную информацию;</w:t>
            </w:r>
          </w:p>
          <w:p w14:paraId="4A204E8C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14:paraId="5472405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читают аутентичные тексты разных жанров и стилей (статьи, диалоги, рассказы, открытки) с разной глубиной понимания;</w:t>
            </w:r>
          </w:p>
          <w:p w14:paraId="3E1A315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 о способах поведения и решения конфликтов;</w:t>
            </w:r>
          </w:p>
          <w:p w14:paraId="0DE41FF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используют различные приемы смысловой переработки текста (языковой догадки, выборочного перевода);</w:t>
            </w:r>
          </w:p>
          <w:p w14:paraId="03AA16A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советы, как начать диалог, преодолеть сложности общения;</w:t>
            </w:r>
          </w:p>
          <w:p w14:paraId="2F33BDB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письменного сообщения;</w:t>
            </w:r>
          </w:p>
          <w:p w14:paraId="6F00EB8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поздравительные открытки;</w:t>
            </w:r>
          </w:p>
          <w:p w14:paraId="11590ED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звуки, интонационные модели;</w:t>
            </w:r>
          </w:p>
          <w:p w14:paraId="209AEB6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7245A91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Present tenses,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глаголы состояния, различные способы выражения будущего времени, степени сравнения прилагательных и наречий, наречия степени;</w:t>
            </w:r>
          </w:p>
          <w:p w14:paraId="75745C3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прилагательных;</w:t>
            </w:r>
          </w:p>
          <w:p w14:paraId="0C02EF92" w14:textId="77777777" w:rsidR="00E95C33" w:rsidRPr="00E75B6B" w:rsidRDefault="00E95C33" w:rsidP="00AB1ED9"/>
        </w:tc>
        <w:tc>
          <w:tcPr>
            <w:tcW w:w="2941" w:type="dxa"/>
          </w:tcPr>
          <w:p w14:paraId="67AD6710" w14:textId="77777777" w:rsidR="00E95C33" w:rsidRPr="00E75B6B" w:rsidRDefault="000A662D" w:rsidP="00AB1ED9">
            <w:r>
              <w:lastRenderedPageBreak/>
              <w:t>День солидарности в борьбе с терроризмом</w:t>
            </w:r>
          </w:p>
        </w:tc>
      </w:tr>
      <w:tr w:rsidR="00E95C33" w:rsidRPr="00A7196F" w14:paraId="3D7A69F0" w14:textId="77777777" w:rsidTr="00AB1ED9">
        <w:tc>
          <w:tcPr>
            <w:tcW w:w="3823" w:type="dxa"/>
          </w:tcPr>
          <w:p w14:paraId="7C3CCC2B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Досуг и увлечения (чтение, кино, театр, музеи, музыка). Виды отдыха, путешествия. Молодежная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мода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Покупки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(12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14:paraId="43717FF7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446F853" w14:textId="77777777" w:rsidR="00E95C33" w:rsidRPr="00A7196F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 Listening and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(Module 4); Reading and vocabulary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 Reading and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 Home-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61B180EF" w14:textId="77777777" w:rsidR="00E95C33" w:rsidRPr="00A7196F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134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  <w:p w14:paraId="71AC4988" w14:textId="77777777" w:rsidR="00E95C33" w:rsidRPr="00A7196F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798DD82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том, как подростки тратят деньги на карманные расходы;</w:t>
            </w:r>
          </w:p>
          <w:p w14:paraId="51A9F97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(объяснение маршрута, выражение одобрения/неодобрения, просьба о совете, мозговой штурм, выбор</w:t>
            </w:r>
          </w:p>
          <w:p w14:paraId="00D3B44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предмета одежды, выражение сочувствия, обмен мнениями);</w:t>
            </w:r>
          </w:p>
          <w:p w14:paraId="54B7D92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картинку с употреблением новых лексических единиц и грамматических конструкций;</w:t>
            </w:r>
          </w:p>
          <w:p w14:paraId="2C13042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рассказывают о своих интересах;</w:t>
            </w:r>
          </w:p>
          <w:p w14:paraId="70929CE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4399991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звуки и интонацию</w:t>
            </w:r>
          </w:p>
          <w:p w14:paraId="7691EA8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вопросительных предложений, фразовые ударения;</w:t>
            </w:r>
          </w:p>
          <w:p w14:paraId="56DF369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с опорой на зрительную наглядность аудиотексты, выделяя нужную информацию;</w:t>
            </w:r>
          </w:p>
          <w:p w14:paraId="4C3D973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</w:t>
            </w:r>
          </w:p>
          <w:p w14:paraId="71DF15C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аудиотекстов;</w:t>
            </w:r>
          </w:p>
          <w:p w14:paraId="1654979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предсказывают содержание текста, высказывают</w:t>
            </w:r>
          </w:p>
          <w:p w14:paraId="464768C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предположения о месте развития событий;</w:t>
            </w:r>
          </w:p>
          <w:p w14:paraId="3C8B384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читают аутентичные тексты разных жанров и стилей (статьи,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диалоги, рассказы, электронное письмо, буклет с информацией для туристов- одиночек) с разной глубиной понимания;</w:t>
            </w:r>
          </w:p>
          <w:p w14:paraId="43FA555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14:paraId="75A956E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 сообщения;</w:t>
            </w:r>
          </w:p>
          <w:p w14:paraId="7C78BE4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личное электронное письмо другу;</w:t>
            </w:r>
          </w:p>
          <w:p w14:paraId="3F279CB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интонационные модели вопросительных предложений, фразовые ударения;</w:t>
            </w:r>
          </w:p>
          <w:p w14:paraId="6DB37E2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19FC8DE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правильно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Continuous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has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gone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has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been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to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in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единственное/множественное число существительных; порядок имен прилагательных; предлоги;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too/enough;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косвенная речь;</w:t>
            </w:r>
          </w:p>
          <w:p w14:paraId="08DD36B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прилагательных с отрицательным значением;</w:t>
            </w:r>
          </w:p>
          <w:p w14:paraId="29896CEA" w14:textId="77777777" w:rsidR="00E95C33" w:rsidRPr="00A7196F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</w:pPr>
          </w:p>
        </w:tc>
        <w:tc>
          <w:tcPr>
            <w:tcW w:w="2941" w:type="dxa"/>
          </w:tcPr>
          <w:p w14:paraId="182423B4" w14:textId="77777777" w:rsidR="00E95C33" w:rsidRPr="00A7196F" w:rsidRDefault="000A662D" w:rsidP="00AB1ED9">
            <w:r>
              <w:lastRenderedPageBreak/>
              <w:t>Международный день школьных библиотек</w:t>
            </w:r>
          </w:p>
        </w:tc>
      </w:tr>
      <w:tr w:rsidR="00E95C33" w:rsidRPr="00B247D2" w14:paraId="742B0201" w14:textId="77777777" w:rsidTr="00AB1ED9">
        <w:tc>
          <w:tcPr>
            <w:tcW w:w="3823" w:type="dxa"/>
          </w:tcPr>
          <w:p w14:paraId="1C3EE2D9" w14:textId="77777777" w:rsidR="00E95C33" w:rsidRPr="00A7196F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Здоровый образ жизни: режим труда и отдыха, спорт, сбалансированное питан</w:t>
            </w:r>
            <w:r w:rsidR="00E1309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ие, отказ от вредных привычек (10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ч</w:t>
            </w:r>
            <w:r w:rsidRPr="00A7196F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33915D53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3);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 (1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 Home-reading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6AB5FF5C" w14:textId="77777777" w:rsidR="00E95C33" w:rsidRPr="00A7196F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133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  <w:p w14:paraId="63124DD4" w14:textId="77777777" w:rsidR="00E95C33" w:rsidRPr="00A7196F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50409CF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свою точку зрения о любимых командах;</w:t>
            </w:r>
          </w:p>
          <w:p w14:paraId="59D1F56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(заказ обеда в ресторане, принятие/отказ приглашений);</w:t>
            </w:r>
          </w:p>
          <w:p w14:paraId="66C1976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ужин в ресторане;</w:t>
            </w:r>
          </w:p>
          <w:p w14:paraId="2BD998A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рассказывают истории собственного сочинения;</w:t>
            </w:r>
          </w:p>
          <w:p w14:paraId="55C29A9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25B1246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17CDD72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аудиотекстов;</w:t>
            </w:r>
          </w:p>
          <w:p w14:paraId="4EC3262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14:paraId="2F9B176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рассказы, рецепты, электронное письмо) с разной глубиной понимания;</w:t>
            </w:r>
          </w:p>
          <w:p w14:paraId="6BDDD2E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14:paraId="37F2191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14:paraId="5DB8F0A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официальное электронное письмо;</w:t>
            </w:r>
          </w:p>
          <w:p w14:paraId="1AF50F1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неформальное личное электронное письмо о семье, обедах в кафе;</w:t>
            </w:r>
          </w:p>
          <w:p w14:paraId="46507F5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1932A10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 единственное/множественное число существительных; порядок имен прилагательных; выражение последовательности событий в сложноподчиненных предложениях; предлоги; наречия; сложные прилагательные; времена глаголов;</w:t>
            </w:r>
          </w:p>
          <w:p w14:paraId="46582A4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изучают и тренируют способы словообразования глаголов;</w:t>
            </w:r>
          </w:p>
          <w:p w14:paraId="3F5B1AD2" w14:textId="77777777" w:rsidR="00E95C33" w:rsidRPr="00B247D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</w:pPr>
          </w:p>
        </w:tc>
        <w:tc>
          <w:tcPr>
            <w:tcW w:w="2941" w:type="dxa"/>
          </w:tcPr>
          <w:p w14:paraId="2520BE23" w14:textId="77777777" w:rsidR="00E95C33" w:rsidRPr="00B247D2" w:rsidRDefault="00D94019" w:rsidP="00AB1ED9">
            <w:r>
              <w:lastRenderedPageBreak/>
              <w:t>День добровольца (волонтера)</w:t>
            </w:r>
          </w:p>
        </w:tc>
      </w:tr>
      <w:tr w:rsidR="00E95C33" w:rsidRPr="00FD6802" w14:paraId="458E1E07" w14:textId="77777777" w:rsidTr="00AB1ED9">
        <w:tc>
          <w:tcPr>
            <w:tcW w:w="3823" w:type="dxa"/>
          </w:tcPr>
          <w:p w14:paraId="30F8D088" w14:textId="77777777" w:rsidR="00E95C33" w:rsidRPr="00B247D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Школьное образование, школьная жизнь, изучаемые предметы и отношение к ним. Переписка с зарубежными сверстниками. Каникулы в различное</w:t>
            </w:r>
            <w:r w:rsidRPr="00B247D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время</w:t>
            </w:r>
            <w:r w:rsidRPr="00B247D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года</w:t>
            </w:r>
            <w:r w:rsidRPr="00B247D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(12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B247D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5464C819" w14:textId="77777777" w:rsidR="00E95C33" w:rsidRPr="00FD680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B247D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Vocabulary</w:t>
            </w:r>
            <w:r w:rsidRPr="00B247D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English in use (1</w:t>
            </w:r>
            <w:r w:rsidRPr="00B247D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Across the curriculum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B247D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3); 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B247D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6); 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395D46FE" w14:textId="77777777" w:rsidR="00E95C33" w:rsidRPr="00B247D2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4A7944E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об изобретениях;</w:t>
            </w:r>
          </w:p>
          <w:p w14:paraId="2956435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(различные способы выражения благодарности);</w:t>
            </w:r>
          </w:p>
          <w:p w14:paraId="6D6140A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 информацию;</w:t>
            </w:r>
          </w:p>
          <w:p w14:paraId="46F9684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рассказывают истории собственного сочинения на основе зрительной наглядности;</w:t>
            </w:r>
          </w:p>
          <w:p w14:paraId="69218AE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14:paraId="46DAEBC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одноклассников;</w:t>
            </w:r>
          </w:p>
          <w:p w14:paraId="57950B8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0BE86E7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аудиотекстов;</w:t>
            </w:r>
          </w:p>
          <w:p w14:paraId="6EE2DA6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14:paraId="0FE2192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рассказы, электронное письмо) с разной глубиной понимания;</w:t>
            </w:r>
          </w:p>
          <w:p w14:paraId="6FEAF44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14:paraId="23AB551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составляют план, тезисы устного/письменного сообщения;</w:t>
            </w:r>
          </w:p>
          <w:p w14:paraId="7EEB230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полуофициальное электронное письмо;</w:t>
            </w:r>
          </w:p>
          <w:p w14:paraId="1DAC743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неформальное личное электронное письмо – приглашение;</w:t>
            </w:r>
          </w:p>
          <w:p w14:paraId="7BF2B7A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биографию;</w:t>
            </w:r>
          </w:p>
          <w:p w14:paraId="297C1D1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1974E7C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правильно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Continuous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;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;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Continuous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сложные существительные;</w:t>
            </w:r>
          </w:p>
          <w:p w14:paraId="34EC90C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имени существительного;</w:t>
            </w:r>
          </w:p>
          <w:p w14:paraId="727A7003" w14:textId="77777777" w:rsidR="00E95C33" w:rsidRPr="00FD6802" w:rsidRDefault="00E95C33" w:rsidP="00AB1ED9"/>
        </w:tc>
        <w:tc>
          <w:tcPr>
            <w:tcW w:w="2941" w:type="dxa"/>
          </w:tcPr>
          <w:p w14:paraId="5E2827DC" w14:textId="77777777" w:rsidR="00E95C33" w:rsidRPr="00FD6802" w:rsidRDefault="00D94019" w:rsidP="00AB1ED9">
            <w:r w:rsidRPr="003D580E">
              <w:rPr>
                <w:sz w:val="28"/>
                <w:szCs w:val="28"/>
              </w:rPr>
              <w:lastRenderedPageBreak/>
              <w:t>Онлайн экскурсия в музей</w:t>
            </w:r>
          </w:p>
        </w:tc>
      </w:tr>
      <w:tr w:rsidR="00E95C33" w:rsidRPr="00FD6802" w14:paraId="346E3BC6" w14:textId="77777777" w:rsidTr="00AB1ED9">
        <w:tc>
          <w:tcPr>
            <w:tcW w:w="3823" w:type="dxa"/>
          </w:tcPr>
          <w:p w14:paraId="7822DD17" w14:textId="77777777" w:rsidR="00E95C33" w:rsidRPr="00FD680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Мир профессии. Проблемы выбора профессии. Роль иностранного языка в планах на будущее</w:t>
            </w:r>
            <w:r w:rsidRPr="00FD680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(6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FD680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</w:p>
          <w:p w14:paraId="6C88A06E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Listening and speaking (1) (Module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3); 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(Module 7); Home-reading lessons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507F9D83" w14:textId="77777777" w:rsidR="00E95C33" w:rsidRPr="00FD6802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4ACA86A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профессии, учебных предметах;</w:t>
            </w:r>
          </w:p>
          <w:p w14:paraId="569D7DC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(сообщение/реакция на новости, просьба о совете, способы выражения советов);</w:t>
            </w:r>
          </w:p>
          <w:p w14:paraId="72EE25F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353327D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068BEBB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аудиотекстов;</w:t>
            </w:r>
          </w:p>
          <w:p w14:paraId="40DEEDC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читают аутентичные тексты разных жанров и стилей (объявление о работе, диалоги) с разной глубиной понимания;</w:t>
            </w:r>
          </w:p>
          <w:p w14:paraId="4354AF6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14:paraId="22D9E08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14:paraId="1B877A4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376ACA7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интонацию вопросительных предложений;</w:t>
            </w:r>
          </w:p>
          <w:p w14:paraId="16E5F473" w14:textId="77777777" w:rsidR="00E95C33" w:rsidRPr="00FD680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</w:pPr>
          </w:p>
        </w:tc>
        <w:tc>
          <w:tcPr>
            <w:tcW w:w="2941" w:type="dxa"/>
          </w:tcPr>
          <w:p w14:paraId="0EDFA29E" w14:textId="77777777" w:rsidR="00E95C33" w:rsidRPr="00FD6802" w:rsidRDefault="00D94019" w:rsidP="00AB1ED9">
            <w:r w:rsidRPr="003D580E">
              <w:rPr>
                <w:sz w:val="28"/>
                <w:szCs w:val="28"/>
              </w:rPr>
              <w:lastRenderedPageBreak/>
              <w:t>Онлайн экскурсия в музей</w:t>
            </w:r>
          </w:p>
        </w:tc>
      </w:tr>
      <w:tr w:rsidR="00E95C33" w:rsidRPr="00D95F92" w14:paraId="78028904" w14:textId="77777777" w:rsidTr="00AB1ED9">
        <w:tc>
          <w:tcPr>
            <w:tcW w:w="3823" w:type="dxa"/>
          </w:tcPr>
          <w:p w14:paraId="03F7F380" w14:textId="77777777" w:rsidR="00E95C33" w:rsidRPr="00D95F9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Вселенная и человек. Природа: флора и фауна. Проблемы экологии. Защита окружающей среды. Климат, погода. Условия проживания в городской/ с</w:t>
            </w:r>
            <w:r w:rsidR="00E1309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ельской местности. Транспорт (18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ч)</w:t>
            </w:r>
          </w:p>
          <w:p w14:paraId="5A451D6F" w14:textId="77777777" w:rsidR="00E95C33" w:rsidRPr="00D95F9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8872469" w14:textId="77777777" w:rsidR="00E95C33" w:rsidRPr="00D95F9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Going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green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2);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Going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green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4);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Vocabulary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Across the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curriculum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5);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Going green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Going green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Home-reading 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638C9800" w14:textId="77777777" w:rsidR="00E95C33" w:rsidRPr="00D95F92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23B0194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свою точку зрения о проблемах экологии, животном мире, погоде,</w:t>
            </w:r>
          </w:p>
          <w:p w14:paraId="35C5C9F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(сообщение/реакция на новости, просьба о совете, способы выражения советов);</w:t>
            </w:r>
          </w:p>
          <w:p w14:paraId="7FE23CD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254590E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78D3A9D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аудиотекстов;</w:t>
            </w:r>
          </w:p>
          <w:p w14:paraId="6B271CA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(объявление о работе, диалоги) с разной глубиной понимания;</w:t>
            </w:r>
          </w:p>
          <w:p w14:paraId="56832F9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оценивают прочитанную информацию и выражают свое мнение;</w:t>
            </w:r>
          </w:p>
          <w:p w14:paraId="01C4EC7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14:paraId="7AAFCDA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457112E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интонацию</w:t>
            </w:r>
          </w:p>
          <w:p w14:paraId="1DEFF2B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вопросительных предложений;</w:t>
            </w:r>
          </w:p>
          <w:p w14:paraId="193FA13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39196891" w14:textId="77777777" w:rsidR="00E95C33" w:rsidRPr="00D95F9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правильно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D95F9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Infinitive/-ing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forms; used to/be/get used to;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сложные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союзы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both … and, either … or,</w:t>
            </w:r>
            <w:r w:rsidRPr="00D95F9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neither … nor;</w:t>
            </w:r>
          </w:p>
          <w:p w14:paraId="1ECD607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1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имени существительного, глагола;</w:t>
            </w:r>
          </w:p>
          <w:p w14:paraId="47FB5EC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</w:p>
          <w:p w14:paraId="116F90B9" w14:textId="77777777" w:rsidR="00E95C33" w:rsidRPr="00D95F9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b/>
              </w:rPr>
            </w:pPr>
          </w:p>
        </w:tc>
        <w:tc>
          <w:tcPr>
            <w:tcW w:w="2941" w:type="dxa"/>
          </w:tcPr>
          <w:p w14:paraId="000FC4EE" w14:textId="77777777" w:rsidR="00E95C33" w:rsidRPr="00D95F92" w:rsidRDefault="00D94019" w:rsidP="00AB1ED9">
            <w:r>
              <w:lastRenderedPageBreak/>
              <w:t>Всемирный день иммунитета</w:t>
            </w:r>
          </w:p>
        </w:tc>
      </w:tr>
      <w:tr w:rsidR="00E95C33" w:rsidRPr="00D95F92" w14:paraId="47C4B9B0" w14:textId="77777777" w:rsidTr="00AB1ED9">
        <w:tc>
          <w:tcPr>
            <w:tcW w:w="3823" w:type="dxa"/>
          </w:tcPr>
          <w:p w14:paraId="144F6541" w14:textId="77777777" w:rsidR="00E95C33" w:rsidRPr="00D95F9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Средства массовой информации и коммуникации (пресса, телевидение, радио, Интернет) </w:t>
            </w:r>
            <w:r w:rsidRPr="00D95F9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(10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44EC2709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Across the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curriculum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7); 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Project-classes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On-line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32A2557E" w14:textId="77777777" w:rsidR="00E95C33" w:rsidRPr="00D95F92" w:rsidRDefault="00E95C33" w:rsidP="00AB1ED9">
            <w:pPr>
              <w:rPr>
                <w:lang w:val="en-US"/>
              </w:rPr>
            </w:pPr>
            <w:r w:rsidRPr="00D95F92">
              <w:rPr>
                <w:rFonts w:ascii="Times New Roman" w:hAnsi="Times New Roman"/>
                <w:sz w:val="24"/>
                <w:szCs w:val="24"/>
                <w:lang w:val="en-US"/>
              </w:rPr>
              <w:br w:type="column"/>
            </w:r>
          </w:p>
        </w:tc>
        <w:tc>
          <w:tcPr>
            <w:tcW w:w="7796" w:type="dxa"/>
          </w:tcPr>
          <w:p w14:paraId="18B698B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свою точку зрения о любимых электронных приборах;</w:t>
            </w:r>
          </w:p>
          <w:p w14:paraId="300D8B6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</w:t>
            </w:r>
          </w:p>
          <w:p w14:paraId="12AAEAD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решения;</w:t>
            </w:r>
          </w:p>
          <w:p w14:paraId="41FFA81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07E196B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выборочно понимают аудиотексты, выделяя нужную информацию;</w:t>
            </w:r>
          </w:p>
          <w:p w14:paraId="745EA73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аудиотекстов;</w:t>
            </w:r>
          </w:p>
          <w:p w14:paraId="6E41DB8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рассказы) с разной глубиной понимания;</w:t>
            </w:r>
          </w:p>
          <w:p w14:paraId="6F90595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14:paraId="0FC0EDA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 - описывают результаты исследования/опроса;</w:t>
            </w:r>
          </w:p>
          <w:p w14:paraId="7768C67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099213E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 модальные глаголы, слова-связки, сложные существительные;</w:t>
            </w:r>
          </w:p>
          <w:p w14:paraId="44115A02" w14:textId="77777777" w:rsidR="00E95C33" w:rsidRPr="00D95F9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</w:pPr>
          </w:p>
        </w:tc>
        <w:tc>
          <w:tcPr>
            <w:tcW w:w="2941" w:type="dxa"/>
          </w:tcPr>
          <w:p w14:paraId="68B6CC33" w14:textId="77777777" w:rsidR="00E95C33" w:rsidRPr="00D95F92" w:rsidRDefault="00D94019" w:rsidP="00AB1ED9">
            <w:r>
              <w:lastRenderedPageBreak/>
              <w:t>День космонавтики</w:t>
            </w:r>
          </w:p>
        </w:tc>
      </w:tr>
      <w:tr w:rsidR="00E95C33" w:rsidRPr="00010702" w14:paraId="5E6B90E6" w14:textId="77777777" w:rsidTr="00AB1ED9">
        <w:tc>
          <w:tcPr>
            <w:tcW w:w="3823" w:type="dxa"/>
          </w:tcPr>
          <w:p w14:paraId="611463C3" w14:textId="77777777" w:rsidR="00E95C33" w:rsidRPr="0001070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(национальные праздники, знаменательные даты, традиции, обычаи), страницы истории, выдающиеся люди, их вклад в науку и мировую культуру</w:t>
            </w:r>
            <w:r w:rsidR="00E1309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(23</w:t>
            </w:r>
            <w:r w:rsidRPr="0001070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01070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66440CF9" w14:textId="77777777" w:rsidR="00E95C33" w:rsidRPr="0001070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BB2A431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Culture corner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Socialising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1); Culture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corner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Food and shopping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 Culture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corner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great minds (Sp on R)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3); Grammar in use (1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Culture corner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Special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interests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4);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Culture corner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Natural world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5); Culture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corner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Cultural exchange (Sp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 Culture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corner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Education (Sp on R)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 Culture corner 8 (1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Pastimes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8); Home-reading lesson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6F51CFAD" w14:textId="77777777" w:rsidR="00E95C33" w:rsidRPr="0001070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309924E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выборочно понимают аудиотексты,</w:t>
            </w:r>
          </w:p>
          <w:p w14:paraId="7E2A3BF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 к разным коммуникативным типам речи;</w:t>
            </w:r>
          </w:p>
          <w:p w14:paraId="354C32F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</w:t>
            </w:r>
          </w:p>
          <w:p w14:paraId="474C612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14:paraId="5839230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14:paraId="2301FDB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реалиях своей страны и стран изучаемого языка;</w:t>
            </w:r>
          </w:p>
          <w:p w14:paraId="1E7023F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читают несложные аутентичные тексты разных жанров и стилей с</w:t>
            </w:r>
          </w:p>
          <w:p w14:paraId="4F20683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разной глубиной понимания, оценивают полученную информацию,</w:t>
            </w:r>
          </w:p>
          <w:p w14:paraId="294AC34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выражают свое мнение;</w:t>
            </w:r>
          </w:p>
          <w:p w14:paraId="34321E3C" w14:textId="77777777" w:rsidR="00E95C33" w:rsidRPr="0001070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узнают об особенностях образа жизни, быта и культуры стран изучаемого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языка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14:paraId="01BEBA6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формируют представление о сходстве и различии в традициях</w:t>
            </w:r>
          </w:p>
          <w:p w14:paraId="0D024D7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своей страны и стран изучаемого языка;</w:t>
            </w:r>
          </w:p>
          <w:p w14:paraId="2C61FF8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понимают роль владения иностранным языком в современном</w:t>
            </w:r>
          </w:p>
          <w:p w14:paraId="4695E60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мире;</w:t>
            </w:r>
          </w:p>
          <w:p w14:paraId="7FA7A53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электронные письма по предложенной тематике;</w:t>
            </w:r>
          </w:p>
          <w:p w14:paraId="5D7A871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выполняют индивидуальные, парные и групповые проекты;</w:t>
            </w:r>
          </w:p>
          <w:p w14:paraId="409CB80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употребляют фоновую лексику и знакомятся с реалиями стран</w:t>
            </w:r>
          </w:p>
          <w:p w14:paraId="574D7D86" w14:textId="77777777" w:rsidR="00E95C33" w:rsidRPr="0001070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языка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</w:t>
            </w:r>
          </w:p>
        </w:tc>
        <w:tc>
          <w:tcPr>
            <w:tcW w:w="2941" w:type="dxa"/>
          </w:tcPr>
          <w:p w14:paraId="52D55D5D" w14:textId="77777777" w:rsidR="00E95C33" w:rsidRPr="000A1D63" w:rsidRDefault="00D94019" w:rsidP="00AB1ED9">
            <w:pPr>
              <w:rPr>
                <w:lang w:val="en-US"/>
              </w:rPr>
            </w:pPr>
            <w:r>
              <w:lastRenderedPageBreak/>
              <w:t>Международный день семьи</w:t>
            </w:r>
          </w:p>
        </w:tc>
      </w:tr>
    </w:tbl>
    <w:p w14:paraId="5FA2B8C5" w14:textId="77777777" w:rsidR="00E95C33" w:rsidRDefault="00E95C33" w:rsidP="00E95C33"/>
    <w:p w14:paraId="0097490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133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ТЕМАТИЧЕСКОЕ ПЛАНИРОВАНИЕ. 9 КЛАСС (105 ЧАСОВ)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7796"/>
        <w:gridCol w:w="2941"/>
      </w:tblGrid>
      <w:tr w:rsidR="00E95C33" w14:paraId="6B70E287" w14:textId="77777777" w:rsidTr="00AB1ED9">
        <w:tc>
          <w:tcPr>
            <w:tcW w:w="3823" w:type="dxa"/>
          </w:tcPr>
          <w:p w14:paraId="46D8E410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133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lastRenderedPageBreak/>
              <w:t>Тематическое планирование</w:t>
            </w:r>
          </w:p>
        </w:tc>
        <w:tc>
          <w:tcPr>
            <w:tcW w:w="7796" w:type="dxa"/>
          </w:tcPr>
          <w:p w14:paraId="09B209D7" w14:textId="77777777" w:rsidR="00E95C33" w:rsidRPr="00E75B6B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Характеристика видов учебной деятельности</w:t>
            </w:r>
          </w:p>
        </w:tc>
        <w:tc>
          <w:tcPr>
            <w:tcW w:w="2941" w:type="dxa"/>
          </w:tcPr>
          <w:p w14:paraId="0E303BC0" w14:textId="77777777" w:rsidR="00E95C33" w:rsidRDefault="00E95C33" w:rsidP="00AB1ED9"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E95C33" w:rsidRPr="00010702" w14:paraId="095CF7B7" w14:textId="77777777" w:rsidTr="00AB1ED9">
        <w:tc>
          <w:tcPr>
            <w:tcW w:w="3823" w:type="dxa"/>
          </w:tcPr>
          <w:p w14:paraId="64AF5492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Межличностные взаимоотношения в семье, со сверстниками; решение конфликтных ситуаций. Внешность</w:t>
            </w:r>
            <w:r w:rsidRPr="006D0AE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и</w:t>
            </w:r>
            <w:r w:rsidRPr="006D0AE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черты</w:t>
            </w:r>
            <w:r w:rsidRPr="006D0AE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характера</w:t>
            </w:r>
            <w:r w:rsidRPr="006D0AE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человека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. (9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14:paraId="354C44E0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9FB0510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 Listening and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(Module 3); Home-reading lessons</w:t>
            </w:r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3DFE1FCA" w14:textId="77777777" w:rsidR="00E95C33" w:rsidRPr="00010702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59164E3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9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проблемах взаимоотношений в семье, семейных обязанностях;</w:t>
            </w:r>
          </w:p>
          <w:p w14:paraId="47C378E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39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(выражение критики извинения, недовольства);</w:t>
            </w:r>
          </w:p>
          <w:p w14:paraId="31024FD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</w:t>
            </w:r>
          </w:p>
          <w:p w14:paraId="40BD089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</w:t>
            </w:r>
          </w:p>
          <w:p w14:paraId="2EFECEB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28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решения;</w:t>
            </w:r>
          </w:p>
          <w:p w14:paraId="004CF7C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23C9869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053C789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аудиотекстов;</w:t>
            </w:r>
          </w:p>
          <w:p w14:paraId="7BEC04A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рассказы) с разной глубиной понимания;</w:t>
            </w:r>
          </w:p>
          <w:p w14:paraId="287AC6B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14:paraId="092745A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пишут электронное письмо о необычном случае;</w:t>
            </w:r>
          </w:p>
          <w:p w14:paraId="42A827A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48071C65" w14:textId="77777777" w:rsidR="00E95C33" w:rsidRPr="005F5A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правильно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Infinitive/-ing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forms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;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too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enough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;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прямые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косвенные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вопросы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Continuous, Past Perfect, Past Perfect Continuous, used to, would;</w:t>
            </w:r>
          </w:p>
          <w:p w14:paraId="53D934E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0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употребляют в речи идиомы по теме дом;</w:t>
            </w:r>
          </w:p>
          <w:p w14:paraId="4ECF05BD" w14:textId="77777777" w:rsidR="00E95C33" w:rsidRPr="00010702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0"/>
            </w:pPr>
          </w:p>
        </w:tc>
        <w:tc>
          <w:tcPr>
            <w:tcW w:w="2941" w:type="dxa"/>
          </w:tcPr>
          <w:p w14:paraId="771C079D" w14:textId="77777777" w:rsidR="00E95C33" w:rsidRPr="000A1D63" w:rsidRDefault="000A1D63" w:rsidP="00AB1ED9">
            <w:r>
              <w:lastRenderedPageBreak/>
              <w:t>День солидарности в борьбе с терроризмом</w:t>
            </w:r>
          </w:p>
        </w:tc>
      </w:tr>
      <w:tr w:rsidR="00E95C33" w:rsidRPr="00010702" w14:paraId="5D06A115" w14:textId="77777777" w:rsidTr="00AB1ED9">
        <w:tc>
          <w:tcPr>
            <w:tcW w:w="3823" w:type="dxa"/>
          </w:tcPr>
          <w:p w14:paraId="4E97EDB0" w14:textId="77777777" w:rsidR="00E95C33" w:rsidRPr="005F5A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Досуг и увлечения (чтение, кино, театр, музеи, музыка). Виды отдыха, путешествия. Молодежная мода. Покупки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(18</w:t>
            </w:r>
            <w:r w:rsidRPr="005F5A1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часов</w:t>
            </w:r>
            <w:r w:rsidRPr="005F5A1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14:paraId="35865A58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44C0E6" w14:textId="77777777" w:rsidR="00E95C33" w:rsidRPr="005F5A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Vocabulary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1);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 (1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3); Reading and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4);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Vocabulary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5);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classes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2EA93D14" w14:textId="77777777" w:rsidR="00E95C33" w:rsidRPr="005F5A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14:paraId="2D98F61E" w14:textId="77777777" w:rsidR="00E95C33" w:rsidRPr="005F5A15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6026AC2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свою точку зрения о праздниках;</w:t>
            </w:r>
          </w:p>
          <w:p w14:paraId="46A7F49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(выражение предпочтений, выдвижение предложений, идей, организация встреч, выражение мнения, рекомендаций);</w:t>
            </w:r>
          </w:p>
          <w:p w14:paraId="345E3DB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</w:t>
            </w:r>
          </w:p>
          <w:p w14:paraId="1E7148B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 решения;</w:t>
            </w:r>
          </w:p>
          <w:p w14:paraId="7AFEEAF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2089142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45D79B0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аудиотекстов;</w:t>
            </w:r>
          </w:p>
          <w:p w14:paraId="7B621F9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14:paraId="7E6401A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(анкеты, статьи,</w:t>
            </w:r>
          </w:p>
          <w:p w14:paraId="5DA1783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диалоги, рассказы) с разной глубиной понимания;</w:t>
            </w:r>
          </w:p>
          <w:p w14:paraId="168D56C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предлагают свои версии окончания рассказов;</w:t>
            </w:r>
          </w:p>
          <w:p w14:paraId="4747F69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14:paraId="2ECC3CA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14:paraId="6C3F89D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события;</w:t>
            </w:r>
          </w:p>
          <w:p w14:paraId="5C96E4C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рассказ;</w:t>
            </w:r>
          </w:p>
          <w:p w14:paraId="23D375A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излагают события, текст;</w:t>
            </w:r>
          </w:p>
          <w:p w14:paraId="0254FC22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опросник по теме;</w:t>
            </w:r>
          </w:p>
          <w:p w14:paraId="115958E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электронное письмо;</w:t>
            </w:r>
          </w:p>
          <w:p w14:paraId="2BB36FE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выполняют поиск информации в сети Интернет;</w:t>
            </w:r>
          </w:p>
          <w:p w14:paraId="1DD7E7C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7EE46DDF" w14:textId="77777777" w:rsidR="00E95C33" w:rsidRPr="005F5A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правильно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Continuous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Continuous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;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relative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clauses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would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prefer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would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rather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sooner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наречия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времени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восклицательные междометия, употребление наречий в рассказе,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сравнительная и превосходная степени сравнения прилагательных;</w:t>
            </w:r>
          </w:p>
          <w:p w14:paraId="1C58126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правильно употребляют в речи фразовые глаголы, предлоги;</w:t>
            </w:r>
          </w:p>
          <w:p w14:paraId="79C5CB3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причастий  настоящего/прошедшего времени, глагола;</w:t>
            </w:r>
          </w:p>
          <w:p w14:paraId="3411A465" w14:textId="77777777" w:rsidR="00E95C33" w:rsidRPr="00010702" w:rsidRDefault="00E95C33" w:rsidP="00AB1ED9"/>
        </w:tc>
        <w:tc>
          <w:tcPr>
            <w:tcW w:w="2941" w:type="dxa"/>
          </w:tcPr>
          <w:p w14:paraId="23DC7F26" w14:textId="77777777" w:rsidR="00E95C33" w:rsidRPr="00010702" w:rsidRDefault="000A1D63" w:rsidP="00AB1ED9">
            <w:r w:rsidRPr="003D580E">
              <w:rPr>
                <w:sz w:val="28"/>
                <w:szCs w:val="28"/>
              </w:rPr>
              <w:lastRenderedPageBreak/>
              <w:t>Онлайн экскурсия в музей</w:t>
            </w:r>
          </w:p>
        </w:tc>
      </w:tr>
      <w:tr w:rsidR="00E95C33" w:rsidRPr="00BB418E" w14:paraId="20F79657" w14:textId="77777777" w:rsidTr="00AB1ED9">
        <w:tc>
          <w:tcPr>
            <w:tcW w:w="3823" w:type="dxa"/>
          </w:tcPr>
          <w:p w14:paraId="625E7905" w14:textId="77777777" w:rsidR="00E95C33" w:rsidRPr="005F5A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Здоровый образ жизни: режим труда и отдыха, спорт, сбалансированное питание, отказ</w:t>
            </w:r>
            <w:r w:rsidRPr="005F5A1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от</w:t>
            </w:r>
            <w:r w:rsidRPr="005F5A1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вредных</w:t>
            </w:r>
            <w:r w:rsidRPr="005F5A1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привычек</w:t>
            </w:r>
            <w:r w:rsidRPr="005F5A1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(18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часов)</w:t>
            </w:r>
          </w:p>
          <w:p w14:paraId="5D559F37" w14:textId="77777777" w:rsidR="00E95C33" w:rsidRPr="005F5A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Vocabulary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Across the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curriculum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Vocabulary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Home-reading lessons (4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classes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38C9D81F" w14:textId="77777777" w:rsidR="00E95C33" w:rsidRPr="005F5A1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133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14:paraId="3275009E" w14:textId="77777777" w:rsidR="00E95C33" w:rsidRPr="005F5A15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4DA581B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одноклассников;</w:t>
            </w:r>
          </w:p>
          <w:p w14:paraId="616D4A6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38CC28D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аудиотекстов;</w:t>
            </w:r>
          </w:p>
          <w:p w14:paraId="0B4858C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14:paraId="7183013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анкеты, диалоги, рассказы) с разной глубиной понимания;</w:t>
            </w:r>
          </w:p>
          <w:p w14:paraId="49D19D6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14:paraId="099041C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14:paraId="7E381C1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краткое изложение текста;</w:t>
            </w:r>
          </w:p>
          <w:p w14:paraId="499ADCB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сочинение-рассуждение,</w:t>
            </w:r>
          </w:p>
          <w:p w14:paraId="55137A5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электронное письмо о несчастном случае;</w:t>
            </w:r>
          </w:p>
          <w:p w14:paraId="6749CF4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15A17E9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Conditionals (0, 1, 2, 3);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модальные глаголы в настоящем времени; предлоги,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слова-связки; косвенная речь, глаголы, передающие значения косвенной речи, относительные местоимения;</w:t>
            </w:r>
          </w:p>
          <w:p w14:paraId="6F81DEE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имени существительного, глагола;</w:t>
            </w:r>
          </w:p>
          <w:p w14:paraId="6451871B" w14:textId="77777777" w:rsidR="00E95C33" w:rsidRPr="00BB418E" w:rsidRDefault="00E95C33" w:rsidP="00AB1ED9"/>
        </w:tc>
        <w:tc>
          <w:tcPr>
            <w:tcW w:w="2941" w:type="dxa"/>
          </w:tcPr>
          <w:p w14:paraId="26B8F765" w14:textId="77777777" w:rsidR="00E95C33" w:rsidRPr="00BB418E" w:rsidRDefault="000A1D63" w:rsidP="00AB1ED9">
            <w:r>
              <w:lastRenderedPageBreak/>
              <w:t>Международный день толерантности</w:t>
            </w:r>
          </w:p>
        </w:tc>
      </w:tr>
      <w:tr w:rsidR="00E95C33" w:rsidRPr="00BB418E" w14:paraId="14BA6A45" w14:textId="77777777" w:rsidTr="00AB1ED9">
        <w:tc>
          <w:tcPr>
            <w:tcW w:w="3823" w:type="dxa"/>
          </w:tcPr>
          <w:p w14:paraId="554F475E" w14:textId="77777777" w:rsidR="00E95C33" w:rsidRPr="00BB418E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</w:t>
            </w:r>
            <w:r w:rsidRPr="00BB418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время</w:t>
            </w:r>
            <w:r w:rsidRPr="00BB418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года</w:t>
            </w:r>
            <w:r w:rsidRPr="00BB418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(9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BB418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5D71D117" w14:textId="77777777" w:rsidR="00E95C33" w:rsidRPr="00BB418E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Across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the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curriculum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3); 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4); Reading and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Across the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curriculum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5); 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Project-classes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726F476E" w14:textId="77777777" w:rsidR="00E95C33" w:rsidRPr="00BB418E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32142C4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проблемах экологии, животном мире, погоде, природных катастрофах;</w:t>
            </w:r>
          </w:p>
          <w:p w14:paraId="4AF2F65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</w:t>
            </w:r>
          </w:p>
          <w:p w14:paraId="65E1F01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ситуациях общения;</w:t>
            </w:r>
          </w:p>
          <w:p w14:paraId="27C4F6A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 - обсуждают проблемные вопросы и предлагают свои способы их решения;</w:t>
            </w:r>
          </w:p>
          <w:p w14:paraId="4A36488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1F88DB7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6058A3E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 аудиотекстов;</w:t>
            </w:r>
          </w:p>
          <w:p w14:paraId="43947A7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14:paraId="322AB46B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читают аутентичные тексты разных жанров и стилей (статьи, диалоги, рассказы) с разной глубиной понимания;</w:t>
            </w:r>
          </w:p>
          <w:p w14:paraId="2B584583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 мнение;</w:t>
            </w:r>
          </w:p>
          <w:p w14:paraId="746F87D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14:paraId="75BBD18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эссе о проблемах утилизации и переработки отходов;</w:t>
            </w:r>
          </w:p>
          <w:p w14:paraId="4161C9F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5F8EAD53" w14:textId="77777777" w:rsidR="00E95C33" w:rsidRPr="00BB418E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правильно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r w:rsidRPr="00BB418E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Infinitive/-ing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forms; used to/be/get used to;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сложные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союзы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both … and, either … or,</w:t>
            </w:r>
            <w:r w:rsidRPr="00BB418E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neither … nor</w:t>
            </w:r>
          </w:p>
          <w:p w14:paraId="7F9C2EC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0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имени существительного, глагола;</w:t>
            </w:r>
          </w:p>
          <w:p w14:paraId="25BA87A5" w14:textId="77777777" w:rsidR="00E95C33" w:rsidRPr="00BB418E" w:rsidRDefault="00E95C33" w:rsidP="00AB1ED9"/>
        </w:tc>
        <w:tc>
          <w:tcPr>
            <w:tcW w:w="2941" w:type="dxa"/>
          </w:tcPr>
          <w:p w14:paraId="7FF27D35" w14:textId="77777777" w:rsidR="00E95C33" w:rsidRPr="00BB418E" w:rsidRDefault="000A1D63" w:rsidP="00AB1ED9">
            <w:r>
              <w:lastRenderedPageBreak/>
              <w:t>День добровольца (волонтера)</w:t>
            </w:r>
          </w:p>
        </w:tc>
      </w:tr>
      <w:tr w:rsidR="00E95C33" w:rsidRPr="006D0AE4" w14:paraId="34872C78" w14:textId="77777777" w:rsidTr="00AB1ED9">
        <w:tc>
          <w:tcPr>
            <w:tcW w:w="3823" w:type="dxa"/>
          </w:tcPr>
          <w:p w14:paraId="4E8B910A" w14:textId="77777777" w:rsidR="00E95C33" w:rsidRPr="006D0AE4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5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Мир профессии. Проблемы выбора профессии. Роль иностранного языка в планах на будущее</w:t>
            </w:r>
            <w:r w:rsidRPr="006D0AE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(3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6D0AE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5B47FA68" w14:textId="77777777" w:rsidR="00E95C33" w:rsidRPr="006D0AE4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</w:t>
            </w:r>
            <w:r w:rsidRPr="006D0AE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Home-reading lesson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6D0AE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lesson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6D0AE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735E5673" w14:textId="77777777" w:rsidR="00E95C33" w:rsidRPr="003A1835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133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14:paraId="05275E7C" w14:textId="77777777" w:rsidR="00E95C33" w:rsidRPr="006D0AE4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5260735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1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</w:t>
            </w:r>
          </w:p>
          <w:p w14:paraId="5934D41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свою точку зрения о профессии, собеседовании;</w:t>
            </w:r>
          </w:p>
          <w:p w14:paraId="5AB8BB1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</w:t>
            </w:r>
          </w:p>
          <w:p w14:paraId="7BEE213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письма) с разной глубиной понимания;</w:t>
            </w:r>
          </w:p>
          <w:p w14:paraId="797C4BB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14:paraId="3071692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составляют план, письменного сообщения;</w:t>
            </w:r>
          </w:p>
          <w:p w14:paraId="09DB9D2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письмо-сопровождение о приеме на работу;</w:t>
            </w:r>
          </w:p>
          <w:p w14:paraId="49291D3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495383DA" w14:textId="77777777" w:rsidR="00E95C33" w:rsidRPr="006D0AE4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</w:pPr>
          </w:p>
        </w:tc>
        <w:tc>
          <w:tcPr>
            <w:tcW w:w="2941" w:type="dxa"/>
          </w:tcPr>
          <w:p w14:paraId="23F6221B" w14:textId="77777777" w:rsidR="00E95C33" w:rsidRPr="006D0AE4" w:rsidRDefault="000A1D63" w:rsidP="00AB1ED9">
            <w:r>
              <w:lastRenderedPageBreak/>
              <w:t>День российской науки</w:t>
            </w:r>
          </w:p>
        </w:tc>
      </w:tr>
      <w:tr w:rsidR="00E95C33" w:rsidRPr="00FD7C48" w14:paraId="0C3DF902" w14:textId="77777777" w:rsidTr="00AB1ED9">
        <w:tc>
          <w:tcPr>
            <w:tcW w:w="3823" w:type="dxa"/>
          </w:tcPr>
          <w:p w14:paraId="40C1B616" w14:textId="77777777" w:rsidR="00E95C33" w:rsidRPr="00B723D0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Вселенная и человек. Природа: флора и фауна. Проблемы экологии. Защита окружающей среды. Климат, погода. Уcловия проживания в городской/сельской местности. Транспорт</w:t>
            </w:r>
            <w:r w:rsidRPr="00B723D0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(19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B723D0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62733033" w14:textId="77777777" w:rsidR="00E95C33" w:rsidRPr="00B723D0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80CF5E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speaking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Going green 2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 Going green 4 (1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4); Reading and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Listening and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Vocabulary and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Going green 6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 English in use (1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Going green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8).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Home-reading lessons (4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classes (2 ч).</w:t>
            </w:r>
          </w:p>
          <w:p w14:paraId="2443B0C3" w14:textId="77777777" w:rsidR="00E95C33" w:rsidRPr="00B723D0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53E0E1B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проблемах экологии, животном мире, погоде, природных катастрофах, благотворительной деятельности, приютах для животных, памятниках культуры; космоса;</w:t>
            </w:r>
          </w:p>
          <w:p w14:paraId="753FD7C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(убеждение принять участие в акции, объяснение маршрута, запрос информации о маршруте, дача свидетельских показаний);</w:t>
            </w:r>
          </w:p>
          <w:p w14:paraId="2D461D9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</w:t>
            </w:r>
          </w:p>
          <w:p w14:paraId="75EA5FD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</w:t>
            </w:r>
          </w:p>
          <w:p w14:paraId="3B6C364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решения;</w:t>
            </w:r>
          </w:p>
          <w:p w14:paraId="416AA32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осуществляют поиск информации в сети Интернет, критически анализируют ее, обсуждают;</w:t>
            </w:r>
          </w:p>
          <w:p w14:paraId="3301B77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14:paraId="63E8B8E2" w14:textId="77777777" w:rsidR="00E95C33" w:rsidRP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</w:t>
            </w:r>
            <w:r w:rsidRPr="00E95C33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14:paraId="72098FB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73DB429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понимают основное содержание аудиотекстов;</w:t>
            </w:r>
          </w:p>
          <w:p w14:paraId="3D97408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14:paraId="6E9242A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рассказы) с разной глубиной понимания;</w:t>
            </w:r>
          </w:p>
          <w:p w14:paraId="7C138D1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14:paraId="151924A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выходят из трудного положения в условиях дефицита языковых</w:t>
            </w:r>
          </w:p>
          <w:p w14:paraId="009F8DB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средств;</w:t>
            </w:r>
          </w:p>
          <w:p w14:paraId="040C225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пользуются различными стратегиями работы с письменным/аудио-текстом;</w:t>
            </w:r>
          </w:p>
          <w:p w14:paraId="608DFEF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выделяю основную мысль, главные факты в тексте;</w:t>
            </w:r>
          </w:p>
          <w:p w14:paraId="427AC77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планируют свое речевое/неречевое поведение;</w:t>
            </w:r>
          </w:p>
          <w:p w14:paraId="7B420AB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14:paraId="2FA3334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буклет о жизни на Земле;</w:t>
            </w:r>
          </w:p>
          <w:p w14:paraId="22F3083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личные электронные письма по теме;</w:t>
            </w:r>
          </w:p>
          <w:p w14:paraId="608F8650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анкету по теме «Памятники культуры в опасности»;</w:t>
            </w:r>
          </w:p>
          <w:p w14:paraId="7D20A4D1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685FEC7F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The causitive,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страдательный залог, вопросительные слова с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ever,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прилагательные с эмоционально-оценочным значением;</w:t>
            </w:r>
          </w:p>
          <w:p w14:paraId="4300A6A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изучают и тренируют способы словообразования абстрактных существительных, глагола, повторяют основные продуктивные модели словообразования разных частей речи;</w:t>
            </w:r>
          </w:p>
          <w:p w14:paraId="0B06C27E" w14:textId="77777777" w:rsidR="00E95C33" w:rsidRPr="00FD7C48" w:rsidRDefault="00E95C33" w:rsidP="00AB1ED9"/>
        </w:tc>
        <w:tc>
          <w:tcPr>
            <w:tcW w:w="2941" w:type="dxa"/>
          </w:tcPr>
          <w:p w14:paraId="1D60237B" w14:textId="77777777" w:rsidR="00E95C33" w:rsidRPr="00FD7C48" w:rsidRDefault="000A1D63" w:rsidP="00AB1ED9">
            <w:r>
              <w:lastRenderedPageBreak/>
              <w:t>Всемирный день иммунитета</w:t>
            </w:r>
          </w:p>
        </w:tc>
      </w:tr>
      <w:tr w:rsidR="00E95C33" w:rsidRPr="00FD7C48" w14:paraId="53F6B46A" w14:textId="77777777" w:rsidTr="00AB1ED9">
        <w:tc>
          <w:tcPr>
            <w:tcW w:w="3823" w:type="dxa"/>
          </w:tcPr>
          <w:p w14:paraId="4086749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Средства массовой информации и коммуникации (пресса, телевидение, радио, Интернет) (6 ч).</w:t>
            </w:r>
          </w:p>
          <w:p w14:paraId="01341E9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786A794" w14:textId="77777777" w:rsidR="00E95C33" w:rsidRPr="00FD7C48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4);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lesson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13D7A3FF" w14:textId="77777777" w:rsidR="00E95C33" w:rsidRPr="00FD7C48" w:rsidRDefault="00E95C33" w:rsidP="00AB1ED9">
            <w:pPr>
              <w:rPr>
                <w:lang w:val="en-US"/>
              </w:rPr>
            </w:pPr>
          </w:p>
        </w:tc>
        <w:tc>
          <w:tcPr>
            <w:tcW w:w="7796" w:type="dxa"/>
          </w:tcPr>
          <w:p w14:paraId="52BB3AA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проблемах использования компьютера в различных сферах жизнедеятельности, пользования сетью Интернет, качества вебсайтов;</w:t>
            </w:r>
          </w:p>
          <w:p w14:paraId="73C65B1B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ведут/продолжают и заканчивают диалоги в стандартных ситуациях общения (предложение/реакция на способы решения проблемных ситуаций, сомнения, способы выражения неуверенности, высказывание мнения);</w:t>
            </w:r>
          </w:p>
          <w:p w14:paraId="1BA2025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</w:t>
            </w:r>
          </w:p>
          <w:p w14:paraId="31415E7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</w:t>
            </w:r>
          </w:p>
          <w:p w14:paraId="33D1A2F2" w14:textId="77777777" w:rsidR="00E95C33" w:rsidRDefault="00E95C33" w:rsidP="00AB1ED9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решения;</w:t>
            </w:r>
          </w:p>
          <w:p w14:paraId="0C64DBBC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14:paraId="144E692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аудиотексты, выделяя нужную информацию;</w:t>
            </w:r>
          </w:p>
          <w:p w14:paraId="1F24DD4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- читают аутентичные тексты разных жанров и стилей (статьи, диалоги, письмо) с разной глубиной понимания;</w:t>
            </w:r>
          </w:p>
          <w:p w14:paraId="644AAE8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оценивают прочитанную информацию, обобщают и выражают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свое мнение;</w:t>
            </w:r>
          </w:p>
          <w:p w14:paraId="2016964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краткое изложение прочитанного текста;</w:t>
            </w:r>
          </w:p>
          <w:p w14:paraId="1D8F4FA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и употребляют в речи изученные лексические единицы и грамматические конструкции;</w:t>
            </w:r>
          </w:p>
          <w:p w14:paraId="1DF05054" w14:textId="77777777" w:rsidR="00E95C33" w:rsidRPr="00FD7C48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фразовые глаголы; предлоги</w:t>
            </w:r>
          </w:p>
        </w:tc>
        <w:tc>
          <w:tcPr>
            <w:tcW w:w="2941" w:type="dxa"/>
          </w:tcPr>
          <w:p w14:paraId="27466E00" w14:textId="77777777" w:rsidR="00E95C33" w:rsidRPr="00FD7C48" w:rsidRDefault="000E0070" w:rsidP="00AB1ED9">
            <w:r>
              <w:lastRenderedPageBreak/>
              <w:t>День воссоединения Крыма и России</w:t>
            </w:r>
          </w:p>
        </w:tc>
      </w:tr>
      <w:tr w:rsidR="00E95C33" w:rsidRPr="00FD7C48" w14:paraId="24A4E511" w14:textId="77777777" w:rsidTr="00AB1ED9">
        <w:tc>
          <w:tcPr>
            <w:tcW w:w="3823" w:type="dxa"/>
          </w:tcPr>
          <w:p w14:paraId="3A742C1C" w14:textId="77777777" w:rsidR="00E95C33" w:rsidRPr="00FD7C48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5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особенности(национальные праздники, знаменательные даты, традиции, обычаи), страницы истории, выдающиеся люди, их вклад в науку и мировую культуру</w:t>
            </w:r>
            <w:r w:rsidR="00E1309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(23</w:t>
            </w:r>
            <w:r w:rsidRPr="00FD7C48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FD7C48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14:paraId="15CD13B4" w14:textId="77777777" w:rsidR="00E95C33" w:rsidRPr="00FD7C48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Culture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corner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Special days (Sp on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Across the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curriculum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(Module 1); Culture corner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Old neighbours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(Module 2); Reading and vocabulary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Culture corner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Ghost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stories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3);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Culture corner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Robot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technology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4); Culture corner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Great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works of art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5); 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Culture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corner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Beautiful buildings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 Culture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corner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Problem solving (Sp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 Culture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corner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Inspiring people (Sp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8); Home-reading lessons (4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Project-classes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14:paraId="77799895" w14:textId="77777777" w:rsidR="00E95C33" w:rsidRPr="00FD7C48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0EDF952D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1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выборочно понимают аудиотексты, относящихся к разным коммуникативным типам речи;</w:t>
            </w:r>
          </w:p>
          <w:p w14:paraId="326A9B5E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14:paraId="3ED72B9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14:paraId="5FAFC313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реалиях своей страны и стран изучаемого языка;</w:t>
            </w:r>
          </w:p>
          <w:p w14:paraId="74DBA8D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несложные аутентичные тексты разных жанров и стилей с разной глубиной понимания, оценивают полученную информацию, выражают свое мнение;</w:t>
            </w:r>
          </w:p>
          <w:p w14:paraId="29E8FA07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узнают об особенностях образа жизни, быта и культуры стран</w:t>
            </w:r>
          </w:p>
          <w:p w14:paraId="69CCA1C0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 языка;</w:t>
            </w:r>
          </w:p>
          <w:p w14:paraId="6A664054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формируют представление о сходстве и различии в традициях</w:t>
            </w:r>
          </w:p>
          <w:p w14:paraId="6FBEC0D6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своей страны и стран изучаемого языка;</w:t>
            </w:r>
          </w:p>
          <w:p w14:paraId="03F8C848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понимают роль владения иностранным языком в современном</w:t>
            </w:r>
          </w:p>
          <w:p w14:paraId="7A28336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мире;</w:t>
            </w:r>
          </w:p>
          <w:p w14:paraId="734971BA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электронные письма по предложенной тематике;</w:t>
            </w:r>
          </w:p>
          <w:p w14:paraId="639CCF19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выполняют индивидуальные, парные и групповые проекты;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употребляют фоновую лексику и знакомятся с реалиями стран</w:t>
            </w:r>
          </w:p>
          <w:p w14:paraId="11C1ECE5" w14:textId="77777777" w:rsidR="00E95C33" w:rsidRDefault="00E95C33" w:rsidP="00AB1ED9">
            <w:pPr>
              <w:widowControl w:val="0"/>
              <w:autoSpaceDE w:val="0"/>
              <w:autoSpaceDN w:val="0"/>
              <w:adjustRightInd w:val="0"/>
              <w:spacing w:after="0"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языка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</w:t>
            </w:r>
          </w:p>
        </w:tc>
        <w:tc>
          <w:tcPr>
            <w:tcW w:w="2941" w:type="dxa"/>
          </w:tcPr>
          <w:p w14:paraId="57A9B580" w14:textId="77777777" w:rsidR="00E95C33" w:rsidRPr="00FD7C48" w:rsidRDefault="000E0070" w:rsidP="00AB1ED9">
            <w:r>
              <w:lastRenderedPageBreak/>
              <w:t>Международный день семьи</w:t>
            </w:r>
          </w:p>
        </w:tc>
      </w:tr>
    </w:tbl>
    <w:p w14:paraId="64F4706D" w14:textId="77777777" w:rsidR="00E95C33" w:rsidRPr="00FD7C48" w:rsidRDefault="00E95C33" w:rsidP="00E95C33"/>
    <w:p w14:paraId="1089E8B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4545"/>
        <w:sectPr w:rsidR="00E95C33" w:rsidSect="00DA3012">
          <w:pgSz w:w="16838" w:h="11906" w:orient="landscape"/>
          <w:pgMar w:top="709" w:right="1134" w:bottom="426" w:left="1134" w:header="708" w:footer="708" w:gutter="0"/>
          <w:cols w:space="708"/>
          <w:docGrid w:linePitch="360"/>
        </w:sectPr>
      </w:pPr>
    </w:p>
    <w:p w14:paraId="15B20D53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6AB5F64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881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Общая характеристика УМК «Английский в фокусе» (Spotlight)</w:t>
      </w:r>
    </w:p>
    <w:p w14:paraId="61B4F1E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494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для 5–9 классов</w:t>
      </w:r>
    </w:p>
    <w:p w14:paraId="75B21AE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09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Отличительные особенности</w:t>
      </w:r>
    </w:p>
    <w:p w14:paraId="4CBE781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78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основным отличительным характеристикам курса «Английский</w:t>
      </w:r>
    </w:p>
    <w:p w14:paraId="4211ED7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фокусе» (Spotlight) в целом следует отнести:</w:t>
      </w:r>
    </w:p>
    <w:p w14:paraId="44D093C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аутентичность языковых материалов;</w:t>
      </w:r>
    </w:p>
    <w:p w14:paraId="10C2EC9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адекватность методического аппарата целям и традициям</w:t>
      </w:r>
    </w:p>
    <w:p w14:paraId="20FA99B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российской школы;</w:t>
      </w:r>
    </w:p>
    <w:p w14:paraId="48E80B4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соответствие структуры учебного материала модулей полной</w:t>
      </w:r>
    </w:p>
    <w:p w14:paraId="090557B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структуре психологической деятельности учащихся в процессе</w:t>
      </w:r>
    </w:p>
    <w:p w14:paraId="2D02044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познавательной деятельности: мотивация, постановка цели,</w:t>
      </w:r>
    </w:p>
    <w:p w14:paraId="416B15F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деятельность по достижению цели, самоконтроль, самооценка,</w:t>
      </w:r>
    </w:p>
    <w:p w14:paraId="4436C6C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самокоррекция;</w:t>
      </w:r>
    </w:p>
    <w:p w14:paraId="04757C0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современные, в том числе компьютерные технологии;</w:t>
      </w:r>
    </w:p>
    <w:p w14:paraId="2A24761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интерактивность, вывод ученика за рамки учебника;</w:t>
      </w:r>
    </w:p>
    <w:p w14:paraId="53D3C7E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личностная ориентация содержания учебных материалов;</w:t>
      </w:r>
    </w:p>
    <w:p w14:paraId="7EA9619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58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включенность родного языка и культуры;</w:t>
      </w:r>
    </w:p>
    <w:p w14:paraId="43124BF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система работы по формированию общих учебных умений и</w:t>
      </w:r>
    </w:p>
    <w:p w14:paraId="2FF9998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навыков, обобщенных способов учебной, познавательной,</w:t>
      </w:r>
    </w:p>
    <w:p w14:paraId="1584870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коммуникативной, практической деятельности;</w:t>
      </w:r>
    </w:p>
    <w:p w14:paraId="183BB72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межпредметные связи как способ переноса языковых знаний и</w:t>
      </w:r>
    </w:p>
    <w:p w14:paraId="45ED6CA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речевых умений на другие образовательные области, освоение</w:t>
      </w:r>
    </w:p>
    <w:p w14:paraId="406EA36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языка как средства познания мира;</w:t>
      </w:r>
    </w:p>
    <w:p w14:paraId="6F7E901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возможности дифференцированного подхода к организации</w:t>
      </w:r>
    </w:p>
    <w:p w14:paraId="656B742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образовательного процесса;</w:t>
      </w:r>
    </w:p>
    <w:p w14:paraId="6653473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воспитательная и развивающая ценность материалов, широкие</w:t>
      </w:r>
    </w:p>
    <w:p w14:paraId="23DF12E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  <w:sectPr w:rsidR="00E95C33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возможности для социализации учащихся.</w: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 wp14:anchorId="7B84558C" wp14:editId="1ED2D0D3">
                <wp:simplePos x="0" y="0"/>
                <wp:positionH relativeFrom="page">
                  <wp:posOffset>1371600</wp:posOffset>
                </wp:positionH>
                <wp:positionV relativeFrom="page">
                  <wp:posOffset>5890895</wp:posOffset>
                </wp:positionV>
                <wp:extent cx="100965" cy="213995"/>
                <wp:effectExtent l="0" t="0" r="0" b="0"/>
                <wp:wrapNone/>
                <wp:docPr id="346" name="Надпись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43955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Tahoma" w:hAnsi="Tahoma" w:cs="Tahoma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6"/>
                                <w:szCs w:val="26"/>
                              </w:rPr>
                              <w:t>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4558C" id="_x0000_t202" coordsize="21600,21600" o:spt="202" path="m,l,21600r21600,l21600,xe">
                <v:stroke joinstyle="miter"/>
                <v:path gradientshapeok="t" o:connecttype="rect"/>
              </v:shapetype>
              <v:shape id="Надпись 346" o:spid="_x0000_s1026" type="#_x0000_t202" style="position:absolute;left:0;text-align:left;margin-left:108pt;margin-top:463.85pt;width:7.95pt;height:16.8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" o:allowincell="f" filled="f" stroked="f">
                <v:textbox inset="0,0,0,0">
                  <w:txbxContent>
                    <w:p w14:paraId="42043955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Tahoma" w:hAnsi="Tahoma" w:cs="Tahoma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6"/>
                          <w:szCs w:val="26"/>
                        </w:rPr>
                        <w:t>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E4AAD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27AD72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9D570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820692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E6FE80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25E22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661210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73CA18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Анализ отличительных характеристик УМК «Английский в</w:t>
      </w:r>
    </w:p>
    <w:p w14:paraId="0C0D49F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фокусе» демонстрирует его соответствие основным направлениям</w:t>
      </w:r>
    </w:p>
    <w:p w14:paraId="74DAD8E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модернизации общего образования. Важным является полноценный</w:t>
      </w:r>
    </w:p>
    <w:p w14:paraId="0AC0DA4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состав УМК, что обеспечивает качественную работу учителя с</w:t>
      </w:r>
    </w:p>
    <w:p w14:paraId="2382E26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одной стороны, и качественное обучение/изучение иностранного</w:t>
      </w:r>
    </w:p>
    <w:p w14:paraId="6F3593D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языка, с другой.</w:t>
      </w:r>
    </w:p>
    <w:p w14:paraId="75757EF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4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Учебники «Английский в фокусе» построены в соответствии с</w:t>
      </w:r>
    </w:p>
    <w:p w14:paraId="3793A35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базисным учебным планом (3 часа в неделю).</w:t>
      </w:r>
    </w:p>
    <w:p w14:paraId="35ED241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Учебники для 5–7 классов имеют следующую структуру:</w:t>
      </w:r>
    </w:p>
    <w:p w14:paraId="658E024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- 10 тематических модулей;</w:t>
      </w:r>
    </w:p>
    <w:p w14:paraId="13FB71E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каждый модуль состоит из 9 уроков и одного резервного урока</w:t>
      </w:r>
    </w:p>
    <w:p w14:paraId="304CB52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(по усмотрению учителя);</w:t>
      </w:r>
    </w:p>
    <w:p w14:paraId="09CD9E8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учебник для 5 класса состоит из Starter и 10 тематических</w:t>
      </w:r>
    </w:p>
    <w:p w14:paraId="3046D42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модулей, каждый из которых включает 8 уроков и один</w:t>
      </w:r>
    </w:p>
    <w:p w14:paraId="28464186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09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резервный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;</w:t>
      </w:r>
    </w:p>
    <w:p w14:paraId="2A4C8B98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225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раздел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Spotlight on </w:t>
      </w:r>
      <w:smartTag w:uri="urn:schemas-microsoft-com:office:smarttags" w:element="place">
        <w:smartTag w:uri="urn:schemas-microsoft-com:office:smarttags" w:element="country-region">
          <w:r w:rsidRPr="003A1835">
            <w:rPr>
              <w:rFonts w:ascii="Times New Roman" w:hAnsi="Times New Roman"/>
              <w:color w:val="000000"/>
              <w:sz w:val="26"/>
              <w:szCs w:val="26"/>
              <w:lang w:val="en-US"/>
            </w:rPr>
            <w:t>Russia</w:t>
          </w:r>
        </w:smartTag>
      </w:smartTag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;</w:t>
      </w:r>
    </w:p>
    <w:p w14:paraId="55941ED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тексты песен и упражнения к ним;</w:t>
      </w:r>
    </w:p>
    <w:p w14:paraId="2E70B33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грамматический справочник;</w:t>
      </w:r>
    </w:p>
    <w:p w14:paraId="34972D6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поурочный словарь (с выделенным другим цветом активным</w:t>
      </w:r>
    </w:p>
    <w:p w14:paraId="26B590A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вокабуляром);</w:t>
      </w:r>
    </w:p>
    <w:p w14:paraId="1E7B0E0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Каждый модуль имеет чёткую структуру:</w:t>
      </w:r>
    </w:p>
    <w:p w14:paraId="71D6786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новый лексико-грамматический материал (уроки a, b, c);</w:t>
      </w:r>
    </w:p>
    <w:p w14:paraId="4BD5573D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урок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English in Use (</w:t>
      </w:r>
      <w:r>
        <w:rPr>
          <w:rFonts w:ascii="Times New Roman" w:hAnsi="Times New Roman"/>
          <w:color w:val="000000"/>
          <w:sz w:val="26"/>
          <w:szCs w:val="26"/>
        </w:rPr>
        <w:t>урок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речевого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этикета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);</w:t>
      </w:r>
    </w:p>
    <w:p w14:paraId="5280A0F1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Уроки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культуроведения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(Culture Corner, Spotlight on </w:t>
      </w:r>
      <w:smartTag w:uri="urn:schemas-microsoft-com:office:smarttags" w:element="country-region">
        <w:smartTag w:uri="urn:schemas-microsoft-com:office:smarttags" w:element="place">
          <w:r w:rsidRPr="003A1835">
            <w:rPr>
              <w:rFonts w:ascii="Times New Roman" w:hAnsi="Times New Roman"/>
              <w:color w:val="000000"/>
              <w:sz w:val="26"/>
              <w:szCs w:val="26"/>
              <w:lang w:val="en-US"/>
            </w:rPr>
            <w:t>Russia</w:t>
          </w:r>
        </w:smartTag>
      </w:smartTag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);</w:t>
      </w:r>
    </w:p>
    <w:p w14:paraId="2BAB18F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Уроки дополнительного чтения (Extensive Reading. Across the</w:t>
      </w:r>
    </w:p>
    <w:p w14:paraId="5DE9864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Curriculum);</w:t>
      </w:r>
    </w:p>
    <w:p w14:paraId="62D16E1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Книга для чтения (по эпизоду из книги для каждого модуля);</w:t>
      </w:r>
    </w:p>
    <w:p w14:paraId="177964D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Урок самоконтроля, рефлексии учебной деятельности</w:t>
      </w:r>
    </w:p>
    <w:p w14:paraId="271D4E1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  <w:sectPr w:rsidR="00E95C33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(Progress Check);</w:t>
      </w:r>
    </w:p>
    <w:p w14:paraId="2A49899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31544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7A23F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C3B41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7DFE67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9A1C0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332C5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838C49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Согласно методической концепции авторов, ученики</w:t>
      </w:r>
    </w:p>
    <w:p w14:paraId="64DBD86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осуществляют самоконтроль, рефлексию учебной деятельности и</w:t>
      </w:r>
    </w:p>
    <w:p w14:paraId="6109128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знакомятся с содержанием последующего модуля, формулируют его</w:t>
      </w:r>
    </w:p>
    <w:p w14:paraId="3418803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цели и задачи на одном уроке.</w:t>
      </w:r>
    </w:p>
    <w:p w14:paraId="2AFC6AA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Структура учебников «Английский в фокусе» для 8–9 классов</w:t>
      </w:r>
    </w:p>
    <w:p w14:paraId="3094F90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заметно отличается от структуры учебников для 5–7 классов. Это</w:t>
      </w:r>
    </w:p>
    <w:p w14:paraId="5E22C31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выражается в том, что учебник состоит из 8 тематических модулей,</w:t>
      </w:r>
    </w:p>
    <w:p w14:paraId="76A2DD4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каждый из которых включает 10 уроков (а также домашнее чтение)</w:t>
      </w:r>
    </w:p>
    <w:p w14:paraId="61101F7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 один резервный урок – для планирования по усмотрению учителя</w:t>
      </w:r>
    </w:p>
    <w:p w14:paraId="42952D3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с учетом особенностей освоения материала и данных</w:t>
      </w:r>
    </w:p>
    <w:p w14:paraId="6FF48E4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педагогической диагностики в конкретной группе учащихся.</w:t>
      </w:r>
    </w:p>
    <w:p w14:paraId="1402A72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0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Следуя принципу интеграции и дифференциации, авторы</w:t>
      </w:r>
    </w:p>
    <w:p w14:paraId="44D2BAD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спланировали уроки модуля, выделяя ведущий вид речевой</w:t>
      </w:r>
    </w:p>
    <w:p w14:paraId="63577F4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деятельности. Так, урок «а» – это урок развития навыков чтения и</w:t>
      </w:r>
    </w:p>
    <w:p w14:paraId="2EB9F20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устной речи, «b» – аудирования и устной речи, урок «c» – урок</w:t>
      </w:r>
    </w:p>
    <w:p w14:paraId="2E87A5D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освоения нового грамматического материала, урок «е» – урок</w:t>
      </w:r>
    </w:p>
    <w:p w14:paraId="24F280D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развития навыков и умений продуктивного письма</w:t>
      </w:r>
    </w:p>
    <w:p w14:paraId="0644F65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регулярной основе в учебников для 8 и 9 классов своё место в</w:t>
      </w:r>
    </w:p>
    <w:p w14:paraId="1EAA6F3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каждом модуле нашли последовательные задания, направленные на</w:t>
      </w:r>
    </w:p>
    <w:p w14:paraId="0B78AEF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освоение фразовых глаголов, предлогов, а также систематизация</w:t>
      </w:r>
    </w:p>
    <w:p w14:paraId="2FDD702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знаний по словообразованию. Таким образом, на новом этапе</w:t>
      </w:r>
    </w:p>
    <w:p w14:paraId="5D2579D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обучения обогащение словаря учащихся выходит далеко за пределы</w:t>
      </w:r>
    </w:p>
    <w:p w14:paraId="01C0F55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освоения новой тематической лексики в процессе изучения новых</w:t>
      </w:r>
    </w:p>
    <w:p w14:paraId="6291E81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тем.</w:t>
      </w:r>
    </w:p>
    <w:p w14:paraId="1280DAF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Новым в структуре учебника является и Приложение Grammar</w:t>
      </w:r>
    </w:p>
    <w:p w14:paraId="745D6A8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Check, которое предлагается использовать как в качестве</w:t>
      </w:r>
    </w:p>
    <w:p w14:paraId="3ECCC8B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дополнительного материала при формировании языковых навыков,</w:t>
      </w:r>
    </w:p>
    <w:p w14:paraId="513CB7C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  <w:sectPr w:rsidR="00E95C33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так и средства дифференцированного обучения.</w:t>
      </w:r>
    </w:p>
    <w:p w14:paraId="2162EF9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8F14D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1FDF9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0D1690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B68B1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2035DA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2DB20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212A96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2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каждом модуле учебников “Spotlight 8-</w:t>
      </w:r>
      <w:smartTag w:uri="urn:schemas-microsoft-com:office:smarttags" w:element="metricconverter">
        <w:smartTagPr>
          <w:attr w:name="ProductID" w:val="9”"/>
        </w:smartTagPr>
        <w:r>
          <w:rPr>
            <w:rFonts w:ascii="Times New Roman" w:hAnsi="Times New Roman"/>
            <w:color w:val="000000"/>
            <w:sz w:val="26"/>
            <w:szCs w:val="26"/>
          </w:rPr>
          <w:t>9”</w:t>
        </w:r>
      </w:smartTag>
      <w:r>
        <w:rPr>
          <w:rFonts w:ascii="Times New Roman" w:hAnsi="Times New Roman"/>
          <w:color w:val="000000"/>
          <w:sz w:val="26"/>
          <w:szCs w:val="26"/>
        </w:rPr>
        <w:t xml:space="preserve"> представлены уроки</w:t>
      </w:r>
    </w:p>
    <w:p w14:paraId="50F8BFF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культуроведческого и страноведческого характера (Culture Corner,</w:t>
      </w:r>
    </w:p>
    <w:p w14:paraId="71EA06F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Spotlight on Russia), которые обеспечивают учащихся релевантными</w:t>
      </w:r>
    </w:p>
    <w:p w14:paraId="3A1A9C4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возрасту учебными материалами для развития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социокультурной и</w:t>
      </w:r>
    </w:p>
    <w:p w14:paraId="29E9582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межкультурной компетенции.</w:t>
      </w:r>
      <w:r>
        <w:rPr>
          <w:rFonts w:ascii="Times New Roman" w:hAnsi="Times New Roman"/>
          <w:color w:val="000000"/>
          <w:sz w:val="26"/>
          <w:szCs w:val="26"/>
        </w:rPr>
        <w:t xml:space="preserve"> Следуя традициям учебного курса,</w:t>
      </w:r>
    </w:p>
    <w:p w14:paraId="77E6E71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составе каждого второго модуля есть урок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дополнительного</w:t>
      </w:r>
    </w:p>
    <w:p w14:paraId="703D50C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чтения на межпредметной основе</w:t>
      </w:r>
      <w:r>
        <w:rPr>
          <w:rFonts w:ascii="Times New Roman" w:hAnsi="Times New Roman"/>
          <w:color w:val="000000"/>
          <w:sz w:val="26"/>
          <w:szCs w:val="26"/>
        </w:rPr>
        <w:t xml:space="preserve"> (Extensive Reading. Across the</w:t>
      </w:r>
    </w:p>
    <w:p w14:paraId="7B50A4E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Curriculum), что в значительной мере обеспечивает мотивацию</w:t>
      </w:r>
    </w:p>
    <w:p w14:paraId="5FD31E3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учащихся к освоению АЯ как средства познания окружающего мира.</w:t>
      </w:r>
    </w:p>
    <w:p w14:paraId="413A036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учебнике 8 класса появляется новая регулярная рубрика,</w:t>
      </w:r>
    </w:p>
    <w:p w14:paraId="69A1A32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посвященная экологии (Going Green).</w:t>
      </w:r>
    </w:p>
    <w:p w14:paraId="78FD822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Завершает каждый модуль материал для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самопроверки и</w:t>
      </w:r>
    </w:p>
    <w:p w14:paraId="30773B0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рефлексии учебных достижений</w:t>
      </w:r>
      <w:r>
        <w:rPr>
          <w:rFonts w:ascii="Times New Roman" w:hAnsi="Times New Roman"/>
          <w:color w:val="000000"/>
          <w:sz w:val="26"/>
          <w:szCs w:val="26"/>
        </w:rPr>
        <w:t xml:space="preserve"> учащихся, который, как правило,</w:t>
      </w:r>
    </w:p>
    <w:p w14:paraId="6921721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объединен в один урок с вводной страницей следующего модуля,</w:t>
      </w:r>
    </w:p>
    <w:p w14:paraId="432376D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выполняющей мотивирующую функцию и обеспечивающей</w:t>
      </w:r>
    </w:p>
    <w:p w14:paraId="4292C15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целеполагание.</w:t>
      </w:r>
    </w:p>
    <w:p w14:paraId="130FF90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Справочные материалы учебника,</w:t>
      </w:r>
      <w:r>
        <w:rPr>
          <w:rFonts w:ascii="Times New Roman" w:hAnsi="Times New Roman"/>
          <w:color w:val="000000"/>
          <w:sz w:val="26"/>
          <w:szCs w:val="26"/>
        </w:rPr>
        <w:t xml:space="preserve"> как и весь курс “Spotlight”,</w:t>
      </w:r>
    </w:p>
    <w:p w14:paraId="66D153E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построены с учетом развития самостоятельности учащимися при их</w:t>
      </w:r>
    </w:p>
    <w:p w14:paraId="078C1D3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использовании, роль родного языка при этом трудно переоценить.</w:t>
      </w:r>
    </w:p>
    <w:p w14:paraId="254949C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Принцип учета родного языка реализуется и в грамматическом</w:t>
      </w:r>
    </w:p>
    <w:p w14:paraId="079F403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справочнике и в поурочном англо-русском словаре. В Приложении</w:t>
      </w:r>
    </w:p>
    <w:p w14:paraId="037036C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учебнику помещены тексты песен и задания к ним,</w:t>
      </w:r>
    </w:p>
    <w:p w14:paraId="02F3641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рекомендуемых к использованию в соответствии с темами модулей -</w:t>
      </w:r>
    </w:p>
    <w:p w14:paraId="4E53855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как материал для дополнительной дифференцированной работы с</w:t>
      </w:r>
    </w:p>
    <w:p w14:paraId="75305E2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  <w:sectPr w:rsidR="00E95C33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учащимися.</w:t>
      </w:r>
    </w:p>
    <w:p w14:paraId="5B98404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E6BC6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D7C39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776CF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9C3C4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C0B75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4799F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5EA8CA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Компоненты УМК «Английский в фокусе»</w:t>
      </w:r>
    </w:p>
    <w:p w14:paraId="42226FB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78" w:lineRule="exact"/>
        <w:ind w:left="25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Полноценный состав курса «Английский в фокусе 5–9»</w:t>
      </w:r>
    </w:p>
    <w:p w14:paraId="3E243D9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является его важной характеристикой. УМК состоит из:</w:t>
      </w:r>
    </w:p>
    <w:p w14:paraId="0F5C4EC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учебника;</w:t>
      </w:r>
    </w:p>
    <w:p w14:paraId="63462E1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рабочей тетради;</w:t>
      </w:r>
    </w:p>
    <w:p w14:paraId="1662D20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книги для учителя;</w:t>
      </w:r>
    </w:p>
    <w:p w14:paraId="681FBCF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книги для чтения;</w:t>
      </w:r>
    </w:p>
    <w:p w14:paraId="24A2387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языкового портфеля;</w:t>
      </w:r>
    </w:p>
    <w:p w14:paraId="7E5BE43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CD для занятий в классе;</w:t>
      </w:r>
    </w:p>
    <w:p w14:paraId="264E454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CD для самостоятельных занятий дома;</w:t>
      </w:r>
    </w:p>
    <w:p w14:paraId="23C3A874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ahoma" w:hAnsi="Tahoma" w:cs="Tahoma"/>
          <w:color w:val="000000"/>
          <w:sz w:val="26"/>
          <w:szCs w:val="26"/>
          <w:lang w:val="en-US"/>
        </w:rPr>
        <w:t>·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вебсайта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курса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(companion website)</w:t>
      </w:r>
      <w:hyperlink r:id="rId6" w:history="1">
        <w:r w:rsidRPr="003A1835">
          <w:rPr>
            <w:rFonts w:ascii="Times New Roman" w:hAnsi="Times New Roman"/>
            <w:color w:val="000000"/>
            <w:sz w:val="26"/>
            <w:szCs w:val="26"/>
            <w:lang w:val="en-US"/>
          </w:rPr>
          <w:t xml:space="preserve"> www.spotlightonrussia.ru</w:t>
        </w:r>
      </w:hyperlink>
    </w:p>
    <w:p w14:paraId="24223BD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сборника контрольных заданий.</w:t>
      </w:r>
    </w:p>
    <w:p w14:paraId="505D73F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36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Очевидно, что в дополнение к традиционным, новые</w:t>
      </w:r>
    </w:p>
    <w:p w14:paraId="2C3625D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компоненты УМК (языковой портфель, вебсайт) обеспечивают</w:t>
      </w:r>
    </w:p>
    <w:p w14:paraId="3457816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последовательное решение обновленных задач современного</w:t>
      </w:r>
    </w:p>
    <w:p w14:paraId="1C0C186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школьного языкового образования.</w:t>
      </w:r>
    </w:p>
    <w:p w14:paraId="1710BB9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F8CAE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E8D956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38A8756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231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Таблица структуры модулей в учебниках «Английский в</w:t>
      </w:r>
    </w:p>
    <w:p w14:paraId="31AC5E4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483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фокусе» 5–7 и 8–9</w:t>
      </w:r>
    </w:p>
    <w:p w14:paraId="3CA9F20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4832"/>
        <w:rPr>
          <w:rFonts w:ascii="Times New Roman" w:hAnsi="Times New Roman"/>
          <w:b/>
          <w:bCs/>
          <w:color w:val="000000"/>
          <w:sz w:val="26"/>
          <w:szCs w:val="26"/>
        </w:rPr>
        <w:sectPr w:rsidR="00E95C33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14:paraId="5EB6083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2" w:lineRule="exact"/>
        <w:ind w:left="3591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5–7</w:t>
      </w:r>
    </w:p>
    <w:p w14:paraId="08674AB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2" w:lineRule="exact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8–9</w:t>
      </w:r>
    </w:p>
    <w:p w14:paraId="7DA9B1D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2" w:lineRule="exact"/>
        <w:rPr>
          <w:rFonts w:ascii="Times New Roman" w:hAnsi="Times New Roman"/>
          <w:b/>
          <w:bCs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830" w:space="10"/>
            <w:col w:w="4060"/>
          </w:cols>
          <w:noEndnote/>
        </w:sectPr>
      </w:pPr>
    </w:p>
    <w:p w14:paraId="72190FE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 А</w:t>
      </w:r>
    </w:p>
    <w:p w14:paraId="4684CA3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уроки введения</w:t>
      </w:r>
    </w:p>
    <w:p w14:paraId="6F4DA49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нового лексико-</w:t>
      </w:r>
    </w:p>
    <w:p w14:paraId="10AF6F0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 А</w:t>
      </w:r>
    </w:p>
    <w:p w14:paraId="354307E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(Reading &amp;</w:t>
      </w:r>
    </w:p>
    <w:p w14:paraId="67940BA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 развития</w:t>
      </w:r>
    </w:p>
    <w:p w14:paraId="358EF4F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навыков чтения</w:t>
      </w:r>
    </w:p>
    <w:p w14:paraId="485924B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3710" w:space="10"/>
            <w:col w:w="2290" w:space="10"/>
            <w:col w:w="1990" w:space="10"/>
            <w:col w:w="3880"/>
          </w:cols>
          <w:noEndnote/>
        </w:sectPr>
      </w:pPr>
    </w:p>
    <w:p w14:paraId="1EE1562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373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грамматического Vocabulary)</w:t>
      </w:r>
    </w:p>
    <w:p w14:paraId="45B38E7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и устной речи</w:t>
      </w:r>
    </w:p>
    <w:p w14:paraId="146DDCE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8010" w:space="10"/>
            <w:col w:w="3880" w:space="10"/>
          </w:cols>
          <w:noEndnote/>
        </w:sectPr>
      </w:pPr>
    </w:p>
    <w:p w14:paraId="55BF4F3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 B</w:t>
      </w:r>
    </w:p>
    <w:p w14:paraId="274E187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материала</w:t>
      </w:r>
    </w:p>
    <w:p w14:paraId="7A0E5FC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 B</w:t>
      </w:r>
    </w:p>
    <w:p w14:paraId="147C61F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(Listening &amp;</w:t>
      </w:r>
    </w:p>
    <w:p w14:paraId="02C79F3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аудирования и</w:t>
      </w:r>
    </w:p>
    <w:p w14:paraId="3F32FFC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устной речи</w:t>
      </w:r>
    </w:p>
    <w:p w14:paraId="228C55F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3710" w:space="10"/>
            <w:col w:w="2290" w:space="10"/>
            <w:col w:w="1990" w:space="10"/>
            <w:col w:w="3880"/>
          </w:cols>
          <w:noEndnote/>
        </w:sectPr>
      </w:pPr>
    </w:p>
    <w:p w14:paraId="7CCB6E59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Speaking)</w:t>
      </w:r>
    </w:p>
    <w:p w14:paraId="23554951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  <w:sectPr w:rsidR="00E95C33" w:rsidRPr="003A1835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19EA5B01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Урок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</w:t>
      </w:r>
    </w:p>
    <w:p w14:paraId="4EB20024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sz w:val="24"/>
          <w:szCs w:val="24"/>
          <w:lang w:val="en-US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C</w:t>
      </w:r>
    </w:p>
    <w:p w14:paraId="1DBC498F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(Grammar in</w:t>
      </w:r>
    </w:p>
    <w:p w14:paraId="5B5EBCA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0E1B63"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 освоения</w:t>
      </w:r>
    </w:p>
    <w:p w14:paraId="5C792ED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6010" w:space="10"/>
            <w:col w:w="1990" w:space="10"/>
            <w:col w:w="3880" w:space="10"/>
          </w:cols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нового</w: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18A1F6F6" wp14:editId="188BF9B6">
                <wp:simplePos x="0" y="0"/>
                <wp:positionH relativeFrom="page">
                  <wp:posOffset>1123950</wp:posOffset>
                </wp:positionH>
                <wp:positionV relativeFrom="page">
                  <wp:posOffset>6234430</wp:posOffset>
                </wp:positionV>
                <wp:extent cx="5308600" cy="307340"/>
                <wp:effectExtent l="0" t="0" r="0" b="0"/>
                <wp:wrapNone/>
                <wp:docPr id="345" name="Полилиния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7340"/>
                        </a:xfrm>
                        <a:custGeom>
                          <a:avLst/>
                          <a:gdLst>
                            <a:gd name="T0" fmla="*/ 0 w 8360"/>
                            <a:gd name="T1" fmla="*/ 484 h 484"/>
                            <a:gd name="T2" fmla="*/ 8360 w 8360"/>
                            <a:gd name="T3" fmla="*/ 484 h 484"/>
                            <a:gd name="T4" fmla="*/ 8360 w 8360"/>
                            <a:gd name="T5" fmla="*/ 0 h 484"/>
                            <a:gd name="T6" fmla="*/ 0 w 8360"/>
                            <a:gd name="T7" fmla="*/ 0 h 484"/>
                            <a:gd name="T8" fmla="*/ 0 w 836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4">
                              <a:moveTo>
                                <a:pt x="0" y="484"/>
                              </a:moveTo>
                              <a:lnTo>
                                <a:pt x="8360" y="484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510B" id="Полилиния 345" o:spid="_x0000_s1026" style="position:absolute;margin-left:88.5pt;margin-top:490.9pt;width:418pt;height:24.2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" path="m,484r8360,l8360,,,,,484xe" strokecolor="white" strokeweight="1pt">
                <v:path arrowok="t" o:connecttype="custom" o:connectlocs="0,307340;5308600,307340;530860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4CF77363" wp14:editId="4C12869D">
                <wp:simplePos x="0" y="0"/>
                <wp:positionH relativeFrom="page">
                  <wp:posOffset>1123950</wp:posOffset>
                </wp:positionH>
                <wp:positionV relativeFrom="page">
                  <wp:posOffset>6541770</wp:posOffset>
                </wp:positionV>
                <wp:extent cx="5308600" cy="306070"/>
                <wp:effectExtent l="0" t="0" r="0" b="0"/>
                <wp:wrapNone/>
                <wp:docPr id="344" name="Полилиния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6070"/>
                        </a:xfrm>
                        <a:custGeom>
                          <a:avLst/>
                          <a:gdLst>
                            <a:gd name="T0" fmla="*/ 0 w 8360"/>
                            <a:gd name="T1" fmla="*/ 482 h 482"/>
                            <a:gd name="T2" fmla="*/ 8360 w 8360"/>
                            <a:gd name="T3" fmla="*/ 482 h 482"/>
                            <a:gd name="T4" fmla="*/ 8360 w 8360"/>
                            <a:gd name="T5" fmla="*/ 0 h 482"/>
                            <a:gd name="T6" fmla="*/ 0 w 8360"/>
                            <a:gd name="T7" fmla="*/ 0 h 482"/>
                            <a:gd name="T8" fmla="*/ 0 w 836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2">
                              <a:moveTo>
                                <a:pt x="0" y="482"/>
                              </a:moveTo>
                              <a:lnTo>
                                <a:pt x="8360" y="482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69E74" id="Полилиния 344" o:spid="_x0000_s1026" style="position:absolute;margin-left:88.5pt;margin-top:515.1pt;width:418pt;height:24.1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" path="m,482r8360,l8360,,,,,482xe" strokecolor="white" strokeweight="1pt">
                <v:path arrowok="t" o:connecttype="custom" o:connectlocs="0,306070;5308600,306070;530860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7DC31337" wp14:editId="3FC5318C">
                <wp:simplePos x="0" y="0"/>
                <wp:positionH relativeFrom="page">
                  <wp:posOffset>4358640</wp:posOffset>
                </wp:positionH>
                <wp:positionV relativeFrom="page">
                  <wp:posOffset>4270375</wp:posOffset>
                </wp:positionV>
                <wp:extent cx="1849755" cy="0"/>
                <wp:effectExtent l="0" t="0" r="0" b="0"/>
                <wp:wrapNone/>
                <wp:docPr id="343" name="Прямая соединительная линия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3B9D2" id="Прямая соединительная линия 343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3.2pt,336.25pt" to="488.85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5TzUQIAAF0EAAAOAAAAZHJzL2Uyb0RvYy54bWysVM1uEzEQviPxDtbe091Ntm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0B0A9869" wp14:editId="3085B1BD">
                <wp:simplePos x="0" y="0"/>
                <wp:positionH relativeFrom="page">
                  <wp:posOffset>1071245</wp:posOffset>
                </wp:positionH>
                <wp:positionV relativeFrom="page">
                  <wp:posOffset>6857365</wp:posOffset>
                </wp:positionV>
                <wp:extent cx="5426710" cy="0"/>
                <wp:effectExtent l="0" t="0" r="0" b="0"/>
                <wp:wrapNone/>
                <wp:docPr id="342" name="Прямая соединительная линия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7F3DB" id="Прямая соединительная линия 342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539.95pt" to="511.65pt,5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14005EFA" wp14:editId="6D4862F3">
                <wp:simplePos x="0" y="0"/>
                <wp:positionH relativeFrom="page">
                  <wp:posOffset>1080770</wp:posOffset>
                </wp:positionH>
                <wp:positionV relativeFrom="page">
                  <wp:posOffset>6854190</wp:posOffset>
                </wp:positionV>
                <wp:extent cx="0" cy="2798445"/>
                <wp:effectExtent l="0" t="0" r="0" b="0"/>
                <wp:wrapNone/>
                <wp:docPr id="341" name="Прямая соединительная линия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84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0FD60" id="Прямая соединительная линия 341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539.7pt" to="85.1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0D090515" wp14:editId="2E14B366">
                <wp:simplePos x="0" y="0"/>
                <wp:positionH relativeFrom="page">
                  <wp:posOffset>3760470</wp:posOffset>
                </wp:positionH>
                <wp:positionV relativeFrom="page">
                  <wp:posOffset>6854190</wp:posOffset>
                </wp:positionV>
                <wp:extent cx="0" cy="2798445"/>
                <wp:effectExtent l="0" t="0" r="0" b="0"/>
                <wp:wrapNone/>
                <wp:docPr id="340" name="Прямая соединительная линия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84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16DD" id="Прямая соединительная линия 340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.1pt,539.7pt" to="296.1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6B330F71" wp14:editId="20E45584">
                <wp:simplePos x="0" y="0"/>
                <wp:positionH relativeFrom="page">
                  <wp:posOffset>6488430</wp:posOffset>
                </wp:positionH>
                <wp:positionV relativeFrom="page">
                  <wp:posOffset>6854190</wp:posOffset>
                </wp:positionV>
                <wp:extent cx="0" cy="2798445"/>
                <wp:effectExtent l="0" t="0" r="0" b="0"/>
                <wp:wrapNone/>
                <wp:docPr id="339" name="Прямая соединительная линия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84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AC77" id="Прямая соединительная линия 339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9pt,539.7pt" to="510.9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72B17F58" wp14:editId="1E6F3D5F">
                <wp:simplePos x="0" y="0"/>
                <wp:positionH relativeFrom="page">
                  <wp:posOffset>1071245</wp:posOffset>
                </wp:positionH>
                <wp:positionV relativeFrom="page">
                  <wp:posOffset>7170420</wp:posOffset>
                </wp:positionV>
                <wp:extent cx="5426710" cy="0"/>
                <wp:effectExtent l="0" t="0" r="0" b="0"/>
                <wp:wrapNone/>
                <wp:docPr id="338" name="Прямая соединительная линия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42704" id="Прямая соединительная линия 338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564.6pt" to="511.65pt,5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2C92164B" wp14:editId="7B6DF83C">
                <wp:simplePos x="0" y="0"/>
                <wp:positionH relativeFrom="page">
                  <wp:posOffset>2308225</wp:posOffset>
                </wp:positionH>
                <wp:positionV relativeFrom="page">
                  <wp:posOffset>7167245</wp:posOffset>
                </wp:positionV>
                <wp:extent cx="0" cy="2485390"/>
                <wp:effectExtent l="0" t="0" r="0" b="0"/>
                <wp:wrapNone/>
                <wp:docPr id="337" name="Прямая соединительная линия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53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F6340" id="Прямая соединительная линия 337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.75pt,564.35pt" to="181.75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44D91074" wp14:editId="56591951">
                <wp:simplePos x="0" y="0"/>
                <wp:positionH relativeFrom="page">
                  <wp:posOffset>5036185</wp:posOffset>
                </wp:positionH>
                <wp:positionV relativeFrom="page">
                  <wp:posOffset>7167245</wp:posOffset>
                </wp:positionV>
                <wp:extent cx="0" cy="2485390"/>
                <wp:effectExtent l="0" t="0" r="0" b="0"/>
                <wp:wrapNone/>
                <wp:docPr id="336" name="Прямая соединительная линия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53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96AA9" id="Прямая соединительная линия 336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.55pt,564.35pt" to="396.55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332D16D6" wp14:editId="63D1E47C">
                <wp:simplePos x="0" y="0"/>
                <wp:positionH relativeFrom="page">
                  <wp:posOffset>1071245</wp:posOffset>
                </wp:positionH>
                <wp:positionV relativeFrom="page">
                  <wp:posOffset>8097520</wp:posOffset>
                </wp:positionV>
                <wp:extent cx="1246505" cy="0"/>
                <wp:effectExtent l="0" t="0" r="0" b="0"/>
                <wp:wrapNone/>
                <wp:docPr id="335" name="Прямая соединительная линия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65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CE02" id="Прямая соединительная линия 335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637.6pt" to="182.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2NrTwIAAF0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06375399" wp14:editId="138ED34D">
                <wp:simplePos x="0" y="0"/>
                <wp:positionH relativeFrom="page">
                  <wp:posOffset>3751580</wp:posOffset>
                </wp:positionH>
                <wp:positionV relativeFrom="page">
                  <wp:posOffset>8097520</wp:posOffset>
                </wp:positionV>
                <wp:extent cx="2746375" cy="0"/>
                <wp:effectExtent l="0" t="0" r="0" b="0"/>
                <wp:wrapNone/>
                <wp:docPr id="334" name="Прямая соединительная линия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9C9AB" id="Прямая соединительная линия 334" o:spid="_x0000_s1026" style="position:absolute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.4pt,637.6pt" to="511.6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694CE5B8" wp14:editId="4615BF40">
                <wp:simplePos x="0" y="0"/>
                <wp:positionH relativeFrom="page">
                  <wp:posOffset>1071245</wp:posOffset>
                </wp:positionH>
                <wp:positionV relativeFrom="page">
                  <wp:posOffset>9023985</wp:posOffset>
                </wp:positionV>
                <wp:extent cx="1246505" cy="0"/>
                <wp:effectExtent l="0" t="0" r="0" b="0"/>
                <wp:wrapNone/>
                <wp:docPr id="333" name="Прямая соединительная линия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65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D93DA" id="Прямая соединительная линия 333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710.55pt" to="182.5pt,7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4B56DA4F" wp14:editId="5E01DD4B">
                <wp:simplePos x="0" y="0"/>
                <wp:positionH relativeFrom="page">
                  <wp:posOffset>3751580</wp:posOffset>
                </wp:positionH>
                <wp:positionV relativeFrom="page">
                  <wp:posOffset>9023985</wp:posOffset>
                </wp:positionV>
                <wp:extent cx="2746375" cy="0"/>
                <wp:effectExtent l="0" t="0" r="0" b="0"/>
                <wp:wrapNone/>
                <wp:docPr id="332" name="Прямая соединительная линия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F6AA5" id="Прямая соединительная линия 332" o:spid="_x0000_s1026" style="position:absolute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.4pt,710.55pt" to="511.65pt,7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089362DC" wp14:editId="194458E2">
                <wp:simplePos x="0" y="0"/>
                <wp:positionH relativeFrom="page">
                  <wp:posOffset>1071245</wp:posOffset>
                </wp:positionH>
                <wp:positionV relativeFrom="page">
                  <wp:posOffset>9643110</wp:posOffset>
                </wp:positionV>
                <wp:extent cx="5420995" cy="0"/>
                <wp:effectExtent l="0" t="0" r="0" b="0"/>
                <wp:wrapNone/>
                <wp:docPr id="331" name="Прямая соединительная линия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97279" id="Прямая соединительная линия 331" o:spid="_x0000_s1026" style="position:absolute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759.3pt" to="511.2pt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" strokeweight="1pt">
                <w10:wrap anchorx="page" anchory="page"/>
              </v:line>
            </w:pict>
          </mc:Fallback>
        </mc:AlternateContent>
      </w:r>
    </w:p>
    <w:p w14:paraId="30078AF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C6BAFF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49E54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FEDB32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FDC6C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BF158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3A900E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595891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60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Use)</w:t>
      </w:r>
    </w:p>
    <w:p w14:paraId="64B9475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br w:type="column"/>
      </w:r>
    </w:p>
    <w:p w14:paraId="32F3BF5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00061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F6242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D6B64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1C8DA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27305E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1B543C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грамматического</w:t>
      </w:r>
    </w:p>
    <w:p w14:paraId="31F62E9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материала</w:t>
      </w:r>
    </w:p>
    <w:p w14:paraId="4C66360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E95C33">
          <w:pgSz w:w="11904" w:h="16840"/>
          <w:pgMar w:top="0" w:right="0" w:bottom="0" w:left="0" w:header="720" w:footer="720" w:gutter="0"/>
          <w:cols w:num="2" w:space="720" w:equalWidth="0">
            <w:col w:w="8010" w:space="10"/>
            <w:col w:w="3880"/>
          </w:cols>
          <w:noEndnote/>
        </w:sectPr>
      </w:pPr>
    </w:p>
    <w:p w14:paraId="08330528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Culture Corner </w:t>
      </w:r>
      <w:r>
        <w:rPr>
          <w:rFonts w:ascii="Times New Roman" w:hAnsi="Times New Roman"/>
          <w:color w:val="000000"/>
          <w:sz w:val="26"/>
          <w:szCs w:val="26"/>
        </w:rPr>
        <w:t>Культуро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-/</w:t>
      </w:r>
    </w:p>
    <w:p w14:paraId="285990DF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3733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страноведческие</w:t>
      </w:r>
    </w:p>
    <w:p w14:paraId="0F177D7A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3733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уроки</w:t>
      </w:r>
    </w:p>
    <w:p w14:paraId="13356938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14:paraId="03125028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14:paraId="7099B498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  <w:lang w:val="en-US"/>
        </w:rPr>
      </w:pPr>
    </w:p>
    <w:p w14:paraId="53B20F8D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Spotlight on</w:t>
      </w:r>
    </w:p>
    <w:p w14:paraId="710B6704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sz w:val="24"/>
          <w:szCs w:val="24"/>
          <w:lang w:val="en-US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D</w:t>
      </w:r>
    </w:p>
    <w:p w14:paraId="5D7BF9A4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(Vocabulary &amp;</w:t>
      </w:r>
    </w:p>
    <w:p w14:paraId="7824E5B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Speaking)</w:t>
      </w:r>
    </w:p>
    <w:p w14:paraId="3A8D6ED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E2853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1DC85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189C0D1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 E</w:t>
      </w:r>
    </w:p>
    <w:p w14:paraId="35AE465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 развития</w:t>
      </w:r>
    </w:p>
    <w:p w14:paraId="79CDCA3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навыков речи,</w:t>
      </w:r>
    </w:p>
    <w:p w14:paraId="66D4039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лексических</w:t>
      </w:r>
    </w:p>
    <w:p w14:paraId="6E9B714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навыков</w:t>
      </w:r>
    </w:p>
    <w:p w14:paraId="5C55A96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1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 развития</w:t>
      </w:r>
    </w:p>
    <w:p w14:paraId="5D51A58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1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6010" w:space="10"/>
            <w:col w:w="1990" w:space="10"/>
            <w:col w:w="3880"/>
          </w:cols>
          <w:noEndnote/>
        </w:sectPr>
      </w:pPr>
    </w:p>
    <w:p w14:paraId="2047C0E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Russia</w:t>
      </w:r>
    </w:p>
    <w:p w14:paraId="7BBF17E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(Writing Skills) навыков и</w:t>
      </w:r>
    </w:p>
    <w:p w14:paraId="6D04100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0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умений</w:t>
      </w:r>
    </w:p>
    <w:p w14:paraId="4FE75E4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0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продуктивного</w:t>
      </w:r>
    </w:p>
    <w:p w14:paraId="7A18376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0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письма</w:t>
      </w:r>
    </w:p>
    <w:p w14:paraId="0E138A4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009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6010" w:space="10"/>
            <w:col w:w="5880" w:space="10"/>
          </w:cols>
          <w:noEndnote/>
        </w:sectPr>
      </w:pPr>
    </w:p>
    <w:p w14:paraId="1EAC571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English in Use</w:t>
      </w:r>
    </w:p>
    <w:p w14:paraId="549658B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 речевого</w:t>
      </w:r>
    </w:p>
    <w:p w14:paraId="26D616E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этикета</w:t>
      </w:r>
    </w:p>
    <w:p w14:paraId="7E39A57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 F</w:t>
      </w:r>
    </w:p>
    <w:p w14:paraId="048E72C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(English in</w:t>
      </w:r>
    </w:p>
    <w:p w14:paraId="67D5B89F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0E1B63">
        <w:rPr>
          <w:rFonts w:ascii="Times New Roman" w:hAnsi="Times New Roman"/>
          <w:sz w:val="24"/>
          <w:szCs w:val="24"/>
          <w:lang w:val="en-US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речевого</w:t>
      </w:r>
    </w:p>
    <w:p w14:paraId="0D18896D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этикета</w:t>
      </w:r>
    </w:p>
    <w:p w14:paraId="015CD007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  <w:lang w:val="en-US"/>
        </w:rPr>
        <w:sectPr w:rsidR="00E95C33" w:rsidRPr="003A1835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3710" w:space="10"/>
            <w:col w:w="2290" w:space="10"/>
            <w:col w:w="1990" w:space="10"/>
            <w:col w:w="3880"/>
          </w:cols>
          <w:noEndnote/>
        </w:sectPr>
      </w:pPr>
    </w:p>
    <w:p w14:paraId="60A53D36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Use)</w:t>
      </w:r>
    </w:p>
    <w:p w14:paraId="3E2A21F3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  <w:sectPr w:rsidR="00E95C33" w:rsidRPr="003A1835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71654AB4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Extensive</w:t>
      </w:r>
    </w:p>
    <w:p w14:paraId="55EFDD04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reading</w:t>
      </w:r>
    </w:p>
    <w:p w14:paraId="6DFEC595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14:paraId="61EECAE1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14:paraId="20EA0D5B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  <w:lang w:val="en-US"/>
        </w:rPr>
      </w:pPr>
    </w:p>
    <w:p w14:paraId="4E0F19F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Progress</w:t>
      </w:r>
    </w:p>
    <w:p w14:paraId="34635A7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Check</w:t>
      </w:r>
    </w:p>
    <w:p w14:paraId="6292633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</w:t>
      </w:r>
    </w:p>
    <w:p w14:paraId="24F61D7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дополнительного</w:t>
      </w:r>
    </w:p>
    <w:p w14:paraId="10D50CD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чтения</w:t>
      </w:r>
    </w:p>
    <w:p w14:paraId="585A46D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</w:t>
      </w:r>
    </w:p>
    <w:p w14:paraId="1A5C3219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самоконтроля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/</w:t>
      </w:r>
    </w:p>
    <w:p w14:paraId="5DFA9EF4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sz w:val="24"/>
          <w:szCs w:val="24"/>
          <w:lang w:val="en-US"/>
        </w:rPr>
        <w:br w:type="column"/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Culture corner</w:t>
      </w:r>
    </w:p>
    <w:p w14:paraId="72B0E77B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14:paraId="07AD48A8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14:paraId="1DC908F5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14:paraId="4469741F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14:paraId="1C98B04A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  <w:lang w:val="en-US"/>
        </w:rPr>
      </w:pPr>
    </w:p>
    <w:p w14:paraId="28AFD75C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Spotlight on</w:t>
      </w:r>
    </w:p>
    <w:p w14:paraId="7CE59B0B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3A1835">
            <w:rPr>
              <w:rFonts w:ascii="Times New Roman" w:hAnsi="Times New Roman"/>
              <w:color w:val="000000"/>
              <w:sz w:val="26"/>
              <w:szCs w:val="26"/>
              <w:lang w:val="en-US"/>
            </w:rPr>
            <w:t>Russia</w:t>
          </w:r>
        </w:smartTag>
      </w:smartTag>
    </w:p>
    <w:p w14:paraId="0F79DEC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0E1B63"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культуро-/</w:t>
      </w:r>
    </w:p>
    <w:p w14:paraId="5164FDD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страноведческие</w:t>
      </w:r>
    </w:p>
    <w:p w14:paraId="2A6C0B9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уроки</w:t>
      </w:r>
    </w:p>
    <w:p w14:paraId="0E0630F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3710" w:space="10"/>
            <w:col w:w="2290" w:space="10"/>
            <w:col w:w="1990" w:space="10"/>
            <w:col w:w="3880"/>
          </w:cols>
          <w:noEndnote/>
        </w:sectPr>
      </w:pPr>
    </w:p>
    <w:p w14:paraId="1E91770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373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введения нового</w:t>
      </w:r>
    </w:p>
    <w:p w14:paraId="4D8F443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373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модуля</w:t>
      </w:r>
    </w:p>
    <w:p w14:paraId="0C37FC0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3733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5ACD0F95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Across the</w:t>
      </w:r>
    </w:p>
    <w:p w14:paraId="07DB9BF4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curriculum/</w:t>
      </w:r>
    </w:p>
    <w:p w14:paraId="0EFA846F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Going Green</w:t>
      </w:r>
    </w:p>
    <w:p w14:paraId="3BB750EB" w14:textId="77777777" w:rsidR="00E95C33" w:rsidRPr="003A1835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Progress check</w:t>
      </w:r>
    </w:p>
    <w:p w14:paraId="02A822D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0E1B63"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уроки</w:t>
      </w:r>
    </w:p>
    <w:p w14:paraId="074E237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дополнительного</w:t>
      </w:r>
    </w:p>
    <w:p w14:paraId="5BB297D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чтения</w:t>
      </w:r>
    </w:p>
    <w:p w14:paraId="6D790D1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</w:t>
      </w:r>
    </w:p>
    <w:p w14:paraId="57F8C43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самоконтроля/</w:t>
      </w:r>
    </w:p>
    <w:p w14:paraId="7D8B372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введения нового</w:t>
      </w:r>
    </w:p>
    <w:p w14:paraId="60D0E66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8010" w:space="10"/>
            <w:col w:w="3880" w:space="10"/>
          </w:cols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модуля</w: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6E128A19" wp14:editId="5848E388">
                <wp:simplePos x="0" y="0"/>
                <wp:positionH relativeFrom="page">
                  <wp:posOffset>1080770</wp:posOffset>
                </wp:positionH>
                <wp:positionV relativeFrom="page">
                  <wp:posOffset>923925</wp:posOffset>
                </wp:positionV>
                <wp:extent cx="5407660" cy="8637905"/>
                <wp:effectExtent l="0" t="0" r="0" b="0"/>
                <wp:wrapNone/>
                <wp:docPr id="330" name="Поли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660" cy="8637905"/>
                        </a:xfrm>
                        <a:custGeom>
                          <a:avLst/>
                          <a:gdLst>
                            <a:gd name="T0" fmla="*/ 8516 w 8516"/>
                            <a:gd name="T1" fmla="*/ 13603 h 13603"/>
                            <a:gd name="T2" fmla="*/ 0 w 8516"/>
                            <a:gd name="T3" fmla="*/ 13603 h 13603"/>
                            <a:gd name="T4" fmla="*/ 0 w 8516"/>
                            <a:gd name="T5" fmla="*/ 0 h 13603"/>
                            <a:gd name="T6" fmla="*/ 8516 w 8516"/>
                            <a:gd name="T7" fmla="*/ 0 h 13603"/>
                            <a:gd name="T8" fmla="*/ 8516 w 8516"/>
                            <a:gd name="T9" fmla="*/ 13603 h 13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16" h="13603">
                              <a:moveTo>
                                <a:pt x="8516" y="13603"/>
                              </a:moveTo>
                              <a:lnTo>
                                <a:pt x="0" y="13603"/>
                              </a:lnTo>
                              <a:lnTo>
                                <a:pt x="0" y="0"/>
                              </a:lnTo>
                              <a:lnTo>
                                <a:pt x="8516" y="0"/>
                              </a:lnTo>
                              <a:lnTo>
                                <a:pt x="8516" y="13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FF41" id="Полилиния 330" o:spid="_x0000_s1026" style="position:absolute;margin-left:85.1pt;margin-top:72.75pt;width:425.8pt;height:680.15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16,1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" path="m8516,13603l,13603,,,8516,r,13603xe" fillcolor="black" strokeweight="1pt">
                <v:fill opacity="0"/>
                <v:path arrowok="t" o:connecttype="custom" o:connectlocs="5407660,8637905;0,8637905;0,0;5407660,0;5407660,8637905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7F4DBB62" wp14:editId="641A9CC7">
                <wp:simplePos x="0" y="0"/>
                <wp:positionH relativeFrom="page">
                  <wp:posOffset>1123950</wp:posOffset>
                </wp:positionH>
                <wp:positionV relativeFrom="page">
                  <wp:posOffset>9558655</wp:posOffset>
                </wp:positionV>
                <wp:extent cx="5308600" cy="306705"/>
                <wp:effectExtent l="0" t="0" r="0" b="0"/>
                <wp:wrapNone/>
                <wp:docPr id="329" name="Полилиния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6705"/>
                        </a:xfrm>
                        <a:custGeom>
                          <a:avLst/>
                          <a:gdLst>
                            <a:gd name="T0" fmla="*/ 0 w 8360"/>
                            <a:gd name="T1" fmla="*/ 484 h 483"/>
                            <a:gd name="T2" fmla="*/ 8360 w 8360"/>
                            <a:gd name="T3" fmla="*/ 484 h 483"/>
                            <a:gd name="T4" fmla="*/ 8360 w 8360"/>
                            <a:gd name="T5" fmla="*/ 0 h 483"/>
                            <a:gd name="T6" fmla="*/ 0 w 8360"/>
                            <a:gd name="T7" fmla="*/ 0 h 483"/>
                            <a:gd name="T8" fmla="*/ 0 w 836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3">
                              <a:moveTo>
                                <a:pt x="0" y="484"/>
                              </a:moveTo>
                              <a:lnTo>
                                <a:pt x="8360" y="484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F49ED" id="Полилиния 329" o:spid="_x0000_s1026" style="position:absolute;margin-left:88.5pt;margin-top:752.65pt;width:418pt;height:24.15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" path="m,484r8360,l8360,,,,,484xe" strokecolor="white" strokeweight="1pt">
                <v:path arrowok="t" o:connecttype="custom" o:connectlocs="0,307340;5308600,307340;530860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6BFD79FF" wp14:editId="763E2791">
                <wp:simplePos x="0" y="0"/>
                <wp:positionH relativeFrom="page">
                  <wp:posOffset>2308225</wp:posOffset>
                </wp:positionH>
                <wp:positionV relativeFrom="page">
                  <wp:posOffset>920750</wp:posOffset>
                </wp:positionV>
                <wp:extent cx="0" cy="8650605"/>
                <wp:effectExtent l="0" t="0" r="0" b="0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506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A46FE" id="Прямая соединительная линия 328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.75pt,72.5pt" to="181.75pt,7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mXTgIAAF0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4980D04C" wp14:editId="6DC3DFBA">
                <wp:simplePos x="0" y="0"/>
                <wp:positionH relativeFrom="page">
                  <wp:posOffset>3760470</wp:posOffset>
                </wp:positionH>
                <wp:positionV relativeFrom="page">
                  <wp:posOffset>920750</wp:posOffset>
                </wp:positionV>
                <wp:extent cx="0" cy="8650605"/>
                <wp:effectExtent l="0" t="0" r="0" b="0"/>
                <wp:wrapNone/>
                <wp:docPr id="327" name="Прямая соединительная лини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506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0F2A9" id="Прямая соединительная линия 327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.1pt,72.5pt" to="296.1pt,7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ytTwIAAF0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0E6AE6E6" wp14:editId="3628B0A4">
                <wp:simplePos x="0" y="0"/>
                <wp:positionH relativeFrom="page">
                  <wp:posOffset>5036185</wp:posOffset>
                </wp:positionH>
                <wp:positionV relativeFrom="page">
                  <wp:posOffset>920750</wp:posOffset>
                </wp:positionV>
                <wp:extent cx="0" cy="8650605"/>
                <wp:effectExtent l="0" t="0" r="0" b="0"/>
                <wp:wrapNone/>
                <wp:docPr id="326" name="Прямая соединительная лини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506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38ED2" id="Прямая соединительная линия 326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.55pt,72.5pt" to="396.55pt,7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WpTwIAAF0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520D4810" wp14:editId="62926866">
                <wp:simplePos x="0" y="0"/>
                <wp:positionH relativeFrom="page">
                  <wp:posOffset>1071245</wp:posOffset>
                </wp:positionH>
                <wp:positionV relativeFrom="page">
                  <wp:posOffset>1543050</wp:posOffset>
                </wp:positionV>
                <wp:extent cx="5426710" cy="0"/>
                <wp:effectExtent l="0" t="0" r="0" b="0"/>
                <wp:wrapNone/>
                <wp:docPr id="325" name="Прямая соединительная 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9073C" id="Прямая соединительная линия 325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121.5pt" to="511.6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25BC020C" wp14:editId="38A75CE7">
                <wp:simplePos x="0" y="0"/>
                <wp:positionH relativeFrom="page">
                  <wp:posOffset>1071245</wp:posOffset>
                </wp:positionH>
                <wp:positionV relativeFrom="page">
                  <wp:posOffset>2776220</wp:posOffset>
                </wp:positionV>
                <wp:extent cx="1246505" cy="0"/>
                <wp:effectExtent l="0" t="0" r="0" b="0"/>
                <wp:wrapNone/>
                <wp:docPr id="324" name="Прямая соединительная линия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65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AB43A" id="Прямая соединительная линия 324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218.6pt" to="182.5pt,2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07A3DBE5" wp14:editId="343788BB">
                <wp:simplePos x="0" y="0"/>
                <wp:positionH relativeFrom="page">
                  <wp:posOffset>3751580</wp:posOffset>
                </wp:positionH>
                <wp:positionV relativeFrom="page">
                  <wp:posOffset>2776220</wp:posOffset>
                </wp:positionV>
                <wp:extent cx="2746375" cy="0"/>
                <wp:effectExtent l="0" t="0" r="0" b="0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4F3ED" id="Прямая соединительная линия 323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.4pt,218.6pt" to="511.65pt,2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51852BAC" wp14:editId="7CE95918">
                <wp:simplePos x="0" y="0"/>
                <wp:positionH relativeFrom="page">
                  <wp:posOffset>1071245</wp:posOffset>
                </wp:positionH>
                <wp:positionV relativeFrom="page">
                  <wp:posOffset>4316095</wp:posOffset>
                </wp:positionV>
                <wp:extent cx="5426710" cy="0"/>
                <wp:effectExtent l="0" t="0" r="0" b="0"/>
                <wp:wrapNone/>
                <wp:docPr id="322" name="Прямая соединительная лини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96C1A" id="Прямая соединительная линия 322" o:spid="_x0000_s1026" style="position:absolute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339.85pt" to="511.65pt,3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1F0BF857" wp14:editId="2942D695">
                <wp:simplePos x="0" y="0"/>
                <wp:positionH relativeFrom="page">
                  <wp:posOffset>1071245</wp:posOffset>
                </wp:positionH>
                <wp:positionV relativeFrom="page">
                  <wp:posOffset>5242560</wp:posOffset>
                </wp:positionV>
                <wp:extent cx="5426710" cy="0"/>
                <wp:effectExtent l="0" t="0" r="0" b="0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F2D64" id="Прямая соединительная линия 321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412.8pt" to="511.65pt,4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042ED5B8" wp14:editId="13C9A12E">
                <wp:simplePos x="0" y="0"/>
                <wp:positionH relativeFrom="page">
                  <wp:posOffset>1071245</wp:posOffset>
                </wp:positionH>
                <wp:positionV relativeFrom="page">
                  <wp:posOffset>6169660</wp:posOffset>
                </wp:positionV>
                <wp:extent cx="3974465" cy="0"/>
                <wp:effectExtent l="0" t="0" r="0" b="0"/>
                <wp:wrapNone/>
                <wp:docPr id="320" name="Прямая соединительная лини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4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9AE8E" id="Прямая соединительная линия 320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485.8pt" to="397.3pt,4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39391111" wp14:editId="5D508B39">
                <wp:simplePos x="0" y="0"/>
                <wp:positionH relativeFrom="page">
                  <wp:posOffset>6479540</wp:posOffset>
                </wp:positionH>
                <wp:positionV relativeFrom="page">
                  <wp:posOffset>6169660</wp:posOffset>
                </wp:positionV>
                <wp:extent cx="18415" cy="0"/>
                <wp:effectExtent l="0" t="0" r="0" b="0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45279" id="Прямая соединительная линия 319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2pt,485.8pt" to="511.65pt,4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75F9DF92" wp14:editId="0E02EA64">
                <wp:simplePos x="0" y="0"/>
                <wp:positionH relativeFrom="page">
                  <wp:posOffset>1071245</wp:posOffset>
                </wp:positionH>
                <wp:positionV relativeFrom="page">
                  <wp:posOffset>7402195</wp:posOffset>
                </wp:positionV>
                <wp:extent cx="5426710" cy="0"/>
                <wp:effectExtent l="0" t="0" r="0" b="0"/>
                <wp:wrapNone/>
                <wp:docPr id="318" name="Прямая соединительная линия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2E57F" id="Прямая соединительная линия 318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582.85pt" to="511.65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20E6A5AB" wp14:editId="4B6E5275">
                <wp:simplePos x="0" y="0"/>
                <wp:positionH relativeFrom="page">
                  <wp:posOffset>1071245</wp:posOffset>
                </wp:positionH>
                <wp:positionV relativeFrom="page">
                  <wp:posOffset>8328660</wp:posOffset>
                </wp:positionV>
                <wp:extent cx="5426710" cy="0"/>
                <wp:effectExtent l="0" t="0" r="0" b="0"/>
                <wp:wrapNone/>
                <wp:docPr id="317" name="Прямая соединительная линия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BB1F3" id="Прямая соединительная линия 317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655.8pt" to="511.65pt,6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</w:p>
    <w:p w14:paraId="4924FA9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AADD9D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8A809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74143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39843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92D95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A9063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6078D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08E2E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29F5184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989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МАТЕРИАЛЬНО-ТЕХНИЧЕСКОЕ</w:t>
      </w:r>
    </w:p>
    <w:p w14:paraId="3AB202C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953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ОБЕСПЕЧЕНИЕ УЧЕБНОГО ПРЕДМЕТА «АНГЛИЙСКИЙ</w:t>
      </w:r>
    </w:p>
    <w:p w14:paraId="5A21CE6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5465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ЯЗЫК»</w:t>
      </w:r>
    </w:p>
    <w:p w14:paraId="5DF9440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0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– комплект</w:t>
      </w:r>
    </w:p>
    <w:p w14:paraId="3EB29F5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 – демонстрационный</w:t>
      </w:r>
    </w:p>
    <w:p w14:paraId="6598E48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  <w:sectPr w:rsidR="00E95C33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14:paraId="3583701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70484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490789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356E512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2475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Наименования объектов и средств</w:t>
      </w:r>
    </w:p>
    <w:p w14:paraId="642C366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br w:type="column"/>
      </w:r>
    </w:p>
    <w:p w14:paraId="0F2F390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AC6D5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6EEB25E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Коли- Примечания</w:t>
      </w:r>
    </w:p>
    <w:p w14:paraId="4E19E87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b/>
          <w:bCs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850" w:space="10"/>
            <w:col w:w="4040"/>
          </w:cols>
          <w:noEndnote/>
        </w:sectPr>
      </w:pPr>
    </w:p>
    <w:p w14:paraId="52F7ACB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п/п материально-технического обеспечения</w:t>
      </w:r>
    </w:p>
    <w:p w14:paraId="02AABF8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786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во</w:t>
      </w:r>
    </w:p>
    <w:p w14:paraId="6B81807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Книгопечатная продукция (библиотечный фонд)</w:t>
      </w:r>
    </w:p>
    <w:p w14:paraId="622A55C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Учебники «Английский в фокусе» для 5</w:t>
      </w:r>
    </w:p>
    <w:p w14:paraId="0D2ACB6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3DCAFDA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9 классов.</w:t>
      </w:r>
    </w:p>
    <w:p w14:paraId="2F71961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К</w:t>
      </w:r>
    </w:p>
    <w:p w14:paraId="33986A9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850" w:space="10"/>
            <w:col w:w="4040"/>
          </w:cols>
          <w:noEndnote/>
        </w:sectPr>
      </w:pPr>
    </w:p>
    <w:p w14:paraId="793EFCF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Федеральный государственный</w:t>
      </w:r>
    </w:p>
    <w:p w14:paraId="007AD00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образовательный стандарт основного</w:t>
      </w:r>
    </w:p>
    <w:p w14:paraId="028C00D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общего образования.</w:t>
      </w:r>
    </w:p>
    <w:p w14:paraId="5009704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Примерная программа среднего</w:t>
      </w:r>
    </w:p>
    <w:p w14:paraId="15254B4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образования по иностранному языку.</w:t>
      </w:r>
    </w:p>
    <w:p w14:paraId="52C5376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Апальков В.Г. Английский язык.</w:t>
      </w:r>
    </w:p>
    <w:p w14:paraId="72EB8A7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Рабочие программы. 5 – 9 классы</w:t>
      </w:r>
    </w:p>
    <w:p w14:paraId="512BD07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(«Английский в фокусе»).</w:t>
      </w:r>
    </w:p>
    <w:p w14:paraId="18E9725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Книги для учителя к УМК «Английский</w:t>
      </w:r>
    </w:p>
    <w:p w14:paraId="4ED38EC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фокусе» для 5 – 9 классов.</w:t>
      </w:r>
    </w:p>
    <w:p w14:paraId="2518493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Двуязычные словари.</w:t>
      </w:r>
    </w:p>
    <w:p w14:paraId="2FBDD1A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786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</w:p>
    <w:p w14:paraId="20207AC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6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Книгопечатная продукция (для личного пользования учащихся)</w:t>
      </w:r>
    </w:p>
    <w:p w14:paraId="191354A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8" w:lineRule="exact"/>
        <w:ind w:left="254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«Английский в фокусе» для 5 – 9 классов:</w:t>
      </w:r>
    </w:p>
    <w:p w14:paraId="15A43AA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Рабочая тетрадь.</w: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625E3B54" wp14:editId="5416E3C6">
                <wp:simplePos x="0" y="0"/>
                <wp:positionH relativeFrom="page">
                  <wp:posOffset>1123950</wp:posOffset>
                </wp:positionH>
                <wp:positionV relativeFrom="page">
                  <wp:posOffset>914400</wp:posOffset>
                </wp:positionV>
                <wp:extent cx="5308600" cy="306070"/>
                <wp:effectExtent l="0" t="0" r="0" b="0"/>
                <wp:wrapNone/>
                <wp:docPr id="316" name="Полилиния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6070"/>
                        </a:xfrm>
                        <a:custGeom>
                          <a:avLst/>
                          <a:gdLst>
                            <a:gd name="T0" fmla="*/ 0 w 8360"/>
                            <a:gd name="T1" fmla="*/ 482 h 482"/>
                            <a:gd name="T2" fmla="*/ 8360 w 8360"/>
                            <a:gd name="T3" fmla="*/ 482 h 482"/>
                            <a:gd name="T4" fmla="*/ 8360 w 8360"/>
                            <a:gd name="T5" fmla="*/ 0 h 482"/>
                            <a:gd name="T6" fmla="*/ 0 w 8360"/>
                            <a:gd name="T7" fmla="*/ 0 h 482"/>
                            <a:gd name="T8" fmla="*/ 0 w 836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2">
                              <a:moveTo>
                                <a:pt x="0" y="482"/>
                              </a:moveTo>
                              <a:lnTo>
                                <a:pt x="8360" y="482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59570" id="Полилиния 316" o:spid="_x0000_s1026" style="position:absolute;margin-left:88.5pt;margin-top:1in;width:418pt;height:24.1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" path="m,482r8360,l8360,,,,,482xe" strokecolor="white" strokeweight="1pt">
                <v:path arrowok="t" o:connecttype="custom" o:connectlocs="0,306070;5308600,306070;530860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0D2D101B" wp14:editId="14CF81E0">
                <wp:simplePos x="0" y="0"/>
                <wp:positionH relativeFrom="page">
                  <wp:posOffset>1123950</wp:posOffset>
                </wp:positionH>
                <wp:positionV relativeFrom="page">
                  <wp:posOffset>1220470</wp:posOffset>
                </wp:positionV>
                <wp:extent cx="5308600" cy="307340"/>
                <wp:effectExtent l="0" t="0" r="0" b="0"/>
                <wp:wrapNone/>
                <wp:docPr id="315" name="Полилиния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7340"/>
                        </a:xfrm>
                        <a:custGeom>
                          <a:avLst/>
                          <a:gdLst>
                            <a:gd name="T0" fmla="*/ 0 w 8360"/>
                            <a:gd name="T1" fmla="*/ 484 h 484"/>
                            <a:gd name="T2" fmla="*/ 8360 w 8360"/>
                            <a:gd name="T3" fmla="*/ 484 h 484"/>
                            <a:gd name="T4" fmla="*/ 8360 w 8360"/>
                            <a:gd name="T5" fmla="*/ 0 h 484"/>
                            <a:gd name="T6" fmla="*/ 0 w 8360"/>
                            <a:gd name="T7" fmla="*/ 0 h 484"/>
                            <a:gd name="T8" fmla="*/ 0 w 836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4">
                              <a:moveTo>
                                <a:pt x="0" y="484"/>
                              </a:moveTo>
                              <a:lnTo>
                                <a:pt x="8360" y="484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FFFE" id="Полилиния 315" o:spid="_x0000_s1026" style="position:absolute;margin-left:88.5pt;margin-top:96.1pt;width:418pt;height:24.2pt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" path="m,484r8360,l8360,,,,,484xe" strokecolor="white" strokeweight="1pt">
                <v:path arrowok="t" o:connecttype="custom" o:connectlocs="0,307340;5308600,307340;530860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77B62C56" wp14:editId="22CFE7C3">
                <wp:simplePos x="0" y="0"/>
                <wp:positionH relativeFrom="page">
                  <wp:posOffset>1123950</wp:posOffset>
                </wp:positionH>
                <wp:positionV relativeFrom="page">
                  <wp:posOffset>1527810</wp:posOffset>
                </wp:positionV>
                <wp:extent cx="5308600" cy="306070"/>
                <wp:effectExtent l="0" t="0" r="0" b="0"/>
                <wp:wrapNone/>
                <wp:docPr id="314" name="Полилиния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6070"/>
                        </a:xfrm>
                        <a:custGeom>
                          <a:avLst/>
                          <a:gdLst>
                            <a:gd name="T0" fmla="*/ 0 w 8360"/>
                            <a:gd name="T1" fmla="*/ 482 h 482"/>
                            <a:gd name="T2" fmla="*/ 8360 w 8360"/>
                            <a:gd name="T3" fmla="*/ 482 h 482"/>
                            <a:gd name="T4" fmla="*/ 8360 w 8360"/>
                            <a:gd name="T5" fmla="*/ 0 h 482"/>
                            <a:gd name="T6" fmla="*/ 0 w 8360"/>
                            <a:gd name="T7" fmla="*/ 0 h 482"/>
                            <a:gd name="T8" fmla="*/ 0 w 836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2">
                              <a:moveTo>
                                <a:pt x="0" y="482"/>
                              </a:moveTo>
                              <a:lnTo>
                                <a:pt x="8360" y="482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44CFF" id="Полилиния 314" o:spid="_x0000_s1026" style="position:absolute;margin-left:88.5pt;margin-top:120.3pt;width:418pt;height:24.1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" path="m,482r8360,l8360,,,,,482xe" strokecolor="white" strokeweight="1pt">
                <v:path arrowok="t" o:connecttype="custom" o:connectlocs="0,306070;5308600,306070;530860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1CFAFBE2" wp14:editId="639DD0FC">
                <wp:simplePos x="0" y="0"/>
                <wp:positionH relativeFrom="page">
                  <wp:posOffset>1123950</wp:posOffset>
                </wp:positionH>
                <wp:positionV relativeFrom="page">
                  <wp:posOffset>1833880</wp:posOffset>
                </wp:positionV>
                <wp:extent cx="5308600" cy="307340"/>
                <wp:effectExtent l="0" t="0" r="0" b="0"/>
                <wp:wrapNone/>
                <wp:docPr id="313" name="Полилиния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7340"/>
                        </a:xfrm>
                        <a:custGeom>
                          <a:avLst/>
                          <a:gdLst>
                            <a:gd name="T0" fmla="*/ 0 w 8360"/>
                            <a:gd name="T1" fmla="*/ 484 h 484"/>
                            <a:gd name="T2" fmla="*/ 8360 w 8360"/>
                            <a:gd name="T3" fmla="*/ 484 h 484"/>
                            <a:gd name="T4" fmla="*/ 8360 w 8360"/>
                            <a:gd name="T5" fmla="*/ 0 h 484"/>
                            <a:gd name="T6" fmla="*/ 0 w 8360"/>
                            <a:gd name="T7" fmla="*/ 0 h 484"/>
                            <a:gd name="T8" fmla="*/ 0 w 836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4">
                              <a:moveTo>
                                <a:pt x="0" y="484"/>
                              </a:moveTo>
                              <a:lnTo>
                                <a:pt x="8360" y="484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950B4" id="Полилиния 313" o:spid="_x0000_s1026" style="position:absolute;margin-left:88.5pt;margin-top:144.4pt;width:418pt;height:24.2pt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" path="m,484r8360,l8360,,,,,484xe" strokecolor="white" strokeweight="1pt">
                <v:path arrowok="t" o:connecttype="custom" o:connectlocs="0,307340;5308600,307340;530860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3867431E" wp14:editId="6C869B21">
                <wp:simplePos x="0" y="0"/>
                <wp:positionH relativeFrom="page">
                  <wp:posOffset>1123950</wp:posOffset>
                </wp:positionH>
                <wp:positionV relativeFrom="page">
                  <wp:posOffset>2141220</wp:posOffset>
                </wp:positionV>
                <wp:extent cx="5308600" cy="306070"/>
                <wp:effectExtent l="0" t="0" r="0" b="0"/>
                <wp:wrapNone/>
                <wp:docPr id="312" name="Полилиния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6070"/>
                        </a:xfrm>
                        <a:custGeom>
                          <a:avLst/>
                          <a:gdLst>
                            <a:gd name="T0" fmla="*/ 0 w 8360"/>
                            <a:gd name="T1" fmla="*/ 482 h 482"/>
                            <a:gd name="T2" fmla="*/ 8360 w 8360"/>
                            <a:gd name="T3" fmla="*/ 482 h 482"/>
                            <a:gd name="T4" fmla="*/ 8360 w 8360"/>
                            <a:gd name="T5" fmla="*/ 0 h 482"/>
                            <a:gd name="T6" fmla="*/ 0 w 8360"/>
                            <a:gd name="T7" fmla="*/ 0 h 482"/>
                            <a:gd name="T8" fmla="*/ 0 w 836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2">
                              <a:moveTo>
                                <a:pt x="0" y="482"/>
                              </a:moveTo>
                              <a:lnTo>
                                <a:pt x="8360" y="482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A8F4" id="Полилиния 312" o:spid="_x0000_s1026" style="position:absolute;margin-left:88.5pt;margin-top:168.6pt;width:418pt;height:24.1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" path="m,482r8360,l8360,,,,,482xe" strokecolor="white" strokeweight="1pt">
                <v:path arrowok="t" o:connecttype="custom" o:connectlocs="0,306070;5308600,306070;530860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02FA3AE7" wp14:editId="54B25169">
                <wp:simplePos x="0" y="0"/>
                <wp:positionH relativeFrom="page">
                  <wp:posOffset>1123950</wp:posOffset>
                </wp:positionH>
                <wp:positionV relativeFrom="page">
                  <wp:posOffset>2447290</wp:posOffset>
                </wp:positionV>
                <wp:extent cx="5308600" cy="307340"/>
                <wp:effectExtent l="0" t="0" r="0" b="0"/>
                <wp:wrapNone/>
                <wp:docPr id="311" name="Полилиния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7340"/>
                        </a:xfrm>
                        <a:custGeom>
                          <a:avLst/>
                          <a:gdLst>
                            <a:gd name="T0" fmla="*/ 0 w 8360"/>
                            <a:gd name="T1" fmla="*/ 484 h 484"/>
                            <a:gd name="T2" fmla="*/ 8360 w 8360"/>
                            <a:gd name="T3" fmla="*/ 484 h 484"/>
                            <a:gd name="T4" fmla="*/ 8360 w 8360"/>
                            <a:gd name="T5" fmla="*/ 0 h 484"/>
                            <a:gd name="T6" fmla="*/ 0 w 8360"/>
                            <a:gd name="T7" fmla="*/ 0 h 484"/>
                            <a:gd name="T8" fmla="*/ 0 w 836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4">
                              <a:moveTo>
                                <a:pt x="0" y="484"/>
                              </a:moveTo>
                              <a:lnTo>
                                <a:pt x="8360" y="484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9E395" id="Полилиния 311" o:spid="_x0000_s1026" style="position:absolute;margin-left:88.5pt;margin-top:192.7pt;width:418pt;height:24.2pt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" path="m,484r8360,l8360,,,,,484xe" strokecolor="white" strokeweight="1pt">
                <v:path arrowok="t" o:connecttype="custom" o:connectlocs="0,307340;5308600,307340;5308600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57EA0A67" wp14:editId="489DF96B">
                <wp:simplePos x="0" y="0"/>
                <wp:positionH relativeFrom="page">
                  <wp:posOffset>1123950</wp:posOffset>
                </wp:positionH>
                <wp:positionV relativeFrom="page">
                  <wp:posOffset>2754630</wp:posOffset>
                </wp:positionV>
                <wp:extent cx="5308600" cy="306070"/>
                <wp:effectExtent l="0" t="0" r="0" b="0"/>
                <wp:wrapNone/>
                <wp:docPr id="310" name="Полилиния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306070"/>
                        </a:xfrm>
                        <a:custGeom>
                          <a:avLst/>
                          <a:gdLst>
                            <a:gd name="T0" fmla="*/ 0 w 8360"/>
                            <a:gd name="T1" fmla="*/ 482 h 482"/>
                            <a:gd name="T2" fmla="*/ 8360 w 8360"/>
                            <a:gd name="T3" fmla="*/ 482 h 482"/>
                            <a:gd name="T4" fmla="*/ 8360 w 8360"/>
                            <a:gd name="T5" fmla="*/ 0 h 482"/>
                            <a:gd name="T6" fmla="*/ 0 w 8360"/>
                            <a:gd name="T7" fmla="*/ 0 h 482"/>
                            <a:gd name="T8" fmla="*/ 0 w 836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60" h="482">
                              <a:moveTo>
                                <a:pt x="0" y="482"/>
                              </a:moveTo>
                              <a:lnTo>
                                <a:pt x="8360" y="482"/>
                              </a:lnTo>
                              <a:lnTo>
                                <a:pt x="8360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BE076" id="Полилиния 310" o:spid="_x0000_s1026" style="position:absolute;margin-left:88.5pt;margin-top:216.9pt;width:418pt;height:24.1pt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" path="m,482r8360,l8360,,,,,482xe" strokecolor="white" strokeweight="1pt">
                <v:path arrowok="t" o:connecttype="custom" o:connectlocs="0,306070;5308600,306070;5308600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6F765C34" wp14:editId="2ABC2B08">
                <wp:simplePos x="0" y="0"/>
                <wp:positionH relativeFrom="page">
                  <wp:posOffset>1080770</wp:posOffset>
                </wp:positionH>
                <wp:positionV relativeFrom="page">
                  <wp:posOffset>3070225</wp:posOffset>
                </wp:positionV>
                <wp:extent cx="6077585" cy="6472555"/>
                <wp:effectExtent l="0" t="0" r="0" b="0"/>
                <wp:wrapNone/>
                <wp:docPr id="309" name="Поли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6472555"/>
                        </a:xfrm>
                        <a:custGeom>
                          <a:avLst/>
                          <a:gdLst>
                            <a:gd name="T0" fmla="*/ 9571 w 9571"/>
                            <a:gd name="T1" fmla="*/ 10193 h 10193"/>
                            <a:gd name="T2" fmla="*/ 0 w 9571"/>
                            <a:gd name="T3" fmla="*/ 10193 h 10193"/>
                            <a:gd name="T4" fmla="*/ 0 w 9571"/>
                            <a:gd name="T5" fmla="*/ 0 h 10193"/>
                            <a:gd name="T6" fmla="*/ 9571 w 9571"/>
                            <a:gd name="T7" fmla="*/ 0 h 10193"/>
                            <a:gd name="T8" fmla="*/ 9571 w 9571"/>
                            <a:gd name="T9" fmla="*/ 10193 h 10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71" h="10193">
                              <a:moveTo>
                                <a:pt x="9571" y="10193"/>
                              </a:moveTo>
                              <a:lnTo>
                                <a:pt x="0" y="10193"/>
                              </a:lnTo>
                              <a:lnTo>
                                <a:pt x="0" y="0"/>
                              </a:lnTo>
                              <a:lnTo>
                                <a:pt x="9571" y="0"/>
                              </a:lnTo>
                              <a:lnTo>
                                <a:pt x="9571" y="10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6E1E" id="Полилиния 309" o:spid="_x0000_s1026" style="position:absolute;margin-left:85.1pt;margin-top:241.75pt;width:478.55pt;height:509.65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1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" path="m9571,10193l,10193,,,9571,r,10193xe" fillcolor="black" strokeweight="1pt">
                <v:fill opacity="0"/>
                <v:path arrowok="t" o:connecttype="custom" o:connectlocs="6077585,6472555;0,6472555;0,0;6077585,0;6077585,6472555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0FCB9A5D" wp14:editId="10EDAE11">
                <wp:simplePos x="0" y="0"/>
                <wp:positionH relativeFrom="page">
                  <wp:posOffset>1553210</wp:posOffset>
                </wp:positionH>
                <wp:positionV relativeFrom="page">
                  <wp:posOffset>4306570</wp:posOffset>
                </wp:positionV>
                <wp:extent cx="3321050" cy="306705"/>
                <wp:effectExtent l="0" t="0" r="0" b="0"/>
                <wp:wrapNone/>
                <wp:docPr id="308" name="Поли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1590" id="Полилиния 308" o:spid="_x0000_s1026" style="position:absolute;margin-left:122.3pt;margin-top:339.1pt;width:261.5pt;height:24.15pt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093B7235" wp14:editId="48991F4A">
                <wp:simplePos x="0" y="0"/>
                <wp:positionH relativeFrom="page">
                  <wp:posOffset>1553210</wp:posOffset>
                </wp:positionH>
                <wp:positionV relativeFrom="page">
                  <wp:posOffset>4613275</wp:posOffset>
                </wp:positionV>
                <wp:extent cx="3321050" cy="306705"/>
                <wp:effectExtent l="0" t="0" r="0" b="0"/>
                <wp:wrapNone/>
                <wp:docPr id="307" name="Полилиния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1F5A" id="Полилиния 307" o:spid="_x0000_s1026" style="position:absolute;margin-left:122.3pt;margin-top:363.25pt;width:261.5pt;height:24.15pt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35523107" wp14:editId="2D2F9689">
                <wp:simplePos x="0" y="0"/>
                <wp:positionH relativeFrom="page">
                  <wp:posOffset>1553210</wp:posOffset>
                </wp:positionH>
                <wp:positionV relativeFrom="page">
                  <wp:posOffset>6453505</wp:posOffset>
                </wp:positionV>
                <wp:extent cx="3321050" cy="306705"/>
                <wp:effectExtent l="0" t="0" r="0" b="0"/>
                <wp:wrapNone/>
                <wp:docPr id="306" name="Поли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ED13A" id="Полилиния 306" o:spid="_x0000_s1026" style="position:absolute;margin-left:122.3pt;margin-top:508.15pt;width:261.5pt;height:24.15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15AEDA11" wp14:editId="6FF07EE9">
                <wp:simplePos x="0" y="0"/>
                <wp:positionH relativeFrom="page">
                  <wp:posOffset>1553210</wp:posOffset>
                </wp:positionH>
                <wp:positionV relativeFrom="page">
                  <wp:posOffset>6760210</wp:posOffset>
                </wp:positionV>
                <wp:extent cx="3321050" cy="306705"/>
                <wp:effectExtent l="0" t="0" r="0" b="0"/>
                <wp:wrapNone/>
                <wp:docPr id="305" name="Поли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5A0C" id="Полилиния 305" o:spid="_x0000_s1026" style="position:absolute;margin-left:122.3pt;margin-top:532.3pt;width:261.5pt;height:24.15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7841AE72" wp14:editId="0ACE4AB9">
                <wp:simplePos x="0" y="0"/>
                <wp:positionH relativeFrom="page">
                  <wp:posOffset>1553210</wp:posOffset>
                </wp:positionH>
                <wp:positionV relativeFrom="page">
                  <wp:posOffset>7066915</wp:posOffset>
                </wp:positionV>
                <wp:extent cx="3321050" cy="306070"/>
                <wp:effectExtent l="0" t="0" r="0" b="0"/>
                <wp:wrapNone/>
                <wp:docPr id="304" name="Поли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070"/>
                        </a:xfrm>
                        <a:custGeom>
                          <a:avLst/>
                          <a:gdLst>
                            <a:gd name="T0" fmla="*/ 0 w 5230"/>
                            <a:gd name="T1" fmla="*/ 482 h 482"/>
                            <a:gd name="T2" fmla="*/ 5231 w 5230"/>
                            <a:gd name="T3" fmla="*/ 482 h 482"/>
                            <a:gd name="T4" fmla="*/ 5231 w 5230"/>
                            <a:gd name="T5" fmla="*/ 0 h 482"/>
                            <a:gd name="T6" fmla="*/ 0 w 5230"/>
                            <a:gd name="T7" fmla="*/ 0 h 482"/>
                            <a:gd name="T8" fmla="*/ 0 w 52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2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2C76" id="Полилиния 304" o:spid="_x0000_s1026" style="position:absolute;margin-left:122.3pt;margin-top:556.45pt;width:261.5pt;height:24.1pt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27153FB3" wp14:editId="75397B1C">
                <wp:simplePos x="0" y="0"/>
                <wp:positionH relativeFrom="page">
                  <wp:posOffset>1553210</wp:posOffset>
                </wp:positionH>
                <wp:positionV relativeFrom="page">
                  <wp:posOffset>7372985</wp:posOffset>
                </wp:positionV>
                <wp:extent cx="3321050" cy="307340"/>
                <wp:effectExtent l="0" t="0" r="0" b="0"/>
                <wp:wrapNone/>
                <wp:docPr id="303" name="Поли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7340"/>
                        </a:xfrm>
                        <a:custGeom>
                          <a:avLst/>
                          <a:gdLst>
                            <a:gd name="T0" fmla="*/ 0 w 5230"/>
                            <a:gd name="T1" fmla="*/ 484 h 484"/>
                            <a:gd name="T2" fmla="*/ 5231 w 5230"/>
                            <a:gd name="T3" fmla="*/ 484 h 484"/>
                            <a:gd name="T4" fmla="*/ 5231 w 5230"/>
                            <a:gd name="T5" fmla="*/ 0 h 484"/>
                            <a:gd name="T6" fmla="*/ 0 w 5230"/>
                            <a:gd name="T7" fmla="*/ 0 h 484"/>
                            <a:gd name="T8" fmla="*/ 0 w 52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4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C2C9" id="Полилиния 303" o:spid="_x0000_s1026" style="position:absolute;margin-left:122.3pt;margin-top:580.55pt;width:261.5pt;height:24.2pt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3934CD25" wp14:editId="39AED48A">
                <wp:simplePos x="0" y="0"/>
                <wp:positionH relativeFrom="page">
                  <wp:posOffset>1553210</wp:posOffset>
                </wp:positionH>
                <wp:positionV relativeFrom="page">
                  <wp:posOffset>7680325</wp:posOffset>
                </wp:positionV>
                <wp:extent cx="3321050" cy="306070"/>
                <wp:effectExtent l="0" t="0" r="0" b="0"/>
                <wp:wrapNone/>
                <wp:docPr id="302" name="Полилиния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070"/>
                        </a:xfrm>
                        <a:custGeom>
                          <a:avLst/>
                          <a:gdLst>
                            <a:gd name="T0" fmla="*/ 0 w 5230"/>
                            <a:gd name="T1" fmla="*/ 482 h 482"/>
                            <a:gd name="T2" fmla="*/ 5231 w 5230"/>
                            <a:gd name="T3" fmla="*/ 482 h 482"/>
                            <a:gd name="T4" fmla="*/ 5231 w 5230"/>
                            <a:gd name="T5" fmla="*/ 0 h 482"/>
                            <a:gd name="T6" fmla="*/ 0 w 5230"/>
                            <a:gd name="T7" fmla="*/ 0 h 482"/>
                            <a:gd name="T8" fmla="*/ 0 w 52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2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C7232" id="Полилиния 302" o:spid="_x0000_s1026" style="position:absolute;margin-left:122.3pt;margin-top:604.75pt;width:261.5pt;height:24.1pt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031C92A5" wp14:editId="7A32759E">
                <wp:simplePos x="0" y="0"/>
                <wp:positionH relativeFrom="page">
                  <wp:posOffset>1553210</wp:posOffset>
                </wp:positionH>
                <wp:positionV relativeFrom="page">
                  <wp:posOffset>7986395</wp:posOffset>
                </wp:positionV>
                <wp:extent cx="3321050" cy="307340"/>
                <wp:effectExtent l="0" t="0" r="0" b="0"/>
                <wp:wrapNone/>
                <wp:docPr id="301" name="Полилиния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7340"/>
                        </a:xfrm>
                        <a:custGeom>
                          <a:avLst/>
                          <a:gdLst>
                            <a:gd name="T0" fmla="*/ 0 w 5230"/>
                            <a:gd name="T1" fmla="*/ 484 h 484"/>
                            <a:gd name="T2" fmla="*/ 5231 w 5230"/>
                            <a:gd name="T3" fmla="*/ 484 h 484"/>
                            <a:gd name="T4" fmla="*/ 5231 w 5230"/>
                            <a:gd name="T5" fmla="*/ 0 h 484"/>
                            <a:gd name="T6" fmla="*/ 0 w 5230"/>
                            <a:gd name="T7" fmla="*/ 0 h 484"/>
                            <a:gd name="T8" fmla="*/ 0 w 52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4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DD03D" id="Полилиния 301" o:spid="_x0000_s1026" style="position:absolute;margin-left:122.3pt;margin-top:628.85pt;width:261.5pt;height:24.2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7CD718A5" wp14:editId="62D97896">
                <wp:simplePos x="0" y="0"/>
                <wp:positionH relativeFrom="page">
                  <wp:posOffset>1553210</wp:posOffset>
                </wp:positionH>
                <wp:positionV relativeFrom="page">
                  <wp:posOffset>8919210</wp:posOffset>
                </wp:positionV>
                <wp:extent cx="3321050" cy="307340"/>
                <wp:effectExtent l="0" t="0" r="0" b="0"/>
                <wp:wrapNone/>
                <wp:docPr id="300" name="Поли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7340"/>
                        </a:xfrm>
                        <a:custGeom>
                          <a:avLst/>
                          <a:gdLst>
                            <a:gd name="T0" fmla="*/ 0 w 5230"/>
                            <a:gd name="T1" fmla="*/ 484 h 484"/>
                            <a:gd name="T2" fmla="*/ 5231 w 5230"/>
                            <a:gd name="T3" fmla="*/ 484 h 484"/>
                            <a:gd name="T4" fmla="*/ 5231 w 5230"/>
                            <a:gd name="T5" fmla="*/ 0 h 484"/>
                            <a:gd name="T6" fmla="*/ 0 w 5230"/>
                            <a:gd name="T7" fmla="*/ 0 h 484"/>
                            <a:gd name="T8" fmla="*/ 0 w 52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4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64C7D" id="Полилиния 300" o:spid="_x0000_s1026" style="position:absolute;margin-left:122.3pt;margin-top:702.3pt;width:261.5pt;height:24.2pt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4BF3FC11" wp14:editId="6A19EF64">
                <wp:simplePos x="0" y="0"/>
                <wp:positionH relativeFrom="page">
                  <wp:posOffset>1553210</wp:posOffset>
                </wp:positionH>
                <wp:positionV relativeFrom="page">
                  <wp:posOffset>9226550</wp:posOffset>
                </wp:positionV>
                <wp:extent cx="3321050" cy="306070"/>
                <wp:effectExtent l="0" t="0" r="0" b="0"/>
                <wp:wrapNone/>
                <wp:docPr id="299" name="Поли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070"/>
                        </a:xfrm>
                        <a:custGeom>
                          <a:avLst/>
                          <a:gdLst>
                            <a:gd name="T0" fmla="*/ 0 w 5230"/>
                            <a:gd name="T1" fmla="*/ 482 h 482"/>
                            <a:gd name="T2" fmla="*/ 5231 w 5230"/>
                            <a:gd name="T3" fmla="*/ 482 h 482"/>
                            <a:gd name="T4" fmla="*/ 5231 w 5230"/>
                            <a:gd name="T5" fmla="*/ 0 h 482"/>
                            <a:gd name="T6" fmla="*/ 0 w 5230"/>
                            <a:gd name="T7" fmla="*/ 0 h 482"/>
                            <a:gd name="T8" fmla="*/ 0 w 52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2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7752" id="Полилиния 299" o:spid="_x0000_s1026" style="position:absolute;margin-left:122.3pt;margin-top:726.5pt;width:261.5pt;height:24.1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 wp14:anchorId="0001B9A8" wp14:editId="5D3C0BD7">
                <wp:simplePos x="0" y="0"/>
                <wp:positionH relativeFrom="page">
                  <wp:posOffset>1143000</wp:posOffset>
                </wp:positionH>
                <wp:positionV relativeFrom="page">
                  <wp:posOffset>3074670</wp:posOffset>
                </wp:positionV>
                <wp:extent cx="222885" cy="196850"/>
                <wp:effectExtent l="0" t="0" r="0" b="0"/>
                <wp:wrapNone/>
                <wp:docPr id="298" name="Надпись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04312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1B9A8" id="Надпись 298" o:spid="_x0000_s1027" type="#_x0000_t202" style="position:absolute;left:0;text-align:left;margin-left:90pt;margin-top:242.1pt;width:17.55pt;height:15.5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" o:allowincell="f" filled="f" stroked="f">
                <v:textbox inset="0,0,0,0">
                  <w:txbxContent>
                    <w:p w14:paraId="37604312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 wp14:anchorId="639F1E95" wp14:editId="6A651BE8">
                <wp:simplePos x="0" y="0"/>
                <wp:positionH relativeFrom="page">
                  <wp:posOffset>4992370</wp:posOffset>
                </wp:positionH>
                <wp:positionV relativeFrom="page">
                  <wp:posOffset>3382010</wp:posOffset>
                </wp:positionV>
                <wp:extent cx="504825" cy="196850"/>
                <wp:effectExtent l="0" t="0" r="0" b="0"/>
                <wp:wrapNone/>
                <wp:docPr id="297" name="Надпись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A04B8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чест-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F1E95" id="Надпись 297" o:spid="_x0000_s1028" type="#_x0000_t202" style="position:absolute;left:0;text-align:left;margin-left:393.1pt;margin-top:266.3pt;width:39.75pt;height:15.5pt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" o:allowincell="f" filled="f" stroked="f">
                <v:textbox inset="0,0,0,0">
                  <w:txbxContent>
                    <w:p w14:paraId="48BA04B8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чест-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 wp14:anchorId="43EC950F" wp14:editId="661F2B00">
                <wp:simplePos x="0" y="0"/>
                <wp:positionH relativeFrom="page">
                  <wp:posOffset>1143000</wp:posOffset>
                </wp:positionH>
                <wp:positionV relativeFrom="page">
                  <wp:posOffset>4312285</wp:posOffset>
                </wp:positionV>
                <wp:extent cx="111125" cy="196850"/>
                <wp:effectExtent l="0" t="0" r="0" b="0"/>
                <wp:wrapNone/>
                <wp:docPr id="296" name="Надпись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D802E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C950F" id="Надпись 296" o:spid="_x0000_s1029" type="#_x0000_t202" style="position:absolute;left:0;text-align:left;margin-left:90pt;margin-top:339.55pt;width:8.75pt;height:15.5pt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" o:allowincell="f" filled="f" stroked="f">
                <v:textbox inset="0,0,0,0">
                  <w:txbxContent>
                    <w:p w14:paraId="640D802E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 wp14:anchorId="54C194F0" wp14:editId="217B9148">
                <wp:simplePos x="0" y="0"/>
                <wp:positionH relativeFrom="page">
                  <wp:posOffset>4992370</wp:posOffset>
                </wp:positionH>
                <wp:positionV relativeFrom="page">
                  <wp:posOffset>5539105</wp:posOffset>
                </wp:positionV>
                <wp:extent cx="151765" cy="196850"/>
                <wp:effectExtent l="0" t="0" r="0" b="0"/>
                <wp:wrapNone/>
                <wp:docPr id="295" name="Надпись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C56B2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94F0" id="Надпись 295" o:spid="_x0000_s1030" type="#_x0000_t202" style="position:absolute;left:0;text-align:left;margin-left:393.1pt;margin-top:436.15pt;width:11.95pt;height:15.5pt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" o:allowincell="f" filled="f" stroked="f">
                <v:textbox inset="0,0,0,0">
                  <w:txbxContent>
                    <w:p w14:paraId="65CC56B2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 wp14:anchorId="1C8145AF" wp14:editId="265B0BD7">
                <wp:simplePos x="0" y="0"/>
                <wp:positionH relativeFrom="page">
                  <wp:posOffset>4992370</wp:posOffset>
                </wp:positionH>
                <wp:positionV relativeFrom="page">
                  <wp:posOffset>6152515</wp:posOffset>
                </wp:positionV>
                <wp:extent cx="151765" cy="196850"/>
                <wp:effectExtent l="0" t="0" r="0" b="0"/>
                <wp:wrapNone/>
                <wp:docPr id="294" name="Надпись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CFAC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145AF" id="Надпись 294" o:spid="_x0000_s1031" type="#_x0000_t202" style="position:absolute;left:0;text-align:left;margin-left:393.1pt;margin-top:484.45pt;width:11.95pt;height:15.5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" o:allowincell="f" filled="f" stroked="f">
                <v:textbox inset="0,0,0,0">
                  <w:txbxContent>
                    <w:p w14:paraId="4A3ECFAC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 wp14:anchorId="0DE1F29A" wp14:editId="3024B9F7">
                <wp:simplePos x="0" y="0"/>
                <wp:positionH relativeFrom="page">
                  <wp:posOffset>4992370</wp:posOffset>
                </wp:positionH>
                <wp:positionV relativeFrom="page">
                  <wp:posOffset>7378700</wp:posOffset>
                </wp:positionV>
                <wp:extent cx="151765" cy="196850"/>
                <wp:effectExtent l="0" t="0" r="0" b="0"/>
                <wp:wrapNone/>
                <wp:docPr id="293" name="Надпись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6EAE5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1F29A" id="Надпись 293" o:spid="_x0000_s1032" type="#_x0000_t202" style="position:absolute;left:0;text-align:left;margin-left:393.1pt;margin-top:581pt;width:11.95pt;height:15.5pt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" o:allowincell="f" filled="f" stroked="f">
                <v:textbox inset="0,0,0,0">
                  <w:txbxContent>
                    <w:p w14:paraId="4ED6EAE5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 wp14:anchorId="0BFEFF2B" wp14:editId="508FBE35">
                <wp:simplePos x="0" y="0"/>
                <wp:positionH relativeFrom="page">
                  <wp:posOffset>4992370</wp:posOffset>
                </wp:positionH>
                <wp:positionV relativeFrom="page">
                  <wp:posOffset>7992110</wp:posOffset>
                </wp:positionV>
                <wp:extent cx="151765" cy="196850"/>
                <wp:effectExtent l="0" t="0" r="0" b="0"/>
                <wp:wrapNone/>
                <wp:docPr id="292" name="Надпись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330FB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FF2B" id="Надпись 292" o:spid="_x0000_s1033" type="#_x0000_t202" style="position:absolute;left:0;text-align:left;margin-left:393.1pt;margin-top:629.3pt;width:11.95pt;height:15.5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" o:allowincell="f" filled="f" stroked="f">
                <v:textbox inset="0,0,0,0">
                  <w:txbxContent>
                    <w:p w14:paraId="216330FB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 wp14:anchorId="3580C9D3" wp14:editId="28CB83F0">
                <wp:simplePos x="0" y="0"/>
                <wp:positionH relativeFrom="page">
                  <wp:posOffset>1143000</wp:posOffset>
                </wp:positionH>
                <wp:positionV relativeFrom="page">
                  <wp:posOffset>8924925</wp:posOffset>
                </wp:positionV>
                <wp:extent cx="111125" cy="196215"/>
                <wp:effectExtent l="0" t="0" r="0" b="0"/>
                <wp:wrapNone/>
                <wp:docPr id="291" name="Надпись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35E58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C9D3" id="Надпись 291" o:spid="_x0000_s1034" type="#_x0000_t202" style="position:absolute;left:0;text-align:left;margin-left:90pt;margin-top:702.75pt;width:8.75pt;height:15.45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" o:allowincell="f" filled="f" stroked="f">
                <v:textbox inset="0,0,0,0">
                  <w:txbxContent>
                    <w:p w14:paraId="36335E58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22915153" wp14:editId="3BE9AD67">
                <wp:simplePos x="0" y="0"/>
                <wp:positionH relativeFrom="page">
                  <wp:posOffset>1510030</wp:posOffset>
                </wp:positionH>
                <wp:positionV relativeFrom="page">
                  <wp:posOffset>3067050</wp:posOffset>
                </wp:positionV>
                <wp:extent cx="0" cy="933450"/>
                <wp:effectExtent l="0" t="0" r="0" b="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3664F" id="Прямая соединительная линия 290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9pt,241.5pt" to="118.9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0EAE1081" wp14:editId="46BBCE4C">
                <wp:simplePos x="0" y="0"/>
                <wp:positionH relativeFrom="page">
                  <wp:posOffset>4930140</wp:posOffset>
                </wp:positionH>
                <wp:positionV relativeFrom="page">
                  <wp:posOffset>3067050</wp:posOffset>
                </wp:positionV>
                <wp:extent cx="0" cy="933450"/>
                <wp:effectExtent l="0" t="0" r="0" b="0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1399A" id="Прямая соединительная линия 289" o:spid="_x0000_s1026" style="position:absolute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.2pt,241.5pt" to="388.2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2DE6249C" wp14:editId="711736D5">
                <wp:simplePos x="0" y="0"/>
                <wp:positionH relativeFrom="page">
                  <wp:posOffset>5558790</wp:posOffset>
                </wp:positionH>
                <wp:positionV relativeFrom="page">
                  <wp:posOffset>3067050</wp:posOffset>
                </wp:positionV>
                <wp:extent cx="0" cy="933450"/>
                <wp:effectExtent l="0" t="0" r="0" b="0"/>
                <wp:wrapNone/>
                <wp:docPr id="288" name="Прямая соединительная 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E3146" id="Прямая соединительная линия 288" o:spid="_x0000_s1026" style="position:absolute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7pt,241.5pt" to="437.7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8qUAIAAFw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 wp14:anchorId="229F7221" wp14:editId="59EA336E">
                <wp:simplePos x="0" y="0"/>
                <wp:positionH relativeFrom="page">
                  <wp:posOffset>1071245</wp:posOffset>
                </wp:positionH>
                <wp:positionV relativeFrom="page">
                  <wp:posOffset>3996690</wp:posOffset>
                </wp:positionV>
                <wp:extent cx="6096635" cy="0"/>
                <wp:effectExtent l="0" t="0" r="0" b="0"/>
                <wp:wrapNone/>
                <wp:docPr id="287" name="Прямая соединительная линия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02D2D" id="Прямая соединительная линия 287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314.7pt" to="564.4pt,3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 wp14:anchorId="08C3DBD4" wp14:editId="5CD517D3">
                <wp:simplePos x="0" y="0"/>
                <wp:positionH relativeFrom="page">
                  <wp:posOffset>1071245</wp:posOffset>
                </wp:positionH>
                <wp:positionV relativeFrom="page">
                  <wp:posOffset>4310380</wp:posOffset>
                </wp:positionV>
                <wp:extent cx="6096635" cy="0"/>
                <wp:effectExtent l="0" t="0" r="0" b="0"/>
                <wp:wrapNone/>
                <wp:docPr id="286" name="Прямая соединительная линия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3F8B7" id="Прямая соединительная линия 286" o:spid="_x0000_s1026" style="position:absolute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339.4pt" to="564.4pt,3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 wp14:anchorId="75FFE240" wp14:editId="7497A0F7">
                <wp:simplePos x="0" y="0"/>
                <wp:positionH relativeFrom="page">
                  <wp:posOffset>1510030</wp:posOffset>
                </wp:positionH>
                <wp:positionV relativeFrom="page">
                  <wp:posOffset>4306570</wp:posOffset>
                </wp:positionV>
                <wp:extent cx="0" cy="4306570"/>
                <wp:effectExtent l="0" t="0" r="0" b="0"/>
                <wp:wrapNone/>
                <wp:docPr id="285" name="Прямая соединительная линия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065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EE7BE" id="Прямая соединительная линия 285" o:spid="_x0000_s1026" style="position:absolute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9pt,339.1pt" to="118.9pt,6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78071D56" wp14:editId="43FD64F4">
                <wp:simplePos x="0" y="0"/>
                <wp:positionH relativeFrom="page">
                  <wp:posOffset>4930140</wp:posOffset>
                </wp:positionH>
                <wp:positionV relativeFrom="page">
                  <wp:posOffset>4306570</wp:posOffset>
                </wp:positionV>
                <wp:extent cx="0" cy="4306570"/>
                <wp:effectExtent l="0" t="0" r="0" b="0"/>
                <wp:wrapNone/>
                <wp:docPr id="284" name="Прямая соединительная линия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065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30FD8" id="Прямая соединительная линия 284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.2pt,339.1pt" to="388.2pt,6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 wp14:anchorId="6B16B017" wp14:editId="606E5F2F">
                <wp:simplePos x="0" y="0"/>
                <wp:positionH relativeFrom="page">
                  <wp:posOffset>5558790</wp:posOffset>
                </wp:positionH>
                <wp:positionV relativeFrom="page">
                  <wp:posOffset>4306570</wp:posOffset>
                </wp:positionV>
                <wp:extent cx="0" cy="4306570"/>
                <wp:effectExtent l="0" t="0" r="0" b="0"/>
                <wp:wrapNone/>
                <wp:docPr id="283" name="Прямая соединительная линия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065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4550B" id="Прямая соединительная линия 283" o:spid="_x0000_s1026" style="position:absolute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7pt,339.1pt" to="437.7pt,6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 wp14:anchorId="05467F98" wp14:editId="7C99A4CF">
                <wp:simplePos x="0" y="0"/>
                <wp:positionH relativeFrom="page">
                  <wp:posOffset>1071245</wp:posOffset>
                </wp:positionH>
                <wp:positionV relativeFrom="page">
                  <wp:posOffset>8609965</wp:posOffset>
                </wp:positionV>
                <wp:extent cx="6096635" cy="0"/>
                <wp:effectExtent l="0" t="0" r="0" b="0"/>
                <wp:wrapNone/>
                <wp:docPr id="282" name="Прямая соединительная 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BEC38" id="Прямая соединительная линия 282" o:spid="_x0000_s1026" style="position:absolute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677.95pt" to="564.4pt,6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2D549B0D" wp14:editId="21CD1352">
                <wp:simplePos x="0" y="0"/>
                <wp:positionH relativeFrom="page">
                  <wp:posOffset>1071245</wp:posOffset>
                </wp:positionH>
                <wp:positionV relativeFrom="page">
                  <wp:posOffset>8922385</wp:posOffset>
                </wp:positionV>
                <wp:extent cx="6096635" cy="0"/>
                <wp:effectExtent l="0" t="0" r="0" b="0"/>
                <wp:wrapNone/>
                <wp:docPr id="281" name="Прямая соединительная линия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76782" id="Прямая соединительная линия 281" o:spid="_x0000_s1026" style="position:absolute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702.55pt" to="564.4pt,7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 wp14:anchorId="536B0336" wp14:editId="4B6700F7">
                <wp:simplePos x="0" y="0"/>
                <wp:positionH relativeFrom="page">
                  <wp:posOffset>1510030</wp:posOffset>
                </wp:positionH>
                <wp:positionV relativeFrom="page">
                  <wp:posOffset>8919210</wp:posOffset>
                </wp:positionV>
                <wp:extent cx="0" cy="633095"/>
                <wp:effectExtent l="0" t="0" r="0" b="0"/>
                <wp:wrapNone/>
                <wp:docPr id="280" name="Прямая соединительная 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0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30B17" id="Прямая соединительная линия 280" o:spid="_x0000_s1026" style="position:absolute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9pt,702.3pt" to="118.9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/zTgIAAFw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499CCF1C" wp14:editId="1FC234AC">
                <wp:simplePos x="0" y="0"/>
                <wp:positionH relativeFrom="page">
                  <wp:posOffset>4930140</wp:posOffset>
                </wp:positionH>
                <wp:positionV relativeFrom="page">
                  <wp:posOffset>8919210</wp:posOffset>
                </wp:positionV>
                <wp:extent cx="0" cy="633095"/>
                <wp:effectExtent l="0" t="0" r="0" b="0"/>
                <wp:wrapNone/>
                <wp:docPr id="279" name="Прямая соединительная линия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0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DA98E" id="Прямая соединительная линия 279" o:spid="_x0000_s1026" style="position:absolute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.2pt,702.3pt" to="388.2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 wp14:anchorId="786B799B" wp14:editId="4E252851">
                <wp:simplePos x="0" y="0"/>
                <wp:positionH relativeFrom="page">
                  <wp:posOffset>5558790</wp:posOffset>
                </wp:positionH>
                <wp:positionV relativeFrom="page">
                  <wp:posOffset>8919210</wp:posOffset>
                </wp:positionV>
                <wp:extent cx="0" cy="633095"/>
                <wp:effectExtent l="0" t="0" r="0" b="0"/>
                <wp:wrapNone/>
                <wp:docPr id="278" name="Прямая соединительная 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0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4FFE6" id="Прямая соединительная линия 278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7pt,702.3pt" to="437.7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" strokeweight="1pt">
                <w10:wrap anchorx="page" anchory="page"/>
              </v:line>
            </w:pict>
          </mc:Fallback>
        </mc:AlternateContent>
      </w:r>
    </w:p>
    <w:p w14:paraId="586AEF4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6A9C7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A0125A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0E0F6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B726BF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A4B26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5C106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2ED045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Контрольные задания.</w:t>
      </w:r>
    </w:p>
    <w:p w14:paraId="29CBA8A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Языковой портфель (My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Language</w:t>
      </w:r>
    </w:p>
    <w:p w14:paraId="05114FC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Portfolio).</w:t>
      </w:r>
    </w:p>
    <w:p w14:paraId="042F5C7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FB17C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6CBD8E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354CE4D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Печатные пособия</w:t>
      </w:r>
    </w:p>
    <w:p w14:paraId="61F30A0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sectPr w:rsidR="00E95C33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14:paraId="43D4A22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</w:p>
    <w:p w14:paraId="4F5DBCC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Книги для чтения на английском языке</w:t>
      </w:r>
    </w:p>
    <w:p w14:paraId="5A20463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Элективные курсы, пособия по</w:t>
      </w:r>
    </w:p>
    <w:p w14:paraId="23323B4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страноведению</w:t>
      </w:r>
    </w:p>
    <w:p w14:paraId="59187BA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Грамматические таблицы к основным</w:t>
      </w:r>
    </w:p>
    <w:p w14:paraId="1B4C178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разделам грамматического материала,</w:t>
      </w:r>
    </w:p>
    <w:p w14:paraId="51302EF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содержащегося в примерных программах</w:t>
      </w:r>
    </w:p>
    <w:p w14:paraId="4085F8F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среднего образования по иностранному</w:t>
      </w:r>
    </w:p>
    <w:p w14:paraId="6EAE048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языку.</w:t>
      </w:r>
    </w:p>
    <w:p w14:paraId="24EFE01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Карты на иностранном языке:</w:t>
      </w:r>
    </w:p>
    <w:p w14:paraId="2173DB4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Географическая карта стран изучаемого</w:t>
      </w:r>
    </w:p>
    <w:p w14:paraId="74B0B46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языка.</w:t>
      </w:r>
    </w:p>
    <w:p w14:paraId="3A0572F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Географическая карта Европы.</w:t>
      </w:r>
    </w:p>
    <w:p w14:paraId="7E18335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Карта России</w:t>
      </w:r>
    </w:p>
    <w:p w14:paraId="017660A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Д</w:t>
      </w:r>
    </w:p>
    <w:p w14:paraId="3565DA0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6A1AB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8F60B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7EAAA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565451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17A82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9B514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8A4B4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7733B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06F70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3F865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A114CF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C24A4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A8D95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A5C99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7732DB6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</w:p>
    <w:p w14:paraId="7516DCF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271F7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EF9D5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74869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5B791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14:paraId="0440357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</w:p>
    <w:p w14:paraId="2E505AE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BBCBBC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7D2D1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737BD1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</w:p>
    <w:p w14:paraId="405E37B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2450" w:space="10"/>
            <w:col w:w="5390" w:space="10"/>
            <w:col w:w="4040"/>
          </w:cols>
          <w:noEndnote/>
        </w:sectPr>
      </w:pPr>
    </w:p>
    <w:p w14:paraId="798CDDF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Плакаты по англоговорящим странам.</w:t>
      </w:r>
    </w:p>
    <w:p w14:paraId="2C2D4A0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Символика родной страны, стран</w:t>
      </w:r>
    </w:p>
    <w:p w14:paraId="607E49B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изучаемого языка</w:t>
      </w:r>
    </w:p>
    <w:p w14:paraId="67DE8A0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6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Технические средства обучения и оборудование кабинета</w:t>
      </w:r>
    </w:p>
    <w:p w14:paraId="5F632B1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6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7A79737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Телевизор.</w:t>
      </w:r>
    </w:p>
    <w:p w14:paraId="2050639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Диаметр экрана не</w:t>
      </w:r>
    </w:p>
    <w:p w14:paraId="4709885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8830" w:space="10"/>
            <w:col w:w="3060" w:space="10"/>
          </w:cols>
          <w:noEndnote/>
        </w:sectPr>
      </w:pPr>
    </w:p>
    <w:p w14:paraId="53BFA44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885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менее </w:t>
      </w:r>
      <w:smartTag w:uri="urn:schemas-microsoft-com:office:smarttags" w:element="metricconverter">
        <w:smartTagPr>
          <w:attr w:name="ProductID" w:val="72 см"/>
        </w:smartTagPr>
        <w:r>
          <w:rPr>
            <w:rFonts w:ascii="Times New Roman" w:hAnsi="Times New Roman"/>
            <w:color w:val="000000"/>
            <w:sz w:val="26"/>
            <w:szCs w:val="26"/>
          </w:rPr>
          <w:t>72 см</w:t>
        </w:r>
      </w:smartTag>
    </w:p>
    <w:p w14:paraId="7A0E269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Видеомагнитофон/видеоплеер.</w:t>
      </w:r>
    </w:p>
    <w:p w14:paraId="0BEC215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Интерактивная доска.</w:t>
      </w:r>
    </w:p>
    <w:p w14:paraId="7CC6D09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Магнитофон.</w:t>
      </w:r>
    </w:p>
    <w:p w14:paraId="723D9C4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Компьютер.</w: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028892C2" wp14:editId="4C72BC19">
                <wp:simplePos x="0" y="0"/>
                <wp:positionH relativeFrom="page">
                  <wp:posOffset>1553210</wp:posOffset>
                </wp:positionH>
                <wp:positionV relativeFrom="page">
                  <wp:posOffset>920750</wp:posOffset>
                </wp:positionV>
                <wp:extent cx="3321050" cy="306070"/>
                <wp:effectExtent l="0" t="0" r="0" b="0"/>
                <wp:wrapNone/>
                <wp:docPr id="277" name="Полилиния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070"/>
                        </a:xfrm>
                        <a:custGeom>
                          <a:avLst/>
                          <a:gdLst>
                            <a:gd name="T0" fmla="*/ 0 w 5230"/>
                            <a:gd name="T1" fmla="*/ 482 h 482"/>
                            <a:gd name="T2" fmla="*/ 5231 w 5230"/>
                            <a:gd name="T3" fmla="*/ 482 h 482"/>
                            <a:gd name="T4" fmla="*/ 5231 w 5230"/>
                            <a:gd name="T5" fmla="*/ 0 h 482"/>
                            <a:gd name="T6" fmla="*/ 0 w 5230"/>
                            <a:gd name="T7" fmla="*/ 0 h 482"/>
                            <a:gd name="T8" fmla="*/ 0 w 52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2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54EE9" id="Полилиния 277" o:spid="_x0000_s1026" style="position:absolute;margin-left:122.3pt;margin-top:72.5pt;width:261.5pt;height:24.1pt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68A6D796" wp14:editId="63A9716D">
                <wp:simplePos x="0" y="0"/>
                <wp:positionH relativeFrom="page">
                  <wp:posOffset>1553210</wp:posOffset>
                </wp:positionH>
                <wp:positionV relativeFrom="page">
                  <wp:posOffset>1226820</wp:posOffset>
                </wp:positionV>
                <wp:extent cx="3321050" cy="307340"/>
                <wp:effectExtent l="0" t="0" r="0" b="0"/>
                <wp:wrapNone/>
                <wp:docPr id="276" name="Полилиния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7340"/>
                        </a:xfrm>
                        <a:custGeom>
                          <a:avLst/>
                          <a:gdLst>
                            <a:gd name="T0" fmla="*/ 0 w 5230"/>
                            <a:gd name="T1" fmla="*/ 484 h 484"/>
                            <a:gd name="T2" fmla="*/ 5231 w 5230"/>
                            <a:gd name="T3" fmla="*/ 484 h 484"/>
                            <a:gd name="T4" fmla="*/ 5231 w 5230"/>
                            <a:gd name="T5" fmla="*/ 0 h 484"/>
                            <a:gd name="T6" fmla="*/ 0 w 5230"/>
                            <a:gd name="T7" fmla="*/ 0 h 484"/>
                            <a:gd name="T8" fmla="*/ 0 w 52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4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1A86" id="Полилиния 276" o:spid="_x0000_s1026" style="position:absolute;margin-left:122.3pt;margin-top:96.6pt;width:261.5pt;height:24.2pt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76715DED" wp14:editId="762D4C8C">
                <wp:simplePos x="0" y="0"/>
                <wp:positionH relativeFrom="page">
                  <wp:posOffset>1553210</wp:posOffset>
                </wp:positionH>
                <wp:positionV relativeFrom="page">
                  <wp:posOffset>1534160</wp:posOffset>
                </wp:positionV>
                <wp:extent cx="3321050" cy="306070"/>
                <wp:effectExtent l="0" t="0" r="0" b="0"/>
                <wp:wrapNone/>
                <wp:docPr id="275" name="Полилиния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070"/>
                        </a:xfrm>
                        <a:custGeom>
                          <a:avLst/>
                          <a:gdLst>
                            <a:gd name="T0" fmla="*/ 0 w 5230"/>
                            <a:gd name="T1" fmla="*/ 482 h 482"/>
                            <a:gd name="T2" fmla="*/ 5231 w 5230"/>
                            <a:gd name="T3" fmla="*/ 482 h 482"/>
                            <a:gd name="T4" fmla="*/ 5231 w 5230"/>
                            <a:gd name="T5" fmla="*/ 0 h 482"/>
                            <a:gd name="T6" fmla="*/ 0 w 5230"/>
                            <a:gd name="T7" fmla="*/ 0 h 482"/>
                            <a:gd name="T8" fmla="*/ 0 w 52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2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9FDFE" id="Полилиния 275" o:spid="_x0000_s1026" style="position:absolute;margin-left:122.3pt;margin-top:120.8pt;width:261.5pt;height:24.1pt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42DE9603" wp14:editId="702DD45E">
                <wp:simplePos x="0" y="0"/>
                <wp:positionH relativeFrom="page">
                  <wp:posOffset>1553210</wp:posOffset>
                </wp:positionH>
                <wp:positionV relativeFrom="page">
                  <wp:posOffset>1840230</wp:posOffset>
                </wp:positionV>
                <wp:extent cx="3321050" cy="307340"/>
                <wp:effectExtent l="0" t="0" r="0" b="0"/>
                <wp:wrapNone/>
                <wp:docPr id="274" name="Полилиния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7340"/>
                        </a:xfrm>
                        <a:custGeom>
                          <a:avLst/>
                          <a:gdLst>
                            <a:gd name="T0" fmla="*/ 0 w 5230"/>
                            <a:gd name="T1" fmla="*/ 484 h 484"/>
                            <a:gd name="T2" fmla="*/ 5231 w 5230"/>
                            <a:gd name="T3" fmla="*/ 484 h 484"/>
                            <a:gd name="T4" fmla="*/ 5231 w 5230"/>
                            <a:gd name="T5" fmla="*/ 0 h 484"/>
                            <a:gd name="T6" fmla="*/ 0 w 5230"/>
                            <a:gd name="T7" fmla="*/ 0 h 484"/>
                            <a:gd name="T8" fmla="*/ 0 w 52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4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15F3D" id="Полилиния 274" o:spid="_x0000_s1026" style="position:absolute;margin-left:122.3pt;margin-top:144.9pt;width:261.5pt;height:24.2pt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29390DD7" wp14:editId="0CD4B5F8">
                <wp:simplePos x="0" y="0"/>
                <wp:positionH relativeFrom="page">
                  <wp:posOffset>1080770</wp:posOffset>
                </wp:positionH>
                <wp:positionV relativeFrom="page">
                  <wp:posOffset>923925</wp:posOffset>
                </wp:positionV>
                <wp:extent cx="6077585" cy="8618855"/>
                <wp:effectExtent l="0" t="0" r="0" b="0"/>
                <wp:wrapNone/>
                <wp:docPr id="273" name="Полилиния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8618855"/>
                        </a:xfrm>
                        <a:custGeom>
                          <a:avLst/>
                          <a:gdLst>
                            <a:gd name="T0" fmla="*/ 9571 w 9571"/>
                            <a:gd name="T1" fmla="*/ 13573 h 13573"/>
                            <a:gd name="T2" fmla="*/ 0 w 9571"/>
                            <a:gd name="T3" fmla="*/ 13573 h 13573"/>
                            <a:gd name="T4" fmla="*/ 0 w 9571"/>
                            <a:gd name="T5" fmla="*/ 0 h 13573"/>
                            <a:gd name="T6" fmla="*/ 9571 w 9571"/>
                            <a:gd name="T7" fmla="*/ 0 h 13573"/>
                            <a:gd name="T8" fmla="*/ 9571 w 9571"/>
                            <a:gd name="T9" fmla="*/ 13573 h 13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71" h="13573">
                              <a:moveTo>
                                <a:pt x="9571" y="13573"/>
                              </a:moveTo>
                              <a:lnTo>
                                <a:pt x="0" y="13573"/>
                              </a:lnTo>
                              <a:lnTo>
                                <a:pt x="0" y="0"/>
                              </a:lnTo>
                              <a:lnTo>
                                <a:pt x="9571" y="0"/>
                              </a:lnTo>
                              <a:lnTo>
                                <a:pt x="9571" y="13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BEF86" id="Полилиния 273" o:spid="_x0000_s1026" style="position:absolute;margin-left:85.1pt;margin-top:72.75pt;width:478.55pt;height:678.65pt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1,1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" path="m9571,13573l,13573,,,9571,r,13573xe" fillcolor="black" strokeweight="1pt">
                <v:fill opacity="0"/>
                <v:path arrowok="t" o:connecttype="custom" o:connectlocs="6077585,8618855;0,8618855;0,0;6077585,0;6077585,8618855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57559BCC" wp14:editId="0A46BD80">
                <wp:simplePos x="0" y="0"/>
                <wp:positionH relativeFrom="page">
                  <wp:posOffset>1553210</wp:posOffset>
                </wp:positionH>
                <wp:positionV relativeFrom="page">
                  <wp:posOffset>2466340</wp:posOffset>
                </wp:positionV>
                <wp:extent cx="3321050" cy="306705"/>
                <wp:effectExtent l="0" t="0" r="0" b="0"/>
                <wp:wrapNone/>
                <wp:docPr id="272" name="Поли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A1C9" id="Полилиния 272" o:spid="_x0000_s1026" style="position:absolute;margin-left:122.3pt;margin-top:194.2pt;width:261.5pt;height:24.15pt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56E0898D" wp14:editId="7F09CCF2">
                <wp:simplePos x="0" y="0"/>
                <wp:positionH relativeFrom="page">
                  <wp:posOffset>1553210</wp:posOffset>
                </wp:positionH>
                <wp:positionV relativeFrom="page">
                  <wp:posOffset>2773045</wp:posOffset>
                </wp:positionV>
                <wp:extent cx="3321050" cy="306705"/>
                <wp:effectExtent l="0" t="0" r="0" b="0"/>
                <wp:wrapNone/>
                <wp:docPr id="271" name="Полилиния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09786" id="Полилиния 271" o:spid="_x0000_s1026" style="position:absolute;margin-left:122.3pt;margin-top:218.35pt;width:261.5pt;height:24.15pt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3608613E" wp14:editId="7A874EC7">
                <wp:simplePos x="0" y="0"/>
                <wp:positionH relativeFrom="page">
                  <wp:posOffset>1553210</wp:posOffset>
                </wp:positionH>
                <wp:positionV relativeFrom="page">
                  <wp:posOffset>3079750</wp:posOffset>
                </wp:positionV>
                <wp:extent cx="3321050" cy="306705"/>
                <wp:effectExtent l="0" t="0" r="0" b="0"/>
                <wp:wrapNone/>
                <wp:docPr id="270" name="Полилиния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6D702" id="Полилиния 270" o:spid="_x0000_s1026" style="position:absolute;margin-left:122.3pt;margin-top:242.5pt;width:261.5pt;height:24.15pt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 wp14:anchorId="33E61E88" wp14:editId="1E2E1329">
                <wp:simplePos x="0" y="0"/>
                <wp:positionH relativeFrom="page">
                  <wp:posOffset>1553210</wp:posOffset>
                </wp:positionH>
                <wp:positionV relativeFrom="page">
                  <wp:posOffset>3386455</wp:posOffset>
                </wp:positionV>
                <wp:extent cx="3321050" cy="306705"/>
                <wp:effectExtent l="0" t="0" r="0" b="0"/>
                <wp:wrapNone/>
                <wp:docPr id="269" name="Поли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4BBDB" id="Полилиния 269" o:spid="_x0000_s1026" style="position:absolute;margin-left:122.3pt;margin-top:266.65pt;width:261.5pt;height:24.15pt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68A1D7DF" wp14:editId="23E366E5">
                <wp:simplePos x="0" y="0"/>
                <wp:positionH relativeFrom="page">
                  <wp:posOffset>1553210</wp:posOffset>
                </wp:positionH>
                <wp:positionV relativeFrom="page">
                  <wp:posOffset>3693160</wp:posOffset>
                </wp:positionV>
                <wp:extent cx="3321050" cy="306705"/>
                <wp:effectExtent l="0" t="0" r="0" b="0"/>
                <wp:wrapNone/>
                <wp:docPr id="268" name="Поли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07C7" id="Полилиния 268" o:spid="_x0000_s1026" style="position:absolute;margin-left:122.3pt;margin-top:290.8pt;width:261.5pt;height:24.15pt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65EF33B5" wp14:editId="249FA2C3">
                <wp:simplePos x="0" y="0"/>
                <wp:positionH relativeFrom="page">
                  <wp:posOffset>1553210</wp:posOffset>
                </wp:positionH>
                <wp:positionV relativeFrom="page">
                  <wp:posOffset>3999865</wp:posOffset>
                </wp:positionV>
                <wp:extent cx="3321050" cy="306705"/>
                <wp:effectExtent l="0" t="0" r="0" b="0"/>
                <wp:wrapNone/>
                <wp:docPr id="267" name="Поли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EC2CC" id="Полилиния 267" o:spid="_x0000_s1026" style="position:absolute;margin-left:122.3pt;margin-top:314.95pt;width:261.5pt;height:24.15pt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 wp14:anchorId="1B33DDEC" wp14:editId="2FD55A5C">
                <wp:simplePos x="0" y="0"/>
                <wp:positionH relativeFrom="page">
                  <wp:posOffset>1553210</wp:posOffset>
                </wp:positionH>
                <wp:positionV relativeFrom="page">
                  <wp:posOffset>4306570</wp:posOffset>
                </wp:positionV>
                <wp:extent cx="3321050" cy="306705"/>
                <wp:effectExtent l="0" t="0" r="0" b="0"/>
                <wp:wrapNone/>
                <wp:docPr id="266" name="Полилиния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43553" id="Полилиния 266" o:spid="_x0000_s1026" style="position:absolute;margin-left:122.3pt;margin-top:339.1pt;width:261.5pt;height:24.15pt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 wp14:anchorId="26F85B08" wp14:editId="20C9130E">
                <wp:simplePos x="0" y="0"/>
                <wp:positionH relativeFrom="page">
                  <wp:posOffset>1553210</wp:posOffset>
                </wp:positionH>
                <wp:positionV relativeFrom="page">
                  <wp:posOffset>4613275</wp:posOffset>
                </wp:positionV>
                <wp:extent cx="3321050" cy="306705"/>
                <wp:effectExtent l="0" t="0" r="0" b="0"/>
                <wp:wrapNone/>
                <wp:docPr id="265" name="Поли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8507" id="Полилиния 265" o:spid="_x0000_s1026" style="position:absolute;margin-left:122.3pt;margin-top:363.25pt;width:261.5pt;height:24.15pt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5CECCF0F" wp14:editId="03D05D87">
                <wp:simplePos x="0" y="0"/>
                <wp:positionH relativeFrom="page">
                  <wp:posOffset>1553210</wp:posOffset>
                </wp:positionH>
                <wp:positionV relativeFrom="page">
                  <wp:posOffset>5226685</wp:posOffset>
                </wp:positionV>
                <wp:extent cx="3321050" cy="306705"/>
                <wp:effectExtent l="0" t="0" r="0" b="0"/>
                <wp:wrapNone/>
                <wp:docPr id="264" name="Поли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D738E" id="Полилиния 264" o:spid="_x0000_s1026" style="position:absolute;margin-left:122.3pt;margin-top:411.55pt;width:261.5pt;height:24.15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 wp14:anchorId="6BA0A6CF" wp14:editId="0D2C37D5">
                <wp:simplePos x="0" y="0"/>
                <wp:positionH relativeFrom="page">
                  <wp:posOffset>1553210</wp:posOffset>
                </wp:positionH>
                <wp:positionV relativeFrom="page">
                  <wp:posOffset>5533390</wp:posOffset>
                </wp:positionV>
                <wp:extent cx="3321050" cy="306705"/>
                <wp:effectExtent l="0" t="0" r="0" b="0"/>
                <wp:wrapNone/>
                <wp:docPr id="263" name="Полилиния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25736" id="Полилиния 263" o:spid="_x0000_s1026" style="position:absolute;margin-left:122.3pt;margin-top:435.7pt;width:261.5pt;height:24.15pt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746697C1" wp14:editId="1ED8BBDB">
                <wp:simplePos x="0" y="0"/>
                <wp:positionH relativeFrom="page">
                  <wp:posOffset>1553210</wp:posOffset>
                </wp:positionH>
                <wp:positionV relativeFrom="page">
                  <wp:posOffset>5840095</wp:posOffset>
                </wp:positionV>
                <wp:extent cx="3321050" cy="306705"/>
                <wp:effectExtent l="0" t="0" r="0" b="0"/>
                <wp:wrapNone/>
                <wp:docPr id="262" name="Поли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3B4F2" id="Полилиния 262" o:spid="_x0000_s1026" style="position:absolute;margin-left:122.3pt;margin-top:459.85pt;width:261.5pt;height:24.15pt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 wp14:anchorId="7BAB7408" wp14:editId="7B8F4EF0">
                <wp:simplePos x="0" y="0"/>
                <wp:positionH relativeFrom="page">
                  <wp:posOffset>1553210</wp:posOffset>
                </wp:positionH>
                <wp:positionV relativeFrom="page">
                  <wp:posOffset>6146800</wp:posOffset>
                </wp:positionV>
                <wp:extent cx="3321050" cy="306705"/>
                <wp:effectExtent l="0" t="0" r="0" b="0"/>
                <wp:wrapNone/>
                <wp:docPr id="261" name="Поли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B984E" id="Полилиния 261" o:spid="_x0000_s1026" style="position:absolute;margin-left:122.3pt;margin-top:484pt;width:261.5pt;height:24.15pt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43D44D17" wp14:editId="429E4798">
                <wp:simplePos x="0" y="0"/>
                <wp:positionH relativeFrom="page">
                  <wp:posOffset>1123950</wp:posOffset>
                </wp:positionH>
                <wp:positionV relativeFrom="page">
                  <wp:posOffset>7379970</wp:posOffset>
                </wp:positionV>
                <wp:extent cx="5978525" cy="306070"/>
                <wp:effectExtent l="0" t="0" r="0" b="0"/>
                <wp:wrapNone/>
                <wp:docPr id="260" name="Полилиния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06070"/>
                        </a:xfrm>
                        <a:custGeom>
                          <a:avLst/>
                          <a:gdLst>
                            <a:gd name="T0" fmla="*/ 0 w 9415"/>
                            <a:gd name="T1" fmla="*/ 482 h 482"/>
                            <a:gd name="T2" fmla="*/ 9415 w 9415"/>
                            <a:gd name="T3" fmla="*/ 482 h 482"/>
                            <a:gd name="T4" fmla="*/ 9415 w 9415"/>
                            <a:gd name="T5" fmla="*/ 0 h 482"/>
                            <a:gd name="T6" fmla="*/ 0 w 9415"/>
                            <a:gd name="T7" fmla="*/ 0 h 482"/>
                            <a:gd name="T8" fmla="*/ 0 w 9415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82">
                              <a:moveTo>
                                <a:pt x="0" y="482"/>
                              </a:moveTo>
                              <a:lnTo>
                                <a:pt x="9415" y="482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5A3EC" id="Полилиния 260" o:spid="_x0000_s1026" style="position:absolute;margin-left:88.5pt;margin-top:581.1pt;width:470.75pt;height:24.1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" path="m,482r9415,l9415,,,,,482xe" strokecolor="white" strokeweight="1pt">
                <v:path arrowok="t" o:connecttype="custom" o:connectlocs="0,306070;5978525,306070;597852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 wp14:anchorId="4D2D5CB2" wp14:editId="604A07A2">
                <wp:simplePos x="0" y="0"/>
                <wp:positionH relativeFrom="page">
                  <wp:posOffset>1553210</wp:posOffset>
                </wp:positionH>
                <wp:positionV relativeFrom="page">
                  <wp:posOffset>7693025</wp:posOffset>
                </wp:positionV>
                <wp:extent cx="3321050" cy="306705"/>
                <wp:effectExtent l="0" t="0" r="0" b="0"/>
                <wp:wrapNone/>
                <wp:docPr id="259" name="Поли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A70DB" id="Полилиния 259" o:spid="_x0000_s1026" style="position:absolute;margin-left:122.3pt;margin-top:605.75pt;width:261.5pt;height:24.15pt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1313AC11" wp14:editId="74BCD653">
                <wp:simplePos x="0" y="0"/>
                <wp:positionH relativeFrom="page">
                  <wp:posOffset>1553210</wp:posOffset>
                </wp:positionH>
                <wp:positionV relativeFrom="page">
                  <wp:posOffset>7999730</wp:posOffset>
                </wp:positionV>
                <wp:extent cx="3321050" cy="306705"/>
                <wp:effectExtent l="0" t="0" r="0" b="0"/>
                <wp:wrapNone/>
                <wp:docPr id="258" name="Поли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7CDC" id="Полилиния 258" o:spid="_x0000_s1026" style="position:absolute;margin-left:122.3pt;margin-top:629.9pt;width:261.5pt;height:24.15pt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 wp14:anchorId="0B77194E" wp14:editId="73126F38">
                <wp:simplePos x="0" y="0"/>
                <wp:positionH relativeFrom="page">
                  <wp:posOffset>1553210</wp:posOffset>
                </wp:positionH>
                <wp:positionV relativeFrom="page">
                  <wp:posOffset>8306435</wp:posOffset>
                </wp:positionV>
                <wp:extent cx="3321050" cy="306705"/>
                <wp:effectExtent l="0" t="0" r="0" b="0"/>
                <wp:wrapNone/>
                <wp:docPr id="257" name="Поли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7D888" id="Полилиния 257" o:spid="_x0000_s1026" style="position:absolute;margin-left:122.3pt;margin-top:654.05pt;width:261.5pt;height:24.15pt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2541A5CA" wp14:editId="62820654">
                <wp:simplePos x="0" y="0"/>
                <wp:positionH relativeFrom="page">
                  <wp:posOffset>1553210</wp:posOffset>
                </wp:positionH>
                <wp:positionV relativeFrom="page">
                  <wp:posOffset>8613140</wp:posOffset>
                </wp:positionV>
                <wp:extent cx="3321050" cy="306070"/>
                <wp:effectExtent l="0" t="0" r="0" b="0"/>
                <wp:wrapNone/>
                <wp:docPr id="256" name="Поли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070"/>
                        </a:xfrm>
                        <a:custGeom>
                          <a:avLst/>
                          <a:gdLst>
                            <a:gd name="T0" fmla="*/ 0 w 5230"/>
                            <a:gd name="T1" fmla="*/ 482 h 482"/>
                            <a:gd name="T2" fmla="*/ 5231 w 5230"/>
                            <a:gd name="T3" fmla="*/ 482 h 482"/>
                            <a:gd name="T4" fmla="*/ 5231 w 5230"/>
                            <a:gd name="T5" fmla="*/ 0 h 482"/>
                            <a:gd name="T6" fmla="*/ 0 w 5230"/>
                            <a:gd name="T7" fmla="*/ 0 h 482"/>
                            <a:gd name="T8" fmla="*/ 0 w 52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2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387F" id="Полилиния 256" o:spid="_x0000_s1026" style="position:absolute;margin-left:122.3pt;margin-top:678.2pt;width:261.5pt;height:24.1pt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 wp14:anchorId="3139BD73" wp14:editId="0F25C510">
                <wp:simplePos x="0" y="0"/>
                <wp:positionH relativeFrom="page">
                  <wp:posOffset>4992370</wp:posOffset>
                </wp:positionH>
                <wp:positionV relativeFrom="page">
                  <wp:posOffset>3085465</wp:posOffset>
                </wp:positionV>
                <wp:extent cx="151765" cy="196850"/>
                <wp:effectExtent l="0" t="0" r="0" b="0"/>
                <wp:wrapNone/>
                <wp:docPr id="255" name="Надпись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8112F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9BD73" id="Надпись 255" o:spid="_x0000_s1035" type="#_x0000_t202" style="position:absolute;left:0;text-align:left;margin-left:393.1pt;margin-top:242.95pt;width:11.95pt;height:15.5pt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" o:allowincell="f" filled="f" stroked="f">
                <v:textbox inset="0,0,0,0">
                  <w:txbxContent>
                    <w:p w14:paraId="6A48112F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 wp14:anchorId="3705B9F3" wp14:editId="71BB6F86">
                <wp:simplePos x="0" y="0"/>
                <wp:positionH relativeFrom="page">
                  <wp:posOffset>4992370</wp:posOffset>
                </wp:positionH>
                <wp:positionV relativeFrom="page">
                  <wp:posOffset>5845810</wp:posOffset>
                </wp:positionV>
                <wp:extent cx="151765" cy="196215"/>
                <wp:effectExtent l="0" t="0" r="0" b="0"/>
                <wp:wrapNone/>
                <wp:docPr id="254" name="Надпись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E64BE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5B9F3" id="Надпись 254" o:spid="_x0000_s1036" type="#_x0000_t202" style="position:absolute;left:0;text-align:left;margin-left:393.1pt;margin-top:460.3pt;width:11.95pt;height:15.45pt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" o:allowincell="f" filled="f" stroked="f">
                <v:textbox inset="0,0,0,0">
                  <w:txbxContent>
                    <w:p w14:paraId="3F1E64BE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 wp14:anchorId="3EB25620" wp14:editId="5A9ED992">
                <wp:simplePos x="0" y="0"/>
                <wp:positionH relativeFrom="page">
                  <wp:posOffset>4992370</wp:posOffset>
                </wp:positionH>
                <wp:positionV relativeFrom="page">
                  <wp:posOffset>6459220</wp:posOffset>
                </wp:positionV>
                <wp:extent cx="151765" cy="196215"/>
                <wp:effectExtent l="0" t="0" r="0" b="0"/>
                <wp:wrapNone/>
                <wp:docPr id="253" name="Надпись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A687D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25620" id="Надпись 253" o:spid="_x0000_s1037" type="#_x0000_t202" style="position:absolute;left:0;text-align:left;margin-left:393.1pt;margin-top:508.6pt;width:11.95pt;height:15.45pt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" o:allowincell="f" filled="f" stroked="f">
                <v:textbox inset="0,0,0,0">
                  <w:txbxContent>
                    <w:p w14:paraId="37EA687D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 wp14:anchorId="1B0DAEFA" wp14:editId="76FE66BD">
                <wp:simplePos x="0" y="0"/>
                <wp:positionH relativeFrom="page">
                  <wp:posOffset>4992370</wp:posOffset>
                </wp:positionH>
                <wp:positionV relativeFrom="page">
                  <wp:posOffset>7072630</wp:posOffset>
                </wp:positionV>
                <wp:extent cx="151765" cy="196215"/>
                <wp:effectExtent l="0" t="0" r="0" b="0"/>
                <wp:wrapNone/>
                <wp:docPr id="252" name="Надпись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794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DAEFA" id="Надпись 252" o:spid="_x0000_s1038" type="#_x0000_t202" style="position:absolute;left:0;text-align:left;margin-left:393.1pt;margin-top:556.9pt;width:11.95pt;height:15.45pt;z-index:-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" o:allowincell="f" filled="f" stroked="f">
                <v:textbox inset="0,0,0,0">
                  <w:txbxContent>
                    <w:p w14:paraId="34672794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 wp14:anchorId="18B84A29" wp14:editId="7101D724">
                <wp:simplePos x="0" y="0"/>
                <wp:positionH relativeFrom="page">
                  <wp:posOffset>1143000</wp:posOffset>
                </wp:positionH>
                <wp:positionV relativeFrom="page">
                  <wp:posOffset>7698740</wp:posOffset>
                </wp:positionV>
                <wp:extent cx="111125" cy="196850"/>
                <wp:effectExtent l="0" t="0" r="0" b="0"/>
                <wp:wrapNone/>
                <wp:docPr id="251" name="Надпись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51E13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4A29" id="Надпись 251" o:spid="_x0000_s1039" type="#_x0000_t202" style="position:absolute;left:0;text-align:left;margin-left:90pt;margin-top:606.2pt;width:8.75pt;height:15.5pt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" o:allowincell="f" filled="f" stroked="f">
                <v:textbox inset="0,0,0,0">
                  <w:txbxContent>
                    <w:p w14:paraId="0C351E13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 wp14:anchorId="6EA76E85" wp14:editId="2847DAA1">
                <wp:simplePos x="0" y="0"/>
                <wp:positionH relativeFrom="page">
                  <wp:posOffset>4992370</wp:posOffset>
                </wp:positionH>
                <wp:positionV relativeFrom="page">
                  <wp:posOffset>7698740</wp:posOffset>
                </wp:positionV>
                <wp:extent cx="111125" cy="196850"/>
                <wp:effectExtent l="0" t="0" r="0" b="0"/>
                <wp:wrapNone/>
                <wp:docPr id="250" name="Надпись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D31C4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76E85" id="Надпись 250" o:spid="_x0000_s1040" type="#_x0000_t202" style="position:absolute;left:0;text-align:left;margin-left:393.1pt;margin-top:606.2pt;width:8.75pt;height:15.5pt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" o:allowincell="f" filled="f" stroked="f">
                <v:textbox inset="0,0,0,0">
                  <w:txbxContent>
                    <w:p w14:paraId="6F0D31C4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 wp14:anchorId="679B2522" wp14:editId="45EC709A">
                <wp:simplePos x="0" y="0"/>
                <wp:positionH relativeFrom="page">
                  <wp:posOffset>4992370</wp:posOffset>
                </wp:positionH>
                <wp:positionV relativeFrom="page">
                  <wp:posOffset>8312150</wp:posOffset>
                </wp:positionV>
                <wp:extent cx="111125" cy="196850"/>
                <wp:effectExtent l="0" t="0" r="0" b="0"/>
                <wp:wrapNone/>
                <wp:docPr id="249" name="Надпись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D5D52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B2522" id="Надпись 249" o:spid="_x0000_s1041" type="#_x0000_t202" style="position:absolute;left:0;text-align:left;margin-left:393.1pt;margin-top:654.5pt;width:8.75pt;height:15.5pt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" o:allowincell="f" filled="f" stroked="f">
                <v:textbox inset="0,0,0,0">
                  <w:txbxContent>
                    <w:p w14:paraId="41AD5D52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 wp14:anchorId="1AA8A953" wp14:editId="5374A5C6">
                <wp:simplePos x="0" y="0"/>
                <wp:positionH relativeFrom="page">
                  <wp:posOffset>4992370</wp:posOffset>
                </wp:positionH>
                <wp:positionV relativeFrom="page">
                  <wp:posOffset>8618220</wp:posOffset>
                </wp:positionV>
                <wp:extent cx="111125" cy="196850"/>
                <wp:effectExtent l="0" t="0" r="0" b="0"/>
                <wp:wrapNone/>
                <wp:docPr id="248" name="Надпись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3CD42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8A953" id="Надпись 248" o:spid="_x0000_s1042" type="#_x0000_t202" style="position:absolute;left:0;text-align:left;margin-left:393.1pt;margin-top:678.6pt;width:8.75pt;height:15.5pt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" o:allowincell="f" filled="f" stroked="f">
                <v:textbox inset="0,0,0,0">
                  <w:txbxContent>
                    <w:p w14:paraId="2053CD42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 wp14:anchorId="3D0887DA" wp14:editId="0B5097C1">
                <wp:simplePos x="0" y="0"/>
                <wp:positionH relativeFrom="page">
                  <wp:posOffset>4992370</wp:posOffset>
                </wp:positionH>
                <wp:positionV relativeFrom="page">
                  <wp:posOffset>8924925</wp:posOffset>
                </wp:positionV>
                <wp:extent cx="111125" cy="196215"/>
                <wp:effectExtent l="0" t="0" r="0" b="0"/>
                <wp:wrapNone/>
                <wp:docPr id="247" name="Надпись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DD42B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887DA" id="Надпись 247" o:spid="_x0000_s1043" type="#_x0000_t202" style="position:absolute;left:0;text-align:left;margin-left:393.1pt;margin-top:702.75pt;width:8.75pt;height:15.45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" o:allowincell="f" filled="f" stroked="f">
                <v:textbox inset="0,0,0,0">
                  <w:txbxContent>
                    <w:p w14:paraId="013DD42B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 wp14:anchorId="2DDA8D9F" wp14:editId="3477E3AE">
                <wp:simplePos x="0" y="0"/>
                <wp:positionH relativeFrom="page">
                  <wp:posOffset>4992370</wp:posOffset>
                </wp:positionH>
                <wp:positionV relativeFrom="page">
                  <wp:posOffset>9231630</wp:posOffset>
                </wp:positionV>
                <wp:extent cx="111125" cy="196850"/>
                <wp:effectExtent l="0" t="0" r="0" b="0"/>
                <wp:wrapNone/>
                <wp:docPr id="246" name="Надпись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41668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A8D9F" id="Надпись 246" o:spid="_x0000_s1044" type="#_x0000_t202" style="position:absolute;left:0;text-align:left;margin-left:393.1pt;margin-top:726.9pt;width:8.75pt;height:15.5pt;z-index:-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" o:allowincell="f" filled="f" stroked="f">
                <v:textbox inset="0,0,0,0">
                  <w:txbxContent>
                    <w:p w14:paraId="13841668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766658A8" wp14:editId="4F642C0D">
                <wp:simplePos x="0" y="0"/>
                <wp:positionH relativeFrom="page">
                  <wp:posOffset>1510030</wp:posOffset>
                </wp:positionH>
                <wp:positionV relativeFrom="page">
                  <wp:posOffset>920750</wp:posOffset>
                </wp:positionV>
                <wp:extent cx="0" cy="1239520"/>
                <wp:effectExtent l="0" t="0" r="0" b="0"/>
                <wp:wrapNone/>
                <wp:docPr id="245" name="Прямая соединительная 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9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52754" id="Прямая соединительная линия 245" o:spid="_x0000_s1026" style="position:absolute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9pt,72.5pt" to="118.9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 wp14:anchorId="50FAD4D9" wp14:editId="41C478C6">
                <wp:simplePos x="0" y="0"/>
                <wp:positionH relativeFrom="page">
                  <wp:posOffset>4930140</wp:posOffset>
                </wp:positionH>
                <wp:positionV relativeFrom="page">
                  <wp:posOffset>920750</wp:posOffset>
                </wp:positionV>
                <wp:extent cx="0" cy="1239520"/>
                <wp:effectExtent l="0" t="0" r="0" b="0"/>
                <wp:wrapNone/>
                <wp:docPr id="244" name="Прямая соединительная 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9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2246" id="Прямая соединительная линия 244" o:spid="_x0000_s1026" style="position:absolute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.2pt,72.5pt" to="388.2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1" allowOverlap="1" wp14:anchorId="295A2C02" wp14:editId="035707AC">
                <wp:simplePos x="0" y="0"/>
                <wp:positionH relativeFrom="page">
                  <wp:posOffset>5558790</wp:posOffset>
                </wp:positionH>
                <wp:positionV relativeFrom="page">
                  <wp:posOffset>920750</wp:posOffset>
                </wp:positionV>
                <wp:extent cx="0" cy="1239520"/>
                <wp:effectExtent l="0" t="0" r="0" b="0"/>
                <wp:wrapNone/>
                <wp:docPr id="243" name="Прямая соединительная 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9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2B59E" id="Прямая соединительная линия 243" o:spid="_x0000_s1026" style="position:absolute;z-index:-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7pt,72.5pt" to="437.7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 wp14:anchorId="3CCDF4C7" wp14:editId="44343EF9">
                <wp:simplePos x="0" y="0"/>
                <wp:positionH relativeFrom="page">
                  <wp:posOffset>1071245</wp:posOffset>
                </wp:positionH>
                <wp:positionV relativeFrom="page">
                  <wp:posOffset>2156460</wp:posOffset>
                </wp:positionV>
                <wp:extent cx="6096635" cy="0"/>
                <wp:effectExtent l="0" t="0" r="0" b="0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0C98C" id="Прямая соединительная линия 242" o:spid="_x0000_s1026" style="position:absolute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169.8pt" to="564.4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gKUQIAAF0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 wp14:anchorId="2360B7A4" wp14:editId="5071D89B">
                <wp:simplePos x="0" y="0"/>
                <wp:positionH relativeFrom="page">
                  <wp:posOffset>1071245</wp:posOffset>
                </wp:positionH>
                <wp:positionV relativeFrom="page">
                  <wp:posOffset>2470150</wp:posOffset>
                </wp:positionV>
                <wp:extent cx="6096635" cy="0"/>
                <wp:effectExtent l="0" t="0" r="0" b="0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9ABDA" id="Прямая соединительная линия 241" o:spid="_x0000_s1026" style="position:absolute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194.5pt" to="564.4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 wp14:anchorId="3A8F9DD5" wp14:editId="32A6C0F5">
                <wp:simplePos x="0" y="0"/>
                <wp:positionH relativeFrom="page">
                  <wp:posOffset>1510030</wp:posOffset>
                </wp:positionH>
                <wp:positionV relativeFrom="page">
                  <wp:posOffset>2466340</wp:posOffset>
                </wp:positionV>
                <wp:extent cx="0" cy="4919980"/>
                <wp:effectExtent l="0" t="0" r="0" b="0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9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BA7FD" id="Прямая соединительная линия 240" o:spid="_x0000_s1026" style="position:absolute;z-index:-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9pt,194.2pt" to="118.9pt,5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 wp14:anchorId="424542E8" wp14:editId="76249831">
                <wp:simplePos x="0" y="0"/>
                <wp:positionH relativeFrom="page">
                  <wp:posOffset>4930140</wp:posOffset>
                </wp:positionH>
                <wp:positionV relativeFrom="page">
                  <wp:posOffset>2466340</wp:posOffset>
                </wp:positionV>
                <wp:extent cx="0" cy="4919980"/>
                <wp:effectExtent l="0" t="0" r="0" b="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9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A3C73" id="Прямая соединительная линия 239" o:spid="_x0000_s1026" style="position:absolute;z-index:-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.2pt,194.2pt" to="388.2pt,5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74EF8ECD" wp14:editId="25464A2E">
                <wp:simplePos x="0" y="0"/>
                <wp:positionH relativeFrom="page">
                  <wp:posOffset>5558790</wp:posOffset>
                </wp:positionH>
                <wp:positionV relativeFrom="page">
                  <wp:posOffset>2466340</wp:posOffset>
                </wp:positionV>
                <wp:extent cx="0" cy="4919980"/>
                <wp:effectExtent l="0" t="0" r="0" b="0"/>
                <wp:wrapNone/>
                <wp:docPr id="238" name="Прямая соединительная 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9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2D8C4" id="Прямая соединительная линия 238" o:spid="_x0000_s1026" style="position:absolute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7pt,194.2pt" to="437.7pt,5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 wp14:anchorId="14989C5B" wp14:editId="3DB31A23">
                <wp:simplePos x="0" y="0"/>
                <wp:positionH relativeFrom="page">
                  <wp:posOffset>1071245</wp:posOffset>
                </wp:positionH>
                <wp:positionV relativeFrom="page">
                  <wp:posOffset>7383145</wp:posOffset>
                </wp:positionV>
                <wp:extent cx="6096635" cy="0"/>
                <wp:effectExtent l="0" t="0" r="0" b="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A3397" id="Прямая соединительная линия 237" o:spid="_x0000_s1026" style="position:absolute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581.35pt" to="564.4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hPUQIAAF0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1AFE8AB5" wp14:editId="321BFB00">
                <wp:simplePos x="0" y="0"/>
                <wp:positionH relativeFrom="page">
                  <wp:posOffset>1071245</wp:posOffset>
                </wp:positionH>
                <wp:positionV relativeFrom="page">
                  <wp:posOffset>7696200</wp:posOffset>
                </wp:positionV>
                <wp:extent cx="6096635" cy="0"/>
                <wp:effectExtent l="0" t="0" r="0" b="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F5B8C" id="Прямая соединительная линия 236" o:spid="_x0000_s1026" style="position:absolute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606pt" to="564.4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76790025" wp14:editId="1B0780C8">
                <wp:simplePos x="0" y="0"/>
                <wp:positionH relativeFrom="page">
                  <wp:posOffset>1510030</wp:posOffset>
                </wp:positionH>
                <wp:positionV relativeFrom="page">
                  <wp:posOffset>7693025</wp:posOffset>
                </wp:positionV>
                <wp:extent cx="0" cy="1859280"/>
                <wp:effectExtent l="0" t="0" r="0" b="0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92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30EA9" id="Прямая соединительная линия 235" o:spid="_x0000_s1026" style="position:absolute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9pt,605.75pt" to="118.9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 wp14:anchorId="09E43D85" wp14:editId="1418C806">
                <wp:simplePos x="0" y="0"/>
                <wp:positionH relativeFrom="page">
                  <wp:posOffset>4930140</wp:posOffset>
                </wp:positionH>
                <wp:positionV relativeFrom="page">
                  <wp:posOffset>7693025</wp:posOffset>
                </wp:positionV>
                <wp:extent cx="0" cy="1859280"/>
                <wp:effectExtent l="0" t="0" r="0" b="0"/>
                <wp:wrapNone/>
                <wp:docPr id="234" name="Прямая соединительная 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92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4C12" id="Прямая соединительная линия 234" o:spid="_x0000_s1026" style="position:absolute;z-index:-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.2pt,605.75pt" to="388.2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1" allowOverlap="1" wp14:anchorId="15BE4435" wp14:editId="3F4B574E">
                <wp:simplePos x="0" y="0"/>
                <wp:positionH relativeFrom="page">
                  <wp:posOffset>5558790</wp:posOffset>
                </wp:positionH>
                <wp:positionV relativeFrom="page">
                  <wp:posOffset>7693025</wp:posOffset>
                </wp:positionV>
                <wp:extent cx="0" cy="1859280"/>
                <wp:effectExtent l="0" t="0" r="0" b="0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92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B7517" id="Прямая соединительная линия 233" o:spid="_x0000_s1026" style="position:absolute;z-index:-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7pt,605.75pt" to="437.7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" strokeweight="1pt">
                <w10:wrap anchorx="page" anchory="page"/>
              </v:line>
            </w:pict>
          </mc:Fallback>
        </mc:AlternateContent>
      </w:r>
    </w:p>
    <w:p w14:paraId="40A1453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5E8CE0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33EEB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59504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B6961F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DF7CE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C834E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7A1C96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Мультимедийный проектор.</w:t>
      </w:r>
    </w:p>
    <w:p w14:paraId="64B90FB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E95C33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14:paraId="2A9CFDB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Экспозиционный экран.</w:t>
      </w:r>
    </w:p>
    <w:p w14:paraId="63BEBA6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Размер не менее</w:t>
      </w:r>
    </w:p>
    <w:p w14:paraId="27013E6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8830" w:space="10"/>
            <w:col w:w="3060"/>
          </w:cols>
          <w:noEndnote/>
        </w:sectPr>
      </w:pPr>
    </w:p>
    <w:p w14:paraId="75C4F353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885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150 х </w:t>
      </w:r>
      <w:smartTag w:uri="urn:schemas-microsoft-com:office:smarttags" w:element="metricconverter">
        <w:smartTagPr>
          <w:attr w:name="ProductID" w:val="150 см"/>
        </w:smartTagPr>
        <w:r>
          <w:rPr>
            <w:rFonts w:ascii="Times New Roman" w:hAnsi="Times New Roman"/>
            <w:color w:val="000000"/>
            <w:sz w:val="26"/>
            <w:szCs w:val="26"/>
          </w:rPr>
          <w:t>150 см</w:t>
        </w:r>
      </w:smartTag>
    </w:p>
    <w:p w14:paraId="1FB7B08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Классная доска с набором</w:t>
      </w:r>
    </w:p>
    <w:p w14:paraId="64FC5B7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приспособлений для крепления таблиц,</w:t>
      </w:r>
    </w:p>
    <w:p w14:paraId="404F0E4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плакатов и картинок.</w:t>
      </w:r>
    </w:p>
    <w:p w14:paraId="33E365E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Стенд для размещения творческих работ</w:t>
      </w:r>
    </w:p>
    <w:p w14:paraId="35CA0E6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2397BFC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учащихся.</w:t>
      </w:r>
    </w:p>
    <w:p w14:paraId="0FA4921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Стол учительский с тумбой.</w:t>
      </w:r>
    </w:p>
    <w:p w14:paraId="3784D4D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Ученические столы 2-местные с</w:t>
      </w:r>
    </w:p>
    <w:p w14:paraId="7DE72D0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комплектом стульев.</w:t>
      </w:r>
    </w:p>
    <w:p w14:paraId="28B834D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95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Мультимедийные средства обучения</w:t>
      </w:r>
    </w:p>
    <w:p w14:paraId="3DD03CA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1</w:t>
      </w:r>
    </w:p>
    <w:p w14:paraId="78B49C8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850" w:space="10"/>
            <w:col w:w="4040"/>
          </w:cols>
          <w:noEndnote/>
        </w:sectPr>
      </w:pPr>
    </w:p>
    <w:p w14:paraId="43E4CAA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</w:p>
    <w:p w14:paraId="3B3FD8D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CD для занятий в классе*</w:t>
      </w:r>
    </w:p>
    <w:p w14:paraId="1B6D837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CD для самостоятельных занятий дома*</w:t>
      </w:r>
    </w:p>
    <w:p w14:paraId="53597F9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Сайт дополнительных образовательных</w:t>
      </w:r>
    </w:p>
    <w:p w14:paraId="2B818EE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ресурсов УМК «Английский в фокусе»</w:t>
      </w:r>
    </w:p>
    <w:p w14:paraId="2453870A" w14:textId="77777777" w:rsidR="00E95C33" w:rsidRDefault="0018126F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sz w:val="24"/>
          <w:szCs w:val="24"/>
        </w:rPr>
      </w:pPr>
      <w:hyperlink r:id="rId7" w:history="1">
        <w:r w:rsidR="00E95C33">
          <w:rPr>
            <w:rFonts w:ascii="Times New Roman" w:hAnsi="Times New Roman"/>
            <w:color w:val="000000"/>
            <w:sz w:val="26"/>
            <w:szCs w:val="26"/>
          </w:rPr>
          <w:t>http://www.prosv.ru/umk/spotlight</w:t>
        </w:r>
      </w:hyperlink>
    </w:p>
    <w:p w14:paraId="337045A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Мультимедийные обучающие программы</w:t>
      </w:r>
    </w:p>
    <w:p w14:paraId="752DDCC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 английскому языку</w:t>
      </w:r>
    </w:p>
    <w:p w14:paraId="7B7BC3D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13F6C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EEFFA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9D21E2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*Входят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в УМК «Английский в фокусе».</w:t>
      </w:r>
    </w:p>
    <w:p w14:paraId="7CDAB2D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  <w:sectPr w:rsidR="00E95C33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2450" w:space="10"/>
            <w:col w:w="5390" w:space="10"/>
            <w:col w:w="4040"/>
          </w:cols>
          <w:noEndnote/>
        </w:sect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t>Д</w: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 wp14:anchorId="48613210" wp14:editId="53CA6AC6">
                <wp:simplePos x="0" y="0"/>
                <wp:positionH relativeFrom="page">
                  <wp:posOffset>1553210</wp:posOffset>
                </wp:positionH>
                <wp:positionV relativeFrom="page">
                  <wp:posOffset>1840230</wp:posOffset>
                </wp:positionV>
                <wp:extent cx="3321050" cy="307340"/>
                <wp:effectExtent l="0" t="0" r="0" b="0"/>
                <wp:wrapNone/>
                <wp:docPr id="232" name="Полилиния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7340"/>
                        </a:xfrm>
                        <a:custGeom>
                          <a:avLst/>
                          <a:gdLst>
                            <a:gd name="T0" fmla="*/ 0 w 5230"/>
                            <a:gd name="T1" fmla="*/ 484 h 484"/>
                            <a:gd name="T2" fmla="*/ 5231 w 5230"/>
                            <a:gd name="T3" fmla="*/ 484 h 484"/>
                            <a:gd name="T4" fmla="*/ 5231 w 5230"/>
                            <a:gd name="T5" fmla="*/ 0 h 484"/>
                            <a:gd name="T6" fmla="*/ 0 w 5230"/>
                            <a:gd name="T7" fmla="*/ 0 h 484"/>
                            <a:gd name="T8" fmla="*/ 0 w 52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4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F9FF" id="Полилиния 232" o:spid="_x0000_s1026" style="position:absolute;margin-left:122.3pt;margin-top:144.9pt;width:261.5pt;height:24.2pt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 wp14:anchorId="176F1B67" wp14:editId="1C7B005B">
                <wp:simplePos x="0" y="0"/>
                <wp:positionH relativeFrom="page">
                  <wp:posOffset>1553210</wp:posOffset>
                </wp:positionH>
                <wp:positionV relativeFrom="page">
                  <wp:posOffset>2147570</wp:posOffset>
                </wp:positionV>
                <wp:extent cx="3321050" cy="306070"/>
                <wp:effectExtent l="0" t="0" r="0" b="0"/>
                <wp:wrapNone/>
                <wp:docPr id="231" name="Поли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070"/>
                        </a:xfrm>
                        <a:custGeom>
                          <a:avLst/>
                          <a:gdLst>
                            <a:gd name="T0" fmla="*/ 0 w 5230"/>
                            <a:gd name="T1" fmla="*/ 482 h 482"/>
                            <a:gd name="T2" fmla="*/ 5231 w 5230"/>
                            <a:gd name="T3" fmla="*/ 482 h 482"/>
                            <a:gd name="T4" fmla="*/ 5231 w 5230"/>
                            <a:gd name="T5" fmla="*/ 0 h 482"/>
                            <a:gd name="T6" fmla="*/ 0 w 5230"/>
                            <a:gd name="T7" fmla="*/ 0 h 482"/>
                            <a:gd name="T8" fmla="*/ 0 w 52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2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C544B" id="Полилиния 231" o:spid="_x0000_s1026" style="position:absolute;margin-left:122.3pt;margin-top:169.1pt;width:261.5pt;height:24.1pt;z-index:-2513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35C976E8" wp14:editId="0CE35F93">
                <wp:simplePos x="0" y="0"/>
                <wp:positionH relativeFrom="page">
                  <wp:posOffset>1553210</wp:posOffset>
                </wp:positionH>
                <wp:positionV relativeFrom="page">
                  <wp:posOffset>2453640</wp:posOffset>
                </wp:positionV>
                <wp:extent cx="3321050" cy="307340"/>
                <wp:effectExtent l="0" t="0" r="0" b="0"/>
                <wp:wrapNone/>
                <wp:docPr id="230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7340"/>
                        </a:xfrm>
                        <a:custGeom>
                          <a:avLst/>
                          <a:gdLst>
                            <a:gd name="T0" fmla="*/ 0 w 5230"/>
                            <a:gd name="T1" fmla="*/ 484 h 484"/>
                            <a:gd name="T2" fmla="*/ 5231 w 5230"/>
                            <a:gd name="T3" fmla="*/ 484 h 484"/>
                            <a:gd name="T4" fmla="*/ 5231 w 5230"/>
                            <a:gd name="T5" fmla="*/ 0 h 484"/>
                            <a:gd name="T6" fmla="*/ 0 w 5230"/>
                            <a:gd name="T7" fmla="*/ 0 h 484"/>
                            <a:gd name="T8" fmla="*/ 0 w 52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4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5BB73" id="Полилиния 230" o:spid="_x0000_s1026" style="position:absolute;margin-left:122.3pt;margin-top:193.2pt;width:261.5pt;height:24.2pt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 wp14:anchorId="09D65436" wp14:editId="7E694BDE">
                <wp:simplePos x="0" y="0"/>
                <wp:positionH relativeFrom="page">
                  <wp:posOffset>1080770</wp:posOffset>
                </wp:positionH>
                <wp:positionV relativeFrom="page">
                  <wp:posOffset>923925</wp:posOffset>
                </wp:positionV>
                <wp:extent cx="6077585" cy="7379970"/>
                <wp:effectExtent l="0" t="0" r="0" b="0"/>
                <wp:wrapNone/>
                <wp:docPr id="229" name="Полилиния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7379970"/>
                        </a:xfrm>
                        <a:custGeom>
                          <a:avLst/>
                          <a:gdLst>
                            <a:gd name="T0" fmla="*/ 9571 w 9571"/>
                            <a:gd name="T1" fmla="*/ 11622 h 11622"/>
                            <a:gd name="T2" fmla="*/ 0 w 9571"/>
                            <a:gd name="T3" fmla="*/ 11622 h 11622"/>
                            <a:gd name="T4" fmla="*/ 0 w 9571"/>
                            <a:gd name="T5" fmla="*/ 0 h 11622"/>
                            <a:gd name="T6" fmla="*/ 9571 w 9571"/>
                            <a:gd name="T7" fmla="*/ 0 h 11622"/>
                            <a:gd name="T8" fmla="*/ 9571 w 9571"/>
                            <a:gd name="T9" fmla="*/ 11622 h 11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71" h="11622">
                              <a:moveTo>
                                <a:pt x="9571" y="11622"/>
                              </a:moveTo>
                              <a:lnTo>
                                <a:pt x="0" y="11622"/>
                              </a:lnTo>
                              <a:lnTo>
                                <a:pt x="0" y="0"/>
                              </a:lnTo>
                              <a:lnTo>
                                <a:pt x="9571" y="0"/>
                              </a:lnTo>
                              <a:lnTo>
                                <a:pt x="9571" y="11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F55A9" id="Полилиния 229" o:spid="_x0000_s1026" style="position:absolute;margin-left:85.1pt;margin-top:72.75pt;width:478.55pt;height:581.1pt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1,1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" path="m9571,11622l,11622,,,9571,r,11622xe" fillcolor="black" strokeweight="1pt">
                <v:fill opacity="0"/>
                <v:path arrowok="t" o:connecttype="custom" o:connectlocs="6077585,7379970;0,7379970;0,0;6077585,0;6077585,73799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 wp14:anchorId="289082F4" wp14:editId="4AFC957E">
                <wp:simplePos x="0" y="0"/>
                <wp:positionH relativeFrom="page">
                  <wp:posOffset>1553210</wp:posOffset>
                </wp:positionH>
                <wp:positionV relativeFrom="page">
                  <wp:posOffset>5226685</wp:posOffset>
                </wp:positionV>
                <wp:extent cx="3321050" cy="306705"/>
                <wp:effectExtent l="0" t="0" r="0" b="0"/>
                <wp:wrapNone/>
                <wp:docPr id="228" name="Поли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BC773" id="Полилиния 228" o:spid="_x0000_s1026" style="position:absolute;margin-left:122.3pt;margin-top:411.55pt;width:261.5pt;height:24.15pt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56FFEE38" wp14:editId="3362C651">
                <wp:simplePos x="0" y="0"/>
                <wp:positionH relativeFrom="page">
                  <wp:posOffset>1553210</wp:posOffset>
                </wp:positionH>
                <wp:positionV relativeFrom="page">
                  <wp:posOffset>5533390</wp:posOffset>
                </wp:positionV>
                <wp:extent cx="3321050" cy="306705"/>
                <wp:effectExtent l="0" t="0" r="0" b="0"/>
                <wp:wrapNone/>
                <wp:docPr id="227" name="Поли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8D992" id="Полилиния 227" o:spid="_x0000_s1026" style="position:absolute;margin-left:122.3pt;margin-top:435.7pt;width:261.5pt;height:24.1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 wp14:anchorId="6F5EE172" wp14:editId="25FBD252">
                <wp:simplePos x="0" y="0"/>
                <wp:positionH relativeFrom="page">
                  <wp:posOffset>1553210</wp:posOffset>
                </wp:positionH>
                <wp:positionV relativeFrom="page">
                  <wp:posOffset>5840095</wp:posOffset>
                </wp:positionV>
                <wp:extent cx="3321050" cy="306705"/>
                <wp:effectExtent l="0" t="0" r="0" b="0"/>
                <wp:wrapNone/>
                <wp:docPr id="226" name="Поли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CEC4A" id="Полилиния 226" o:spid="_x0000_s1026" style="position:absolute;margin-left:122.3pt;margin-top:459.85pt;width:261.5pt;height:24.15pt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 wp14:anchorId="48C049AA" wp14:editId="13D6C93D">
                <wp:simplePos x="0" y="0"/>
                <wp:positionH relativeFrom="page">
                  <wp:posOffset>1553210</wp:posOffset>
                </wp:positionH>
                <wp:positionV relativeFrom="page">
                  <wp:posOffset>6146800</wp:posOffset>
                </wp:positionV>
                <wp:extent cx="3321050" cy="306705"/>
                <wp:effectExtent l="0" t="0" r="0" b="0"/>
                <wp:wrapNone/>
                <wp:docPr id="225" name="Поли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46AF" id="Полилиния 225" o:spid="_x0000_s1026" style="position:absolute;margin-left:122.3pt;margin-top:484pt;width:261.5pt;height:24.15pt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 wp14:anchorId="31F2F1C4" wp14:editId="5031C66B">
                <wp:simplePos x="0" y="0"/>
                <wp:positionH relativeFrom="page">
                  <wp:posOffset>1553210</wp:posOffset>
                </wp:positionH>
                <wp:positionV relativeFrom="page">
                  <wp:posOffset>6453505</wp:posOffset>
                </wp:positionV>
                <wp:extent cx="3321050" cy="306705"/>
                <wp:effectExtent l="0" t="0" r="0" b="0"/>
                <wp:wrapNone/>
                <wp:docPr id="224" name="Поли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4 h 483"/>
                            <a:gd name="T2" fmla="*/ 5231 w 5230"/>
                            <a:gd name="T3" fmla="*/ 484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F9B9A" id="Полилиния 224" o:spid="_x0000_s1026" style="position:absolute;margin-left:122.3pt;margin-top:508.15pt;width:261.5pt;height:24.15pt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2095C506" wp14:editId="2CB43BF7">
                <wp:simplePos x="0" y="0"/>
                <wp:positionH relativeFrom="page">
                  <wp:posOffset>1553210</wp:posOffset>
                </wp:positionH>
                <wp:positionV relativeFrom="page">
                  <wp:posOffset>6760210</wp:posOffset>
                </wp:positionV>
                <wp:extent cx="3321050" cy="306705"/>
                <wp:effectExtent l="0" t="0" r="0" b="0"/>
                <wp:wrapNone/>
                <wp:docPr id="223" name="Поли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705"/>
                        </a:xfrm>
                        <a:custGeom>
                          <a:avLst/>
                          <a:gdLst>
                            <a:gd name="T0" fmla="*/ 0 w 5230"/>
                            <a:gd name="T1" fmla="*/ 482 h 483"/>
                            <a:gd name="T2" fmla="*/ 5231 w 5230"/>
                            <a:gd name="T3" fmla="*/ 482 h 483"/>
                            <a:gd name="T4" fmla="*/ 5231 w 5230"/>
                            <a:gd name="T5" fmla="*/ 0 h 483"/>
                            <a:gd name="T6" fmla="*/ 0 w 5230"/>
                            <a:gd name="T7" fmla="*/ 0 h 483"/>
                            <a:gd name="T8" fmla="*/ 0 w 52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3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A3F93" id="Полилиния 223" o:spid="_x0000_s1026" style="position:absolute;margin-left:122.3pt;margin-top:532.3pt;width:261.5pt;height:24.15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 wp14:anchorId="196D42D5" wp14:editId="0FA99F87">
                <wp:simplePos x="0" y="0"/>
                <wp:positionH relativeFrom="page">
                  <wp:posOffset>1553210</wp:posOffset>
                </wp:positionH>
                <wp:positionV relativeFrom="page">
                  <wp:posOffset>7066915</wp:posOffset>
                </wp:positionV>
                <wp:extent cx="3321050" cy="306070"/>
                <wp:effectExtent l="0" t="0" r="0" b="0"/>
                <wp:wrapNone/>
                <wp:docPr id="222" name="Поли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070"/>
                        </a:xfrm>
                        <a:custGeom>
                          <a:avLst/>
                          <a:gdLst>
                            <a:gd name="T0" fmla="*/ 0 w 5230"/>
                            <a:gd name="T1" fmla="*/ 482 h 482"/>
                            <a:gd name="T2" fmla="*/ 5231 w 5230"/>
                            <a:gd name="T3" fmla="*/ 482 h 482"/>
                            <a:gd name="T4" fmla="*/ 5231 w 5230"/>
                            <a:gd name="T5" fmla="*/ 0 h 482"/>
                            <a:gd name="T6" fmla="*/ 0 w 5230"/>
                            <a:gd name="T7" fmla="*/ 0 h 482"/>
                            <a:gd name="T8" fmla="*/ 0 w 52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2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46665" id="Полилиния 222" o:spid="_x0000_s1026" style="position:absolute;margin-left:122.3pt;margin-top:556.45pt;width:261.5pt;height:24.1pt;z-index:-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1" allowOverlap="1" wp14:anchorId="7959AFB8" wp14:editId="00B71019">
                <wp:simplePos x="0" y="0"/>
                <wp:positionH relativeFrom="page">
                  <wp:posOffset>1553210</wp:posOffset>
                </wp:positionH>
                <wp:positionV relativeFrom="page">
                  <wp:posOffset>7372985</wp:posOffset>
                </wp:positionV>
                <wp:extent cx="3321050" cy="307340"/>
                <wp:effectExtent l="0" t="0" r="0" b="0"/>
                <wp:wrapNone/>
                <wp:docPr id="221" name="Поли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7340"/>
                        </a:xfrm>
                        <a:custGeom>
                          <a:avLst/>
                          <a:gdLst>
                            <a:gd name="T0" fmla="*/ 0 w 5230"/>
                            <a:gd name="T1" fmla="*/ 484 h 484"/>
                            <a:gd name="T2" fmla="*/ 5231 w 5230"/>
                            <a:gd name="T3" fmla="*/ 484 h 484"/>
                            <a:gd name="T4" fmla="*/ 5231 w 5230"/>
                            <a:gd name="T5" fmla="*/ 0 h 484"/>
                            <a:gd name="T6" fmla="*/ 0 w 5230"/>
                            <a:gd name="T7" fmla="*/ 0 h 484"/>
                            <a:gd name="T8" fmla="*/ 0 w 52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4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0743" id="Полилиния 221" o:spid="_x0000_s1026" style="position:absolute;margin-left:122.3pt;margin-top:580.55pt;width:261.5pt;height:24.2pt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09F13214" wp14:editId="051AD614">
                <wp:simplePos x="0" y="0"/>
                <wp:positionH relativeFrom="page">
                  <wp:posOffset>1553210</wp:posOffset>
                </wp:positionH>
                <wp:positionV relativeFrom="page">
                  <wp:posOffset>7680325</wp:posOffset>
                </wp:positionV>
                <wp:extent cx="3321050" cy="306070"/>
                <wp:effectExtent l="0" t="0" r="0" b="0"/>
                <wp:wrapNone/>
                <wp:docPr id="220" name="Поли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6070"/>
                        </a:xfrm>
                        <a:custGeom>
                          <a:avLst/>
                          <a:gdLst>
                            <a:gd name="T0" fmla="*/ 0 w 5230"/>
                            <a:gd name="T1" fmla="*/ 482 h 482"/>
                            <a:gd name="T2" fmla="*/ 5231 w 5230"/>
                            <a:gd name="T3" fmla="*/ 482 h 482"/>
                            <a:gd name="T4" fmla="*/ 5231 w 5230"/>
                            <a:gd name="T5" fmla="*/ 0 h 482"/>
                            <a:gd name="T6" fmla="*/ 0 w 5230"/>
                            <a:gd name="T7" fmla="*/ 0 h 482"/>
                            <a:gd name="T8" fmla="*/ 0 w 52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2">
                              <a:moveTo>
                                <a:pt x="0" y="482"/>
                              </a:moveTo>
                              <a:lnTo>
                                <a:pt x="5231" y="482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AA697" id="Полилиния 220" o:spid="_x0000_s1026" style="position:absolute;margin-left:122.3pt;margin-top:604.75pt;width:261.5pt;height:24.1pt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" path="m,482r5231,l5231,,,,,482xe" strokecolor="white" strokeweight="1pt">
                <v:path arrowok="t" o:connecttype="custom" o:connectlocs="0,306070;3321685,306070;3321685,0;0,0;0,30607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 wp14:anchorId="71936DB4" wp14:editId="3FE48FEF">
                <wp:simplePos x="0" y="0"/>
                <wp:positionH relativeFrom="page">
                  <wp:posOffset>1553210</wp:posOffset>
                </wp:positionH>
                <wp:positionV relativeFrom="page">
                  <wp:posOffset>7986395</wp:posOffset>
                </wp:positionV>
                <wp:extent cx="3321050" cy="307340"/>
                <wp:effectExtent l="0" t="0" r="0" b="0"/>
                <wp:wrapNone/>
                <wp:docPr id="219" name="Поли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307340"/>
                        </a:xfrm>
                        <a:custGeom>
                          <a:avLst/>
                          <a:gdLst>
                            <a:gd name="T0" fmla="*/ 0 w 5230"/>
                            <a:gd name="T1" fmla="*/ 484 h 484"/>
                            <a:gd name="T2" fmla="*/ 5231 w 5230"/>
                            <a:gd name="T3" fmla="*/ 484 h 484"/>
                            <a:gd name="T4" fmla="*/ 5231 w 5230"/>
                            <a:gd name="T5" fmla="*/ 0 h 484"/>
                            <a:gd name="T6" fmla="*/ 0 w 5230"/>
                            <a:gd name="T7" fmla="*/ 0 h 484"/>
                            <a:gd name="T8" fmla="*/ 0 w 52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30" h="484">
                              <a:moveTo>
                                <a:pt x="0" y="484"/>
                              </a:moveTo>
                              <a:lnTo>
                                <a:pt x="5231" y="484"/>
                              </a:lnTo>
                              <a:lnTo>
                                <a:pt x="52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501A" id="Полилиния 219" o:spid="_x0000_s1026" style="position:absolute;margin-left:122.3pt;margin-top:628.85pt;width:261.5pt;height:24.2pt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" path="m,484r5231,l5231,,,,,484xe" strokecolor="white" strokeweight="1pt">
                <v:path arrowok="t" o:connecttype="custom" o:connectlocs="0,307340;3321685,307340;3321685,0;0,0;0,307340" o:connectangles="0,0,0,0,0"/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 wp14:anchorId="3E729785" wp14:editId="4D2B9F09">
                <wp:simplePos x="0" y="0"/>
                <wp:positionH relativeFrom="page">
                  <wp:posOffset>4992370</wp:posOffset>
                </wp:positionH>
                <wp:positionV relativeFrom="page">
                  <wp:posOffset>925830</wp:posOffset>
                </wp:positionV>
                <wp:extent cx="111125" cy="196850"/>
                <wp:effectExtent l="0" t="0" r="0" b="0"/>
                <wp:wrapNone/>
                <wp:docPr id="218" name="Надпись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CC49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29785" id="Надпись 218" o:spid="_x0000_s1045" type="#_x0000_t202" style="position:absolute;margin-left:393.1pt;margin-top:72.9pt;width:8.75pt;height:15.5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" o:allowincell="f" filled="f" stroked="f">
                <v:textbox inset="0,0,0,0">
                  <w:txbxContent>
                    <w:p w14:paraId="6723CC49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 wp14:anchorId="1D80EE52" wp14:editId="76436F4A">
                <wp:simplePos x="0" y="0"/>
                <wp:positionH relativeFrom="page">
                  <wp:posOffset>4992370</wp:posOffset>
                </wp:positionH>
                <wp:positionV relativeFrom="page">
                  <wp:posOffset>1232535</wp:posOffset>
                </wp:positionV>
                <wp:extent cx="111125" cy="196215"/>
                <wp:effectExtent l="0" t="0" r="0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7FDA5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0EE52" id="Надпись 217" o:spid="_x0000_s1046" type="#_x0000_t202" style="position:absolute;margin-left:393.1pt;margin-top:97.05pt;width:8.75pt;height:15.45pt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" o:allowincell="f" filled="f" stroked="f">
                <v:textbox inset="0,0,0,0">
                  <w:txbxContent>
                    <w:p w14:paraId="1B37FDA5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 wp14:anchorId="1411703B" wp14:editId="7C0B5522">
                <wp:simplePos x="0" y="0"/>
                <wp:positionH relativeFrom="page">
                  <wp:posOffset>4992370</wp:posOffset>
                </wp:positionH>
                <wp:positionV relativeFrom="page">
                  <wp:posOffset>2459355</wp:posOffset>
                </wp:positionV>
                <wp:extent cx="111125" cy="196215"/>
                <wp:effectExtent l="0" t="0" r="0" b="0"/>
                <wp:wrapNone/>
                <wp:docPr id="216" name="Надпись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6DF86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703B" id="Надпись 216" o:spid="_x0000_s1047" type="#_x0000_t202" style="position:absolute;margin-left:393.1pt;margin-top:193.65pt;width:8.75pt;height:15.45pt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" o:allowincell="f" filled="f" stroked="f">
                <v:textbox inset="0,0,0,0">
                  <w:txbxContent>
                    <w:p w14:paraId="7D06DF86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 wp14:anchorId="59CDE10D" wp14:editId="4A3F988C">
                <wp:simplePos x="0" y="0"/>
                <wp:positionH relativeFrom="page">
                  <wp:posOffset>4992370</wp:posOffset>
                </wp:positionH>
                <wp:positionV relativeFrom="page">
                  <wp:posOffset>3379470</wp:posOffset>
                </wp:positionV>
                <wp:extent cx="111125" cy="196850"/>
                <wp:effectExtent l="0" t="0" r="0" b="0"/>
                <wp:wrapNone/>
                <wp:docPr id="215" name="Надпись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C98D0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E10D" id="Надпись 215" o:spid="_x0000_s1048" type="#_x0000_t202" style="position:absolute;margin-left:393.1pt;margin-top:266.1pt;width:8.75pt;height:15.5pt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" o:allowincell="f" filled="f" stroked="f">
                <v:textbox inset="0,0,0,0">
                  <w:txbxContent>
                    <w:p w14:paraId="7BFC98D0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 wp14:anchorId="04CC1120" wp14:editId="23B99912">
                <wp:simplePos x="0" y="0"/>
                <wp:positionH relativeFrom="page">
                  <wp:posOffset>4992370</wp:posOffset>
                </wp:positionH>
                <wp:positionV relativeFrom="page">
                  <wp:posOffset>3992880</wp:posOffset>
                </wp:positionV>
                <wp:extent cx="147955" cy="196850"/>
                <wp:effectExtent l="0" t="0" r="0" b="0"/>
                <wp:wrapNone/>
                <wp:docPr id="214" name="Надпись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2D728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C1120" id="Надпись 214" o:spid="_x0000_s1049" type="#_x0000_t202" style="position:absolute;margin-left:393.1pt;margin-top:314.4pt;width:11.65pt;height:15.5pt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" o:allowincell="f" filled="f" stroked="f">
                <v:textbox inset="0,0,0,0">
                  <w:txbxContent>
                    <w:p w14:paraId="44D2D728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 wp14:anchorId="223213F8" wp14:editId="7634CF0E">
                <wp:simplePos x="0" y="0"/>
                <wp:positionH relativeFrom="page">
                  <wp:posOffset>4992370</wp:posOffset>
                </wp:positionH>
                <wp:positionV relativeFrom="page">
                  <wp:posOffset>4925695</wp:posOffset>
                </wp:positionV>
                <wp:extent cx="151765" cy="196850"/>
                <wp:effectExtent l="0" t="0" r="0" b="0"/>
                <wp:wrapNone/>
                <wp:docPr id="213" name="Надпись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37A7C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213F8" id="Надпись 213" o:spid="_x0000_s1050" type="#_x0000_t202" style="position:absolute;margin-left:393.1pt;margin-top:387.85pt;width:11.95pt;height:15.5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" o:allowincell="f" filled="f" stroked="f">
                <v:textbox inset="0,0,0,0">
                  <w:txbxContent>
                    <w:p w14:paraId="57D37A7C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 wp14:anchorId="62F8549A" wp14:editId="6BD29659">
                <wp:simplePos x="0" y="0"/>
                <wp:positionH relativeFrom="page">
                  <wp:posOffset>4992370</wp:posOffset>
                </wp:positionH>
                <wp:positionV relativeFrom="page">
                  <wp:posOffset>5232400</wp:posOffset>
                </wp:positionV>
                <wp:extent cx="151765" cy="196215"/>
                <wp:effectExtent l="0" t="0" r="0" b="0"/>
                <wp:wrapNone/>
                <wp:docPr id="212" name="Надпись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C5C25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8549A" id="Надпись 212" o:spid="_x0000_s1051" type="#_x0000_t202" style="position:absolute;margin-left:393.1pt;margin-top:412pt;width:11.95pt;height:15.45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" o:allowincell="f" filled="f" stroked="f">
                <v:textbox inset="0,0,0,0">
                  <w:txbxContent>
                    <w:p w14:paraId="3E4C5C25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 wp14:anchorId="08DEBE96" wp14:editId="6442237B">
                <wp:simplePos x="0" y="0"/>
                <wp:positionH relativeFrom="page">
                  <wp:posOffset>4992370</wp:posOffset>
                </wp:positionH>
                <wp:positionV relativeFrom="page">
                  <wp:posOffset>5845810</wp:posOffset>
                </wp:positionV>
                <wp:extent cx="151765" cy="196215"/>
                <wp:effectExtent l="0" t="0" r="0" b="0"/>
                <wp:wrapNone/>
                <wp:docPr id="211" name="Надпись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C50CB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BE96" id="Надпись 211" o:spid="_x0000_s1052" type="#_x0000_t202" style="position:absolute;margin-left:393.1pt;margin-top:460.3pt;width:11.95pt;height:15.45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" o:allowincell="f" filled="f" stroked="f">
                <v:textbox inset="0,0,0,0">
                  <w:txbxContent>
                    <w:p w14:paraId="162C50CB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 wp14:anchorId="58581F37" wp14:editId="47B272A6">
                <wp:simplePos x="0" y="0"/>
                <wp:positionH relativeFrom="page">
                  <wp:posOffset>4992370</wp:posOffset>
                </wp:positionH>
                <wp:positionV relativeFrom="page">
                  <wp:posOffset>6459220</wp:posOffset>
                </wp:positionV>
                <wp:extent cx="151765" cy="196215"/>
                <wp:effectExtent l="0" t="0" r="0" b="0"/>
                <wp:wrapNone/>
                <wp:docPr id="210" name="Надпись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FC35A" w14:textId="77777777" w:rsidR="00627E75" w:rsidRDefault="00627E75" w:rsidP="00E95C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9" w:lineRule="exact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1F37" id="Надпись 210" o:spid="_x0000_s1053" type="#_x0000_t202" style="position:absolute;margin-left:393.1pt;margin-top:508.6pt;width:11.95pt;height:15.45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" o:allowincell="f" filled="f" stroked="f">
                <v:textbox inset="0,0,0,0">
                  <w:txbxContent>
                    <w:p w14:paraId="313FC35A" w14:textId="77777777" w:rsidR="00627E75" w:rsidRDefault="00627E75" w:rsidP="00E95C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9" w:lineRule="exact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23E512D6" wp14:editId="26106EFD">
                <wp:simplePos x="0" y="0"/>
                <wp:positionH relativeFrom="page">
                  <wp:posOffset>1510030</wp:posOffset>
                </wp:positionH>
                <wp:positionV relativeFrom="page">
                  <wp:posOffset>920750</wp:posOffset>
                </wp:positionV>
                <wp:extent cx="0" cy="3385820"/>
                <wp:effectExtent l="0" t="0" r="0" b="0"/>
                <wp:wrapNone/>
                <wp:docPr id="209" name="Прямая соединительная 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58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F37DE" id="Прямая соединительная линия 209" o:spid="_x0000_s1026" style="position:absolute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9pt,72.5pt" to="118.9pt,3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 wp14:anchorId="5F7EB22E" wp14:editId="1A86797D">
                <wp:simplePos x="0" y="0"/>
                <wp:positionH relativeFrom="page">
                  <wp:posOffset>4930140</wp:posOffset>
                </wp:positionH>
                <wp:positionV relativeFrom="page">
                  <wp:posOffset>920750</wp:posOffset>
                </wp:positionV>
                <wp:extent cx="0" cy="3385820"/>
                <wp:effectExtent l="0" t="0" r="0" b="0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58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88FA0" id="Прямая соединительная линия 208" o:spid="_x0000_s1026" style="position:absolute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.2pt,72.5pt" to="388.2pt,3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 wp14:anchorId="33EF5DAB" wp14:editId="00E937E0">
                <wp:simplePos x="0" y="0"/>
                <wp:positionH relativeFrom="page">
                  <wp:posOffset>5558790</wp:posOffset>
                </wp:positionH>
                <wp:positionV relativeFrom="page">
                  <wp:posOffset>920750</wp:posOffset>
                </wp:positionV>
                <wp:extent cx="0" cy="3385820"/>
                <wp:effectExtent l="0" t="0" r="0" b="0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58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7CA01" id="Прямая соединительная линия 207" o:spid="_x0000_s1026" style="position:absolute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7pt,72.5pt" to="437.7pt,3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 wp14:anchorId="0E113C2F" wp14:editId="463E8635">
                <wp:simplePos x="0" y="0"/>
                <wp:positionH relativeFrom="page">
                  <wp:posOffset>1071245</wp:posOffset>
                </wp:positionH>
                <wp:positionV relativeFrom="page">
                  <wp:posOffset>4303395</wp:posOffset>
                </wp:positionV>
                <wp:extent cx="6096635" cy="0"/>
                <wp:effectExtent l="0" t="0" r="0" b="0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58E88" id="Прямая соединительная линия 206" o:spid="_x0000_s1026" style="position:absolute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338.85pt" to="564.4pt,3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 wp14:anchorId="67AF67E5" wp14:editId="4F31AD08">
                <wp:simplePos x="0" y="0"/>
                <wp:positionH relativeFrom="page">
                  <wp:posOffset>1572260</wp:posOffset>
                </wp:positionH>
                <wp:positionV relativeFrom="page">
                  <wp:posOffset>6033135</wp:posOffset>
                </wp:positionV>
                <wp:extent cx="2491105" cy="0"/>
                <wp:effectExtent l="0" t="0" r="0" b="0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1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1C18C" id="Прямая соединительная линия 205" o:spid="_x0000_s1026" style="position:absolute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8pt,475.05pt" to="319.95pt,4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 wp14:anchorId="3FC7FAE0" wp14:editId="75F03D96">
                <wp:simplePos x="0" y="0"/>
                <wp:positionH relativeFrom="page">
                  <wp:posOffset>1071245</wp:posOffset>
                </wp:positionH>
                <wp:positionV relativeFrom="page">
                  <wp:posOffset>4616450</wp:posOffset>
                </wp:positionV>
                <wp:extent cx="6096635" cy="0"/>
                <wp:effectExtent l="0" t="0" r="0" b="0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1468F" id="Прямая соединительная линия 204" o:spid="_x0000_s1026" style="position:absolute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363.5pt" to="564.4pt,3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 wp14:anchorId="1C779802" wp14:editId="330F4996">
                <wp:simplePos x="0" y="0"/>
                <wp:positionH relativeFrom="page">
                  <wp:posOffset>1510030</wp:posOffset>
                </wp:positionH>
                <wp:positionV relativeFrom="page">
                  <wp:posOffset>4613275</wp:posOffset>
                </wp:positionV>
                <wp:extent cx="0" cy="3700145"/>
                <wp:effectExtent l="0" t="0" r="0" b="0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01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C7D36" id="Прямая соединительная линия 203" o:spid="_x0000_s1026" style="position:absolute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9pt,363.25pt" to="118.9pt,6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1" allowOverlap="1" wp14:anchorId="6C86D68E" wp14:editId="0BE20857">
                <wp:simplePos x="0" y="0"/>
                <wp:positionH relativeFrom="page">
                  <wp:posOffset>4930140</wp:posOffset>
                </wp:positionH>
                <wp:positionV relativeFrom="page">
                  <wp:posOffset>4613275</wp:posOffset>
                </wp:positionV>
                <wp:extent cx="0" cy="3700145"/>
                <wp:effectExtent l="0" t="0" r="0" b="0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01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98761" id="Прямая соединительная линия 202" o:spid="_x0000_s1026" style="position:absolute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.2pt,363.25pt" to="388.2pt,6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" strokeweight="1pt">
                <w10:wrap anchorx="page" anchory="page"/>
              </v:line>
            </w:pict>
          </mc:Fallback>
        </mc:AlternateContent>
      </w:r>
      <w:r w:rsidRPr="009F6C2A"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 wp14:anchorId="7966A3BB" wp14:editId="71A42AA0">
                <wp:simplePos x="0" y="0"/>
                <wp:positionH relativeFrom="page">
                  <wp:posOffset>5558790</wp:posOffset>
                </wp:positionH>
                <wp:positionV relativeFrom="page">
                  <wp:posOffset>4613275</wp:posOffset>
                </wp:positionV>
                <wp:extent cx="0" cy="3700145"/>
                <wp:effectExtent l="0" t="0" r="0" b="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01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77BF6" id="Прямая соединительная линия 201" o:spid="_x0000_s1026" style="position:absolute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7pt,363.25pt" to="437.7pt,6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" strokeweight="1pt">
                <w10:wrap anchorx="page" anchory="page"/>
              </v:line>
            </w:pict>
          </mc:Fallback>
        </mc:AlternateContent>
      </w:r>
    </w:p>
    <w:p w14:paraId="6D0D21E0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D97AC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48B7A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DBA6FC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6058D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3D786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405BF6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414B8B9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Список литературы</w:t>
      </w:r>
    </w:p>
    <w:p w14:paraId="29FF483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81D92B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751E2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112048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309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 Федеральный государственный образовательный стандарт</w:t>
      </w:r>
    </w:p>
    <w:p w14:paraId="2B4554E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основного общего образования.</w:t>
      </w:r>
    </w:p>
    <w:p w14:paraId="1DD7579F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Примерные программы основного общего образования.</w:t>
      </w:r>
    </w:p>
    <w:p w14:paraId="69494018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Иностранный язык. – М.: Просвещение, 2009. – (Серия</w:t>
      </w:r>
    </w:p>
    <w:p w14:paraId="3A2CCC4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«Стандарты второго поколения»).</w:t>
      </w:r>
    </w:p>
    <w:p w14:paraId="63A64D3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Ваулина Ю.Е., Эванс В., Дули Дж., Подоляко О.Е.</w:t>
      </w:r>
    </w:p>
    <w:p w14:paraId="7DEDD787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УМК «Английский в фокусе» для 5 класса. – М.: Express</w:t>
      </w:r>
    </w:p>
    <w:p w14:paraId="287242F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Publishing: Просвещение, 2008.</w:t>
      </w:r>
    </w:p>
    <w:p w14:paraId="4280C1F2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Ваулина Ю.Е., Эванс В., Дули Дж., Подоляко О.Е.</w:t>
      </w:r>
    </w:p>
    <w:p w14:paraId="609D392E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УМК «Английский в фокусе» для 6 класса. – М.: Express</w:t>
      </w:r>
    </w:p>
    <w:p w14:paraId="0AA77281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Publishing: Просвещение, 2008.</w:t>
      </w:r>
    </w:p>
    <w:p w14:paraId="54E07BB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 Ваулина Ю.Е., Эванс В., Дули Дж., Подоляко О.Е.</w:t>
      </w:r>
    </w:p>
    <w:p w14:paraId="42F6951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УМК «Английский в фокусе» для 7 класса. – М.: Express</w:t>
      </w:r>
    </w:p>
    <w:p w14:paraId="08C3428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Publishing: Просвещение, 2008.</w:t>
      </w:r>
    </w:p>
    <w:p w14:paraId="45DB98A5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</w:t>
      </w:r>
      <w:hyperlink r:id="rId8" w:history="1">
        <w:r>
          <w:rPr>
            <w:rFonts w:ascii="Times New Roman" w:hAnsi="Times New Roman"/>
            <w:color w:val="000000"/>
            <w:sz w:val="26"/>
            <w:szCs w:val="26"/>
          </w:rPr>
          <w:t xml:space="preserve"> Ваулина Ю.Е., Эванс В.,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Дули Дж., Подоляко О.Е.</w:t>
      </w:r>
    </w:p>
    <w:p w14:paraId="147BD1D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УМК «Английский в фокусе» для 8 класса. – М.: Express</w:t>
      </w:r>
    </w:p>
    <w:p w14:paraId="6D2E5EDA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Publishing: Просвещение, 2008.</w:t>
      </w:r>
    </w:p>
    <w:p w14:paraId="26F9B60D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 Ваулина Ю.Е., Эванс В., Дули Дж., Подоляко О.Е.</w:t>
      </w:r>
    </w:p>
    <w:p w14:paraId="54C9D714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УМК «Английский в фокусе» для 9 класса. – М.: Express</w:t>
      </w:r>
    </w:p>
    <w:p w14:paraId="5E4D099C" w14:textId="77777777" w:rsidR="00E95C33" w:rsidRDefault="00E95C33" w:rsidP="00E95C33">
      <w:pPr>
        <w:widowControl w:val="0"/>
        <w:autoSpaceDE w:val="0"/>
        <w:autoSpaceDN w:val="0"/>
        <w:adjustRightInd w:val="0"/>
        <w:spacing w:after="0" w:line="483" w:lineRule="exact"/>
        <w:ind w:left="2519"/>
      </w:pPr>
      <w:r>
        <w:rPr>
          <w:rFonts w:ascii="Times New Roman" w:hAnsi="Times New Roman"/>
          <w:color w:val="000000"/>
          <w:sz w:val="26"/>
          <w:szCs w:val="26"/>
        </w:rPr>
        <w:t>Publishing: Просвещение, 2008.</w:t>
      </w:r>
    </w:p>
    <w:p w14:paraId="4C767C5D" w14:textId="77777777" w:rsidR="00E27299" w:rsidRDefault="00E27299" w:rsidP="00E95C33">
      <w:pPr>
        <w:widowControl w:val="0"/>
        <w:autoSpaceDE w:val="0"/>
        <w:autoSpaceDN w:val="0"/>
        <w:adjustRightInd w:val="0"/>
        <w:spacing w:after="0" w:line="309" w:lineRule="exact"/>
        <w:ind w:left="4545"/>
      </w:pPr>
    </w:p>
    <w:sectPr w:rsidR="00E27299" w:rsidSect="00AB1ED9">
      <w:pgSz w:w="11904" w:h="16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">
    <w:altName w:val="Times New Roman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rigold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NewtonCSanPin" w:hAnsi="NewtonCSanPin" w:cs="NewtonCSanP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NewtonCSanPin" w:hAnsi="NewtonCSanPin" w:cs="NewtonCSanPi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Bookman Old Style"/>
      </w:rPr>
    </w:lvl>
    <w:lvl w:ilvl="1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hAnsi="Marigold" w:cs="Marigold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5A530B1"/>
    <w:multiLevelType w:val="hybridMultilevel"/>
    <w:tmpl w:val="2C88CE02"/>
    <w:lvl w:ilvl="0" w:tplc="041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61" w:hanging="360"/>
      </w:pPr>
      <w:rPr>
        <w:rFonts w:ascii="Wingdings" w:hAnsi="Wingdings" w:hint="default"/>
      </w:rPr>
    </w:lvl>
  </w:abstractNum>
  <w:abstractNum w:abstractNumId="9" w15:restartNumberingAfterBreak="0">
    <w:nsid w:val="64085E49"/>
    <w:multiLevelType w:val="multilevel"/>
    <w:tmpl w:val="A4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C33"/>
    <w:rsid w:val="000A1D63"/>
    <w:rsid w:val="000A662D"/>
    <w:rsid w:val="000E0070"/>
    <w:rsid w:val="000E1B63"/>
    <w:rsid w:val="00143743"/>
    <w:rsid w:val="0018126F"/>
    <w:rsid w:val="002C065F"/>
    <w:rsid w:val="002D1F35"/>
    <w:rsid w:val="00502817"/>
    <w:rsid w:val="005A6BFC"/>
    <w:rsid w:val="00617E52"/>
    <w:rsid w:val="00627E75"/>
    <w:rsid w:val="006D2FE6"/>
    <w:rsid w:val="006D43D1"/>
    <w:rsid w:val="007E703D"/>
    <w:rsid w:val="008726CE"/>
    <w:rsid w:val="00901FAA"/>
    <w:rsid w:val="00AB1ED9"/>
    <w:rsid w:val="00B434D1"/>
    <w:rsid w:val="00C0761D"/>
    <w:rsid w:val="00C66FC1"/>
    <w:rsid w:val="00D838BA"/>
    <w:rsid w:val="00D94019"/>
    <w:rsid w:val="00DA3012"/>
    <w:rsid w:val="00DC2200"/>
    <w:rsid w:val="00E13096"/>
    <w:rsid w:val="00E27299"/>
    <w:rsid w:val="00E95C33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970B6F1"/>
  <w15:chartTrackingRefBased/>
  <w15:docId w15:val="{E7EEAB61-CD6E-494E-A343-D769BF66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C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C3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9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9">
    <w:name w:val="c29"/>
    <w:basedOn w:val="a"/>
    <w:rsid w:val="00B4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9">
    <w:name w:val="c39"/>
    <w:basedOn w:val="a0"/>
    <w:rsid w:val="00B434D1"/>
  </w:style>
  <w:style w:type="character" w:customStyle="1" w:styleId="c0">
    <w:name w:val="c0"/>
    <w:basedOn w:val="a0"/>
    <w:rsid w:val="00B434D1"/>
  </w:style>
  <w:style w:type="character" w:customStyle="1" w:styleId="c7">
    <w:name w:val="c7"/>
    <w:basedOn w:val="a0"/>
    <w:rsid w:val="00B434D1"/>
  </w:style>
  <w:style w:type="paragraph" w:styleId="a5">
    <w:name w:val="Body Text"/>
    <w:basedOn w:val="a"/>
    <w:link w:val="a6"/>
    <w:rsid w:val="00D838BA"/>
    <w:pPr>
      <w:suppressAutoHyphens/>
      <w:spacing w:after="120" w:line="288" w:lineRule="auto"/>
    </w:pPr>
    <w:rPr>
      <w:rFonts w:ascii="Times New Roman" w:eastAsia="Cambria" w:hAnsi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38BA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01FAA"/>
    <w:pPr>
      <w:ind w:left="720"/>
      <w:contextualSpacing/>
    </w:pPr>
  </w:style>
  <w:style w:type="character" w:customStyle="1" w:styleId="1">
    <w:name w:val="Строгий1"/>
    <w:rsid w:val="00C66FC1"/>
    <w:rPr>
      <w:b/>
      <w:bCs/>
    </w:rPr>
  </w:style>
  <w:style w:type="character" w:customStyle="1" w:styleId="apple-converted-space">
    <w:name w:val="apple-converted-space"/>
    <w:basedOn w:val="a0"/>
    <w:rsid w:val="00C66FC1"/>
  </w:style>
  <w:style w:type="paragraph" w:customStyle="1" w:styleId="10">
    <w:name w:val="Обычный (веб)1"/>
    <w:basedOn w:val="a"/>
    <w:rsid w:val="00C66FC1"/>
    <w:pPr>
      <w:suppressAutoHyphens/>
      <w:spacing w:before="280" w:after="280" w:line="240" w:lineRule="auto"/>
    </w:pPr>
    <w:rPr>
      <w:rFonts w:ascii="Times New Roman" w:eastAsia="Cambria" w:hAnsi="Times New Roman"/>
      <w:color w:val="000000"/>
      <w:kern w:val="1"/>
      <w:sz w:val="24"/>
      <w:szCs w:val="24"/>
    </w:rPr>
  </w:style>
  <w:style w:type="paragraph" w:customStyle="1" w:styleId="11">
    <w:name w:val="Абзац списка1"/>
    <w:basedOn w:val="a"/>
    <w:rsid w:val="00C66FC1"/>
    <w:pPr>
      <w:suppressAutoHyphens/>
      <w:spacing w:after="0" w:line="240" w:lineRule="auto"/>
      <w:ind w:left="708"/>
      <w:contextualSpacing/>
    </w:pPr>
    <w:rPr>
      <w:rFonts w:ascii="Times New Roman" w:eastAsia="Cambria" w:hAnsi="Times New Roman"/>
      <w:kern w:val="1"/>
      <w:sz w:val="24"/>
      <w:szCs w:val="24"/>
    </w:rPr>
  </w:style>
  <w:style w:type="paragraph" w:customStyle="1" w:styleId="a8">
    <w:name w:val="Содержимое таблицы"/>
    <w:basedOn w:val="a"/>
    <w:rsid w:val="00C66FC1"/>
    <w:pPr>
      <w:suppressLineNumbers/>
      <w:suppressAutoHyphens/>
      <w:spacing w:after="0" w:line="240" w:lineRule="auto"/>
    </w:pPr>
    <w:rPr>
      <w:rFonts w:ascii="Times New Roman" w:eastAsia="Cambria" w:hAnsi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F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68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spotligh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sv.ru/umk/spotligh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otlightonruss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C05F-6CA1-43AF-8031-9AF2E37F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78</Pages>
  <Words>17581</Words>
  <Characters>100215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EGE-Boss</dc:creator>
  <cp:keywords/>
  <dc:description/>
  <cp:lastModifiedBy>DNS</cp:lastModifiedBy>
  <cp:revision>4</cp:revision>
  <cp:lastPrinted>2021-09-12T07:31:00Z</cp:lastPrinted>
  <dcterms:created xsi:type="dcterms:W3CDTF">2021-09-25T18:20:00Z</dcterms:created>
  <dcterms:modified xsi:type="dcterms:W3CDTF">2021-09-26T11:21:00Z</dcterms:modified>
</cp:coreProperties>
</file>