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93F" w:rsidRPr="008F5C0F" w:rsidRDefault="00B5493F" w:rsidP="00B5493F">
      <w:pPr>
        <w:pStyle w:val="25"/>
        <w:spacing w:after="0" w:line="240" w:lineRule="auto"/>
        <w:ind w:left="0"/>
        <w:jc w:val="center"/>
        <w:rPr>
          <w:b/>
          <w:bCs/>
          <w:color w:val="000000"/>
          <w:lang w:val="ru-RU"/>
        </w:rPr>
      </w:pPr>
      <w:r w:rsidRPr="008F5C0F">
        <w:rPr>
          <w:b/>
          <w:bCs/>
          <w:color w:val="000000"/>
          <w:lang w:val="ru-RU"/>
        </w:rPr>
        <w:t xml:space="preserve">Муниципальное казенное общеобразовательное учреждение </w:t>
      </w:r>
    </w:p>
    <w:p w:rsidR="00B5493F" w:rsidRPr="008F5C0F" w:rsidRDefault="00B5493F" w:rsidP="00B5493F">
      <w:pPr>
        <w:pStyle w:val="25"/>
        <w:spacing w:after="0" w:line="240" w:lineRule="auto"/>
        <w:ind w:left="0"/>
        <w:jc w:val="center"/>
        <w:rPr>
          <w:b/>
          <w:bCs/>
          <w:color w:val="000000"/>
          <w:lang w:val="ru-RU"/>
        </w:rPr>
      </w:pPr>
      <w:r w:rsidRPr="008F5C0F">
        <w:rPr>
          <w:b/>
          <w:bCs/>
          <w:color w:val="000000"/>
          <w:lang w:val="ru-RU"/>
        </w:rPr>
        <w:t xml:space="preserve">Сортавальского муниципального района Республики Карелия </w:t>
      </w:r>
    </w:p>
    <w:p w:rsidR="00B5493F" w:rsidRPr="008F5C0F" w:rsidRDefault="00B5493F" w:rsidP="00B5493F">
      <w:pPr>
        <w:pStyle w:val="25"/>
        <w:spacing w:after="0" w:line="240" w:lineRule="auto"/>
        <w:ind w:left="0"/>
        <w:jc w:val="center"/>
        <w:rPr>
          <w:b/>
          <w:bCs/>
          <w:color w:val="000000"/>
          <w:lang w:val="ru-RU"/>
        </w:rPr>
      </w:pPr>
      <w:r w:rsidRPr="008F5C0F">
        <w:rPr>
          <w:b/>
          <w:bCs/>
          <w:color w:val="000000"/>
          <w:lang w:val="ru-RU"/>
        </w:rPr>
        <w:t>Средняя общеобразовательная школа № 6</w:t>
      </w:r>
    </w:p>
    <w:p w:rsidR="00B5493F" w:rsidRPr="008F5C0F" w:rsidRDefault="00B5493F" w:rsidP="00B5493F">
      <w:pPr>
        <w:pStyle w:val="25"/>
        <w:spacing w:after="0" w:line="240" w:lineRule="auto"/>
        <w:ind w:left="0"/>
        <w:rPr>
          <w:b/>
          <w:bCs/>
          <w:color w:val="000000"/>
          <w:sz w:val="28"/>
          <w:szCs w:val="28"/>
          <w:lang w:val="ru-RU"/>
        </w:rPr>
      </w:pPr>
    </w:p>
    <w:p w:rsidR="00B5493F" w:rsidRPr="008F5C0F" w:rsidRDefault="00B5493F" w:rsidP="00B5493F">
      <w:pPr>
        <w:pStyle w:val="25"/>
        <w:spacing w:after="0" w:line="240" w:lineRule="auto"/>
        <w:ind w:left="284"/>
        <w:rPr>
          <w:b/>
          <w:bCs/>
          <w:color w:val="000000"/>
          <w:lang w:val="ru-RU"/>
        </w:rPr>
      </w:pPr>
      <w:r w:rsidRPr="008F5C0F">
        <w:rPr>
          <w:b/>
          <w:bCs/>
          <w:color w:val="000000"/>
          <w:lang w:val="ru-RU"/>
        </w:rPr>
        <w:t xml:space="preserve">                                                                            </w:t>
      </w:r>
    </w:p>
    <w:p w:rsidR="00B5493F" w:rsidRPr="008F5C0F" w:rsidRDefault="00B5493F" w:rsidP="00B5493F">
      <w:pPr>
        <w:pStyle w:val="25"/>
        <w:tabs>
          <w:tab w:val="left" w:pos="10632"/>
        </w:tabs>
        <w:spacing w:after="0" w:line="240" w:lineRule="auto"/>
        <w:ind w:left="284"/>
        <w:rPr>
          <w:b/>
          <w:bCs/>
          <w:color w:val="000000"/>
          <w:lang w:val="ru-RU"/>
        </w:rPr>
      </w:pPr>
      <w:r w:rsidRPr="008F5C0F">
        <w:rPr>
          <w:b/>
          <w:bCs/>
          <w:color w:val="000000"/>
          <w:lang w:val="ru-RU"/>
        </w:rPr>
        <w:tab/>
        <w:t>«УТВЕРЖДАЮ»</w:t>
      </w:r>
    </w:p>
    <w:p w:rsidR="00B5493F" w:rsidRPr="008F5C0F" w:rsidRDefault="00B5493F" w:rsidP="00B5493F">
      <w:pPr>
        <w:pStyle w:val="25"/>
        <w:tabs>
          <w:tab w:val="left" w:pos="10632"/>
        </w:tabs>
        <w:spacing w:after="0" w:line="240" w:lineRule="auto"/>
        <w:ind w:left="284"/>
        <w:rPr>
          <w:b/>
          <w:bCs/>
          <w:color w:val="000000"/>
          <w:lang w:val="ru-RU"/>
        </w:rPr>
      </w:pPr>
      <w:r w:rsidRPr="008F5C0F">
        <w:rPr>
          <w:b/>
          <w:bCs/>
          <w:color w:val="000000"/>
          <w:lang w:val="ru-RU"/>
        </w:rPr>
        <w:t xml:space="preserve">                                                                           </w:t>
      </w:r>
      <w:r w:rsidRPr="008F5C0F">
        <w:rPr>
          <w:b/>
          <w:bCs/>
          <w:color w:val="000000"/>
          <w:lang w:val="ru-RU"/>
        </w:rPr>
        <w:tab/>
        <w:t xml:space="preserve"> Директор школы_____________</w:t>
      </w:r>
    </w:p>
    <w:p w:rsidR="00B5493F" w:rsidRPr="008F5C0F" w:rsidRDefault="00B5493F" w:rsidP="00B5493F">
      <w:pPr>
        <w:pStyle w:val="25"/>
        <w:tabs>
          <w:tab w:val="left" w:pos="10632"/>
        </w:tabs>
        <w:spacing w:after="0" w:line="240" w:lineRule="auto"/>
        <w:ind w:left="284"/>
        <w:rPr>
          <w:b/>
          <w:bCs/>
          <w:color w:val="000000"/>
          <w:lang w:val="ru-RU"/>
        </w:rPr>
      </w:pPr>
      <w:r w:rsidRPr="008F5C0F">
        <w:rPr>
          <w:b/>
          <w:bCs/>
          <w:color w:val="000000"/>
          <w:lang w:val="ru-RU"/>
        </w:rPr>
        <w:t xml:space="preserve">                                                        </w:t>
      </w:r>
      <w:r>
        <w:rPr>
          <w:b/>
          <w:bCs/>
          <w:color w:val="000000"/>
          <w:lang w:val="ru-RU"/>
        </w:rPr>
        <w:t xml:space="preserve">                    </w:t>
      </w:r>
      <w:r>
        <w:rPr>
          <w:b/>
          <w:bCs/>
          <w:color w:val="000000"/>
          <w:lang w:val="ru-RU"/>
        </w:rPr>
        <w:tab/>
        <w:t>Правдин И.В.</w:t>
      </w:r>
    </w:p>
    <w:p w:rsidR="00B5493F" w:rsidRPr="008F5C0F" w:rsidRDefault="00B5493F" w:rsidP="00B5493F">
      <w:pPr>
        <w:pStyle w:val="25"/>
        <w:tabs>
          <w:tab w:val="left" w:pos="10632"/>
        </w:tabs>
        <w:spacing w:after="0" w:line="240" w:lineRule="auto"/>
        <w:ind w:left="284"/>
        <w:rPr>
          <w:b/>
          <w:bCs/>
          <w:color w:val="000000"/>
          <w:lang w:val="ru-RU"/>
        </w:rPr>
      </w:pPr>
      <w:r w:rsidRPr="008F5C0F">
        <w:rPr>
          <w:b/>
          <w:bCs/>
          <w:color w:val="000000"/>
          <w:lang w:val="ru-RU"/>
        </w:rPr>
        <w:t xml:space="preserve">                                                                           </w:t>
      </w:r>
    </w:p>
    <w:p w:rsidR="00B5493F" w:rsidRPr="008F5C0F" w:rsidRDefault="00B5493F" w:rsidP="00B5493F">
      <w:pPr>
        <w:pStyle w:val="25"/>
        <w:tabs>
          <w:tab w:val="left" w:pos="10632"/>
        </w:tabs>
        <w:spacing w:after="0" w:line="240" w:lineRule="auto"/>
        <w:ind w:left="284"/>
        <w:rPr>
          <w:b/>
          <w:bCs/>
          <w:color w:val="000000"/>
          <w:lang w:val="ru-RU"/>
        </w:rPr>
      </w:pPr>
      <w:r>
        <w:rPr>
          <w:b/>
          <w:bCs/>
          <w:color w:val="000000"/>
          <w:lang w:val="ru-RU"/>
        </w:rPr>
        <w:tab/>
        <w:t>«__31__»____08___2021</w:t>
      </w:r>
      <w:r w:rsidRPr="008F5C0F">
        <w:rPr>
          <w:b/>
          <w:bCs/>
          <w:color w:val="000000"/>
          <w:lang w:val="ru-RU"/>
        </w:rPr>
        <w:t xml:space="preserve"> г.</w:t>
      </w:r>
    </w:p>
    <w:p w:rsidR="00B5493F" w:rsidRPr="008F5C0F" w:rsidRDefault="00B5493F" w:rsidP="00B5493F">
      <w:pPr>
        <w:pStyle w:val="25"/>
        <w:spacing w:after="0" w:line="240" w:lineRule="auto"/>
        <w:ind w:left="0"/>
        <w:jc w:val="center"/>
        <w:rPr>
          <w:b/>
          <w:bCs/>
          <w:color w:val="000000"/>
          <w:sz w:val="36"/>
          <w:szCs w:val="36"/>
          <w:lang w:val="ru-RU"/>
        </w:rPr>
      </w:pPr>
      <w:r w:rsidRPr="008F5C0F">
        <w:rPr>
          <w:b/>
          <w:bCs/>
          <w:color w:val="000000"/>
          <w:sz w:val="36"/>
          <w:szCs w:val="36"/>
          <w:lang w:val="ru-RU"/>
        </w:rPr>
        <w:t xml:space="preserve">Рабочая программа </w:t>
      </w:r>
    </w:p>
    <w:p w:rsidR="00B5493F" w:rsidRPr="008F5C0F" w:rsidRDefault="00B5493F" w:rsidP="00B5493F">
      <w:pPr>
        <w:jc w:val="center"/>
        <w:rPr>
          <w:b/>
          <w:bCs/>
          <w:sz w:val="28"/>
          <w:szCs w:val="28"/>
          <w:lang w:val="ru-RU"/>
        </w:rPr>
      </w:pPr>
      <w:r w:rsidRPr="008F5C0F">
        <w:rPr>
          <w:b/>
          <w:bCs/>
          <w:sz w:val="28"/>
          <w:szCs w:val="28"/>
          <w:lang w:val="ru-RU"/>
        </w:rPr>
        <w:t xml:space="preserve">по </w:t>
      </w:r>
      <w:r>
        <w:rPr>
          <w:b/>
          <w:bCs/>
          <w:sz w:val="28"/>
          <w:szCs w:val="28"/>
          <w:lang w:val="ru-RU"/>
        </w:rPr>
        <w:t>литературному чтению</w:t>
      </w:r>
      <w:r w:rsidRPr="008F5C0F">
        <w:rPr>
          <w:b/>
          <w:bCs/>
          <w:sz w:val="28"/>
          <w:szCs w:val="28"/>
          <w:lang w:val="ru-RU"/>
        </w:rPr>
        <w:t xml:space="preserve"> адаптированной основной образовательной программы </w:t>
      </w:r>
    </w:p>
    <w:p w:rsidR="00B5493F" w:rsidRPr="008F5C0F" w:rsidRDefault="00B5493F" w:rsidP="00B5493F">
      <w:pPr>
        <w:jc w:val="center"/>
        <w:rPr>
          <w:b/>
          <w:bCs/>
          <w:sz w:val="28"/>
          <w:szCs w:val="28"/>
          <w:lang w:val="ru-RU"/>
        </w:rPr>
      </w:pPr>
      <w:r w:rsidRPr="008F5C0F">
        <w:rPr>
          <w:b/>
          <w:bCs/>
          <w:sz w:val="28"/>
          <w:szCs w:val="28"/>
          <w:lang w:val="ru-RU"/>
        </w:rPr>
        <w:t>начального общего образования для обучающихся с ограниченными возможностями здоровья</w:t>
      </w:r>
    </w:p>
    <w:p w:rsidR="00B5493F" w:rsidRPr="008F5C0F" w:rsidRDefault="00B5493F" w:rsidP="00B5493F">
      <w:pPr>
        <w:jc w:val="center"/>
        <w:rPr>
          <w:b/>
          <w:bCs/>
          <w:sz w:val="28"/>
          <w:szCs w:val="28"/>
          <w:lang w:val="ru-RU"/>
        </w:rPr>
      </w:pPr>
      <w:r w:rsidRPr="008F5C0F">
        <w:rPr>
          <w:b/>
          <w:bCs/>
          <w:sz w:val="28"/>
          <w:szCs w:val="28"/>
          <w:lang w:val="ru-RU"/>
        </w:rPr>
        <w:t xml:space="preserve"> (задержка психического развития)</w:t>
      </w:r>
    </w:p>
    <w:p w:rsidR="00B5493F" w:rsidRPr="008F5C0F" w:rsidRDefault="00B5493F" w:rsidP="00B5493F">
      <w:pPr>
        <w:pStyle w:val="25"/>
        <w:jc w:val="center"/>
        <w:rPr>
          <w:b/>
          <w:bCs/>
          <w:color w:val="000000"/>
          <w:lang w:val="ru-RU"/>
        </w:rPr>
      </w:pPr>
      <w:r w:rsidRPr="008F5C0F">
        <w:rPr>
          <w:b/>
          <w:bCs/>
          <w:color w:val="000000"/>
          <w:lang w:val="ru-RU"/>
        </w:rPr>
        <w:t>1,(1доп.)-4 классы</w:t>
      </w:r>
    </w:p>
    <w:p w:rsidR="00B5493F" w:rsidRPr="008F5C0F" w:rsidRDefault="00B5493F" w:rsidP="00B5493F">
      <w:pPr>
        <w:pStyle w:val="25"/>
        <w:jc w:val="center"/>
        <w:rPr>
          <w:color w:val="000000"/>
          <w:lang w:val="ru-RU"/>
        </w:rPr>
      </w:pPr>
      <w:r w:rsidRPr="008F5C0F">
        <w:rPr>
          <w:b/>
          <w:bCs/>
          <w:color w:val="000000"/>
          <w:lang w:val="ru-RU"/>
        </w:rPr>
        <w:t>Срок реализации 5 лет</w:t>
      </w:r>
    </w:p>
    <w:p w:rsidR="00B5493F" w:rsidRPr="008F5C0F" w:rsidRDefault="00B5493F" w:rsidP="00B5493F">
      <w:pPr>
        <w:pStyle w:val="25"/>
        <w:tabs>
          <w:tab w:val="left" w:pos="9781"/>
        </w:tabs>
        <w:spacing w:after="0" w:line="240" w:lineRule="auto"/>
        <w:ind w:left="5222"/>
        <w:rPr>
          <w:b/>
          <w:bCs/>
          <w:color w:val="000000"/>
          <w:lang w:val="ru-RU"/>
        </w:rPr>
      </w:pPr>
      <w:r w:rsidRPr="008F5C0F">
        <w:rPr>
          <w:b/>
          <w:bCs/>
          <w:color w:val="000000"/>
          <w:lang w:val="ru-RU"/>
        </w:rPr>
        <w:tab/>
        <w:t>Разработчики:</w:t>
      </w:r>
    </w:p>
    <w:p w:rsidR="00B5493F" w:rsidRPr="008F5C0F" w:rsidRDefault="00B5493F" w:rsidP="00B5493F">
      <w:pPr>
        <w:pStyle w:val="25"/>
        <w:tabs>
          <w:tab w:val="left" w:pos="9781"/>
        </w:tabs>
        <w:spacing w:after="0" w:line="240" w:lineRule="auto"/>
        <w:ind w:left="5222"/>
        <w:rPr>
          <w:b/>
          <w:bCs/>
          <w:color w:val="000000"/>
          <w:lang w:val="ru-RU"/>
        </w:rPr>
      </w:pPr>
      <w:r w:rsidRPr="008F5C0F">
        <w:rPr>
          <w:b/>
          <w:bCs/>
          <w:color w:val="000000"/>
          <w:lang w:val="ru-RU"/>
        </w:rPr>
        <w:t xml:space="preserve">                              </w:t>
      </w:r>
      <w:r>
        <w:rPr>
          <w:b/>
          <w:bCs/>
          <w:color w:val="000000"/>
          <w:lang w:val="ru-RU"/>
        </w:rPr>
        <w:t xml:space="preserve">                       Макарова Л.Н.</w:t>
      </w:r>
      <w:r w:rsidRPr="008F5C0F">
        <w:rPr>
          <w:b/>
          <w:bCs/>
          <w:color w:val="000000"/>
          <w:lang w:val="ru-RU"/>
        </w:rPr>
        <w:t>, учитель начальных классов;</w:t>
      </w:r>
    </w:p>
    <w:p w:rsidR="00B5493F" w:rsidRPr="008F5C0F" w:rsidRDefault="00B5493F" w:rsidP="00B5493F">
      <w:pPr>
        <w:pStyle w:val="25"/>
        <w:tabs>
          <w:tab w:val="left" w:pos="9781"/>
        </w:tabs>
        <w:spacing w:after="0" w:line="240" w:lineRule="auto"/>
        <w:ind w:left="5222"/>
        <w:rPr>
          <w:b/>
          <w:bCs/>
          <w:color w:val="000000"/>
          <w:lang w:val="ru-RU"/>
        </w:rPr>
      </w:pPr>
      <w:r w:rsidRPr="008F5C0F">
        <w:rPr>
          <w:b/>
          <w:bCs/>
          <w:color w:val="000000"/>
          <w:lang w:val="ru-RU"/>
        </w:rPr>
        <w:t xml:space="preserve">                                      </w:t>
      </w:r>
      <w:r>
        <w:rPr>
          <w:b/>
          <w:bCs/>
          <w:color w:val="000000"/>
          <w:lang w:val="ru-RU"/>
        </w:rPr>
        <w:t xml:space="preserve">               Антонюк Н.М.</w:t>
      </w:r>
      <w:r w:rsidRPr="008F5C0F">
        <w:rPr>
          <w:b/>
          <w:bCs/>
          <w:color w:val="000000"/>
          <w:lang w:val="ru-RU"/>
        </w:rPr>
        <w:t>., учитель начальных классов</w:t>
      </w:r>
    </w:p>
    <w:p w:rsidR="00B5493F" w:rsidRPr="008F5C0F" w:rsidRDefault="00B5493F" w:rsidP="00B5493F">
      <w:pPr>
        <w:pStyle w:val="25"/>
        <w:rPr>
          <w:b/>
          <w:bCs/>
          <w:color w:val="000000"/>
          <w:lang w:val="ru-RU"/>
        </w:rPr>
      </w:pPr>
    </w:p>
    <w:p w:rsidR="00B5493F" w:rsidRPr="008F5C0F" w:rsidRDefault="00B5493F" w:rsidP="00B5493F">
      <w:pPr>
        <w:pStyle w:val="25"/>
        <w:tabs>
          <w:tab w:val="left" w:pos="8789"/>
        </w:tabs>
        <w:spacing w:after="0" w:line="240" w:lineRule="auto"/>
        <w:ind w:left="0" w:right="3"/>
        <w:rPr>
          <w:b/>
          <w:bCs/>
          <w:color w:val="000000"/>
          <w:lang w:val="ru-RU"/>
        </w:rPr>
      </w:pPr>
      <w:r w:rsidRPr="008F5C0F">
        <w:rPr>
          <w:b/>
          <w:bCs/>
          <w:color w:val="000000"/>
          <w:lang w:val="ru-RU"/>
        </w:rPr>
        <w:t>Обсуждена и согласована на</w:t>
      </w:r>
      <w:r w:rsidRPr="008F5C0F">
        <w:rPr>
          <w:b/>
          <w:bCs/>
          <w:color w:val="000000"/>
          <w:lang w:val="ru-RU"/>
        </w:rPr>
        <w:tab/>
        <w:t>Принята на</w:t>
      </w:r>
    </w:p>
    <w:p w:rsidR="00B5493F" w:rsidRPr="008F5C0F" w:rsidRDefault="00B5493F" w:rsidP="00B5493F">
      <w:pPr>
        <w:pStyle w:val="25"/>
        <w:tabs>
          <w:tab w:val="left" w:pos="8789"/>
        </w:tabs>
        <w:spacing w:after="0" w:line="240" w:lineRule="auto"/>
        <w:ind w:left="0" w:right="3"/>
        <w:rPr>
          <w:b/>
          <w:bCs/>
          <w:color w:val="000000"/>
          <w:lang w:val="ru-RU"/>
        </w:rPr>
      </w:pPr>
      <w:proofErr w:type="spellStart"/>
      <w:r w:rsidRPr="008F5C0F">
        <w:rPr>
          <w:b/>
          <w:bCs/>
          <w:color w:val="000000"/>
          <w:lang w:val="ru-RU"/>
        </w:rPr>
        <w:t>внутришкольном</w:t>
      </w:r>
      <w:proofErr w:type="spellEnd"/>
      <w:r w:rsidRPr="008F5C0F">
        <w:rPr>
          <w:b/>
          <w:bCs/>
          <w:color w:val="000000"/>
          <w:lang w:val="ru-RU"/>
        </w:rPr>
        <w:t xml:space="preserve"> методическом объединении</w:t>
      </w:r>
      <w:r w:rsidRPr="008F5C0F">
        <w:rPr>
          <w:b/>
          <w:bCs/>
          <w:color w:val="000000"/>
          <w:lang w:val="ru-RU"/>
        </w:rPr>
        <w:tab/>
        <w:t>педагогическом совете</w:t>
      </w:r>
    </w:p>
    <w:p w:rsidR="00B5493F" w:rsidRPr="008F5C0F" w:rsidRDefault="00B5493F" w:rsidP="00B5493F">
      <w:pPr>
        <w:pStyle w:val="25"/>
        <w:tabs>
          <w:tab w:val="left" w:pos="8789"/>
        </w:tabs>
        <w:spacing w:after="0" w:line="240" w:lineRule="auto"/>
        <w:ind w:left="0" w:right="3"/>
        <w:rPr>
          <w:b/>
          <w:bCs/>
          <w:color w:val="000000"/>
          <w:lang w:val="ru-RU"/>
        </w:rPr>
      </w:pPr>
      <w:r w:rsidRPr="008F5C0F">
        <w:rPr>
          <w:b/>
          <w:bCs/>
          <w:color w:val="000000"/>
          <w:lang w:val="ru-RU"/>
        </w:rPr>
        <w:t>учителей начальных классов</w:t>
      </w:r>
      <w:r w:rsidRPr="008F5C0F">
        <w:rPr>
          <w:b/>
          <w:bCs/>
          <w:color w:val="000000"/>
          <w:lang w:val="ru-RU"/>
        </w:rPr>
        <w:tab/>
        <w:t>Протокол №___1_</w:t>
      </w:r>
    </w:p>
    <w:p w:rsidR="00B5493F" w:rsidRPr="008F5C0F" w:rsidRDefault="00B5493F" w:rsidP="00B5493F">
      <w:pPr>
        <w:pStyle w:val="25"/>
        <w:tabs>
          <w:tab w:val="left" w:pos="8789"/>
        </w:tabs>
        <w:spacing w:after="0" w:line="240" w:lineRule="auto"/>
        <w:ind w:left="0"/>
        <w:rPr>
          <w:b/>
          <w:bCs/>
          <w:color w:val="000000"/>
          <w:lang w:val="ru-RU"/>
        </w:rPr>
      </w:pPr>
      <w:r>
        <w:rPr>
          <w:b/>
          <w:bCs/>
          <w:color w:val="000000"/>
          <w:lang w:val="ru-RU"/>
        </w:rPr>
        <w:t>Протокол №__1__ от «27____»_____08_____2021 г.</w:t>
      </w:r>
      <w:r>
        <w:rPr>
          <w:b/>
          <w:bCs/>
          <w:color w:val="000000"/>
          <w:lang w:val="ru-RU"/>
        </w:rPr>
        <w:tab/>
        <w:t>от  «__31___»___08____2021</w:t>
      </w:r>
      <w:r w:rsidRPr="008F5C0F">
        <w:rPr>
          <w:b/>
          <w:bCs/>
          <w:color w:val="000000"/>
          <w:lang w:val="ru-RU"/>
        </w:rPr>
        <w:t xml:space="preserve"> г.</w:t>
      </w:r>
    </w:p>
    <w:p w:rsidR="00B5493F" w:rsidRPr="008F5C0F" w:rsidRDefault="00B5493F" w:rsidP="00B5493F">
      <w:pPr>
        <w:pStyle w:val="25"/>
        <w:tabs>
          <w:tab w:val="left" w:pos="8789"/>
        </w:tabs>
        <w:spacing w:after="0" w:line="240" w:lineRule="auto"/>
        <w:ind w:left="0"/>
        <w:rPr>
          <w:b/>
          <w:bCs/>
          <w:color w:val="000000"/>
          <w:lang w:val="ru-RU"/>
        </w:rPr>
      </w:pPr>
    </w:p>
    <w:p w:rsidR="00B5493F" w:rsidRPr="008F5C0F" w:rsidRDefault="00B5493F" w:rsidP="00B5493F">
      <w:pPr>
        <w:pStyle w:val="25"/>
        <w:tabs>
          <w:tab w:val="left" w:pos="8789"/>
        </w:tabs>
        <w:spacing w:after="0" w:line="240" w:lineRule="auto"/>
        <w:ind w:left="0" w:right="3"/>
        <w:rPr>
          <w:b/>
          <w:bCs/>
          <w:color w:val="000000"/>
          <w:lang w:val="ru-RU"/>
        </w:rPr>
      </w:pPr>
    </w:p>
    <w:p w:rsidR="00B5493F" w:rsidRPr="008B1676" w:rsidRDefault="00B5493F" w:rsidP="00B5493F">
      <w:pPr>
        <w:pStyle w:val="25"/>
        <w:ind w:left="0"/>
        <w:jc w:val="center"/>
        <w:rPr>
          <w:b/>
          <w:bCs/>
          <w:color w:val="000000"/>
          <w:sz w:val="28"/>
          <w:szCs w:val="28"/>
          <w:lang w:val="ru-RU"/>
        </w:rPr>
      </w:pPr>
      <w:r w:rsidRPr="00B5493F">
        <w:rPr>
          <w:lang w:val="ru-RU"/>
        </w:rPr>
        <w:t>2021</w:t>
      </w:r>
    </w:p>
    <w:p w:rsidR="00B5493F" w:rsidRDefault="00B5493F" w:rsidP="00B5493F">
      <w:pPr>
        <w:widowControl/>
        <w:spacing w:after="200" w:line="360" w:lineRule="auto"/>
        <w:ind w:firstLine="0"/>
        <w:jc w:val="center"/>
        <w:rPr>
          <w:b/>
          <w:sz w:val="28"/>
          <w:szCs w:val="28"/>
          <w:lang w:val="ru-RU"/>
        </w:rPr>
      </w:pPr>
    </w:p>
    <w:p w:rsidR="00B5493F" w:rsidRDefault="00B5493F" w:rsidP="00B5493F">
      <w:pPr>
        <w:widowControl/>
        <w:spacing w:after="200" w:line="360" w:lineRule="auto"/>
        <w:ind w:firstLine="0"/>
        <w:jc w:val="center"/>
        <w:rPr>
          <w:sz w:val="28"/>
          <w:szCs w:val="28"/>
          <w:lang w:val="ru-RU"/>
        </w:rPr>
      </w:pPr>
      <w:r>
        <w:rPr>
          <w:b/>
          <w:sz w:val="28"/>
          <w:szCs w:val="28"/>
          <w:lang w:val="ru-RU"/>
        </w:rPr>
        <w:lastRenderedPageBreak/>
        <w:t>Пояснительная записка</w:t>
      </w:r>
    </w:p>
    <w:p w:rsidR="00B5493F" w:rsidRPr="00C37221" w:rsidRDefault="00B5493F" w:rsidP="00B5493F">
      <w:pPr>
        <w:tabs>
          <w:tab w:val="left" w:pos="567"/>
          <w:tab w:val="right" w:leader="dot" w:pos="6141"/>
          <w:tab w:val="right" w:leader="dot" w:pos="10632"/>
        </w:tabs>
        <w:spacing w:after="120" w:line="360" w:lineRule="auto"/>
        <w:ind w:right="-1" w:firstLine="567"/>
        <w:jc w:val="both"/>
        <w:rPr>
          <w:lang w:val="ru-RU"/>
        </w:rPr>
      </w:pPr>
      <w:r w:rsidRPr="00C37221">
        <w:rPr>
          <w:lang w:val="ru-RU"/>
        </w:rPr>
        <w:t>Рабочая программа по предмету «Литературное чтение» для 1-4 классов составлена в соответствии с адаптированной основной образовательной программой начального общего образования (далее - АООП НОО ЗПР)</w:t>
      </w:r>
      <w:r w:rsidRPr="007F6C0E">
        <w:rPr>
          <w:lang w:val="ru-RU"/>
        </w:rPr>
        <w:t xml:space="preserve"> </w:t>
      </w:r>
      <w:r>
        <w:rPr>
          <w:lang w:val="ru-RU"/>
        </w:rPr>
        <w:t xml:space="preserve">Муниципального казенного общеобразовательного учреждения Сортавальского муниципального района Республики Карелия Средняя общеобразовательная школа №6 </w:t>
      </w:r>
      <w:proofErr w:type="gramStart"/>
      <w:r>
        <w:rPr>
          <w:lang w:val="ru-RU"/>
        </w:rPr>
        <w:t>( МКОУ</w:t>
      </w:r>
      <w:proofErr w:type="gramEnd"/>
      <w:r>
        <w:rPr>
          <w:lang w:val="ru-RU"/>
        </w:rPr>
        <w:t xml:space="preserve"> СМР  РК СОШ №6)</w:t>
      </w:r>
      <w:r w:rsidRPr="00C37221">
        <w:rPr>
          <w:lang w:val="ru-RU"/>
        </w:rPr>
        <w:t xml:space="preserve"> для обучающихся с ограниченными возможностями здоровья (далее – ОВЗ) с задержкой психического развития ( далее- ЗПР).</w:t>
      </w:r>
    </w:p>
    <w:p w:rsidR="00B5493F" w:rsidRPr="00C37221" w:rsidRDefault="00B5493F" w:rsidP="00B5493F">
      <w:pPr>
        <w:tabs>
          <w:tab w:val="left" w:pos="567"/>
          <w:tab w:val="right" w:leader="dot" w:pos="6141"/>
          <w:tab w:val="right" w:leader="dot" w:pos="10632"/>
        </w:tabs>
        <w:spacing w:after="120" w:line="360" w:lineRule="auto"/>
        <w:ind w:right="-1" w:firstLine="567"/>
        <w:jc w:val="both"/>
        <w:rPr>
          <w:lang w:val="ru-RU"/>
        </w:rPr>
      </w:pPr>
      <w:r w:rsidRPr="00C37221">
        <w:rPr>
          <w:lang w:val="ru-RU"/>
        </w:rPr>
        <w:t>Рабочая программа по предмету «Литературное чтение» для 1-4 классов разработана   в соответствии со следующими документами:</w:t>
      </w:r>
    </w:p>
    <w:p w:rsidR="00B5493F" w:rsidRPr="00C37221" w:rsidRDefault="00B5493F" w:rsidP="00B5493F">
      <w:pPr>
        <w:spacing w:line="360" w:lineRule="auto"/>
        <w:ind w:firstLine="0"/>
        <w:jc w:val="both"/>
        <w:rPr>
          <w:lang w:val="ru-RU"/>
        </w:rPr>
      </w:pPr>
      <w:proofErr w:type="spellStart"/>
      <w:r w:rsidRPr="00C37221">
        <w:t>Программа</w:t>
      </w:r>
      <w:proofErr w:type="spellEnd"/>
      <w:r w:rsidRPr="00C37221">
        <w:t xml:space="preserve"> </w:t>
      </w:r>
      <w:proofErr w:type="spellStart"/>
      <w:r w:rsidRPr="00C37221">
        <w:t>разработана</w:t>
      </w:r>
      <w:proofErr w:type="spellEnd"/>
      <w:r w:rsidRPr="00C37221">
        <w:t xml:space="preserve"> </w:t>
      </w:r>
      <w:proofErr w:type="spellStart"/>
      <w:r w:rsidRPr="00C37221">
        <w:t>на</w:t>
      </w:r>
      <w:proofErr w:type="spellEnd"/>
      <w:r w:rsidRPr="00C37221">
        <w:t xml:space="preserve"> </w:t>
      </w:r>
      <w:proofErr w:type="spellStart"/>
      <w:r w:rsidRPr="00C37221">
        <w:t>основе</w:t>
      </w:r>
      <w:proofErr w:type="spellEnd"/>
      <w:r w:rsidRPr="00C37221">
        <w:t>:</w:t>
      </w:r>
    </w:p>
    <w:p w:rsidR="00B5493F" w:rsidRPr="00C37221" w:rsidRDefault="00B5493F" w:rsidP="00B5493F">
      <w:pPr>
        <w:numPr>
          <w:ilvl w:val="0"/>
          <w:numId w:val="4"/>
        </w:numPr>
        <w:spacing w:line="360" w:lineRule="auto"/>
        <w:jc w:val="both"/>
        <w:rPr>
          <w:lang w:val="ru-RU"/>
        </w:rPr>
      </w:pPr>
      <w:r w:rsidRPr="00C37221">
        <w:rPr>
          <w:lang w:val="ru-RU"/>
        </w:rPr>
        <w:t xml:space="preserve">требований федерального государственного образовательного стандарта начального </w:t>
      </w:r>
    </w:p>
    <w:p w:rsidR="00B5493F" w:rsidRPr="00C37221" w:rsidRDefault="00B5493F" w:rsidP="00B5493F">
      <w:pPr>
        <w:numPr>
          <w:ilvl w:val="0"/>
          <w:numId w:val="4"/>
        </w:numPr>
        <w:spacing w:line="360" w:lineRule="auto"/>
        <w:jc w:val="both"/>
        <w:rPr>
          <w:lang w:val="ru-RU"/>
        </w:rPr>
      </w:pPr>
      <w:proofErr w:type="spellStart"/>
      <w:r w:rsidRPr="00C37221">
        <w:t>общего</w:t>
      </w:r>
      <w:proofErr w:type="spellEnd"/>
      <w:r w:rsidRPr="00C37221">
        <w:t xml:space="preserve"> </w:t>
      </w:r>
      <w:proofErr w:type="spellStart"/>
      <w:r w:rsidRPr="00C37221">
        <w:t>образования</w:t>
      </w:r>
      <w:proofErr w:type="spellEnd"/>
      <w:r w:rsidRPr="00C37221">
        <w:t>;</w:t>
      </w:r>
    </w:p>
    <w:p w:rsidR="00B5493F" w:rsidRPr="00C37221" w:rsidRDefault="00B5493F" w:rsidP="00B5493F">
      <w:pPr>
        <w:pStyle w:val="afa"/>
        <w:numPr>
          <w:ilvl w:val="0"/>
          <w:numId w:val="4"/>
        </w:numPr>
        <w:spacing w:before="0" w:after="0" w:line="360" w:lineRule="auto"/>
        <w:jc w:val="both"/>
        <w:rPr>
          <w:lang w:val="ru-RU"/>
        </w:rPr>
      </w:pPr>
      <w:r w:rsidRPr="00C37221">
        <w:rPr>
          <w:lang w:val="ru-RU"/>
        </w:rPr>
        <w:t>адаптированной основной общеобразовательной программы начального общего образования обучающихся с заде</w:t>
      </w:r>
      <w:r>
        <w:rPr>
          <w:lang w:val="ru-RU"/>
        </w:rPr>
        <w:t>ржкой психического развития</w:t>
      </w:r>
      <w:r w:rsidRPr="00C37221">
        <w:rPr>
          <w:lang w:val="ru-RU"/>
        </w:rPr>
        <w:t>;</w:t>
      </w:r>
    </w:p>
    <w:p w:rsidR="00B5493F" w:rsidRPr="00C37221" w:rsidRDefault="00B5493F" w:rsidP="00B5493F">
      <w:pPr>
        <w:pStyle w:val="afa"/>
        <w:numPr>
          <w:ilvl w:val="0"/>
          <w:numId w:val="4"/>
        </w:numPr>
        <w:spacing w:before="0" w:after="0" w:line="360" w:lineRule="auto"/>
        <w:jc w:val="both"/>
        <w:rPr>
          <w:lang w:val="ru-RU"/>
        </w:rPr>
      </w:pPr>
      <w:r>
        <w:rPr>
          <w:lang w:val="ru-RU"/>
        </w:rPr>
        <w:t>учебного плана;</w:t>
      </w:r>
    </w:p>
    <w:p w:rsidR="00B5493F" w:rsidRPr="00C37221" w:rsidRDefault="00B5493F" w:rsidP="00B5493F">
      <w:pPr>
        <w:numPr>
          <w:ilvl w:val="0"/>
          <w:numId w:val="4"/>
        </w:numPr>
        <w:spacing w:line="360" w:lineRule="auto"/>
        <w:jc w:val="both"/>
        <w:rPr>
          <w:lang w:val="ru-RU"/>
        </w:rPr>
      </w:pPr>
      <w:proofErr w:type="spellStart"/>
      <w:r w:rsidRPr="00C37221">
        <w:t>учебно-методического</w:t>
      </w:r>
      <w:proofErr w:type="spellEnd"/>
      <w:r w:rsidRPr="00C37221">
        <w:t xml:space="preserve"> </w:t>
      </w:r>
      <w:proofErr w:type="spellStart"/>
      <w:r w:rsidRPr="00C37221">
        <w:t>комплекса</w:t>
      </w:r>
      <w:proofErr w:type="spellEnd"/>
      <w:r w:rsidRPr="00C37221">
        <w:t>;</w:t>
      </w:r>
    </w:p>
    <w:p w:rsidR="00B5493F" w:rsidRPr="00C37221" w:rsidRDefault="00B5493F" w:rsidP="00B5493F">
      <w:pPr>
        <w:numPr>
          <w:ilvl w:val="0"/>
          <w:numId w:val="4"/>
        </w:numPr>
        <w:shd w:val="clear" w:color="auto" w:fill="FFFFFF"/>
        <w:autoSpaceDE w:val="0"/>
        <w:spacing w:line="360" w:lineRule="auto"/>
        <w:jc w:val="both"/>
        <w:rPr>
          <w:lang w:val="ru-RU"/>
        </w:rPr>
      </w:pPr>
      <w:proofErr w:type="gramStart"/>
      <w:r w:rsidRPr="00C37221">
        <w:rPr>
          <w:lang w:val="ru-RU"/>
        </w:rPr>
        <w:t>Постановления  Главного</w:t>
      </w:r>
      <w:proofErr w:type="gramEnd"/>
      <w:r w:rsidRPr="00C37221">
        <w:rPr>
          <w:lang w:val="ru-RU"/>
        </w:rPr>
        <w:t xml:space="preserve"> государственного санитарного врача РФ от 10.07.2015 N 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(Зарегистрировано в Минюсте России 14.08.2015 N 38528).</w:t>
      </w:r>
    </w:p>
    <w:p w:rsidR="00B5493F" w:rsidRPr="00C37221" w:rsidRDefault="00B5493F" w:rsidP="00B5493F">
      <w:pPr>
        <w:pStyle w:val="19"/>
        <w:widowControl w:val="0"/>
        <w:numPr>
          <w:ilvl w:val="0"/>
          <w:numId w:val="4"/>
        </w:numPr>
        <w:spacing w:after="120" w:line="360" w:lineRule="auto"/>
        <w:jc w:val="both"/>
        <w:rPr>
          <w:rFonts w:ascii="Times New Roman" w:hAnsi="Times New Roman" w:cs="Times New Roman"/>
          <w:sz w:val="24"/>
          <w:szCs w:val="24"/>
        </w:rPr>
      </w:pPr>
      <w:r w:rsidRPr="00C37221">
        <w:rPr>
          <w:rFonts w:ascii="Times New Roman" w:hAnsi="Times New Roman" w:cs="Times New Roman"/>
          <w:sz w:val="24"/>
          <w:szCs w:val="24"/>
        </w:rPr>
        <w:t xml:space="preserve">Концепции и программ для начальных классов Школа России (в 2-х частях). Москва, «Просвещение», 2004г (Авторы: </w:t>
      </w:r>
      <w:proofErr w:type="spellStart"/>
      <w:r w:rsidRPr="00C37221">
        <w:rPr>
          <w:rFonts w:ascii="Times New Roman" w:hAnsi="Times New Roman" w:cs="Times New Roman"/>
          <w:sz w:val="24"/>
          <w:szCs w:val="24"/>
        </w:rPr>
        <w:t>М.А.Бантова</w:t>
      </w:r>
      <w:proofErr w:type="spellEnd"/>
      <w:r w:rsidRPr="00C37221">
        <w:rPr>
          <w:rFonts w:ascii="Times New Roman" w:hAnsi="Times New Roman" w:cs="Times New Roman"/>
          <w:sz w:val="24"/>
          <w:szCs w:val="24"/>
        </w:rPr>
        <w:t xml:space="preserve">, Г.В. Бельтюкова, С.И. Волкова, </w:t>
      </w:r>
      <w:proofErr w:type="spellStart"/>
      <w:r w:rsidRPr="00C37221">
        <w:rPr>
          <w:rFonts w:ascii="Times New Roman" w:hAnsi="Times New Roman" w:cs="Times New Roman"/>
          <w:sz w:val="24"/>
          <w:szCs w:val="24"/>
        </w:rPr>
        <w:t>М.В.Голованова</w:t>
      </w:r>
      <w:proofErr w:type="spellEnd"/>
      <w:r w:rsidRPr="00C37221">
        <w:rPr>
          <w:rFonts w:ascii="Times New Roman" w:hAnsi="Times New Roman" w:cs="Times New Roman"/>
          <w:sz w:val="24"/>
          <w:szCs w:val="24"/>
        </w:rPr>
        <w:t xml:space="preserve">, В.Г. Горецкий, Л.М. Зеленина, В.П. </w:t>
      </w:r>
      <w:proofErr w:type="spellStart"/>
      <w:r w:rsidRPr="00C37221">
        <w:rPr>
          <w:rFonts w:ascii="Times New Roman" w:hAnsi="Times New Roman" w:cs="Times New Roman"/>
          <w:sz w:val="24"/>
          <w:szCs w:val="24"/>
        </w:rPr>
        <w:t>Канакина</w:t>
      </w:r>
      <w:proofErr w:type="spellEnd"/>
      <w:r w:rsidRPr="00C37221">
        <w:rPr>
          <w:rFonts w:ascii="Times New Roman" w:hAnsi="Times New Roman" w:cs="Times New Roman"/>
          <w:sz w:val="24"/>
          <w:szCs w:val="24"/>
        </w:rPr>
        <w:t xml:space="preserve">, Л.Ф. Климанова, В.А. Кирюшкин, Ю.М. Колягин, М.И. Моро, А.А. Плешаков, С.В. Степанова, Н.А. Федосова, Т.Е. Хохлова, А.Ф. </w:t>
      </w:r>
      <w:proofErr w:type="spellStart"/>
      <w:r w:rsidRPr="00C37221">
        <w:rPr>
          <w:rFonts w:ascii="Times New Roman" w:hAnsi="Times New Roman" w:cs="Times New Roman"/>
          <w:sz w:val="24"/>
          <w:szCs w:val="24"/>
        </w:rPr>
        <w:t>Шанько</w:t>
      </w:r>
      <w:proofErr w:type="spellEnd"/>
      <w:r w:rsidRPr="00C37221">
        <w:rPr>
          <w:rFonts w:ascii="Times New Roman" w:hAnsi="Times New Roman" w:cs="Times New Roman"/>
          <w:sz w:val="24"/>
          <w:szCs w:val="24"/>
        </w:rPr>
        <w:t>),</w:t>
      </w:r>
    </w:p>
    <w:p w:rsidR="00B5493F" w:rsidRPr="00C37221" w:rsidRDefault="00B5493F" w:rsidP="00B5493F">
      <w:pPr>
        <w:pStyle w:val="19"/>
        <w:numPr>
          <w:ilvl w:val="0"/>
          <w:numId w:val="4"/>
        </w:numPr>
        <w:shd w:val="clear" w:color="auto" w:fill="FFFFFF"/>
        <w:autoSpaceDE w:val="0"/>
        <w:spacing w:after="120" w:line="360" w:lineRule="auto"/>
        <w:jc w:val="both"/>
        <w:rPr>
          <w:rFonts w:ascii="Times New Roman" w:hAnsi="Times New Roman" w:cs="Times New Roman"/>
          <w:sz w:val="24"/>
          <w:szCs w:val="24"/>
        </w:rPr>
      </w:pPr>
      <w:r w:rsidRPr="00C37221">
        <w:rPr>
          <w:rFonts w:ascii="Times New Roman" w:hAnsi="Times New Roman" w:cs="Times New Roman"/>
          <w:sz w:val="24"/>
          <w:szCs w:val="24"/>
        </w:rPr>
        <w:lastRenderedPageBreak/>
        <w:t>Программы для общеобразовательных учреждений. Коррекционно-развивающее обучение: Начальные классы (I—IV). Подготовительный класс/ Под ред. С.Г.Шевченко. — М.: Школьная Пресса, 2004. — 176с. («Воспитание и обучение де</w:t>
      </w:r>
      <w:r w:rsidRPr="00C37221">
        <w:rPr>
          <w:rFonts w:ascii="Times New Roman" w:hAnsi="Times New Roman" w:cs="Times New Roman"/>
          <w:sz w:val="24"/>
          <w:szCs w:val="24"/>
        </w:rPr>
        <w:softHyphen/>
        <w:t xml:space="preserve">тей с нарушениями развития. Библиотека журнала»; </w:t>
      </w:r>
      <w:proofErr w:type="spellStart"/>
      <w:r w:rsidRPr="00C37221">
        <w:rPr>
          <w:rFonts w:ascii="Times New Roman" w:hAnsi="Times New Roman" w:cs="Times New Roman"/>
          <w:sz w:val="24"/>
          <w:szCs w:val="24"/>
        </w:rPr>
        <w:t>Вып</w:t>
      </w:r>
      <w:proofErr w:type="spellEnd"/>
      <w:r w:rsidRPr="00C37221">
        <w:rPr>
          <w:rFonts w:ascii="Times New Roman" w:hAnsi="Times New Roman" w:cs="Times New Roman"/>
          <w:sz w:val="24"/>
          <w:szCs w:val="24"/>
        </w:rPr>
        <w:t xml:space="preserve">. </w:t>
      </w:r>
    </w:p>
    <w:p w:rsidR="00B5493F" w:rsidRPr="00C37221" w:rsidRDefault="00B5493F" w:rsidP="00B5493F">
      <w:pPr>
        <w:shd w:val="clear" w:color="auto" w:fill="FFFFFF"/>
        <w:autoSpaceDE w:val="0"/>
        <w:spacing w:line="360" w:lineRule="auto"/>
        <w:rPr>
          <w:lang w:val="ru-RU"/>
        </w:rPr>
      </w:pPr>
      <w:r w:rsidRPr="00C37221">
        <w:rPr>
          <w:lang w:val="ru-RU"/>
        </w:rPr>
        <w:t xml:space="preserve">В соответствии с требованиями ФГОС </w:t>
      </w:r>
      <w:proofErr w:type="gramStart"/>
      <w:r w:rsidRPr="00C37221">
        <w:rPr>
          <w:lang w:val="ru-RU"/>
        </w:rPr>
        <w:t>НОО  обучающихся</w:t>
      </w:r>
      <w:proofErr w:type="gramEnd"/>
      <w:r w:rsidRPr="00C37221">
        <w:rPr>
          <w:lang w:val="ru-RU"/>
        </w:rPr>
        <w:t xml:space="preserve"> с ОВЗ    в </w:t>
      </w:r>
      <w:r>
        <w:rPr>
          <w:lang w:val="ru-RU"/>
        </w:rPr>
        <w:t xml:space="preserve"> Муниципального казенного общеобразовательного учреждения Сортавальского муниципального района Республики Карелия Средняя общеобразовательная школа №6 ( МКОУ СМР  РК СОШ №6)</w:t>
      </w:r>
      <w:r w:rsidRPr="00C37221">
        <w:rPr>
          <w:lang w:val="ru-RU"/>
        </w:rPr>
        <w:t xml:space="preserve">  реализуется     АООП НОО для  детей с ЗПР  ,  программа разработана  с учетом варианта ЗПР 7.2 .  </w:t>
      </w:r>
    </w:p>
    <w:p w:rsidR="00B5493F" w:rsidRPr="00C37221" w:rsidRDefault="00B5493F" w:rsidP="00B5493F">
      <w:pPr>
        <w:shd w:val="clear" w:color="auto" w:fill="FFFFFF"/>
        <w:autoSpaceDE w:val="0"/>
        <w:spacing w:line="360" w:lineRule="auto"/>
        <w:rPr>
          <w:lang w:val="ru-RU"/>
        </w:rPr>
      </w:pPr>
      <w:r w:rsidRPr="00C37221">
        <w:rPr>
          <w:lang w:val="ru-RU"/>
        </w:rPr>
        <w:t xml:space="preserve">Содержание образования на начальном уровне обучения обеспечивает введение в действие и реализацию требований ФГОС начального общего образования, обеспечивает целостное восприятие мира, </w:t>
      </w:r>
      <w:proofErr w:type="spellStart"/>
      <w:r w:rsidRPr="00C37221">
        <w:rPr>
          <w:lang w:val="ru-RU"/>
        </w:rPr>
        <w:t>деятельностный</w:t>
      </w:r>
      <w:proofErr w:type="spellEnd"/>
      <w:r w:rsidRPr="00C37221">
        <w:rPr>
          <w:lang w:val="ru-RU"/>
        </w:rPr>
        <w:t xml:space="preserve"> подход и индивидуализацию обучения по каждому предмету.</w:t>
      </w:r>
    </w:p>
    <w:p w:rsidR="00B5493F" w:rsidRPr="00C37221" w:rsidRDefault="00B5493F" w:rsidP="00B5493F">
      <w:pPr>
        <w:shd w:val="clear" w:color="auto" w:fill="FFFFFF"/>
        <w:autoSpaceDE w:val="0"/>
        <w:spacing w:after="120" w:line="360" w:lineRule="auto"/>
        <w:jc w:val="both"/>
        <w:rPr>
          <w:b/>
          <w:bCs/>
          <w:u w:val="single"/>
          <w:lang w:val="ru-RU"/>
        </w:rPr>
      </w:pPr>
      <w:r w:rsidRPr="00C37221">
        <w:rPr>
          <w:lang w:val="ru-RU"/>
        </w:rPr>
        <w:t xml:space="preserve">Основным средством реализации </w:t>
      </w:r>
      <w:proofErr w:type="spellStart"/>
      <w:r w:rsidRPr="00C37221">
        <w:rPr>
          <w:lang w:val="ru-RU"/>
        </w:rPr>
        <w:t>деятельностного</w:t>
      </w:r>
      <w:proofErr w:type="spellEnd"/>
      <w:r w:rsidRPr="00C37221">
        <w:rPr>
          <w:lang w:val="ru-RU"/>
        </w:rPr>
        <w:t xml:space="preserve"> подхода в образовании является обучение, как процесс организации познавательной и предметно-практической деятельности обучающихся с ЗПР, обеспечивающий овладение ими содержанием образования.</w:t>
      </w:r>
    </w:p>
    <w:p w:rsidR="00B5493F" w:rsidRPr="00C37221" w:rsidRDefault="00B5493F" w:rsidP="00B5493F">
      <w:pPr>
        <w:shd w:val="clear" w:color="auto" w:fill="FFFFFF"/>
        <w:autoSpaceDE w:val="0"/>
        <w:spacing w:line="360" w:lineRule="auto"/>
        <w:rPr>
          <w:b/>
          <w:bCs/>
          <w:u w:val="single"/>
          <w:lang w:val="ru-RU"/>
        </w:rPr>
      </w:pPr>
    </w:p>
    <w:p w:rsidR="00B5493F" w:rsidRPr="00C37221" w:rsidRDefault="00B5493F" w:rsidP="00B5493F">
      <w:pPr>
        <w:shd w:val="clear" w:color="auto" w:fill="FFFFFF"/>
        <w:autoSpaceDE w:val="0"/>
        <w:spacing w:line="360" w:lineRule="auto"/>
        <w:ind w:firstLine="0"/>
        <w:jc w:val="center"/>
        <w:rPr>
          <w:lang w:val="ru-RU"/>
        </w:rPr>
      </w:pPr>
      <w:r w:rsidRPr="00C37221">
        <w:rPr>
          <w:b/>
          <w:bCs/>
          <w:u w:val="single"/>
          <w:lang w:val="ru-RU"/>
        </w:rPr>
        <w:t>Место учебного предмета, курса в учебном плане</w:t>
      </w:r>
    </w:p>
    <w:p w:rsidR="00B5493F" w:rsidRPr="00C37221" w:rsidRDefault="00B5493F" w:rsidP="00B5493F">
      <w:pPr>
        <w:shd w:val="clear" w:color="auto" w:fill="FFFFFF"/>
        <w:autoSpaceDE w:val="0"/>
        <w:spacing w:line="360" w:lineRule="auto"/>
        <w:ind w:firstLine="0"/>
        <w:rPr>
          <w:lang w:val="ru-RU"/>
        </w:rPr>
      </w:pPr>
    </w:p>
    <w:p w:rsidR="00B5493F" w:rsidRPr="00C37221" w:rsidRDefault="00B5493F" w:rsidP="00B5493F">
      <w:pPr>
        <w:shd w:val="clear" w:color="auto" w:fill="FFFFFF"/>
        <w:tabs>
          <w:tab w:val="left" w:pos="469"/>
        </w:tabs>
        <w:autoSpaceDE w:val="0"/>
        <w:spacing w:after="120" w:line="360" w:lineRule="auto"/>
        <w:ind w:left="38" w:right="-1" w:firstLine="0"/>
        <w:jc w:val="both"/>
        <w:rPr>
          <w:b/>
          <w:lang w:val="ru-RU"/>
        </w:rPr>
      </w:pPr>
      <w:r w:rsidRPr="00C37221">
        <w:rPr>
          <w:lang w:val="ru-RU"/>
        </w:rPr>
        <w:t xml:space="preserve"> Сроки получения начального общего образования обучающимися с ЗПР</w:t>
      </w:r>
      <w:r>
        <w:rPr>
          <w:lang w:val="ru-RU"/>
        </w:rPr>
        <w:t xml:space="preserve"> </w:t>
      </w:r>
      <w:r w:rsidRPr="00C37221">
        <w:rPr>
          <w:lang w:val="ru-RU"/>
        </w:rPr>
        <w:t xml:space="preserve">пролонгируются с учетом психофизиологических возможностей и индивидуальных особенностей развития данной категории обучающихся и составляют 5 лет (с обязательным введением первого дополнительного класса). </w:t>
      </w:r>
    </w:p>
    <w:p w:rsidR="00B5493F" w:rsidRPr="00C37221" w:rsidRDefault="00B5493F" w:rsidP="00B5493F">
      <w:pPr>
        <w:spacing w:after="120" w:line="360" w:lineRule="auto"/>
        <w:ind w:right="57" w:firstLine="567"/>
        <w:jc w:val="both"/>
        <w:rPr>
          <w:lang w:val="ru-RU"/>
        </w:rPr>
      </w:pPr>
      <w:r w:rsidRPr="00C37221">
        <w:rPr>
          <w:b/>
        </w:rPr>
        <w:t>I</w:t>
      </w:r>
      <w:r w:rsidRPr="00C37221">
        <w:rPr>
          <w:b/>
          <w:lang w:val="ru-RU"/>
        </w:rPr>
        <w:t xml:space="preserve"> класс- 4 ч в неделю </w:t>
      </w:r>
      <w:r w:rsidRPr="00C37221">
        <w:rPr>
          <w:lang w:val="ru-RU"/>
        </w:rPr>
        <w:t xml:space="preserve">(33 учебные недели) Всего – 132 ч </w:t>
      </w:r>
    </w:p>
    <w:p w:rsidR="00B5493F" w:rsidRPr="00C37221" w:rsidRDefault="00B5493F" w:rsidP="00B5493F">
      <w:pPr>
        <w:pStyle w:val="1c"/>
        <w:spacing w:after="120" w:line="360" w:lineRule="auto"/>
        <w:ind w:right="57" w:firstLine="567"/>
        <w:rPr>
          <w:rFonts w:ascii="Times New Roman" w:hAnsi="Times New Roman" w:cs="Times New Roman"/>
          <w:b/>
          <w:sz w:val="24"/>
          <w:szCs w:val="24"/>
        </w:rPr>
      </w:pPr>
      <w:r w:rsidRPr="00C37221">
        <w:rPr>
          <w:rFonts w:ascii="Times New Roman" w:hAnsi="Times New Roman" w:cs="Times New Roman"/>
          <w:sz w:val="24"/>
          <w:szCs w:val="24"/>
        </w:rPr>
        <w:t>Выделяются три периода:</w:t>
      </w:r>
    </w:p>
    <w:p w:rsidR="00B5493F" w:rsidRPr="00C37221" w:rsidRDefault="00B5493F" w:rsidP="00B5493F">
      <w:pPr>
        <w:spacing w:after="120" w:line="360" w:lineRule="auto"/>
        <w:ind w:right="57" w:firstLine="567"/>
        <w:jc w:val="both"/>
        <w:rPr>
          <w:b/>
          <w:lang w:val="ru-RU"/>
        </w:rPr>
      </w:pPr>
      <w:r w:rsidRPr="00C37221">
        <w:rPr>
          <w:b/>
          <w:lang w:val="ru-RU"/>
        </w:rPr>
        <w:t>Подготовительный</w:t>
      </w:r>
      <w:r w:rsidRPr="00C37221">
        <w:rPr>
          <w:lang w:val="ru-RU"/>
        </w:rPr>
        <w:t xml:space="preserve"> период — 10 ч</w:t>
      </w:r>
    </w:p>
    <w:p w:rsidR="00B5493F" w:rsidRPr="00C37221" w:rsidRDefault="00B5493F" w:rsidP="00B5493F">
      <w:pPr>
        <w:spacing w:after="120" w:line="360" w:lineRule="auto"/>
        <w:ind w:right="57" w:firstLine="567"/>
        <w:jc w:val="both"/>
        <w:rPr>
          <w:b/>
          <w:lang w:val="ru-RU"/>
        </w:rPr>
      </w:pPr>
      <w:r w:rsidRPr="00C37221">
        <w:rPr>
          <w:b/>
          <w:lang w:val="ru-RU"/>
        </w:rPr>
        <w:t xml:space="preserve">Букварный </w:t>
      </w:r>
      <w:r w:rsidRPr="00C37221">
        <w:rPr>
          <w:bCs/>
          <w:lang w:val="ru-RU"/>
        </w:rPr>
        <w:t>период – 84 ч</w:t>
      </w:r>
    </w:p>
    <w:p w:rsidR="00B5493F" w:rsidRPr="00C37221" w:rsidRDefault="00B5493F" w:rsidP="00B5493F">
      <w:pPr>
        <w:spacing w:after="120" w:line="360" w:lineRule="auto"/>
        <w:ind w:right="57" w:firstLine="567"/>
        <w:jc w:val="both"/>
        <w:rPr>
          <w:b/>
          <w:lang w:val="ru-RU"/>
        </w:rPr>
      </w:pPr>
      <w:proofErr w:type="spellStart"/>
      <w:r w:rsidRPr="00C37221">
        <w:rPr>
          <w:b/>
          <w:lang w:val="ru-RU"/>
        </w:rPr>
        <w:t>Послебукварный</w:t>
      </w:r>
      <w:proofErr w:type="spellEnd"/>
      <w:r w:rsidRPr="00C37221">
        <w:rPr>
          <w:b/>
          <w:lang w:val="ru-RU"/>
        </w:rPr>
        <w:t xml:space="preserve"> </w:t>
      </w:r>
      <w:r w:rsidRPr="00C37221">
        <w:rPr>
          <w:lang w:val="ru-RU"/>
        </w:rPr>
        <w:t>период — 38 ч</w:t>
      </w:r>
    </w:p>
    <w:p w:rsidR="00B5493F" w:rsidRPr="00B5493F" w:rsidRDefault="00B5493F" w:rsidP="00B5493F">
      <w:pPr>
        <w:spacing w:after="120" w:line="360" w:lineRule="auto"/>
        <w:ind w:right="57" w:firstLine="567"/>
        <w:jc w:val="both"/>
        <w:rPr>
          <w:b/>
          <w:bCs/>
          <w:lang w:val="ru-RU"/>
        </w:rPr>
      </w:pPr>
      <w:r w:rsidRPr="00C37221">
        <w:rPr>
          <w:b/>
        </w:rPr>
        <w:t>I</w:t>
      </w:r>
      <w:r w:rsidRPr="00C37221">
        <w:rPr>
          <w:b/>
          <w:lang w:val="ru-RU"/>
        </w:rPr>
        <w:t xml:space="preserve"> дополнительный класс – 4 ч в неделю </w:t>
      </w:r>
      <w:r w:rsidRPr="00C37221">
        <w:rPr>
          <w:lang w:val="ru-RU"/>
        </w:rPr>
        <w:t>(33 учебные недели) Всего – 132 ч</w:t>
      </w:r>
      <w:r>
        <w:rPr>
          <w:b/>
          <w:bCs/>
          <w:lang w:val="ru-RU"/>
        </w:rPr>
        <w:t xml:space="preserve"> </w:t>
      </w:r>
      <w:r w:rsidRPr="00C37221">
        <w:rPr>
          <w:b/>
          <w:bCs/>
          <w:lang w:val="ru-RU"/>
        </w:rPr>
        <w:t>Литературное чтение 1 класс</w:t>
      </w:r>
    </w:p>
    <w:p w:rsidR="00B5493F" w:rsidRPr="00C37221" w:rsidRDefault="00B5493F" w:rsidP="00B5493F">
      <w:pPr>
        <w:spacing w:after="120" w:line="360" w:lineRule="auto"/>
        <w:ind w:right="-1" w:firstLine="0"/>
        <w:jc w:val="both"/>
        <w:rPr>
          <w:b/>
          <w:bCs/>
          <w:spacing w:val="-2"/>
          <w:lang w:val="ru-RU"/>
        </w:rPr>
      </w:pPr>
      <w:r w:rsidRPr="00C37221">
        <w:rPr>
          <w:b/>
          <w:bCs/>
        </w:rPr>
        <w:lastRenderedPageBreak/>
        <w:t>II</w:t>
      </w:r>
      <w:r w:rsidRPr="00C37221">
        <w:rPr>
          <w:b/>
          <w:bCs/>
          <w:lang w:val="ru-RU"/>
        </w:rPr>
        <w:t xml:space="preserve">- </w:t>
      </w:r>
      <w:proofErr w:type="spellStart"/>
      <w:r w:rsidRPr="00C37221">
        <w:rPr>
          <w:b/>
          <w:bCs/>
          <w:lang w:val="ru-RU"/>
        </w:rPr>
        <w:t>IVкласс</w:t>
      </w:r>
      <w:proofErr w:type="spellEnd"/>
      <w:r w:rsidRPr="00C37221">
        <w:rPr>
          <w:b/>
          <w:bCs/>
          <w:lang w:val="ru-RU"/>
        </w:rPr>
        <w:t xml:space="preserve"> – 4 часа в неделю </w:t>
      </w:r>
      <w:r w:rsidRPr="00C37221">
        <w:rPr>
          <w:bCs/>
          <w:lang w:val="ru-RU"/>
        </w:rPr>
        <w:t>(34 учебные недели) Всего – 136 ч</w:t>
      </w:r>
    </w:p>
    <w:p w:rsidR="00B5493F" w:rsidRPr="00C37221" w:rsidRDefault="00B5493F" w:rsidP="00B5493F">
      <w:pPr>
        <w:widowControl/>
        <w:spacing w:after="200" w:line="276" w:lineRule="auto"/>
        <w:ind w:firstLine="0"/>
        <w:rPr>
          <w:b/>
          <w:iCs/>
          <w:color w:val="000000"/>
          <w:lang w:val="ru-RU"/>
        </w:rPr>
      </w:pPr>
    </w:p>
    <w:p w:rsidR="00B5493F" w:rsidRPr="008531F9" w:rsidRDefault="00B5493F" w:rsidP="00B5493F">
      <w:pPr>
        <w:shd w:val="clear" w:color="auto" w:fill="FFFFFF"/>
        <w:autoSpaceDE w:val="0"/>
        <w:spacing w:after="120" w:line="360" w:lineRule="auto"/>
        <w:ind w:left="360" w:right="-1" w:firstLine="0"/>
        <w:jc w:val="center"/>
        <w:rPr>
          <w:b/>
          <w:bCs/>
          <w:u w:val="single"/>
          <w:lang w:val="ru-RU"/>
        </w:rPr>
      </w:pPr>
      <w:r w:rsidRPr="00C37221">
        <w:rPr>
          <w:b/>
          <w:bCs/>
          <w:u w:val="single"/>
          <w:lang w:val="ru-RU"/>
        </w:rPr>
        <w:t>Планируемые результаты освоения учебного предмета</w:t>
      </w:r>
    </w:p>
    <w:p w:rsidR="00B5493F" w:rsidRPr="00C37221" w:rsidRDefault="00B5493F" w:rsidP="00B5493F">
      <w:pPr>
        <w:ind w:firstLine="0"/>
        <w:jc w:val="both"/>
        <w:rPr>
          <w:i/>
          <w:kern w:val="1"/>
          <w:lang w:val="ru-RU"/>
        </w:rPr>
      </w:pPr>
      <w:r w:rsidRPr="00C37221">
        <w:rPr>
          <w:b/>
          <w:kern w:val="1"/>
          <w:lang w:val="ru-RU"/>
        </w:rPr>
        <w:t xml:space="preserve">Личностные планируемые результаты освоения АОП НОО </w:t>
      </w:r>
    </w:p>
    <w:p w:rsidR="00B5493F" w:rsidRPr="00C37221" w:rsidRDefault="00B5493F" w:rsidP="00B5493F">
      <w:pPr>
        <w:ind w:firstLine="709"/>
        <w:jc w:val="both"/>
      </w:pPr>
      <w:proofErr w:type="spellStart"/>
      <w:r w:rsidRPr="00C37221">
        <w:rPr>
          <w:i/>
          <w:kern w:val="1"/>
        </w:rPr>
        <w:t>По</w:t>
      </w:r>
      <w:proofErr w:type="spellEnd"/>
      <w:r w:rsidRPr="00C37221">
        <w:rPr>
          <w:i/>
          <w:kern w:val="1"/>
        </w:rPr>
        <w:t xml:space="preserve"> </w:t>
      </w:r>
      <w:proofErr w:type="spellStart"/>
      <w:r w:rsidRPr="00C37221">
        <w:rPr>
          <w:i/>
          <w:kern w:val="1"/>
        </w:rPr>
        <w:t>годам</w:t>
      </w:r>
      <w:proofErr w:type="spellEnd"/>
      <w:r w:rsidRPr="00C37221">
        <w:rPr>
          <w:i/>
          <w:kern w:val="1"/>
        </w:rPr>
        <w:t xml:space="preserve"> </w:t>
      </w:r>
      <w:proofErr w:type="spellStart"/>
      <w:r w:rsidRPr="00C37221">
        <w:rPr>
          <w:i/>
          <w:kern w:val="1"/>
        </w:rPr>
        <w:t>обучения</w:t>
      </w:r>
      <w:proofErr w:type="spellEnd"/>
    </w:p>
    <w:tbl>
      <w:tblPr>
        <w:tblW w:w="15208" w:type="dxa"/>
        <w:tblInd w:w="-10" w:type="dxa"/>
        <w:tblLayout w:type="fixed"/>
        <w:tblLook w:val="0000" w:firstRow="0" w:lastRow="0" w:firstColumn="0" w:lastColumn="0" w:noHBand="0" w:noVBand="0"/>
      </w:tblPr>
      <w:tblGrid>
        <w:gridCol w:w="675"/>
        <w:gridCol w:w="2278"/>
        <w:gridCol w:w="2436"/>
        <w:gridCol w:w="2497"/>
        <w:gridCol w:w="2538"/>
        <w:gridCol w:w="2511"/>
        <w:gridCol w:w="2273"/>
      </w:tblGrid>
      <w:tr w:rsidR="00B5493F" w:rsidRPr="00782967" w:rsidTr="00782967">
        <w:trPr>
          <w:trHeight w:val="23"/>
          <w:tblHeader/>
        </w:trPr>
        <w:tc>
          <w:tcPr>
            <w:tcW w:w="675" w:type="dxa"/>
            <w:vMerge w:val="restart"/>
            <w:tcBorders>
              <w:top w:val="single" w:sz="4" w:space="0" w:color="000000"/>
              <w:left w:val="single" w:sz="4" w:space="0" w:color="000000"/>
              <w:bottom w:val="single" w:sz="4" w:space="0" w:color="000000"/>
            </w:tcBorders>
            <w:shd w:val="clear" w:color="auto" w:fill="auto"/>
            <w:vAlign w:val="center"/>
          </w:tcPr>
          <w:p w:rsidR="00B5493F" w:rsidRPr="00C37221" w:rsidRDefault="00B5493F" w:rsidP="00782967">
            <w:r w:rsidRPr="00C37221">
              <w:t>№</w:t>
            </w:r>
          </w:p>
        </w:tc>
        <w:tc>
          <w:tcPr>
            <w:tcW w:w="2278" w:type="dxa"/>
            <w:vMerge w:val="restart"/>
            <w:tcBorders>
              <w:top w:val="single" w:sz="4" w:space="0" w:color="000000"/>
              <w:left w:val="single" w:sz="4" w:space="0" w:color="000000"/>
              <w:bottom w:val="single" w:sz="4" w:space="0" w:color="000000"/>
            </w:tcBorders>
            <w:shd w:val="clear" w:color="auto" w:fill="auto"/>
            <w:vAlign w:val="center"/>
          </w:tcPr>
          <w:p w:rsidR="00B5493F" w:rsidRPr="00C37221" w:rsidRDefault="00B5493F" w:rsidP="00782967">
            <w:pPr>
              <w:rPr>
                <w:lang w:val="ru-RU"/>
              </w:rPr>
            </w:pPr>
            <w:proofErr w:type="spellStart"/>
            <w:r w:rsidRPr="00C37221">
              <w:t>Критерии</w:t>
            </w:r>
            <w:proofErr w:type="spellEnd"/>
            <w:r w:rsidRPr="00C37221">
              <w:t xml:space="preserve"> </w:t>
            </w:r>
            <w:proofErr w:type="spellStart"/>
            <w:r w:rsidRPr="00C37221">
              <w:t>сформированности</w:t>
            </w:r>
            <w:proofErr w:type="spellEnd"/>
          </w:p>
        </w:tc>
        <w:tc>
          <w:tcPr>
            <w:tcW w:w="12255" w:type="dxa"/>
            <w:gridSpan w:val="5"/>
            <w:tcBorders>
              <w:top w:val="single" w:sz="4" w:space="0" w:color="000000"/>
              <w:left w:val="single" w:sz="4" w:space="0" w:color="000000"/>
              <w:bottom w:val="single" w:sz="4" w:space="0" w:color="000000"/>
              <w:right w:val="single" w:sz="4" w:space="0" w:color="000000"/>
            </w:tcBorders>
            <w:shd w:val="clear" w:color="auto" w:fill="auto"/>
          </w:tcPr>
          <w:p w:rsidR="00B5493F" w:rsidRPr="00C37221" w:rsidRDefault="00B5493F" w:rsidP="00782967">
            <w:pPr>
              <w:rPr>
                <w:lang w:val="ru-RU"/>
              </w:rPr>
            </w:pPr>
            <w:r w:rsidRPr="00C37221">
              <w:rPr>
                <w:lang w:val="ru-RU"/>
              </w:rPr>
              <w:t>Коды и личностные результаты обучающихся по годам обучения</w:t>
            </w:r>
          </w:p>
        </w:tc>
      </w:tr>
      <w:tr w:rsidR="00B5493F" w:rsidRPr="00C37221" w:rsidTr="00782967">
        <w:trPr>
          <w:trHeight w:val="23"/>
          <w:tblHeader/>
        </w:trPr>
        <w:tc>
          <w:tcPr>
            <w:tcW w:w="675" w:type="dxa"/>
            <w:vMerge/>
            <w:tcBorders>
              <w:top w:val="single" w:sz="4" w:space="0" w:color="000000"/>
              <w:left w:val="single" w:sz="4" w:space="0" w:color="000000"/>
              <w:bottom w:val="single" w:sz="4" w:space="0" w:color="000000"/>
            </w:tcBorders>
            <w:shd w:val="clear" w:color="auto" w:fill="auto"/>
            <w:vAlign w:val="center"/>
          </w:tcPr>
          <w:p w:rsidR="00B5493F" w:rsidRPr="00C37221" w:rsidRDefault="00B5493F" w:rsidP="00782967">
            <w:pPr>
              <w:snapToGrid w:val="0"/>
              <w:rPr>
                <w:lang w:val="ru-RU"/>
              </w:rPr>
            </w:pPr>
          </w:p>
        </w:tc>
        <w:tc>
          <w:tcPr>
            <w:tcW w:w="2278" w:type="dxa"/>
            <w:vMerge/>
            <w:tcBorders>
              <w:top w:val="single" w:sz="4" w:space="0" w:color="000000"/>
              <w:left w:val="single" w:sz="4" w:space="0" w:color="000000"/>
              <w:bottom w:val="single" w:sz="4" w:space="0" w:color="000000"/>
            </w:tcBorders>
            <w:shd w:val="clear" w:color="auto" w:fill="auto"/>
            <w:vAlign w:val="center"/>
          </w:tcPr>
          <w:p w:rsidR="00B5493F" w:rsidRPr="00C37221" w:rsidRDefault="00B5493F" w:rsidP="00782967">
            <w:pPr>
              <w:snapToGrid w:val="0"/>
              <w:rPr>
                <w:lang w:val="ru-RU"/>
              </w:rPr>
            </w:pPr>
          </w:p>
        </w:tc>
        <w:tc>
          <w:tcPr>
            <w:tcW w:w="2436" w:type="dxa"/>
            <w:tcBorders>
              <w:top w:val="single" w:sz="4" w:space="0" w:color="000000"/>
              <w:left w:val="single" w:sz="4" w:space="0" w:color="000000"/>
              <w:bottom w:val="single" w:sz="4" w:space="0" w:color="000000"/>
            </w:tcBorders>
            <w:shd w:val="clear" w:color="auto" w:fill="auto"/>
            <w:vAlign w:val="center"/>
          </w:tcPr>
          <w:p w:rsidR="00B5493F" w:rsidRPr="00C37221" w:rsidRDefault="00B5493F" w:rsidP="00782967">
            <w:r w:rsidRPr="00C37221">
              <w:t>1</w:t>
            </w:r>
          </w:p>
        </w:tc>
        <w:tc>
          <w:tcPr>
            <w:tcW w:w="2497" w:type="dxa"/>
            <w:tcBorders>
              <w:top w:val="single" w:sz="4" w:space="0" w:color="000000"/>
              <w:left w:val="single" w:sz="4" w:space="0" w:color="000000"/>
              <w:bottom w:val="single" w:sz="4" w:space="0" w:color="000000"/>
            </w:tcBorders>
            <w:shd w:val="clear" w:color="auto" w:fill="auto"/>
            <w:vAlign w:val="center"/>
          </w:tcPr>
          <w:p w:rsidR="00B5493F" w:rsidRPr="00C37221" w:rsidRDefault="00B5493F" w:rsidP="00782967">
            <w:r w:rsidRPr="00C37221">
              <w:t>2</w:t>
            </w:r>
          </w:p>
        </w:tc>
        <w:tc>
          <w:tcPr>
            <w:tcW w:w="2538" w:type="dxa"/>
            <w:tcBorders>
              <w:top w:val="single" w:sz="4" w:space="0" w:color="000000"/>
              <w:left w:val="single" w:sz="4" w:space="0" w:color="000000"/>
              <w:bottom w:val="single" w:sz="4" w:space="0" w:color="000000"/>
            </w:tcBorders>
            <w:shd w:val="clear" w:color="auto" w:fill="auto"/>
            <w:vAlign w:val="center"/>
          </w:tcPr>
          <w:p w:rsidR="00B5493F" w:rsidRPr="00C37221" w:rsidRDefault="00B5493F" w:rsidP="00782967">
            <w:r w:rsidRPr="00C37221">
              <w:t>3</w:t>
            </w:r>
          </w:p>
        </w:tc>
        <w:tc>
          <w:tcPr>
            <w:tcW w:w="2511" w:type="dxa"/>
            <w:tcBorders>
              <w:top w:val="single" w:sz="4" w:space="0" w:color="000000"/>
              <w:left w:val="single" w:sz="4" w:space="0" w:color="000000"/>
              <w:bottom w:val="single" w:sz="4" w:space="0" w:color="000000"/>
            </w:tcBorders>
            <w:shd w:val="clear" w:color="auto" w:fill="auto"/>
            <w:vAlign w:val="center"/>
          </w:tcPr>
          <w:p w:rsidR="00B5493F" w:rsidRPr="00C37221" w:rsidRDefault="00B5493F" w:rsidP="00782967">
            <w:r w:rsidRPr="00C37221">
              <w:t>4</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93F" w:rsidRPr="00C37221" w:rsidRDefault="00B5493F" w:rsidP="00782967">
            <w:r w:rsidRPr="00C37221">
              <w:t>5</w:t>
            </w:r>
          </w:p>
        </w:tc>
      </w:tr>
      <w:tr w:rsidR="00B5493F" w:rsidRPr="00C37221" w:rsidTr="00782967">
        <w:trPr>
          <w:trHeight w:val="23"/>
        </w:trPr>
        <w:tc>
          <w:tcPr>
            <w:tcW w:w="675" w:type="dxa"/>
            <w:vMerge w:val="restart"/>
            <w:tcBorders>
              <w:top w:val="single" w:sz="4" w:space="0" w:color="000000"/>
              <w:left w:val="single" w:sz="4" w:space="0" w:color="000000"/>
              <w:bottom w:val="single" w:sz="4" w:space="0" w:color="000000"/>
            </w:tcBorders>
            <w:shd w:val="clear" w:color="auto" w:fill="auto"/>
          </w:tcPr>
          <w:p w:rsidR="00B5493F" w:rsidRPr="00C37221" w:rsidRDefault="00B5493F" w:rsidP="00782967">
            <w:r w:rsidRPr="00C37221">
              <w:t>1</w:t>
            </w:r>
          </w:p>
        </w:tc>
        <w:tc>
          <w:tcPr>
            <w:tcW w:w="2278" w:type="dxa"/>
            <w:vMerge w:val="restart"/>
            <w:tcBorders>
              <w:top w:val="single" w:sz="4" w:space="0" w:color="000000"/>
              <w:left w:val="single" w:sz="4" w:space="0" w:color="000000"/>
              <w:bottom w:val="single" w:sz="4" w:space="0" w:color="000000"/>
            </w:tcBorders>
            <w:shd w:val="clear" w:color="auto" w:fill="auto"/>
          </w:tcPr>
          <w:p w:rsidR="00B5493F" w:rsidRPr="00C37221" w:rsidRDefault="00B5493F" w:rsidP="00782967">
            <w:pPr>
              <w:rPr>
                <w:lang w:val="ru-RU"/>
              </w:rPr>
            </w:pPr>
            <w:proofErr w:type="spellStart"/>
            <w:r w:rsidRPr="00C37221">
              <w:t>Самоопределение</w:t>
            </w:r>
            <w:proofErr w:type="spellEnd"/>
            <w:r w:rsidRPr="00C37221">
              <w:t xml:space="preserve"> (</w:t>
            </w:r>
            <w:proofErr w:type="spellStart"/>
            <w:r w:rsidRPr="00C37221">
              <w:t>личностное</w:t>
            </w:r>
            <w:proofErr w:type="spellEnd"/>
            <w:r w:rsidRPr="00C37221">
              <w:t xml:space="preserve">, </w:t>
            </w:r>
            <w:proofErr w:type="spellStart"/>
            <w:r w:rsidRPr="00C37221">
              <w:t>профессиональное</w:t>
            </w:r>
            <w:proofErr w:type="spellEnd"/>
            <w:r w:rsidRPr="00C37221">
              <w:t xml:space="preserve">, </w:t>
            </w:r>
            <w:proofErr w:type="spellStart"/>
            <w:r w:rsidRPr="00C37221">
              <w:t>жизненное</w:t>
            </w:r>
            <w:proofErr w:type="spellEnd"/>
            <w:r w:rsidRPr="00C37221">
              <w:t>)</w:t>
            </w:r>
          </w:p>
        </w:tc>
        <w:tc>
          <w:tcPr>
            <w:tcW w:w="2436"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rPr>
                <w:lang w:val="ru-RU"/>
              </w:rPr>
            </w:pPr>
            <w:r w:rsidRPr="00C37221">
              <w:rPr>
                <w:lang w:val="ru-RU"/>
              </w:rPr>
              <w:t>1.1. Готовность познанию основ гражданской идентичности</w:t>
            </w:r>
          </w:p>
        </w:tc>
        <w:tc>
          <w:tcPr>
            <w:tcW w:w="2497"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rPr>
                <w:lang w:val="ru-RU"/>
              </w:rPr>
            </w:pPr>
            <w:r w:rsidRPr="00C37221">
              <w:rPr>
                <w:lang w:val="ru-RU"/>
              </w:rPr>
              <w:t>1.1. Наличие внешней мотивации к познанию основ гражданской идентичности</w:t>
            </w:r>
          </w:p>
        </w:tc>
        <w:tc>
          <w:tcPr>
            <w:tcW w:w="2538"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rPr>
                <w:lang w:val="ru-RU"/>
              </w:rPr>
            </w:pPr>
            <w:r w:rsidRPr="00C37221">
              <w:rPr>
                <w:lang w:val="ru-RU"/>
              </w:rPr>
              <w:t>1.1. Проявление желания к участию в гражданских акциях</w:t>
            </w:r>
          </w:p>
        </w:tc>
        <w:tc>
          <w:tcPr>
            <w:tcW w:w="2511"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rPr>
                <w:lang w:val="ru-RU"/>
              </w:rPr>
            </w:pPr>
            <w:r w:rsidRPr="00C37221">
              <w:rPr>
                <w:lang w:val="ru-RU"/>
              </w:rPr>
              <w:t>1.1. Появление внутреннего мотива для познания основ гражданской идентичности</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B5493F" w:rsidRPr="00C37221" w:rsidRDefault="00B5493F" w:rsidP="00782967">
            <w:r w:rsidRPr="00C37221">
              <w:rPr>
                <w:lang w:val="ru-RU"/>
              </w:rPr>
              <w:t xml:space="preserve">1.1.Сформированность основ российской гражданской идентичности, чувства гордости за свою </w:t>
            </w:r>
            <w:proofErr w:type="spellStart"/>
            <w:r w:rsidRPr="00C37221">
              <w:t>Родину</w:t>
            </w:r>
            <w:proofErr w:type="spellEnd"/>
            <w:r w:rsidRPr="00C37221">
              <w:t xml:space="preserve">, </w:t>
            </w:r>
            <w:proofErr w:type="spellStart"/>
            <w:r w:rsidRPr="00C37221">
              <w:t>российский</w:t>
            </w:r>
            <w:proofErr w:type="spellEnd"/>
            <w:r w:rsidRPr="00C37221">
              <w:t xml:space="preserve"> </w:t>
            </w:r>
            <w:proofErr w:type="spellStart"/>
            <w:r w:rsidRPr="00C37221">
              <w:t>народ</w:t>
            </w:r>
            <w:proofErr w:type="spellEnd"/>
            <w:r w:rsidRPr="00C37221">
              <w:t xml:space="preserve">, </w:t>
            </w:r>
            <w:proofErr w:type="spellStart"/>
            <w:r w:rsidRPr="00C37221">
              <w:t>историю</w:t>
            </w:r>
            <w:proofErr w:type="spellEnd"/>
            <w:r w:rsidRPr="00C37221">
              <w:t xml:space="preserve"> </w:t>
            </w:r>
            <w:proofErr w:type="spellStart"/>
            <w:r w:rsidRPr="00C37221">
              <w:t>России</w:t>
            </w:r>
            <w:proofErr w:type="spellEnd"/>
            <w:r w:rsidRPr="00C37221">
              <w:t xml:space="preserve"> и </w:t>
            </w:r>
            <w:proofErr w:type="spellStart"/>
            <w:r w:rsidRPr="00C37221">
              <w:t>родного</w:t>
            </w:r>
            <w:proofErr w:type="spellEnd"/>
            <w:r w:rsidRPr="00C37221">
              <w:t xml:space="preserve"> </w:t>
            </w:r>
            <w:proofErr w:type="spellStart"/>
            <w:r w:rsidRPr="00C37221">
              <w:t>края</w:t>
            </w:r>
            <w:proofErr w:type="spellEnd"/>
          </w:p>
        </w:tc>
      </w:tr>
      <w:tr w:rsidR="00B5493F" w:rsidRPr="00782967" w:rsidTr="00782967">
        <w:trPr>
          <w:trHeight w:val="23"/>
        </w:trPr>
        <w:tc>
          <w:tcPr>
            <w:tcW w:w="675" w:type="dxa"/>
            <w:vMerge/>
            <w:tcBorders>
              <w:top w:val="single" w:sz="4" w:space="0" w:color="000000"/>
              <w:left w:val="single" w:sz="4" w:space="0" w:color="000000"/>
              <w:bottom w:val="single" w:sz="4" w:space="0" w:color="000000"/>
            </w:tcBorders>
            <w:shd w:val="clear" w:color="auto" w:fill="auto"/>
          </w:tcPr>
          <w:p w:rsidR="00B5493F" w:rsidRPr="00C37221" w:rsidRDefault="00B5493F" w:rsidP="00782967">
            <w:pPr>
              <w:snapToGrid w:val="0"/>
            </w:pPr>
          </w:p>
        </w:tc>
        <w:tc>
          <w:tcPr>
            <w:tcW w:w="2278" w:type="dxa"/>
            <w:vMerge/>
            <w:tcBorders>
              <w:top w:val="single" w:sz="4" w:space="0" w:color="000000"/>
              <w:left w:val="single" w:sz="4" w:space="0" w:color="000000"/>
              <w:bottom w:val="single" w:sz="4" w:space="0" w:color="000000"/>
            </w:tcBorders>
            <w:shd w:val="clear" w:color="auto" w:fill="auto"/>
          </w:tcPr>
          <w:p w:rsidR="00B5493F" w:rsidRPr="00C37221" w:rsidRDefault="00B5493F" w:rsidP="00782967">
            <w:pPr>
              <w:snapToGrid w:val="0"/>
            </w:pPr>
          </w:p>
        </w:tc>
        <w:tc>
          <w:tcPr>
            <w:tcW w:w="2436"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rPr>
                <w:lang w:val="ru-RU"/>
              </w:rPr>
            </w:pPr>
            <w:r w:rsidRPr="00C37221">
              <w:rPr>
                <w:lang w:val="ru-RU"/>
              </w:rPr>
              <w:t>1.2. Готовность к осознанию своей этнической и национальной принадлежности</w:t>
            </w:r>
          </w:p>
        </w:tc>
        <w:tc>
          <w:tcPr>
            <w:tcW w:w="2497"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rPr>
                <w:lang w:val="ru-RU"/>
              </w:rPr>
            </w:pPr>
            <w:r w:rsidRPr="00C37221">
              <w:rPr>
                <w:lang w:val="ru-RU"/>
              </w:rPr>
              <w:t>1.2. Преобладание внешнего мотива к осознанию своей этнической и национальной принадлежности</w:t>
            </w:r>
          </w:p>
        </w:tc>
        <w:tc>
          <w:tcPr>
            <w:tcW w:w="2538"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rPr>
                <w:lang w:val="ru-RU"/>
              </w:rPr>
            </w:pPr>
            <w:r w:rsidRPr="00C37221">
              <w:rPr>
                <w:lang w:val="ru-RU"/>
              </w:rPr>
              <w:t>1.2. Появление желания к изучению культуры своего народа</w:t>
            </w:r>
          </w:p>
        </w:tc>
        <w:tc>
          <w:tcPr>
            <w:tcW w:w="2511"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rPr>
                <w:lang w:val="ru-RU"/>
              </w:rPr>
            </w:pPr>
            <w:r w:rsidRPr="00C37221">
              <w:rPr>
                <w:lang w:val="ru-RU"/>
              </w:rPr>
              <w:t>1.2. Появление устойчивого внутреннего мотива к погружению в традиции и культуру своего народа</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B5493F" w:rsidRPr="00C37221" w:rsidRDefault="00B5493F" w:rsidP="00782967">
            <w:pPr>
              <w:rPr>
                <w:lang w:val="ru-RU"/>
              </w:rPr>
            </w:pPr>
            <w:r w:rsidRPr="00C37221">
              <w:rPr>
                <w:lang w:val="ru-RU"/>
              </w:rPr>
              <w:t xml:space="preserve">1.2. Осознанность своей этнической </w:t>
            </w:r>
          </w:p>
          <w:p w:rsidR="00B5493F" w:rsidRPr="00C37221" w:rsidRDefault="00B5493F" w:rsidP="00782967">
            <w:pPr>
              <w:rPr>
                <w:lang w:val="ru-RU"/>
              </w:rPr>
            </w:pPr>
            <w:r w:rsidRPr="00C37221">
              <w:rPr>
                <w:lang w:val="ru-RU"/>
              </w:rPr>
              <w:t>и национальной принадлежности</w:t>
            </w:r>
          </w:p>
        </w:tc>
      </w:tr>
      <w:tr w:rsidR="00B5493F" w:rsidRPr="00782967" w:rsidTr="00782967">
        <w:trPr>
          <w:trHeight w:val="23"/>
        </w:trPr>
        <w:tc>
          <w:tcPr>
            <w:tcW w:w="675" w:type="dxa"/>
            <w:vMerge/>
            <w:tcBorders>
              <w:top w:val="single" w:sz="4" w:space="0" w:color="000000"/>
              <w:left w:val="single" w:sz="4" w:space="0" w:color="000000"/>
              <w:bottom w:val="single" w:sz="4" w:space="0" w:color="000000"/>
            </w:tcBorders>
            <w:shd w:val="clear" w:color="auto" w:fill="auto"/>
          </w:tcPr>
          <w:p w:rsidR="00B5493F" w:rsidRPr="00C37221" w:rsidRDefault="00B5493F" w:rsidP="00782967">
            <w:pPr>
              <w:snapToGrid w:val="0"/>
              <w:rPr>
                <w:lang w:val="ru-RU"/>
              </w:rPr>
            </w:pPr>
          </w:p>
        </w:tc>
        <w:tc>
          <w:tcPr>
            <w:tcW w:w="2278" w:type="dxa"/>
            <w:vMerge/>
            <w:tcBorders>
              <w:top w:val="single" w:sz="4" w:space="0" w:color="000000"/>
              <w:left w:val="single" w:sz="4" w:space="0" w:color="000000"/>
              <w:bottom w:val="single" w:sz="4" w:space="0" w:color="000000"/>
            </w:tcBorders>
            <w:shd w:val="clear" w:color="auto" w:fill="auto"/>
          </w:tcPr>
          <w:p w:rsidR="00B5493F" w:rsidRPr="00C37221" w:rsidRDefault="00B5493F" w:rsidP="00782967">
            <w:pPr>
              <w:snapToGrid w:val="0"/>
              <w:rPr>
                <w:lang w:val="ru-RU"/>
              </w:rPr>
            </w:pPr>
          </w:p>
        </w:tc>
        <w:tc>
          <w:tcPr>
            <w:tcW w:w="2436"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rPr>
                <w:lang w:val="ru-RU"/>
              </w:rPr>
            </w:pPr>
            <w:r w:rsidRPr="00C37221">
              <w:rPr>
                <w:lang w:val="ru-RU"/>
              </w:rPr>
              <w:t>1.3. Выступление в роли наблюдателя и исполнителя заданий учителя</w:t>
            </w:r>
          </w:p>
        </w:tc>
        <w:tc>
          <w:tcPr>
            <w:tcW w:w="2497"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rPr>
                <w:lang w:val="ru-RU"/>
              </w:rPr>
            </w:pPr>
            <w:r w:rsidRPr="00C37221">
              <w:rPr>
                <w:lang w:val="ru-RU"/>
              </w:rPr>
              <w:t>1.3. Выступление в роли наблюдателя и исполнителя заданий учителя</w:t>
            </w:r>
          </w:p>
        </w:tc>
        <w:tc>
          <w:tcPr>
            <w:tcW w:w="2538"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rPr>
                <w:lang w:val="ru-RU"/>
              </w:rPr>
            </w:pPr>
            <w:r w:rsidRPr="00C37221">
              <w:rPr>
                <w:lang w:val="ru-RU"/>
              </w:rPr>
              <w:t>1.3. Демонстрация творчества в проявлении ценностных установок</w:t>
            </w:r>
          </w:p>
        </w:tc>
        <w:tc>
          <w:tcPr>
            <w:tcW w:w="2511"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rPr>
                <w:lang w:val="ru-RU"/>
              </w:rPr>
            </w:pPr>
            <w:r w:rsidRPr="00C37221">
              <w:rPr>
                <w:lang w:val="ru-RU"/>
              </w:rPr>
              <w:t>1.3. Принятие самостоятельных решений при осуществлении выбора действий</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B5493F" w:rsidRPr="00C37221" w:rsidRDefault="00B5493F" w:rsidP="00782967">
            <w:pPr>
              <w:rPr>
                <w:lang w:val="ru-RU"/>
              </w:rPr>
            </w:pPr>
            <w:r w:rsidRPr="00C37221">
              <w:rPr>
                <w:lang w:val="ru-RU"/>
              </w:rPr>
              <w:t>1.3. Сформированность ценностей многонационального российского общества</w:t>
            </w:r>
          </w:p>
        </w:tc>
      </w:tr>
      <w:tr w:rsidR="00B5493F" w:rsidRPr="00782967" w:rsidTr="00782967">
        <w:trPr>
          <w:trHeight w:val="23"/>
        </w:trPr>
        <w:tc>
          <w:tcPr>
            <w:tcW w:w="675" w:type="dxa"/>
            <w:vMerge/>
            <w:tcBorders>
              <w:top w:val="single" w:sz="4" w:space="0" w:color="000000"/>
              <w:left w:val="single" w:sz="4" w:space="0" w:color="000000"/>
              <w:bottom w:val="single" w:sz="4" w:space="0" w:color="000000"/>
            </w:tcBorders>
            <w:shd w:val="clear" w:color="auto" w:fill="auto"/>
          </w:tcPr>
          <w:p w:rsidR="00B5493F" w:rsidRPr="00C37221" w:rsidRDefault="00B5493F" w:rsidP="00782967">
            <w:pPr>
              <w:snapToGrid w:val="0"/>
              <w:rPr>
                <w:lang w:val="ru-RU"/>
              </w:rPr>
            </w:pPr>
          </w:p>
        </w:tc>
        <w:tc>
          <w:tcPr>
            <w:tcW w:w="2278" w:type="dxa"/>
            <w:vMerge/>
            <w:tcBorders>
              <w:top w:val="single" w:sz="4" w:space="0" w:color="000000"/>
              <w:left w:val="single" w:sz="4" w:space="0" w:color="000000"/>
              <w:bottom w:val="single" w:sz="4" w:space="0" w:color="000000"/>
            </w:tcBorders>
            <w:shd w:val="clear" w:color="auto" w:fill="auto"/>
          </w:tcPr>
          <w:p w:rsidR="00B5493F" w:rsidRPr="00C37221" w:rsidRDefault="00B5493F" w:rsidP="00782967">
            <w:pPr>
              <w:snapToGrid w:val="0"/>
              <w:rPr>
                <w:lang w:val="ru-RU"/>
              </w:rPr>
            </w:pPr>
          </w:p>
        </w:tc>
        <w:tc>
          <w:tcPr>
            <w:tcW w:w="2436"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rPr>
                <w:lang w:val="ru-RU"/>
              </w:rPr>
            </w:pPr>
            <w:r w:rsidRPr="00C37221">
              <w:rPr>
                <w:lang w:val="ru-RU"/>
              </w:rPr>
              <w:t xml:space="preserve">1.4. Наличие элементарных правил нравственного </w:t>
            </w:r>
            <w:r w:rsidRPr="00C37221">
              <w:rPr>
                <w:lang w:val="ru-RU"/>
              </w:rPr>
              <w:lastRenderedPageBreak/>
              <w:t>поведения в социуме</w:t>
            </w:r>
          </w:p>
        </w:tc>
        <w:tc>
          <w:tcPr>
            <w:tcW w:w="2497"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rPr>
                <w:lang w:val="ru-RU"/>
              </w:rPr>
            </w:pPr>
            <w:r w:rsidRPr="00C37221">
              <w:rPr>
                <w:lang w:val="ru-RU"/>
              </w:rPr>
              <w:lastRenderedPageBreak/>
              <w:t>1.4. Наличие элементарных правил нравственного поведения в социуме</w:t>
            </w:r>
          </w:p>
        </w:tc>
        <w:tc>
          <w:tcPr>
            <w:tcW w:w="2538"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rPr>
                <w:lang w:val="ru-RU"/>
              </w:rPr>
            </w:pPr>
            <w:r w:rsidRPr="00C37221">
              <w:rPr>
                <w:lang w:val="ru-RU"/>
              </w:rPr>
              <w:t xml:space="preserve">1.4. Демонстрация уважительного отношения к </w:t>
            </w:r>
            <w:r w:rsidRPr="00C37221">
              <w:rPr>
                <w:lang w:val="ru-RU"/>
              </w:rPr>
              <w:lastRenderedPageBreak/>
              <w:t>сверстникам и взрослым</w:t>
            </w:r>
          </w:p>
        </w:tc>
        <w:tc>
          <w:tcPr>
            <w:tcW w:w="2511"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rPr>
                <w:lang w:val="ru-RU"/>
              </w:rPr>
            </w:pPr>
            <w:r w:rsidRPr="00C37221">
              <w:rPr>
                <w:lang w:val="ru-RU"/>
              </w:rPr>
              <w:lastRenderedPageBreak/>
              <w:t xml:space="preserve">1.4. Осознанное соблюдение норм нравственного </w:t>
            </w:r>
            <w:r w:rsidRPr="00C37221">
              <w:rPr>
                <w:lang w:val="ru-RU"/>
              </w:rPr>
              <w:lastRenderedPageBreak/>
              <w:t>поведения</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B5493F" w:rsidRPr="00C37221" w:rsidRDefault="00B5493F" w:rsidP="00782967">
            <w:pPr>
              <w:rPr>
                <w:lang w:val="ru-RU"/>
              </w:rPr>
            </w:pPr>
            <w:r w:rsidRPr="00C37221">
              <w:rPr>
                <w:lang w:val="ru-RU"/>
              </w:rPr>
              <w:lastRenderedPageBreak/>
              <w:t xml:space="preserve">1.4. Сформированность гуманистических и демократических </w:t>
            </w:r>
            <w:r w:rsidRPr="00C37221">
              <w:rPr>
                <w:lang w:val="ru-RU"/>
              </w:rPr>
              <w:lastRenderedPageBreak/>
              <w:t>ценностных ориентаций</w:t>
            </w:r>
          </w:p>
        </w:tc>
      </w:tr>
      <w:tr w:rsidR="00B5493F" w:rsidRPr="00782967" w:rsidTr="00782967">
        <w:trPr>
          <w:trHeight w:val="23"/>
        </w:trPr>
        <w:tc>
          <w:tcPr>
            <w:tcW w:w="675" w:type="dxa"/>
            <w:vMerge/>
            <w:tcBorders>
              <w:top w:val="single" w:sz="4" w:space="0" w:color="000000"/>
              <w:left w:val="single" w:sz="4" w:space="0" w:color="000000"/>
              <w:bottom w:val="single" w:sz="4" w:space="0" w:color="000000"/>
            </w:tcBorders>
            <w:shd w:val="clear" w:color="auto" w:fill="auto"/>
          </w:tcPr>
          <w:p w:rsidR="00B5493F" w:rsidRPr="00C37221" w:rsidRDefault="00B5493F" w:rsidP="00782967">
            <w:pPr>
              <w:snapToGrid w:val="0"/>
              <w:rPr>
                <w:lang w:val="ru-RU"/>
              </w:rPr>
            </w:pPr>
          </w:p>
        </w:tc>
        <w:tc>
          <w:tcPr>
            <w:tcW w:w="2278" w:type="dxa"/>
            <w:vMerge/>
            <w:tcBorders>
              <w:top w:val="single" w:sz="4" w:space="0" w:color="000000"/>
              <w:left w:val="single" w:sz="4" w:space="0" w:color="000000"/>
              <w:bottom w:val="single" w:sz="4" w:space="0" w:color="000000"/>
            </w:tcBorders>
            <w:shd w:val="clear" w:color="auto" w:fill="auto"/>
          </w:tcPr>
          <w:p w:rsidR="00B5493F" w:rsidRPr="00C37221" w:rsidRDefault="00B5493F" w:rsidP="00782967">
            <w:pPr>
              <w:snapToGrid w:val="0"/>
              <w:rPr>
                <w:lang w:val="ru-RU"/>
              </w:rPr>
            </w:pPr>
          </w:p>
        </w:tc>
        <w:tc>
          <w:tcPr>
            <w:tcW w:w="2436"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rPr>
                <w:lang w:val="ru-RU"/>
              </w:rPr>
            </w:pPr>
            <w:r w:rsidRPr="00C37221">
              <w:rPr>
                <w:lang w:val="ru-RU"/>
              </w:rPr>
              <w:t>1.5. Наличие первичного опыта взаимодействия с окружающим миром</w:t>
            </w:r>
          </w:p>
        </w:tc>
        <w:tc>
          <w:tcPr>
            <w:tcW w:w="2497"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rPr>
                <w:lang w:val="ru-RU"/>
              </w:rPr>
            </w:pPr>
            <w:r w:rsidRPr="00C37221">
              <w:rPr>
                <w:lang w:val="ru-RU"/>
              </w:rPr>
              <w:t>1.5. Наличие первичного опыта взаимодействия с окружающим миром</w:t>
            </w:r>
          </w:p>
        </w:tc>
        <w:tc>
          <w:tcPr>
            <w:tcW w:w="2538"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rPr>
                <w:lang w:val="ru-RU"/>
              </w:rPr>
            </w:pPr>
            <w:r w:rsidRPr="00C37221">
              <w:rPr>
                <w:lang w:val="ru-RU"/>
              </w:rPr>
              <w:t>1.5. Проявление доброты, чуткости, милосердия к людям, представителям разных народов, природе</w:t>
            </w:r>
          </w:p>
        </w:tc>
        <w:tc>
          <w:tcPr>
            <w:tcW w:w="2511"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rPr>
                <w:lang w:val="ru-RU"/>
              </w:rPr>
            </w:pPr>
            <w:r w:rsidRPr="00C37221">
              <w:rPr>
                <w:lang w:val="ru-RU"/>
              </w:rPr>
              <w:t xml:space="preserve">1.5. Соблюдение </w:t>
            </w:r>
            <w:proofErr w:type="spellStart"/>
            <w:r w:rsidRPr="00C37221">
              <w:rPr>
                <w:lang w:val="ru-RU"/>
              </w:rPr>
              <w:t>экокультурных</w:t>
            </w:r>
            <w:proofErr w:type="spellEnd"/>
            <w:r w:rsidRPr="00C37221">
              <w:rPr>
                <w:lang w:val="ru-RU"/>
              </w:rPr>
              <w:t xml:space="preserve"> норм поведения в </w:t>
            </w:r>
            <w:proofErr w:type="spellStart"/>
            <w:r w:rsidRPr="00C37221">
              <w:rPr>
                <w:lang w:val="ru-RU"/>
              </w:rPr>
              <w:t>социоприродной</w:t>
            </w:r>
            <w:proofErr w:type="spellEnd"/>
            <w:r w:rsidRPr="00C37221">
              <w:rPr>
                <w:lang w:val="ru-RU"/>
              </w:rPr>
              <w:t xml:space="preserve"> среде</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B5493F" w:rsidRPr="00C37221" w:rsidRDefault="00B5493F" w:rsidP="00782967">
            <w:pPr>
              <w:rPr>
                <w:lang w:val="ru-RU"/>
              </w:rPr>
            </w:pPr>
            <w:r w:rsidRPr="00C37221">
              <w:rPr>
                <w:lang w:val="ru-RU"/>
              </w:rPr>
              <w:t>1.5. Сформированность целостного, социально ориентированного взгляда на мир в его органичном единстве и разнообразии природы, народов, культур и религий</w:t>
            </w:r>
          </w:p>
        </w:tc>
      </w:tr>
      <w:tr w:rsidR="00B5493F" w:rsidRPr="00782967" w:rsidTr="00782967">
        <w:trPr>
          <w:trHeight w:val="23"/>
        </w:trPr>
        <w:tc>
          <w:tcPr>
            <w:tcW w:w="675" w:type="dxa"/>
            <w:vMerge/>
            <w:tcBorders>
              <w:top w:val="single" w:sz="4" w:space="0" w:color="000000"/>
              <w:left w:val="single" w:sz="4" w:space="0" w:color="000000"/>
              <w:bottom w:val="single" w:sz="4" w:space="0" w:color="000000"/>
            </w:tcBorders>
            <w:shd w:val="clear" w:color="auto" w:fill="auto"/>
          </w:tcPr>
          <w:p w:rsidR="00B5493F" w:rsidRPr="00C37221" w:rsidRDefault="00B5493F" w:rsidP="00782967">
            <w:pPr>
              <w:snapToGrid w:val="0"/>
              <w:rPr>
                <w:lang w:val="ru-RU"/>
              </w:rPr>
            </w:pPr>
          </w:p>
        </w:tc>
        <w:tc>
          <w:tcPr>
            <w:tcW w:w="2278" w:type="dxa"/>
            <w:vMerge/>
            <w:tcBorders>
              <w:top w:val="single" w:sz="4" w:space="0" w:color="000000"/>
              <w:left w:val="single" w:sz="4" w:space="0" w:color="000000"/>
              <w:bottom w:val="single" w:sz="4" w:space="0" w:color="000000"/>
            </w:tcBorders>
            <w:shd w:val="clear" w:color="auto" w:fill="auto"/>
          </w:tcPr>
          <w:p w:rsidR="00B5493F" w:rsidRPr="00C37221" w:rsidRDefault="00B5493F" w:rsidP="00782967">
            <w:pPr>
              <w:snapToGrid w:val="0"/>
              <w:rPr>
                <w:lang w:val="ru-RU"/>
              </w:rPr>
            </w:pPr>
          </w:p>
        </w:tc>
        <w:tc>
          <w:tcPr>
            <w:tcW w:w="2436"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rPr>
                <w:lang w:val="ru-RU"/>
              </w:rPr>
            </w:pPr>
            <w:r w:rsidRPr="00C37221">
              <w:rPr>
                <w:lang w:val="ru-RU"/>
              </w:rPr>
              <w:t>1.6. Готовность согласно установленным учителем правилам</w:t>
            </w:r>
          </w:p>
        </w:tc>
        <w:tc>
          <w:tcPr>
            <w:tcW w:w="2497"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rPr>
                <w:lang w:val="ru-RU"/>
              </w:rPr>
            </w:pPr>
            <w:r w:rsidRPr="00C37221">
              <w:rPr>
                <w:lang w:val="ru-RU"/>
              </w:rPr>
              <w:t>1.6. Действия согласно установленным учителем правилам</w:t>
            </w:r>
          </w:p>
        </w:tc>
        <w:tc>
          <w:tcPr>
            <w:tcW w:w="2538"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rPr>
                <w:lang w:val="ru-RU"/>
              </w:rPr>
            </w:pPr>
            <w:r w:rsidRPr="00C37221">
              <w:rPr>
                <w:lang w:val="ru-RU"/>
              </w:rPr>
              <w:t>1.6. Выбор позиции, основанной на нормах нравственности</w:t>
            </w:r>
          </w:p>
        </w:tc>
        <w:tc>
          <w:tcPr>
            <w:tcW w:w="2511"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rPr>
                <w:lang w:val="ru-RU"/>
              </w:rPr>
            </w:pPr>
            <w:r w:rsidRPr="00C37221">
              <w:rPr>
                <w:lang w:val="ru-RU"/>
              </w:rPr>
              <w:t>1.6. Демонстрация умения анализа ситуаций и логических выводов, рассуждений</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B5493F" w:rsidRPr="00C37221" w:rsidRDefault="00B5493F" w:rsidP="00782967">
            <w:pPr>
              <w:rPr>
                <w:lang w:val="ru-RU"/>
              </w:rPr>
            </w:pPr>
            <w:r w:rsidRPr="00C37221">
              <w:rPr>
                <w:lang w:val="ru-RU"/>
              </w:rPr>
              <w:t>1.6. Владение начальными навыками адаптации в динамично изменяющемся и развивающемся мире</w:t>
            </w:r>
          </w:p>
        </w:tc>
      </w:tr>
      <w:tr w:rsidR="00B5493F" w:rsidRPr="00C37221" w:rsidTr="00782967">
        <w:trPr>
          <w:trHeight w:val="23"/>
        </w:trPr>
        <w:tc>
          <w:tcPr>
            <w:tcW w:w="675" w:type="dxa"/>
            <w:vMerge/>
            <w:tcBorders>
              <w:top w:val="single" w:sz="4" w:space="0" w:color="000000"/>
              <w:left w:val="single" w:sz="4" w:space="0" w:color="000000"/>
              <w:bottom w:val="single" w:sz="4" w:space="0" w:color="000000"/>
            </w:tcBorders>
            <w:shd w:val="clear" w:color="auto" w:fill="auto"/>
          </w:tcPr>
          <w:p w:rsidR="00B5493F" w:rsidRPr="00C37221" w:rsidRDefault="00B5493F" w:rsidP="00782967">
            <w:pPr>
              <w:snapToGrid w:val="0"/>
              <w:rPr>
                <w:lang w:val="ru-RU"/>
              </w:rPr>
            </w:pPr>
          </w:p>
        </w:tc>
        <w:tc>
          <w:tcPr>
            <w:tcW w:w="2278" w:type="dxa"/>
            <w:vMerge/>
            <w:tcBorders>
              <w:top w:val="single" w:sz="4" w:space="0" w:color="000000"/>
              <w:left w:val="single" w:sz="4" w:space="0" w:color="000000"/>
              <w:bottom w:val="single" w:sz="4" w:space="0" w:color="000000"/>
            </w:tcBorders>
            <w:shd w:val="clear" w:color="auto" w:fill="auto"/>
          </w:tcPr>
          <w:p w:rsidR="00B5493F" w:rsidRPr="00C37221" w:rsidRDefault="00B5493F" w:rsidP="00782967">
            <w:pPr>
              <w:snapToGrid w:val="0"/>
              <w:rPr>
                <w:lang w:val="ru-RU"/>
              </w:rPr>
            </w:pPr>
          </w:p>
        </w:tc>
        <w:tc>
          <w:tcPr>
            <w:tcW w:w="2436"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rPr>
                <w:lang w:val="ru-RU"/>
              </w:rPr>
            </w:pPr>
            <w:r w:rsidRPr="00C37221">
              <w:rPr>
                <w:lang w:val="ru-RU"/>
              </w:rPr>
              <w:t>1.7. Сформированность элементарных представлений о собственной семье</w:t>
            </w:r>
          </w:p>
        </w:tc>
        <w:tc>
          <w:tcPr>
            <w:tcW w:w="2497"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rPr>
                <w:lang w:val="ru-RU"/>
              </w:rPr>
            </w:pPr>
            <w:r w:rsidRPr="00C37221">
              <w:rPr>
                <w:lang w:val="ru-RU"/>
              </w:rPr>
              <w:t>1.7. Сформированность элементарных представлений о собственной семье</w:t>
            </w:r>
          </w:p>
        </w:tc>
        <w:tc>
          <w:tcPr>
            <w:tcW w:w="2538"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rPr>
                <w:lang w:val="ru-RU"/>
              </w:rPr>
            </w:pPr>
            <w:r w:rsidRPr="00C37221">
              <w:rPr>
                <w:lang w:val="ru-RU"/>
              </w:rPr>
              <w:t>1.7. Сформированность представлений о семье и ближайших родственниках</w:t>
            </w:r>
          </w:p>
        </w:tc>
        <w:tc>
          <w:tcPr>
            <w:tcW w:w="2511"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rPr>
                <w:lang w:val="ru-RU"/>
              </w:rPr>
            </w:pPr>
            <w:r w:rsidRPr="00C37221">
              <w:rPr>
                <w:lang w:val="ru-RU"/>
              </w:rPr>
              <w:t>1.7. Сформированность представлений об истории семьи и ее традициях</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B5493F" w:rsidRPr="00C37221" w:rsidRDefault="00B5493F" w:rsidP="00782967">
            <w:pPr>
              <w:rPr>
                <w:lang w:val="ru-RU"/>
              </w:rPr>
            </w:pPr>
            <w:r w:rsidRPr="00C37221">
              <w:rPr>
                <w:lang w:val="ru-RU"/>
              </w:rPr>
              <w:t xml:space="preserve">1.7. Сформированность уважительного отношения к собственной семье, ее </w:t>
            </w:r>
          </w:p>
          <w:p w:rsidR="00B5493F" w:rsidRPr="00C37221" w:rsidRDefault="00B5493F" w:rsidP="00782967">
            <w:proofErr w:type="spellStart"/>
            <w:r w:rsidRPr="00C37221">
              <w:t>членам</w:t>
            </w:r>
            <w:proofErr w:type="spellEnd"/>
            <w:r w:rsidRPr="00C37221">
              <w:t xml:space="preserve">, </w:t>
            </w:r>
            <w:proofErr w:type="spellStart"/>
            <w:r w:rsidRPr="00C37221">
              <w:t>традициям</w:t>
            </w:r>
            <w:proofErr w:type="spellEnd"/>
          </w:p>
        </w:tc>
      </w:tr>
      <w:tr w:rsidR="00B5493F" w:rsidRPr="00782967" w:rsidTr="00782967">
        <w:trPr>
          <w:trHeight w:val="23"/>
        </w:trPr>
        <w:tc>
          <w:tcPr>
            <w:tcW w:w="675" w:type="dxa"/>
            <w:vMerge/>
            <w:tcBorders>
              <w:top w:val="single" w:sz="4" w:space="0" w:color="000000"/>
              <w:left w:val="single" w:sz="4" w:space="0" w:color="000000"/>
              <w:bottom w:val="single" w:sz="4" w:space="0" w:color="000000"/>
            </w:tcBorders>
            <w:shd w:val="clear" w:color="auto" w:fill="auto"/>
          </w:tcPr>
          <w:p w:rsidR="00B5493F" w:rsidRPr="00C37221" w:rsidRDefault="00B5493F" w:rsidP="00782967">
            <w:pPr>
              <w:snapToGrid w:val="0"/>
            </w:pPr>
          </w:p>
        </w:tc>
        <w:tc>
          <w:tcPr>
            <w:tcW w:w="2278" w:type="dxa"/>
            <w:vMerge/>
            <w:tcBorders>
              <w:top w:val="single" w:sz="4" w:space="0" w:color="000000"/>
              <w:left w:val="single" w:sz="4" w:space="0" w:color="000000"/>
              <w:bottom w:val="single" w:sz="4" w:space="0" w:color="000000"/>
            </w:tcBorders>
            <w:shd w:val="clear" w:color="auto" w:fill="auto"/>
          </w:tcPr>
          <w:p w:rsidR="00B5493F" w:rsidRPr="00C37221" w:rsidRDefault="00B5493F" w:rsidP="00782967">
            <w:pPr>
              <w:snapToGrid w:val="0"/>
            </w:pPr>
          </w:p>
        </w:tc>
        <w:tc>
          <w:tcPr>
            <w:tcW w:w="2436"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rPr>
                <w:lang w:val="ru-RU"/>
              </w:rPr>
            </w:pPr>
            <w:r w:rsidRPr="00C37221">
              <w:rPr>
                <w:lang w:val="ru-RU"/>
              </w:rPr>
              <w:t xml:space="preserve">1.8. Сформированность элементарных правил безопасного поведения и личной </w:t>
            </w:r>
            <w:r w:rsidRPr="00C37221">
              <w:rPr>
                <w:lang w:val="ru-RU"/>
              </w:rPr>
              <w:lastRenderedPageBreak/>
              <w:t>гигиены</w:t>
            </w:r>
          </w:p>
        </w:tc>
        <w:tc>
          <w:tcPr>
            <w:tcW w:w="2497"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rPr>
                <w:lang w:val="ru-RU"/>
              </w:rPr>
            </w:pPr>
            <w:r w:rsidRPr="00C37221">
              <w:rPr>
                <w:lang w:val="ru-RU"/>
              </w:rPr>
              <w:lastRenderedPageBreak/>
              <w:t xml:space="preserve">1.8. Сформированность элементарных правил безопасного поведения и личной </w:t>
            </w:r>
            <w:r w:rsidRPr="00C37221">
              <w:rPr>
                <w:lang w:val="ru-RU"/>
              </w:rPr>
              <w:lastRenderedPageBreak/>
              <w:t>гигиены</w:t>
            </w:r>
          </w:p>
        </w:tc>
        <w:tc>
          <w:tcPr>
            <w:tcW w:w="2538"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rPr>
                <w:lang w:val="ru-RU"/>
              </w:rPr>
            </w:pPr>
            <w:r w:rsidRPr="00C37221">
              <w:rPr>
                <w:lang w:val="ru-RU"/>
              </w:rPr>
              <w:lastRenderedPageBreak/>
              <w:t xml:space="preserve">1.8. Сформированность элементарных правил безопасного поведения на дорогах </w:t>
            </w:r>
            <w:r w:rsidRPr="00C37221">
              <w:rPr>
                <w:lang w:val="ru-RU"/>
              </w:rPr>
              <w:lastRenderedPageBreak/>
              <w:t>и в общественном транспорте, правил личной гигиены</w:t>
            </w:r>
          </w:p>
        </w:tc>
        <w:tc>
          <w:tcPr>
            <w:tcW w:w="2511"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rPr>
                <w:lang w:val="ru-RU"/>
              </w:rPr>
            </w:pPr>
            <w:r w:rsidRPr="00C37221">
              <w:rPr>
                <w:lang w:val="ru-RU"/>
              </w:rPr>
              <w:lastRenderedPageBreak/>
              <w:t xml:space="preserve">1.8. Сформированность культуры безопасного поведения в общественных </w:t>
            </w:r>
            <w:r w:rsidRPr="00C37221">
              <w:rPr>
                <w:lang w:val="ru-RU"/>
              </w:rPr>
              <w:lastRenderedPageBreak/>
              <w:t>местах, представлений о возможностях сохранения и укрепления собственного здоровья</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B5493F" w:rsidRPr="00C37221" w:rsidRDefault="00B5493F" w:rsidP="00782967">
            <w:pPr>
              <w:rPr>
                <w:lang w:val="ru-RU"/>
              </w:rPr>
            </w:pPr>
            <w:r w:rsidRPr="00C37221">
              <w:rPr>
                <w:lang w:val="ru-RU"/>
              </w:rPr>
              <w:lastRenderedPageBreak/>
              <w:t xml:space="preserve">1.8 Сформированность установки на безопасный, здоровый образ </w:t>
            </w:r>
            <w:r w:rsidRPr="00C37221">
              <w:rPr>
                <w:lang w:val="ru-RU"/>
              </w:rPr>
              <w:lastRenderedPageBreak/>
              <w:t>жизни</w:t>
            </w:r>
          </w:p>
        </w:tc>
      </w:tr>
      <w:tr w:rsidR="00B5493F" w:rsidRPr="00782967" w:rsidTr="00782967">
        <w:trPr>
          <w:trHeight w:val="23"/>
        </w:trPr>
        <w:tc>
          <w:tcPr>
            <w:tcW w:w="675" w:type="dxa"/>
            <w:vMerge w:val="restart"/>
            <w:tcBorders>
              <w:top w:val="single" w:sz="4" w:space="0" w:color="000000"/>
              <w:left w:val="single" w:sz="4" w:space="0" w:color="000000"/>
              <w:bottom w:val="single" w:sz="4" w:space="0" w:color="000000"/>
            </w:tcBorders>
            <w:shd w:val="clear" w:color="auto" w:fill="auto"/>
          </w:tcPr>
          <w:p w:rsidR="00B5493F" w:rsidRPr="00C37221" w:rsidRDefault="00B5493F" w:rsidP="00782967">
            <w:r w:rsidRPr="00C37221">
              <w:lastRenderedPageBreak/>
              <w:t>2</w:t>
            </w:r>
          </w:p>
        </w:tc>
        <w:tc>
          <w:tcPr>
            <w:tcW w:w="2278" w:type="dxa"/>
            <w:vMerge w:val="restart"/>
            <w:tcBorders>
              <w:top w:val="single" w:sz="4" w:space="0" w:color="000000"/>
              <w:left w:val="single" w:sz="4" w:space="0" w:color="000000"/>
              <w:bottom w:val="single" w:sz="4" w:space="0" w:color="000000"/>
            </w:tcBorders>
            <w:shd w:val="clear" w:color="auto" w:fill="auto"/>
          </w:tcPr>
          <w:p w:rsidR="00B5493F" w:rsidRPr="00C37221" w:rsidRDefault="00B5493F" w:rsidP="00782967">
            <w:pPr>
              <w:ind w:firstLine="0"/>
              <w:rPr>
                <w:lang w:val="ru-RU"/>
              </w:rPr>
            </w:pPr>
            <w:proofErr w:type="spellStart"/>
            <w:r w:rsidRPr="00C37221">
              <w:t>Смыслообразование</w:t>
            </w:r>
            <w:proofErr w:type="spellEnd"/>
          </w:p>
        </w:tc>
        <w:tc>
          <w:tcPr>
            <w:tcW w:w="2436"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rPr>
                <w:lang w:val="ru-RU"/>
              </w:rPr>
            </w:pPr>
            <w:r w:rsidRPr="00C37221">
              <w:rPr>
                <w:lang w:val="ru-RU"/>
              </w:rPr>
              <w:t>2.1. Идентификация себя в роли первоклассника</w:t>
            </w:r>
          </w:p>
        </w:tc>
        <w:tc>
          <w:tcPr>
            <w:tcW w:w="2497"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rPr>
                <w:lang w:val="ru-RU"/>
              </w:rPr>
            </w:pPr>
            <w:r w:rsidRPr="00C37221">
              <w:rPr>
                <w:lang w:val="ru-RU"/>
              </w:rPr>
              <w:t>2.1. Осознание себя в роли первоклассника</w:t>
            </w:r>
          </w:p>
        </w:tc>
        <w:tc>
          <w:tcPr>
            <w:tcW w:w="2538"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rPr>
                <w:lang w:val="ru-RU"/>
              </w:rPr>
            </w:pPr>
            <w:r w:rsidRPr="00C37221">
              <w:t xml:space="preserve">2.1. </w:t>
            </w:r>
            <w:proofErr w:type="spellStart"/>
            <w:r w:rsidRPr="00C37221">
              <w:t>Принятие</w:t>
            </w:r>
            <w:proofErr w:type="spellEnd"/>
            <w:r w:rsidRPr="00C37221">
              <w:t xml:space="preserve"> </w:t>
            </w:r>
            <w:proofErr w:type="spellStart"/>
            <w:r w:rsidRPr="00C37221">
              <w:t>социальной</w:t>
            </w:r>
            <w:proofErr w:type="spellEnd"/>
            <w:r w:rsidRPr="00C37221">
              <w:t xml:space="preserve"> </w:t>
            </w:r>
            <w:proofErr w:type="spellStart"/>
            <w:r w:rsidRPr="00C37221">
              <w:t>роли</w:t>
            </w:r>
            <w:proofErr w:type="spellEnd"/>
            <w:r w:rsidRPr="00C37221">
              <w:t xml:space="preserve"> </w:t>
            </w:r>
            <w:proofErr w:type="spellStart"/>
            <w:r w:rsidRPr="00C37221">
              <w:t>школьника</w:t>
            </w:r>
            <w:proofErr w:type="spellEnd"/>
          </w:p>
        </w:tc>
        <w:tc>
          <w:tcPr>
            <w:tcW w:w="2511"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rPr>
                <w:lang w:val="ru-RU"/>
              </w:rPr>
            </w:pPr>
            <w:r w:rsidRPr="00C37221">
              <w:rPr>
                <w:lang w:val="ru-RU"/>
              </w:rPr>
              <w:t>2.1. Принятие и освоение социальной роли обучающегося</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B5493F" w:rsidRPr="00C37221" w:rsidRDefault="00B5493F" w:rsidP="00782967">
            <w:pPr>
              <w:rPr>
                <w:lang w:val="ru-RU"/>
              </w:rPr>
            </w:pPr>
            <w:r w:rsidRPr="00C37221">
              <w:rPr>
                <w:lang w:val="ru-RU"/>
              </w:rPr>
              <w:t>2.1. Принятие и освоение социальной роли обучающегося</w:t>
            </w:r>
          </w:p>
        </w:tc>
      </w:tr>
      <w:tr w:rsidR="00B5493F" w:rsidRPr="00782967" w:rsidTr="00782967">
        <w:trPr>
          <w:trHeight w:val="23"/>
        </w:trPr>
        <w:tc>
          <w:tcPr>
            <w:tcW w:w="675" w:type="dxa"/>
            <w:vMerge/>
            <w:tcBorders>
              <w:top w:val="single" w:sz="4" w:space="0" w:color="000000"/>
              <w:left w:val="single" w:sz="4" w:space="0" w:color="000000"/>
              <w:bottom w:val="single" w:sz="4" w:space="0" w:color="000000"/>
            </w:tcBorders>
            <w:shd w:val="clear" w:color="auto" w:fill="auto"/>
          </w:tcPr>
          <w:p w:rsidR="00B5493F" w:rsidRPr="00C37221" w:rsidRDefault="00B5493F" w:rsidP="00782967">
            <w:pPr>
              <w:snapToGrid w:val="0"/>
              <w:rPr>
                <w:lang w:val="ru-RU"/>
              </w:rPr>
            </w:pPr>
          </w:p>
        </w:tc>
        <w:tc>
          <w:tcPr>
            <w:tcW w:w="2278" w:type="dxa"/>
            <w:vMerge/>
            <w:tcBorders>
              <w:top w:val="single" w:sz="4" w:space="0" w:color="000000"/>
              <w:left w:val="single" w:sz="4" w:space="0" w:color="000000"/>
              <w:bottom w:val="single" w:sz="4" w:space="0" w:color="000000"/>
            </w:tcBorders>
            <w:shd w:val="clear" w:color="auto" w:fill="auto"/>
          </w:tcPr>
          <w:p w:rsidR="00B5493F" w:rsidRPr="00C37221" w:rsidRDefault="00B5493F" w:rsidP="00782967">
            <w:pPr>
              <w:snapToGrid w:val="0"/>
              <w:rPr>
                <w:lang w:val="ru-RU"/>
              </w:rPr>
            </w:pPr>
          </w:p>
        </w:tc>
        <w:tc>
          <w:tcPr>
            <w:tcW w:w="2436"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rPr>
                <w:lang w:val="ru-RU"/>
              </w:rPr>
            </w:pPr>
            <w:r w:rsidRPr="00C37221">
              <w:rPr>
                <w:lang w:val="ru-RU"/>
              </w:rPr>
              <w:t>2.2. Наличие внешних (в том числе игровых) мотивов учебной деятельности</w:t>
            </w:r>
          </w:p>
        </w:tc>
        <w:tc>
          <w:tcPr>
            <w:tcW w:w="2497"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rPr>
                <w:lang w:val="ru-RU"/>
              </w:rPr>
            </w:pPr>
            <w:r w:rsidRPr="00C37221">
              <w:rPr>
                <w:lang w:val="ru-RU"/>
              </w:rPr>
              <w:t>2.2. Наличие внешних (в том числе игровых) и внутренних мотивов учебной деятельности</w:t>
            </w:r>
          </w:p>
        </w:tc>
        <w:tc>
          <w:tcPr>
            <w:tcW w:w="2538"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rPr>
                <w:lang w:val="ru-RU"/>
              </w:rPr>
            </w:pPr>
            <w:r w:rsidRPr="00C37221">
              <w:rPr>
                <w:lang w:val="ru-RU"/>
              </w:rPr>
              <w:t>2.2. Преобладание внутренней учебной мотивацией над внешней</w:t>
            </w:r>
          </w:p>
        </w:tc>
        <w:tc>
          <w:tcPr>
            <w:tcW w:w="2511"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rPr>
                <w:lang w:val="ru-RU"/>
              </w:rPr>
            </w:pPr>
            <w:r w:rsidRPr="00C37221">
              <w:rPr>
                <w:lang w:val="ru-RU"/>
              </w:rPr>
              <w:t>2.2. Наличие познавательных и социальных мотивов учебной деятельности</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B5493F" w:rsidRPr="00C37221" w:rsidRDefault="00B5493F" w:rsidP="00782967">
            <w:pPr>
              <w:rPr>
                <w:lang w:val="ru-RU"/>
              </w:rPr>
            </w:pPr>
            <w:r w:rsidRPr="00C37221">
              <w:rPr>
                <w:lang w:val="ru-RU"/>
              </w:rPr>
              <w:t>2.2. Наличие мотивов учебной деятельности и личностного смысла учения</w:t>
            </w:r>
          </w:p>
        </w:tc>
      </w:tr>
      <w:tr w:rsidR="00B5493F" w:rsidRPr="00782967" w:rsidTr="00782967">
        <w:trPr>
          <w:trHeight w:val="23"/>
        </w:trPr>
        <w:tc>
          <w:tcPr>
            <w:tcW w:w="675" w:type="dxa"/>
            <w:vMerge w:val="restart"/>
            <w:tcBorders>
              <w:top w:val="single" w:sz="4" w:space="0" w:color="000000"/>
              <w:left w:val="single" w:sz="4" w:space="0" w:color="000000"/>
              <w:bottom w:val="single" w:sz="4" w:space="0" w:color="000000"/>
            </w:tcBorders>
            <w:shd w:val="clear" w:color="auto" w:fill="auto"/>
          </w:tcPr>
          <w:p w:rsidR="00B5493F" w:rsidRPr="00C37221" w:rsidRDefault="00B5493F" w:rsidP="00782967">
            <w:r w:rsidRPr="00C37221">
              <w:t>3</w:t>
            </w:r>
          </w:p>
        </w:tc>
        <w:tc>
          <w:tcPr>
            <w:tcW w:w="2278" w:type="dxa"/>
            <w:vMerge w:val="restart"/>
            <w:tcBorders>
              <w:top w:val="single" w:sz="4" w:space="0" w:color="000000"/>
              <w:left w:val="single" w:sz="4" w:space="0" w:color="000000"/>
              <w:bottom w:val="single" w:sz="4" w:space="0" w:color="000000"/>
            </w:tcBorders>
            <w:shd w:val="clear" w:color="auto" w:fill="auto"/>
          </w:tcPr>
          <w:p w:rsidR="00B5493F" w:rsidRPr="00C37221" w:rsidRDefault="00B5493F" w:rsidP="00782967">
            <w:pPr>
              <w:ind w:firstLine="0"/>
              <w:rPr>
                <w:lang w:val="ru-RU"/>
              </w:rPr>
            </w:pPr>
            <w:proofErr w:type="spellStart"/>
            <w:r>
              <w:t>Нравственно-этическая</w:t>
            </w:r>
            <w:proofErr w:type="spellEnd"/>
            <w:r>
              <w:rPr>
                <w:lang w:val="ru-RU"/>
              </w:rPr>
              <w:t xml:space="preserve"> </w:t>
            </w:r>
            <w:proofErr w:type="spellStart"/>
            <w:r w:rsidRPr="00C37221">
              <w:t>ориентация</w:t>
            </w:r>
            <w:proofErr w:type="spellEnd"/>
          </w:p>
        </w:tc>
        <w:tc>
          <w:tcPr>
            <w:tcW w:w="2436"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rPr>
                <w:lang w:val="ru-RU"/>
              </w:rPr>
            </w:pPr>
            <w:r w:rsidRPr="00C37221">
              <w:rPr>
                <w:lang w:val="ru-RU"/>
              </w:rPr>
              <w:t>3.1. Сформированность уважительного отношения к ответам одноклассников на уроке</w:t>
            </w:r>
          </w:p>
        </w:tc>
        <w:tc>
          <w:tcPr>
            <w:tcW w:w="2497"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rPr>
                <w:lang w:val="ru-RU"/>
              </w:rPr>
            </w:pPr>
            <w:r w:rsidRPr="00C37221">
              <w:rPr>
                <w:lang w:val="ru-RU"/>
              </w:rPr>
              <w:t>3.1. Сформированность уважительного отношения к ответам одноклассников на уроке</w:t>
            </w:r>
          </w:p>
        </w:tc>
        <w:tc>
          <w:tcPr>
            <w:tcW w:w="2538"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rPr>
                <w:lang w:val="ru-RU"/>
              </w:rPr>
            </w:pPr>
            <w:r w:rsidRPr="00C37221">
              <w:rPr>
                <w:lang w:val="ru-RU"/>
              </w:rPr>
              <w:t>3.1. Сформированность уважительного отношения к ответам одноклассников, мнениям взрослых, в том числе педагогов</w:t>
            </w:r>
          </w:p>
        </w:tc>
        <w:tc>
          <w:tcPr>
            <w:tcW w:w="2511"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rPr>
                <w:lang w:val="ru-RU"/>
              </w:rPr>
            </w:pPr>
            <w:r w:rsidRPr="00C37221">
              <w:rPr>
                <w:lang w:val="ru-RU"/>
              </w:rPr>
              <w:t>3.1. Сформированность уважительного отношения к иному мнению, истории и культуре своего народа</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B5493F" w:rsidRPr="00C37221" w:rsidRDefault="00B5493F" w:rsidP="00782967">
            <w:pPr>
              <w:rPr>
                <w:lang w:val="ru-RU"/>
              </w:rPr>
            </w:pPr>
            <w:r w:rsidRPr="00C37221">
              <w:rPr>
                <w:lang w:val="ru-RU"/>
              </w:rPr>
              <w:t>3.1. Сформированность уважительного отношения к иному мнению, истории и культуре других народов</w:t>
            </w:r>
          </w:p>
        </w:tc>
      </w:tr>
      <w:tr w:rsidR="00B5493F" w:rsidRPr="00782967" w:rsidTr="00782967">
        <w:trPr>
          <w:trHeight w:val="23"/>
        </w:trPr>
        <w:tc>
          <w:tcPr>
            <w:tcW w:w="675" w:type="dxa"/>
            <w:vMerge/>
            <w:tcBorders>
              <w:top w:val="single" w:sz="4" w:space="0" w:color="000000"/>
              <w:left w:val="single" w:sz="4" w:space="0" w:color="000000"/>
              <w:bottom w:val="single" w:sz="4" w:space="0" w:color="000000"/>
            </w:tcBorders>
            <w:shd w:val="clear" w:color="auto" w:fill="auto"/>
          </w:tcPr>
          <w:p w:rsidR="00B5493F" w:rsidRPr="00C37221" w:rsidRDefault="00B5493F" w:rsidP="00782967">
            <w:pPr>
              <w:snapToGrid w:val="0"/>
              <w:rPr>
                <w:lang w:val="ru-RU"/>
              </w:rPr>
            </w:pPr>
          </w:p>
        </w:tc>
        <w:tc>
          <w:tcPr>
            <w:tcW w:w="2278" w:type="dxa"/>
            <w:vMerge/>
            <w:tcBorders>
              <w:top w:val="single" w:sz="4" w:space="0" w:color="000000"/>
              <w:left w:val="single" w:sz="4" w:space="0" w:color="000000"/>
              <w:bottom w:val="single" w:sz="4" w:space="0" w:color="000000"/>
            </w:tcBorders>
            <w:shd w:val="clear" w:color="auto" w:fill="auto"/>
          </w:tcPr>
          <w:p w:rsidR="00B5493F" w:rsidRPr="00C37221" w:rsidRDefault="00B5493F" w:rsidP="00782967">
            <w:pPr>
              <w:snapToGrid w:val="0"/>
              <w:rPr>
                <w:lang w:val="ru-RU"/>
              </w:rPr>
            </w:pPr>
          </w:p>
        </w:tc>
        <w:tc>
          <w:tcPr>
            <w:tcW w:w="2436"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rPr>
                <w:lang w:val="ru-RU"/>
              </w:rPr>
            </w:pPr>
            <w:r w:rsidRPr="00C37221">
              <w:rPr>
                <w:lang w:val="ru-RU"/>
              </w:rPr>
              <w:t>3.2. Способность учитывать интересы и чувства других людей</w:t>
            </w:r>
          </w:p>
        </w:tc>
        <w:tc>
          <w:tcPr>
            <w:tcW w:w="2497"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rPr>
                <w:lang w:val="ru-RU"/>
              </w:rPr>
            </w:pPr>
            <w:r w:rsidRPr="00C37221">
              <w:rPr>
                <w:lang w:val="ru-RU"/>
              </w:rPr>
              <w:t>3.2. Способность учитывать интересы и чувства других людей</w:t>
            </w:r>
          </w:p>
        </w:tc>
        <w:tc>
          <w:tcPr>
            <w:tcW w:w="2538"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rPr>
                <w:lang w:val="ru-RU"/>
              </w:rPr>
            </w:pPr>
            <w:r w:rsidRPr="00C37221">
              <w:rPr>
                <w:lang w:val="ru-RU"/>
              </w:rPr>
              <w:t>3.2. Доброжелательность в отношении к одноклассникам, членам семьи</w:t>
            </w:r>
          </w:p>
        </w:tc>
        <w:tc>
          <w:tcPr>
            <w:tcW w:w="2511"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rPr>
                <w:lang w:val="ru-RU"/>
              </w:rPr>
            </w:pPr>
            <w:r w:rsidRPr="00C37221">
              <w:rPr>
                <w:lang w:val="ru-RU"/>
              </w:rPr>
              <w:t>3.2. Развитие этических чувств</w:t>
            </w:r>
            <w:r w:rsidRPr="00C37221">
              <w:t> </w:t>
            </w:r>
            <w:r w:rsidRPr="00C37221">
              <w:rPr>
                <w:lang w:val="ru-RU"/>
              </w:rPr>
              <w:t>– стыда, вины, совести как регуляторов морального поведения</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B5493F" w:rsidRPr="00C37221" w:rsidRDefault="00B5493F" w:rsidP="00782967">
            <w:pPr>
              <w:rPr>
                <w:lang w:val="ru-RU"/>
              </w:rPr>
            </w:pPr>
            <w:r w:rsidRPr="00C37221">
              <w:rPr>
                <w:lang w:val="ru-RU"/>
              </w:rPr>
              <w:t>3.2. Этические чувства, доброжелательность и эмоционально-нравственная отзывчивость, понимание и сопереживание чувствам других людей</w:t>
            </w:r>
          </w:p>
        </w:tc>
      </w:tr>
      <w:tr w:rsidR="00B5493F" w:rsidRPr="00782967" w:rsidTr="00782967">
        <w:trPr>
          <w:trHeight w:val="23"/>
        </w:trPr>
        <w:tc>
          <w:tcPr>
            <w:tcW w:w="675" w:type="dxa"/>
            <w:vMerge/>
            <w:tcBorders>
              <w:top w:val="single" w:sz="4" w:space="0" w:color="000000"/>
              <w:left w:val="single" w:sz="4" w:space="0" w:color="000000"/>
              <w:bottom w:val="single" w:sz="4" w:space="0" w:color="000000"/>
            </w:tcBorders>
            <w:shd w:val="clear" w:color="auto" w:fill="auto"/>
          </w:tcPr>
          <w:p w:rsidR="00B5493F" w:rsidRPr="00C37221" w:rsidRDefault="00B5493F" w:rsidP="00782967">
            <w:pPr>
              <w:snapToGrid w:val="0"/>
              <w:rPr>
                <w:lang w:val="ru-RU"/>
              </w:rPr>
            </w:pPr>
          </w:p>
        </w:tc>
        <w:tc>
          <w:tcPr>
            <w:tcW w:w="2278" w:type="dxa"/>
            <w:vMerge/>
            <w:tcBorders>
              <w:top w:val="single" w:sz="4" w:space="0" w:color="000000"/>
              <w:left w:val="single" w:sz="4" w:space="0" w:color="000000"/>
              <w:bottom w:val="single" w:sz="4" w:space="0" w:color="000000"/>
            </w:tcBorders>
            <w:shd w:val="clear" w:color="auto" w:fill="auto"/>
          </w:tcPr>
          <w:p w:rsidR="00B5493F" w:rsidRPr="00C37221" w:rsidRDefault="00B5493F" w:rsidP="00782967">
            <w:pPr>
              <w:snapToGrid w:val="0"/>
              <w:rPr>
                <w:lang w:val="ru-RU"/>
              </w:rPr>
            </w:pPr>
          </w:p>
        </w:tc>
        <w:tc>
          <w:tcPr>
            <w:tcW w:w="2436"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rPr>
                <w:lang w:val="ru-RU"/>
              </w:rPr>
            </w:pPr>
            <w:r w:rsidRPr="00C37221">
              <w:t xml:space="preserve">3.3. </w:t>
            </w:r>
            <w:proofErr w:type="spellStart"/>
            <w:r w:rsidRPr="00C37221">
              <w:lastRenderedPageBreak/>
              <w:t>Понимание</w:t>
            </w:r>
            <w:proofErr w:type="spellEnd"/>
            <w:r w:rsidRPr="00C37221">
              <w:t xml:space="preserve"> </w:t>
            </w:r>
            <w:proofErr w:type="spellStart"/>
            <w:r w:rsidRPr="00C37221">
              <w:t>результата</w:t>
            </w:r>
            <w:proofErr w:type="spellEnd"/>
            <w:r w:rsidRPr="00C37221">
              <w:t xml:space="preserve"> </w:t>
            </w:r>
            <w:proofErr w:type="spellStart"/>
            <w:r w:rsidRPr="00C37221">
              <w:t>учебной</w:t>
            </w:r>
            <w:proofErr w:type="spellEnd"/>
            <w:r w:rsidRPr="00C37221">
              <w:t xml:space="preserve"> </w:t>
            </w:r>
            <w:proofErr w:type="spellStart"/>
            <w:r w:rsidRPr="00C37221">
              <w:t>деятельности</w:t>
            </w:r>
            <w:proofErr w:type="spellEnd"/>
          </w:p>
        </w:tc>
        <w:tc>
          <w:tcPr>
            <w:tcW w:w="2497"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rPr>
                <w:lang w:val="ru-RU"/>
              </w:rPr>
            </w:pPr>
            <w:r w:rsidRPr="00C37221">
              <w:rPr>
                <w:lang w:val="ru-RU"/>
              </w:rPr>
              <w:lastRenderedPageBreak/>
              <w:t xml:space="preserve">3.3. Осознание </w:t>
            </w:r>
            <w:r w:rsidRPr="00C37221">
              <w:rPr>
                <w:lang w:val="ru-RU"/>
              </w:rPr>
              <w:lastRenderedPageBreak/>
              <w:t>ответственности за результаты учебной деятельности</w:t>
            </w:r>
          </w:p>
        </w:tc>
        <w:tc>
          <w:tcPr>
            <w:tcW w:w="2538"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rPr>
                <w:lang w:val="ru-RU"/>
              </w:rPr>
            </w:pPr>
            <w:r w:rsidRPr="00C37221">
              <w:rPr>
                <w:lang w:val="ru-RU"/>
              </w:rPr>
              <w:lastRenderedPageBreak/>
              <w:t xml:space="preserve">3.3. Принятие </w:t>
            </w:r>
            <w:r w:rsidRPr="00C37221">
              <w:rPr>
                <w:lang w:val="ru-RU"/>
              </w:rPr>
              <w:lastRenderedPageBreak/>
              <w:t>ответственности за результаты учебной и информационной деятельности</w:t>
            </w:r>
          </w:p>
        </w:tc>
        <w:tc>
          <w:tcPr>
            <w:tcW w:w="2511"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rPr>
                <w:lang w:val="ru-RU"/>
              </w:rPr>
            </w:pPr>
            <w:r w:rsidRPr="00C37221">
              <w:rPr>
                <w:lang w:val="ru-RU"/>
              </w:rPr>
              <w:lastRenderedPageBreak/>
              <w:t xml:space="preserve">3.3. </w:t>
            </w:r>
            <w:r w:rsidRPr="00C37221">
              <w:rPr>
                <w:lang w:val="ru-RU"/>
              </w:rPr>
              <w:lastRenderedPageBreak/>
              <w:t>Самостоятельность в осуществлении учебной и информационной деятельности</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B5493F" w:rsidRPr="00C37221" w:rsidRDefault="00B5493F" w:rsidP="00782967">
            <w:pPr>
              <w:rPr>
                <w:lang w:val="ru-RU"/>
              </w:rPr>
            </w:pPr>
            <w:r w:rsidRPr="00C37221">
              <w:rPr>
                <w:lang w:val="ru-RU"/>
              </w:rPr>
              <w:lastRenderedPageBreak/>
              <w:t xml:space="preserve">3.3. </w:t>
            </w:r>
            <w:r w:rsidRPr="00C37221">
              <w:rPr>
                <w:lang w:val="ru-RU"/>
              </w:rPr>
              <w:lastRenderedPageBreak/>
              <w:t>Самостоятельность и личная ответственность за свои поступки, в том числе в информационной деятельности, на основе представлений о нравственных нормах, социальной справедливости и свободе</w:t>
            </w:r>
          </w:p>
        </w:tc>
      </w:tr>
      <w:tr w:rsidR="00B5493F" w:rsidRPr="00782967" w:rsidTr="00782967">
        <w:trPr>
          <w:trHeight w:val="23"/>
        </w:trPr>
        <w:tc>
          <w:tcPr>
            <w:tcW w:w="675" w:type="dxa"/>
            <w:vMerge/>
            <w:tcBorders>
              <w:top w:val="single" w:sz="4" w:space="0" w:color="000000"/>
              <w:left w:val="single" w:sz="4" w:space="0" w:color="000000"/>
              <w:bottom w:val="single" w:sz="4" w:space="0" w:color="000000"/>
            </w:tcBorders>
            <w:shd w:val="clear" w:color="auto" w:fill="auto"/>
          </w:tcPr>
          <w:p w:rsidR="00B5493F" w:rsidRPr="00C37221" w:rsidRDefault="00B5493F" w:rsidP="00782967">
            <w:pPr>
              <w:snapToGrid w:val="0"/>
              <w:rPr>
                <w:lang w:val="ru-RU"/>
              </w:rPr>
            </w:pPr>
          </w:p>
        </w:tc>
        <w:tc>
          <w:tcPr>
            <w:tcW w:w="2278" w:type="dxa"/>
            <w:vMerge/>
            <w:tcBorders>
              <w:top w:val="single" w:sz="4" w:space="0" w:color="000000"/>
              <w:left w:val="single" w:sz="4" w:space="0" w:color="000000"/>
              <w:bottom w:val="single" w:sz="4" w:space="0" w:color="000000"/>
            </w:tcBorders>
            <w:shd w:val="clear" w:color="auto" w:fill="auto"/>
          </w:tcPr>
          <w:p w:rsidR="00B5493F" w:rsidRPr="00C37221" w:rsidRDefault="00B5493F" w:rsidP="00782967">
            <w:pPr>
              <w:snapToGrid w:val="0"/>
              <w:rPr>
                <w:lang w:val="ru-RU"/>
              </w:rPr>
            </w:pPr>
          </w:p>
        </w:tc>
        <w:tc>
          <w:tcPr>
            <w:tcW w:w="2436"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rPr>
                <w:lang w:val="ru-RU"/>
              </w:rPr>
            </w:pPr>
            <w:r w:rsidRPr="00C37221">
              <w:rPr>
                <w:lang w:val="ru-RU"/>
              </w:rPr>
              <w:t>3.4. Положительное отношение к конструктивным результатам деятельности лиц ближайшего окружения</w:t>
            </w:r>
          </w:p>
        </w:tc>
        <w:tc>
          <w:tcPr>
            <w:tcW w:w="2497"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rPr>
                <w:lang w:val="ru-RU"/>
              </w:rPr>
            </w:pPr>
            <w:r w:rsidRPr="00C37221">
              <w:rPr>
                <w:lang w:val="ru-RU"/>
              </w:rPr>
              <w:t>3.4. Освоение планирования и организации деятельности, положительное отношение к конструктивным результатам деятельности лиц ближайшего окружения</w:t>
            </w:r>
          </w:p>
        </w:tc>
        <w:tc>
          <w:tcPr>
            <w:tcW w:w="2538"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rPr>
                <w:lang w:val="ru-RU"/>
              </w:rPr>
            </w:pPr>
            <w:r w:rsidRPr="00C37221">
              <w:rPr>
                <w:lang w:val="ru-RU"/>
              </w:rPr>
              <w:t>3.4. Планирование и организация творческой деятельности, принятие и оценка результатов деятельности лиц ближайшего окружения</w:t>
            </w:r>
          </w:p>
        </w:tc>
        <w:tc>
          <w:tcPr>
            <w:tcW w:w="2511"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rPr>
                <w:lang w:val="ru-RU"/>
              </w:rPr>
            </w:pPr>
            <w:r w:rsidRPr="00C37221">
              <w:rPr>
                <w:lang w:val="ru-RU"/>
              </w:rPr>
              <w:t>3.4. Осуществление творческой деятельности, установка на результат, уважение продуктов деятельности других людей</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B5493F" w:rsidRPr="00C37221" w:rsidRDefault="00B5493F" w:rsidP="00782967">
            <w:pPr>
              <w:rPr>
                <w:lang w:val="ru-RU"/>
              </w:rPr>
            </w:pPr>
            <w:r w:rsidRPr="00C37221">
              <w:rPr>
                <w:lang w:val="ru-RU"/>
              </w:rPr>
              <w:t>3.4. Наличие мотивации к творческому труду, работе на результат, бережному отношению к материальным и духовным ценностям</w:t>
            </w:r>
          </w:p>
        </w:tc>
      </w:tr>
      <w:tr w:rsidR="00B5493F" w:rsidRPr="00782967" w:rsidTr="00782967">
        <w:trPr>
          <w:trHeight w:val="23"/>
        </w:trPr>
        <w:tc>
          <w:tcPr>
            <w:tcW w:w="675" w:type="dxa"/>
            <w:vMerge/>
            <w:tcBorders>
              <w:top w:val="single" w:sz="4" w:space="0" w:color="000000"/>
              <w:left w:val="single" w:sz="4" w:space="0" w:color="000000"/>
              <w:bottom w:val="single" w:sz="4" w:space="0" w:color="000000"/>
            </w:tcBorders>
            <w:shd w:val="clear" w:color="auto" w:fill="auto"/>
          </w:tcPr>
          <w:p w:rsidR="00B5493F" w:rsidRPr="00C37221" w:rsidRDefault="00B5493F" w:rsidP="00782967">
            <w:pPr>
              <w:snapToGrid w:val="0"/>
              <w:rPr>
                <w:lang w:val="ru-RU"/>
              </w:rPr>
            </w:pPr>
          </w:p>
        </w:tc>
        <w:tc>
          <w:tcPr>
            <w:tcW w:w="2278" w:type="dxa"/>
            <w:vMerge/>
            <w:tcBorders>
              <w:top w:val="single" w:sz="4" w:space="0" w:color="000000"/>
              <w:left w:val="single" w:sz="4" w:space="0" w:color="000000"/>
              <w:bottom w:val="single" w:sz="4" w:space="0" w:color="000000"/>
            </w:tcBorders>
            <w:shd w:val="clear" w:color="auto" w:fill="auto"/>
          </w:tcPr>
          <w:p w:rsidR="00B5493F" w:rsidRPr="00C37221" w:rsidRDefault="00B5493F" w:rsidP="00782967">
            <w:pPr>
              <w:snapToGrid w:val="0"/>
              <w:rPr>
                <w:lang w:val="ru-RU"/>
              </w:rPr>
            </w:pPr>
          </w:p>
        </w:tc>
        <w:tc>
          <w:tcPr>
            <w:tcW w:w="2436"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rPr>
                <w:lang w:val="ru-RU"/>
              </w:rPr>
            </w:pPr>
            <w:r w:rsidRPr="00C37221">
              <w:rPr>
                <w:lang w:val="ru-RU"/>
              </w:rPr>
              <w:t>3.5. Информированность о профессиях, членов семьи и людей из ближайшего окружения</w:t>
            </w:r>
          </w:p>
        </w:tc>
        <w:tc>
          <w:tcPr>
            <w:tcW w:w="2497"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rPr>
                <w:lang w:val="ru-RU"/>
              </w:rPr>
            </w:pPr>
            <w:r w:rsidRPr="00C37221">
              <w:rPr>
                <w:lang w:val="ru-RU"/>
              </w:rPr>
              <w:t>3.5. Информированность о профессиях, членов семьи и людей из ближайшего окружения</w:t>
            </w:r>
          </w:p>
        </w:tc>
        <w:tc>
          <w:tcPr>
            <w:tcW w:w="2538"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rPr>
                <w:lang w:val="ru-RU"/>
              </w:rPr>
            </w:pPr>
            <w:r w:rsidRPr="00C37221">
              <w:rPr>
                <w:lang w:val="ru-RU"/>
              </w:rPr>
              <w:t xml:space="preserve">3.5. Информированность о профессиях, членов семьи и людей из ближайшего окружения, понимание необходимости осуществления профессиональной </w:t>
            </w:r>
            <w:r w:rsidRPr="00C37221">
              <w:rPr>
                <w:lang w:val="ru-RU"/>
              </w:rPr>
              <w:lastRenderedPageBreak/>
              <w:t xml:space="preserve">деятельности </w:t>
            </w:r>
          </w:p>
        </w:tc>
        <w:tc>
          <w:tcPr>
            <w:tcW w:w="2511"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rPr>
                <w:lang w:val="ru-RU"/>
              </w:rPr>
            </w:pPr>
            <w:r w:rsidRPr="00C37221">
              <w:rPr>
                <w:lang w:val="ru-RU"/>
              </w:rPr>
              <w:lastRenderedPageBreak/>
              <w:t>3.5. Информированность о профессиях, представленных в родном краю, стране, понимание значимости этих профессий для человека, семьи, социума</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B5493F" w:rsidRPr="00C37221" w:rsidRDefault="00B5493F" w:rsidP="00782967">
            <w:pPr>
              <w:rPr>
                <w:lang w:val="ru-RU"/>
              </w:rPr>
            </w:pPr>
            <w:r w:rsidRPr="00C37221">
              <w:rPr>
                <w:lang w:val="ru-RU"/>
              </w:rPr>
              <w:t>3.5. Уважение к труду других людей, понимание ценности различных профессий, в том числе рабочих и инженерных</w:t>
            </w:r>
          </w:p>
        </w:tc>
      </w:tr>
      <w:tr w:rsidR="00B5493F" w:rsidRPr="00782967" w:rsidTr="00782967">
        <w:trPr>
          <w:trHeight w:val="23"/>
        </w:trPr>
        <w:tc>
          <w:tcPr>
            <w:tcW w:w="675" w:type="dxa"/>
            <w:vMerge/>
            <w:tcBorders>
              <w:top w:val="single" w:sz="4" w:space="0" w:color="000000"/>
              <w:left w:val="single" w:sz="4" w:space="0" w:color="000000"/>
              <w:bottom w:val="single" w:sz="4" w:space="0" w:color="000000"/>
            </w:tcBorders>
            <w:shd w:val="clear" w:color="auto" w:fill="auto"/>
          </w:tcPr>
          <w:p w:rsidR="00B5493F" w:rsidRPr="00C37221" w:rsidRDefault="00B5493F" w:rsidP="00782967">
            <w:pPr>
              <w:snapToGrid w:val="0"/>
              <w:rPr>
                <w:lang w:val="ru-RU"/>
              </w:rPr>
            </w:pPr>
          </w:p>
        </w:tc>
        <w:tc>
          <w:tcPr>
            <w:tcW w:w="2278" w:type="dxa"/>
            <w:vMerge/>
            <w:tcBorders>
              <w:top w:val="single" w:sz="4" w:space="0" w:color="000000"/>
              <w:left w:val="single" w:sz="4" w:space="0" w:color="000000"/>
              <w:bottom w:val="single" w:sz="4" w:space="0" w:color="000000"/>
            </w:tcBorders>
            <w:shd w:val="clear" w:color="auto" w:fill="auto"/>
          </w:tcPr>
          <w:p w:rsidR="00B5493F" w:rsidRPr="00C37221" w:rsidRDefault="00B5493F" w:rsidP="00782967">
            <w:pPr>
              <w:snapToGrid w:val="0"/>
              <w:rPr>
                <w:lang w:val="ru-RU"/>
              </w:rPr>
            </w:pPr>
          </w:p>
        </w:tc>
        <w:tc>
          <w:tcPr>
            <w:tcW w:w="2436"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rPr>
                <w:lang w:val="ru-RU"/>
              </w:rPr>
            </w:pPr>
            <w:r w:rsidRPr="00C37221">
              <w:rPr>
                <w:lang w:val="ru-RU"/>
              </w:rPr>
              <w:t>3.6. Интерес к продуктам художественной, музыкальной, литературной деятельности</w:t>
            </w:r>
          </w:p>
        </w:tc>
        <w:tc>
          <w:tcPr>
            <w:tcW w:w="2497"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rPr>
                <w:lang w:val="ru-RU"/>
              </w:rPr>
            </w:pPr>
            <w:r w:rsidRPr="00C37221">
              <w:rPr>
                <w:lang w:val="ru-RU"/>
              </w:rPr>
              <w:t>3.6. Интерес к продуктам художественной, музыкальной, литературной деятельности</w:t>
            </w:r>
          </w:p>
        </w:tc>
        <w:tc>
          <w:tcPr>
            <w:tcW w:w="2538"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rPr>
                <w:lang w:val="ru-RU"/>
              </w:rPr>
            </w:pPr>
            <w:r w:rsidRPr="00C37221">
              <w:rPr>
                <w:lang w:val="ru-RU"/>
              </w:rPr>
              <w:t xml:space="preserve">3.6. Уважительное отношение </w:t>
            </w:r>
          </w:p>
          <w:p w:rsidR="00B5493F" w:rsidRPr="00C37221" w:rsidRDefault="00B5493F" w:rsidP="00782967">
            <w:pPr>
              <w:rPr>
                <w:lang w:val="ru-RU"/>
              </w:rPr>
            </w:pPr>
            <w:r w:rsidRPr="00C37221">
              <w:rPr>
                <w:lang w:val="ru-RU"/>
              </w:rPr>
              <w:t>к продуктам художественной музыкальной, литературной деятельности</w:t>
            </w:r>
          </w:p>
        </w:tc>
        <w:tc>
          <w:tcPr>
            <w:tcW w:w="2511"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rPr>
                <w:lang w:val="ru-RU"/>
              </w:rPr>
            </w:pPr>
            <w:r w:rsidRPr="00C37221">
              <w:rPr>
                <w:lang w:val="ru-RU"/>
              </w:rPr>
              <w:t>3.6. Способность выражать свое отношение к продуктам художественной музыкальной, литературной деятельности</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B5493F" w:rsidRPr="00C37221" w:rsidRDefault="00B5493F" w:rsidP="00782967">
            <w:pPr>
              <w:rPr>
                <w:lang w:val="ru-RU"/>
              </w:rPr>
            </w:pPr>
            <w:r w:rsidRPr="00C37221">
              <w:rPr>
                <w:lang w:val="ru-RU"/>
              </w:rPr>
              <w:t>3.6. Сформированность эстетических потребностей, ценностей и чувств</w:t>
            </w:r>
          </w:p>
        </w:tc>
      </w:tr>
      <w:tr w:rsidR="00B5493F" w:rsidRPr="00782967" w:rsidTr="00782967">
        <w:trPr>
          <w:trHeight w:val="23"/>
        </w:trPr>
        <w:tc>
          <w:tcPr>
            <w:tcW w:w="675" w:type="dxa"/>
            <w:vMerge/>
            <w:tcBorders>
              <w:top w:val="single" w:sz="4" w:space="0" w:color="000000"/>
              <w:left w:val="single" w:sz="4" w:space="0" w:color="000000"/>
              <w:bottom w:val="single" w:sz="4" w:space="0" w:color="000000"/>
            </w:tcBorders>
            <w:shd w:val="clear" w:color="auto" w:fill="auto"/>
          </w:tcPr>
          <w:p w:rsidR="00B5493F" w:rsidRPr="00C37221" w:rsidRDefault="00B5493F" w:rsidP="00782967">
            <w:pPr>
              <w:snapToGrid w:val="0"/>
              <w:rPr>
                <w:lang w:val="ru-RU"/>
              </w:rPr>
            </w:pPr>
          </w:p>
        </w:tc>
        <w:tc>
          <w:tcPr>
            <w:tcW w:w="2278" w:type="dxa"/>
            <w:vMerge/>
            <w:tcBorders>
              <w:top w:val="single" w:sz="4" w:space="0" w:color="000000"/>
              <w:left w:val="single" w:sz="4" w:space="0" w:color="000000"/>
              <w:bottom w:val="single" w:sz="4" w:space="0" w:color="000000"/>
            </w:tcBorders>
            <w:shd w:val="clear" w:color="auto" w:fill="auto"/>
          </w:tcPr>
          <w:p w:rsidR="00B5493F" w:rsidRPr="00C37221" w:rsidRDefault="00B5493F" w:rsidP="00782967">
            <w:pPr>
              <w:snapToGrid w:val="0"/>
              <w:rPr>
                <w:lang w:val="ru-RU"/>
              </w:rPr>
            </w:pPr>
          </w:p>
        </w:tc>
        <w:tc>
          <w:tcPr>
            <w:tcW w:w="2436"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rPr>
                <w:lang w:val="ru-RU"/>
              </w:rPr>
            </w:pPr>
            <w:r w:rsidRPr="00C37221">
              <w:rPr>
                <w:lang w:val="ru-RU"/>
              </w:rPr>
              <w:t>3.7. Освоение правил общения в классном коллективе</w:t>
            </w:r>
          </w:p>
        </w:tc>
        <w:tc>
          <w:tcPr>
            <w:tcW w:w="2497"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rPr>
                <w:lang w:val="ru-RU"/>
              </w:rPr>
            </w:pPr>
            <w:r w:rsidRPr="00C37221">
              <w:rPr>
                <w:lang w:val="ru-RU"/>
              </w:rPr>
              <w:t>3.7. Освоение правил общения в классном коллективе</w:t>
            </w:r>
          </w:p>
        </w:tc>
        <w:tc>
          <w:tcPr>
            <w:tcW w:w="2538"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rPr>
                <w:lang w:val="ru-RU"/>
              </w:rPr>
            </w:pPr>
            <w:r w:rsidRPr="00C37221">
              <w:rPr>
                <w:lang w:val="ru-RU"/>
              </w:rPr>
              <w:t>3.7. Усвоение норм общения в классе и повседневных ситуациях</w:t>
            </w:r>
          </w:p>
        </w:tc>
        <w:tc>
          <w:tcPr>
            <w:tcW w:w="2511"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rPr>
                <w:lang w:val="ru-RU"/>
              </w:rPr>
            </w:pPr>
            <w:r w:rsidRPr="00C37221">
              <w:rPr>
                <w:lang w:val="ru-RU"/>
              </w:rPr>
              <w:t>3.7. Способность взаимодействовать со сверстниками и взрослыми в привычных ситуациях</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B5493F" w:rsidRPr="00C37221" w:rsidRDefault="00B5493F" w:rsidP="00782967">
            <w:pPr>
              <w:rPr>
                <w:lang w:val="ru-RU"/>
              </w:rPr>
            </w:pPr>
            <w:r w:rsidRPr="00C37221">
              <w:rPr>
                <w:lang w:val="ru-RU"/>
              </w:rPr>
              <w:t>3.7. Навыки сотрудничества со взрослыми и сверстниками в разных социальных ситуациях</w:t>
            </w:r>
          </w:p>
        </w:tc>
      </w:tr>
      <w:tr w:rsidR="00B5493F" w:rsidRPr="00782967" w:rsidTr="00782967">
        <w:trPr>
          <w:trHeight w:val="23"/>
        </w:trPr>
        <w:tc>
          <w:tcPr>
            <w:tcW w:w="675" w:type="dxa"/>
            <w:vMerge/>
            <w:tcBorders>
              <w:top w:val="single" w:sz="4" w:space="0" w:color="000000"/>
              <w:left w:val="single" w:sz="4" w:space="0" w:color="000000"/>
              <w:bottom w:val="single" w:sz="4" w:space="0" w:color="000000"/>
            </w:tcBorders>
            <w:shd w:val="clear" w:color="auto" w:fill="auto"/>
          </w:tcPr>
          <w:p w:rsidR="00B5493F" w:rsidRPr="00C37221" w:rsidRDefault="00B5493F" w:rsidP="00782967">
            <w:pPr>
              <w:snapToGrid w:val="0"/>
              <w:rPr>
                <w:lang w:val="ru-RU"/>
              </w:rPr>
            </w:pPr>
          </w:p>
        </w:tc>
        <w:tc>
          <w:tcPr>
            <w:tcW w:w="2278" w:type="dxa"/>
            <w:vMerge/>
            <w:tcBorders>
              <w:top w:val="single" w:sz="4" w:space="0" w:color="000000"/>
              <w:left w:val="single" w:sz="4" w:space="0" w:color="000000"/>
              <w:bottom w:val="single" w:sz="4" w:space="0" w:color="000000"/>
            </w:tcBorders>
            <w:shd w:val="clear" w:color="auto" w:fill="auto"/>
          </w:tcPr>
          <w:p w:rsidR="00B5493F" w:rsidRPr="00C37221" w:rsidRDefault="00B5493F" w:rsidP="00782967">
            <w:pPr>
              <w:snapToGrid w:val="0"/>
              <w:rPr>
                <w:lang w:val="ru-RU"/>
              </w:rPr>
            </w:pPr>
          </w:p>
        </w:tc>
        <w:tc>
          <w:tcPr>
            <w:tcW w:w="2436" w:type="dxa"/>
            <w:tcBorders>
              <w:top w:val="single" w:sz="4" w:space="0" w:color="000000"/>
              <w:left w:val="single" w:sz="4" w:space="0" w:color="000000"/>
              <w:bottom w:val="single" w:sz="4" w:space="0" w:color="000000"/>
            </w:tcBorders>
            <w:shd w:val="clear" w:color="auto" w:fill="auto"/>
          </w:tcPr>
          <w:p w:rsidR="00B5493F" w:rsidRPr="00C37221" w:rsidRDefault="00B5493F" w:rsidP="00782967">
            <w:r w:rsidRPr="00C37221">
              <w:t xml:space="preserve">3.8. </w:t>
            </w:r>
            <w:proofErr w:type="spellStart"/>
            <w:r w:rsidRPr="00C37221">
              <w:t>Готовность</w:t>
            </w:r>
            <w:proofErr w:type="spellEnd"/>
            <w:r w:rsidRPr="00C37221">
              <w:t xml:space="preserve"> </w:t>
            </w:r>
            <w:proofErr w:type="spellStart"/>
            <w:r w:rsidRPr="00C37221">
              <w:t>быть</w:t>
            </w:r>
            <w:proofErr w:type="spellEnd"/>
            <w:r w:rsidRPr="00C37221">
              <w:t xml:space="preserve"> </w:t>
            </w:r>
            <w:proofErr w:type="spellStart"/>
            <w:r w:rsidRPr="00C37221">
              <w:t>доброжелательным</w:t>
            </w:r>
            <w:proofErr w:type="spellEnd"/>
          </w:p>
        </w:tc>
        <w:tc>
          <w:tcPr>
            <w:tcW w:w="2497"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rPr>
                <w:lang w:val="ru-RU"/>
              </w:rPr>
            </w:pPr>
            <w:r w:rsidRPr="00C37221">
              <w:t xml:space="preserve">3.8. </w:t>
            </w:r>
            <w:proofErr w:type="spellStart"/>
            <w:r w:rsidRPr="00C37221">
              <w:t>Способность</w:t>
            </w:r>
            <w:proofErr w:type="spellEnd"/>
            <w:r w:rsidRPr="00C37221">
              <w:t xml:space="preserve"> </w:t>
            </w:r>
            <w:proofErr w:type="spellStart"/>
            <w:r w:rsidRPr="00C37221">
              <w:t>быть</w:t>
            </w:r>
            <w:proofErr w:type="spellEnd"/>
            <w:r w:rsidRPr="00C37221">
              <w:t xml:space="preserve"> </w:t>
            </w:r>
            <w:proofErr w:type="spellStart"/>
            <w:r w:rsidRPr="00C37221">
              <w:t>доброжелательным</w:t>
            </w:r>
            <w:proofErr w:type="spellEnd"/>
          </w:p>
        </w:tc>
        <w:tc>
          <w:tcPr>
            <w:tcW w:w="2538"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rPr>
                <w:lang w:val="ru-RU"/>
              </w:rPr>
            </w:pPr>
            <w:r w:rsidRPr="00C37221">
              <w:rPr>
                <w:lang w:val="ru-RU"/>
              </w:rPr>
              <w:t>3.8. Умение выстроить собственное бесконфликтное поведение</w:t>
            </w:r>
          </w:p>
        </w:tc>
        <w:tc>
          <w:tcPr>
            <w:tcW w:w="2511"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rPr>
                <w:lang w:val="ru-RU"/>
              </w:rPr>
            </w:pPr>
            <w:r w:rsidRPr="00C37221">
              <w:rPr>
                <w:lang w:val="ru-RU"/>
              </w:rPr>
              <w:t>3.8. Умение не создавать конфликтов и разрешать некоторые спорные вопросы</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B5493F" w:rsidRPr="00C37221" w:rsidRDefault="00B5493F" w:rsidP="00782967">
            <w:pPr>
              <w:rPr>
                <w:lang w:val="ru-RU"/>
              </w:rPr>
            </w:pPr>
            <w:r w:rsidRPr="00C37221">
              <w:rPr>
                <w:lang w:val="ru-RU"/>
              </w:rPr>
              <w:t>3.8. Умение не создавать конфликтов и находить выходы из спорных ситуаций</w:t>
            </w:r>
          </w:p>
        </w:tc>
      </w:tr>
    </w:tbl>
    <w:p w:rsidR="00B5493F" w:rsidRPr="00C37221" w:rsidRDefault="00B5493F" w:rsidP="00B5493F">
      <w:pPr>
        <w:ind w:firstLine="0"/>
        <w:jc w:val="both"/>
        <w:rPr>
          <w:kern w:val="1"/>
          <w:lang w:val="ru-RU"/>
        </w:rPr>
      </w:pPr>
    </w:p>
    <w:p w:rsidR="00B5493F" w:rsidRPr="00C37221" w:rsidRDefault="00B5493F" w:rsidP="00B5493F">
      <w:pPr>
        <w:shd w:val="clear" w:color="auto" w:fill="FFFFFF"/>
        <w:autoSpaceDE w:val="0"/>
        <w:spacing w:after="120" w:line="360" w:lineRule="auto"/>
        <w:ind w:firstLine="0"/>
        <w:jc w:val="both"/>
        <w:rPr>
          <w:b/>
          <w:bCs/>
          <w:u w:val="single"/>
          <w:lang w:val="ru-RU"/>
        </w:rPr>
      </w:pPr>
    </w:p>
    <w:tbl>
      <w:tblPr>
        <w:tblW w:w="0" w:type="auto"/>
        <w:tblInd w:w="108" w:type="dxa"/>
        <w:tblLayout w:type="fixed"/>
        <w:tblLook w:val="0000" w:firstRow="0" w:lastRow="0" w:firstColumn="0" w:lastColumn="0" w:noHBand="0" w:noVBand="0"/>
      </w:tblPr>
      <w:tblGrid>
        <w:gridCol w:w="4688"/>
        <w:gridCol w:w="4931"/>
        <w:gridCol w:w="5123"/>
      </w:tblGrid>
      <w:tr w:rsidR="00B5493F" w:rsidRPr="00C37221" w:rsidTr="00782967">
        <w:tc>
          <w:tcPr>
            <w:tcW w:w="4688" w:type="dxa"/>
            <w:tcBorders>
              <w:top w:val="single" w:sz="4" w:space="0" w:color="000000"/>
              <w:left w:val="single" w:sz="4" w:space="0" w:color="000000"/>
              <w:bottom w:val="single" w:sz="4" w:space="0" w:color="000000"/>
            </w:tcBorders>
            <w:shd w:val="clear" w:color="auto" w:fill="auto"/>
            <w:vAlign w:val="center"/>
          </w:tcPr>
          <w:p w:rsidR="00B5493F" w:rsidRPr="00C37221" w:rsidRDefault="00B5493F" w:rsidP="00782967">
            <w:pPr>
              <w:ind w:firstLine="0"/>
              <w:jc w:val="center"/>
              <w:rPr>
                <w:b/>
              </w:rPr>
            </w:pPr>
            <w:r w:rsidRPr="00C37221">
              <w:rPr>
                <w:b/>
              </w:rPr>
              <w:t>ЛИЧНОСТНЫЕ</w:t>
            </w:r>
          </w:p>
        </w:tc>
        <w:tc>
          <w:tcPr>
            <w:tcW w:w="4931" w:type="dxa"/>
            <w:tcBorders>
              <w:top w:val="single" w:sz="4" w:space="0" w:color="000000"/>
              <w:left w:val="single" w:sz="4" w:space="0" w:color="000000"/>
              <w:bottom w:val="single" w:sz="4" w:space="0" w:color="000000"/>
            </w:tcBorders>
            <w:shd w:val="clear" w:color="auto" w:fill="auto"/>
            <w:vAlign w:val="center"/>
          </w:tcPr>
          <w:p w:rsidR="00B5493F" w:rsidRPr="00C37221" w:rsidRDefault="00B5493F" w:rsidP="00782967">
            <w:pPr>
              <w:ind w:firstLine="0"/>
              <w:jc w:val="center"/>
              <w:rPr>
                <w:b/>
              </w:rPr>
            </w:pPr>
            <w:r w:rsidRPr="00C37221">
              <w:rPr>
                <w:b/>
              </w:rPr>
              <w:t>МЕТАПРЕДМЕТНЫЕ</w:t>
            </w:r>
          </w:p>
        </w:tc>
        <w:tc>
          <w:tcPr>
            <w:tcW w:w="51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93F" w:rsidRPr="00C37221" w:rsidRDefault="00B5493F" w:rsidP="00782967">
            <w:pPr>
              <w:ind w:firstLine="0"/>
              <w:jc w:val="center"/>
            </w:pPr>
            <w:r w:rsidRPr="00C37221">
              <w:rPr>
                <w:b/>
              </w:rPr>
              <w:t>ПРЕДМЕТНЫЕ</w:t>
            </w:r>
          </w:p>
        </w:tc>
      </w:tr>
      <w:tr w:rsidR="00B5493F" w:rsidRPr="00782967" w:rsidTr="00782967">
        <w:tc>
          <w:tcPr>
            <w:tcW w:w="4688"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ind w:firstLine="0"/>
              <w:jc w:val="both"/>
              <w:rPr>
                <w:lang w:val="ru-RU"/>
              </w:rPr>
            </w:pPr>
            <w:r w:rsidRPr="00C37221">
              <w:rPr>
                <w:lang w:val="ru-RU"/>
              </w:rPr>
              <w:t xml:space="preserve">1) 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 </w:t>
            </w:r>
          </w:p>
          <w:p w:rsidR="00B5493F" w:rsidRPr="00C37221" w:rsidRDefault="00B5493F" w:rsidP="00782967">
            <w:pPr>
              <w:ind w:firstLine="0"/>
              <w:jc w:val="both"/>
              <w:rPr>
                <w:lang w:val="ru-RU"/>
              </w:rPr>
            </w:pPr>
            <w:r w:rsidRPr="00C37221">
              <w:rPr>
                <w:lang w:val="ru-RU"/>
              </w:rPr>
              <w:t xml:space="preserve">2) формирование средствами литературных произведений целостного, социально ориентированного взгляда на </w:t>
            </w:r>
            <w:r w:rsidRPr="00C37221">
              <w:rPr>
                <w:lang w:val="ru-RU"/>
              </w:rPr>
              <w:lastRenderedPageBreak/>
              <w:t>мир в единстве и разнообразии природы, народов, культур и религий;</w:t>
            </w:r>
          </w:p>
          <w:p w:rsidR="00B5493F" w:rsidRPr="00C37221" w:rsidRDefault="00B5493F" w:rsidP="00782967">
            <w:pPr>
              <w:pStyle w:val="a0"/>
              <w:spacing w:after="0" w:line="100" w:lineRule="atLeast"/>
              <w:jc w:val="both"/>
              <w:rPr>
                <w:rFonts w:ascii="Times New Roman" w:hAnsi="Times New Roman" w:cs="Times New Roman"/>
                <w:sz w:val="24"/>
                <w:szCs w:val="24"/>
              </w:rPr>
            </w:pPr>
            <w:r w:rsidRPr="00C37221">
              <w:rPr>
                <w:rFonts w:ascii="Times New Roman" w:hAnsi="Times New Roman" w:cs="Times New Roman"/>
                <w:sz w:val="24"/>
                <w:szCs w:val="24"/>
              </w:rPr>
              <w:t>3) формирование уважительного отношения к иному мнению, истории и культуре других народов;</w:t>
            </w:r>
          </w:p>
          <w:p w:rsidR="00B5493F" w:rsidRPr="00C37221" w:rsidRDefault="00B5493F" w:rsidP="00782967">
            <w:pPr>
              <w:pStyle w:val="a0"/>
              <w:spacing w:after="0" w:line="100" w:lineRule="atLeast"/>
              <w:jc w:val="both"/>
              <w:rPr>
                <w:rFonts w:ascii="Times New Roman" w:hAnsi="Times New Roman" w:cs="Times New Roman"/>
                <w:bCs/>
                <w:sz w:val="24"/>
                <w:szCs w:val="24"/>
              </w:rPr>
            </w:pPr>
            <w:r w:rsidRPr="00C37221">
              <w:rPr>
                <w:rFonts w:ascii="Times New Roman" w:hAnsi="Times New Roman" w:cs="Times New Roman"/>
                <w:sz w:val="24"/>
                <w:szCs w:val="24"/>
              </w:rPr>
              <w:t>4) овладение начальными навыками адаптации к школе, к школьному коллективу;</w:t>
            </w:r>
          </w:p>
          <w:p w:rsidR="00B5493F" w:rsidRPr="00C37221" w:rsidRDefault="00B5493F" w:rsidP="00782967">
            <w:pPr>
              <w:ind w:firstLine="0"/>
              <w:jc w:val="both"/>
              <w:rPr>
                <w:lang w:val="ru-RU"/>
              </w:rPr>
            </w:pPr>
            <w:r w:rsidRPr="00C37221">
              <w:rPr>
                <w:bCs/>
                <w:lang w:val="ru-RU"/>
              </w:rPr>
              <w:t>5)</w:t>
            </w:r>
            <w:r w:rsidRPr="00C37221">
              <w:rPr>
                <w:bCs/>
              </w:rPr>
              <w:t> </w:t>
            </w:r>
            <w:r w:rsidRPr="00C37221">
              <w:rPr>
                <w:bCs/>
                <w:lang w:val="ru-RU"/>
              </w:rPr>
              <w:t>принятие и освоение социальной роли обучающегося, формирование и развитие мотивов учебной деятельности;</w:t>
            </w:r>
          </w:p>
          <w:p w:rsidR="00B5493F" w:rsidRPr="00C37221" w:rsidRDefault="00B5493F" w:rsidP="00782967">
            <w:pPr>
              <w:ind w:firstLine="0"/>
              <w:jc w:val="both"/>
              <w:rPr>
                <w:lang w:val="ru-RU"/>
              </w:rPr>
            </w:pPr>
            <w:r w:rsidRPr="00C37221">
              <w:rPr>
                <w:lang w:val="ru-RU"/>
              </w:rPr>
              <w:t>6)</w:t>
            </w:r>
            <w:r w:rsidRPr="00C37221">
              <w:t> </w:t>
            </w:r>
            <w:r w:rsidRPr="00C37221">
              <w:rPr>
                <w:lang w:val="ru-RU"/>
              </w:rPr>
              <w:t>способность к осмыслению социального окружения, своего места в нем, принятие соответствующих возрасту ценностей и социальных ролей;</w:t>
            </w:r>
          </w:p>
          <w:p w:rsidR="00B5493F" w:rsidRPr="00C37221" w:rsidRDefault="00B5493F" w:rsidP="00782967">
            <w:pPr>
              <w:pStyle w:val="a0"/>
              <w:spacing w:after="0" w:line="100" w:lineRule="atLeast"/>
              <w:jc w:val="both"/>
              <w:rPr>
                <w:rFonts w:ascii="Times New Roman" w:hAnsi="Times New Roman" w:cs="Times New Roman"/>
                <w:sz w:val="24"/>
                <w:szCs w:val="24"/>
              </w:rPr>
            </w:pPr>
            <w:r w:rsidRPr="00C37221">
              <w:rPr>
                <w:rFonts w:ascii="Times New Roman" w:hAnsi="Times New Roman" w:cs="Times New Roman"/>
                <w:sz w:val="24"/>
                <w:szCs w:val="24"/>
              </w:rPr>
              <w:t>7) формирование эстетических потребностей, ценностей и чувств;</w:t>
            </w:r>
          </w:p>
          <w:p w:rsidR="00B5493F" w:rsidRPr="00C37221" w:rsidRDefault="00B5493F" w:rsidP="00782967">
            <w:pPr>
              <w:pStyle w:val="a0"/>
              <w:spacing w:after="0" w:line="100" w:lineRule="atLeast"/>
              <w:jc w:val="both"/>
              <w:rPr>
                <w:rFonts w:ascii="Times New Roman" w:hAnsi="Times New Roman" w:cs="Times New Roman"/>
                <w:sz w:val="24"/>
                <w:szCs w:val="24"/>
              </w:rPr>
            </w:pPr>
            <w:r w:rsidRPr="00C37221">
              <w:rPr>
                <w:rFonts w:ascii="Times New Roman" w:hAnsi="Times New Roman" w:cs="Times New Roman"/>
                <w:sz w:val="24"/>
                <w:szCs w:val="24"/>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B5493F" w:rsidRPr="00C37221" w:rsidRDefault="00B5493F" w:rsidP="00782967">
            <w:pPr>
              <w:pStyle w:val="a0"/>
              <w:spacing w:after="0" w:line="100" w:lineRule="atLeast"/>
              <w:jc w:val="both"/>
              <w:rPr>
                <w:rFonts w:ascii="Times New Roman" w:hAnsi="Times New Roman" w:cs="Times New Roman"/>
                <w:sz w:val="24"/>
                <w:szCs w:val="24"/>
              </w:rPr>
            </w:pPr>
            <w:r w:rsidRPr="00C37221">
              <w:rPr>
                <w:rFonts w:ascii="Times New Roman" w:hAnsi="Times New Roman" w:cs="Times New Roman"/>
                <w:sz w:val="24"/>
                <w:szCs w:val="24"/>
              </w:rPr>
              <w:t xml:space="preserve">9) развитие навыков сотрудничества со взрослыми и сверстниками в разных социальных </w:t>
            </w:r>
            <w:proofErr w:type="gramStart"/>
            <w:r w:rsidRPr="00C37221">
              <w:rPr>
                <w:rFonts w:ascii="Times New Roman" w:hAnsi="Times New Roman" w:cs="Times New Roman"/>
                <w:sz w:val="24"/>
                <w:szCs w:val="24"/>
              </w:rPr>
              <w:t>ситуациях ;умение</w:t>
            </w:r>
            <w:proofErr w:type="gramEnd"/>
            <w:r w:rsidRPr="00C37221">
              <w:rPr>
                <w:rFonts w:ascii="Times New Roman" w:hAnsi="Times New Roman" w:cs="Times New Roman"/>
                <w:sz w:val="24"/>
                <w:szCs w:val="24"/>
              </w:rPr>
              <w:t xml:space="preserve"> сравнивать поступки литературных героев со своими собственными;</w:t>
            </w:r>
          </w:p>
          <w:p w:rsidR="00B5493F" w:rsidRPr="00C37221" w:rsidRDefault="00B5493F" w:rsidP="00782967">
            <w:pPr>
              <w:ind w:firstLine="0"/>
              <w:jc w:val="both"/>
              <w:rPr>
                <w:lang w:val="ru-RU"/>
              </w:rPr>
            </w:pPr>
            <w:r w:rsidRPr="00C37221">
              <w:rPr>
                <w:lang w:val="ru-RU"/>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B5493F" w:rsidRPr="00C37221" w:rsidRDefault="00B5493F" w:rsidP="00782967">
            <w:pPr>
              <w:ind w:firstLine="0"/>
              <w:jc w:val="both"/>
              <w:rPr>
                <w:lang w:val="ru-RU"/>
              </w:rPr>
            </w:pPr>
            <w:r w:rsidRPr="00C37221">
              <w:rPr>
                <w:lang w:val="ru-RU"/>
              </w:rPr>
              <w:t>11)</w:t>
            </w:r>
            <w:r w:rsidRPr="00C37221">
              <w:t> </w:t>
            </w:r>
            <w:r w:rsidRPr="00C37221">
              <w:rPr>
                <w:lang w:val="ru-RU"/>
              </w:rPr>
              <w:t>развитие адекватных представлений о собственных возможностях, о насущно необходимом жизнеобеспечении;</w:t>
            </w:r>
          </w:p>
          <w:p w:rsidR="00B5493F" w:rsidRPr="00C37221" w:rsidRDefault="00B5493F" w:rsidP="00782967">
            <w:pPr>
              <w:ind w:firstLine="0"/>
              <w:jc w:val="both"/>
              <w:rPr>
                <w:bCs/>
                <w:lang w:val="ru-RU"/>
              </w:rPr>
            </w:pPr>
            <w:r w:rsidRPr="00C37221">
              <w:rPr>
                <w:lang w:val="ru-RU"/>
              </w:rPr>
              <w:t>12)</w:t>
            </w:r>
            <w:r w:rsidRPr="00C37221">
              <w:t> </w:t>
            </w:r>
            <w:r w:rsidRPr="00C37221">
              <w:rPr>
                <w:lang w:val="ru-RU"/>
              </w:rPr>
              <w:t xml:space="preserve">владение навыками коммуникации и принятыми ритуалами социального </w:t>
            </w:r>
            <w:r w:rsidRPr="00C37221">
              <w:rPr>
                <w:lang w:val="ru-RU"/>
              </w:rPr>
              <w:lastRenderedPageBreak/>
              <w:t xml:space="preserve">взаимодействия, </w:t>
            </w:r>
            <w:r w:rsidRPr="00C37221">
              <w:rPr>
                <w:iCs/>
                <w:lang w:val="ru-RU"/>
              </w:rPr>
              <w:t>в том числе с использованием информационных технологий.</w:t>
            </w:r>
          </w:p>
        </w:tc>
        <w:tc>
          <w:tcPr>
            <w:tcW w:w="4931"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ind w:firstLine="0"/>
              <w:jc w:val="both"/>
              <w:rPr>
                <w:lang w:val="ru-RU"/>
              </w:rPr>
            </w:pPr>
            <w:r w:rsidRPr="00C37221">
              <w:rPr>
                <w:bCs/>
                <w:lang w:val="ru-RU"/>
              </w:rPr>
              <w:lastRenderedPageBreak/>
              <w:t>1)</w:t>
            </w:r>
            <w:r w:rsidRPr="00C37221">
              <w:rPr>
                <w:bCs/>
              </w:rPr>
              <w:t> </w:t>
            </w:r>
            <w:r w:rsidRPr="00C37221">
              <w:rPr>
                <w:bCs/>
                <w:lang w:val="ru-RU"/>
              </w:rPr>
              <w:t>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B5493F" w:rsidRPr="00C37221" w:rsidRDefault="00B5493F" w:rsidP="00782967">
            <w:pPr>
              <w:pStyle w:val="a0"/>
              <w:spacing w:after="0" w:line="100" w:lineRule="atLeast"/>
              <w:jc w:val="both"/>
              <w:rPr>
                <w:rFonts w:ascii="Times New Roman" w:hAnsi="Times New Roman" w:cs="Times New Roman"/>
                <w:sz w:val="24"/>
                <w:szCs w:val="24"/>
              </w:rPr>
            </w:pPr>
            <w:r w:rsidRPr="00C37221">
              <w:rPr>
                <w:rFonts w:ascii="Times New Roman" w:hAnsi="Times New Roman" w:cs="Times New Roman"/>
                <w:sz w:val="24"/>
                <w:szCs w:val="24"/>
              </w:rPr>
              <w:t xml:space="preserve">2)формирование умения планировать, контролировать и оценивать учебные действия в соответствии с поставленной </w:t>
            </w:r>
            <w:r w:rsidRPr="00C37221">
              <w:rPr>
                <w:rFonts w:ascii="Times New Roman" w:hAnsi="Times New Roman" w:cs="Times New Roman"/>
                <w:sz w:val="24"/>
                <w:szCs w:val="24"/>
              </w:rPr>
              <w:lastRenderedPageBreak/>
              <w:t>задачей и условиями ее реализации; определять наиболее эффективные способы достижения результата;</w:t>
            </w:r>
          </w:p>
          <w:p w:rsidR="00B5493F" w:rsidRPr="00C37221" w:rsidRDefault="00B5493F" w:rsidP="00782967">
            <w:pPr>
              <w:pStyle w:val="a0"/>
              <w:spacing w:after="0" w:line="100" w:lineRule="atLeast"/>
              <w:jc w:val="both"/>
              <w:rPr>
                <w:rFonts w:ascii="Times New Roman" w:hAnsi="Times New Roman" w:cs="Times New Roman"/>
                <w:sz w:val="24"/>
                <w:szCs w:val="24"/>
              </w:rPr>
            </w:pPr>
            <w:r w:rsidRPr="00C37221">
              <w:rPr>
                <w:rFonts w:ascii="Times New Roman" w:hAnsi="Times New Roman" w:cs="Times New Roman"/>
                <w:sz w:val="24"/>
                <w:szCs w:val="24"/>
              </w:rPr>
              <w:t>3)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B5493F" w:rsidRPr="00C37221" w:rsidRDefault="00B5493F" w:rsidP="00782967">
            <w:pPr>
              <w:pStyle w:val="a0"/>
              <w:spacing w:after="0" w:line="100" w:lineRule="atLeast"/>
              <w:jc w:val="both"/>
              <w:rPr>
                <w:rFonts w:ascii="Times New Roman" w:hAnsi="Times New Roman" w:cs="Times New Roman"/>
                <w:bCs/>
                <w:sz w:val="24"/>
                <w:szCs w:val="24"/>
              </w:rPr>
            </w:pPr>
            <w:r w:rsidRPr="00C37221">
              <w:rPr>
                <w:rFonts w:ascii="Times New Roman" w:hAnsi="Times New Roman" w:cs="Times New Roman"/>
                <w:sz w:val="24"/>
                <w:szCs w:val="24"/>
              </w:rPr>
              <w:t>4)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B5493F" w:rsidRPr="00C37221" w:rsidRDefault="00B5493F" w:rsidP="00782967">
            <w:pPr>
              <w:ind w:firstLine="0"/>
              <w:jc w:val="both"/>
              <w:rPr>
                <w:bCs/>
                <w:lang w:val="ru-RU"/>
              </w:rPr>
            </w:pPr>
            <w:r w:rsidRPr="00C37221">
              <w:rPr>
                <w:bCs/>
                <w:lang w:val="ru-RU"/>
              </w:rPr>
              <w:t>5)</w:t>
            </w:r>
            <w:r w:rsidRPr="00C37221">
              <w:rPr>
                <w:bCs/>
              </w:rPr>
              <w:t> </w:t>
            </w:r>
            <w:r w:rsidRPr="00C37221">
              <w:rPr>
                <w:lang w:val="ru-RU"/>
              </w:rPr>
              <w:t xml:space="preserve">овладение навыками смыслового чтения </w:t>
            </w:r>
            <w:r w:rsidRPr="00C37221">
              <w:rPr>
                <w:bCs/>
                <w:lang w:val="ru-RU"/>
              </w:rPr>
              <w:t>доступных по содержанию и объему художественных текстов и научно-популярных статей в соответствии с целями и задачами;</w:t>
            </w:r>
            <w:r w:rsidRPr="00C37221">
              <w:rPr>
                <w:lang w:val="ru-RU"/>
              </w:rPr>
              <w:t xml:space="preserve"> осознанно строить речевое высказывание в соответствии с задачами коммуникации и составлять тексты в устной и письменной формах;</w:t>
            </w:r>
          </w:p>
          <w:p w:rsidR="00B5493F" w:rsidRPr="00C37221" w:rsidRDefault="00B5493F" w:rsidP="00782967">
            <w:pPr>
              <w:ind w:firstLine="0"/>
              <w:jc w:val="both"/>
              <w:rPr>
                <w:lang w:val="ru-RU"/>
              </w:rPr>
            </w:pPr>
            <w:r w:rsidRPr="00C37221">
              <w:rPr>
                <w:bCs/>
                <w:lang w:val="ru-RU"/>
              </w:rPr>
              <w:t>6)</w:t>
            </w:r>
            <w:r w:rsidRPr="00C37221">
              <w:rPr>
                <w:bCs/>
              </w:rPr>
              <w:t> </w:t>
            </w:r>
            <w:r w:rsidRPr="00C37221">
              <w:rPr>
                <w:lang w:val="ru-RU"/>
              </w:rPr>
              <w:t xml:space="preserve">овладение логическими действиями сравнения, анализа, синтеза, обобщения, классификации </w:t>
            </w:r>
            <w:r w:rsidRPr="00C37221">
              <w:rPr>
                <w:bCs/>
                <w:lang w:val="ru-RU"/>
              </w:rPr>
              <w:t>по родовидовым признакам</w:t>
            </w:r>
            <w:r w:rsidRPr="00C37221">
              <w:rPr>
                <w:lang w:val="ru-RU"/>
              </w:rPr>
              <w:t xml:space="preserve">, установления аналогий и причинно-следственных связей, построения рассуждений, отнесения к известным понятиям </w:t>
            </w:r>
            <w:r w:rsidRPr="00C37221">
              <w:rPr>
                <w:bCs/>
                <w:lang w:val="ru-RU"/>
              </w:rPr>
              <w:t>на уровне, соответствующем индивидуальным возможностям</w:t>
            </w:r>
            <w:r w:rsidRPr="00C37221">
              <w:rPr>
                <w:lang w:val="ru-RU"/>
              </w:rPr>
              <w:t>;</w:t>
            </w:r>
          </w:p>
          <w:p w:rsidR="00B5493F" w:rsidRPr="00C37221" w:rsidRDefault="00B5493F" w:rsidP="00782967">
            <w:pPr>
              <w:pStyle w:val="a0"/>
              <w:spacing w:after="0" w:line="100" w:lineRule="atLeast"/>
              <w:jc w:val="both"/>
              <w:rPr>
                <w:rFonts w:ascii="Times New Roman" w:hAnsi="Times New Roman" w:cs="Times New Roman"/>
                <w:sz w:val="24"/>
                <w:szCs w:val="24"/>
              </w:rPr>
            </w:pPr>
            <w:r w:rsidRPr="00C37221">
              <w:rPr>
                <w:rFonts w:ascii="Times New Roman" w:hAnsi="Times New Roman" w:cs="Times New Roman"/>
                <w:sz w:val="24"/>
                <w:szCs w:val="24"/>
              </w:rPr>
              <w:t>7)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B5493F" w:rsidRPr="00C37221" w:rsidRDefault="00B5493F" w:rsidP="00782967">
            <w:pPr>
              <w:pStyle w:val="a0"/>
              <w:spacing w:after="0" w:line="100" w:lineRule="atLeast"/>
              <w:jc w:val="both"/>
              <w:rPr>
                <w:rFonts w:ascii="Times New Roman" w:hAnsi="Times New Roman" w:cs="Times New Roman"/>
                <w:sz w:val="24"/>
                <w:szCs w:val="24"/>
              </w:rPr>
            </w:pPr>
            <w:r w:rsidRPr="00C37221">
              <w:rPr>
                <w:rFonts w:ascii="Times New Roman" w:hAnsi="Times New Roman" w:cs="Times New Roman"/>
                <w:sz w:val="24"/>
                <w:szCs w:val="24"/>
              </w:rPr>
              <w:t xml:space="preserve">8) определение общей цели и путей ее достижения; умение договариваться о распределении функций и ролей в совместной деятельности; осуществлять </w:t>
            </w:r>
            <w:r w:rsidRPr="00C37221">
              <w:rPr>
                <w:rFonts w:ascii="Times New Roman" w:hAnsi="Times New Roman" w:cs="Times New Roman"/>
                <w:sz w:val="24"/>
                <w:szCs w:val="24"/>
              </w:rPr>
              <w:lastRenderedPageBreak/>
              <w:t>взаимный контроль в совместной деятельности, адекватно оценивать собственное поведение и поведение окружающих;</w:t>
            </w:r>
          </w:p>
          <w:p w:rsidR="00B5493F" w:rsidRPr="00C37221" w:rsidRDefault="00B5493F" w:rsidP="00782967">
            <w:pPr>
              <w:pStyle w:val="a0"/>
              <w:spacing w:after="0" w:line="100" w:lineRule="atLeast"/>
              <w:jc w:val="both"/>
              <w:rPr>
                <w:rFonts w:ascii="Times New Roman" w:hAnsi="Times New Roman" w:cs="Times New Roman"/>
                <w:sz w:val="24"/>
                <w:szCs w:val="24"/>
              </w:rPr>
            </w:pPr>
            <w:r w:rsidRPr="00C37221">
              <w:rPr>
                <w:rFonts w:ascii="Times New Roman" w:hAnsi="Times New Roman" w:cs="Times New Roman"/>
                <w:sz w:val="24"/>
                <w:szCs w:val="24"/>
              </w:rPr>
              <w:t>9) готовность конструктивно разрешать конфликты посредством учета интересов сторон и сотрудничества;</w:t>
            </w:r>
          </w:p>
        </w:tc>
        <w:tc>
          <w:tcPr>
            <w:tcW w:w="5123" w:type="dxa"/>
            <w:tcBorders>
              <w:top w:val="single" w:sz="4" w:space="0" w:color="000000"/>
              <w:left w:val="single" w:sz="4" w:space="0" w:color="000000"/>
              <w:bottom w:val="single" w:sz="4" w:space="0" w:color="000000"/>
              <w:right w:val="single" w:sz="4" w:space="0" w:color="000000"/>
            </w:tcBorders>
            <w:shd w:val="clear" w:color="auto" w:fill="auto"/>
          </w:tcPr>
          <w:p w:rsidR="00B5493F" w:rsidRPr="00C37221" w:rsidRDefault="00B5493F" w:rsidP="00782967">
            <w:pPr>
              <w:pStyle w:val="a0"/>
              <w:spacing w:after="0" w:line="100" w:lineRule="atLeast"/>
              <w:jc w:val="both"/>
              <w:rPr>
                <w:rFonts w:ascii="Times New Roman" w:hAnsi="Times New Roman" w:cs="Times New Roman"/>
                <w:sz w:val="24"/>
                <w:szCs w:val="24"/>
              </w:rPr>
            </w:pPr>
            <w:r w:rsidRPr="00C37221">
              <w:rPr>
                <w:rFonts w:ascii="Times New Roman" w:hAnsi="Times New Roman" w:cs="Times New Roman"/>
                <w:sz w:val="24"/>
                <w:szCs w:val="24"/>
              </w:rPr>
              <w:lastRenderedPageBreak/>
              <w:t>1) понимание литературы как явления национальной и мировой культуры, средства сохранения и передачи нравственных ценностей и традиций;</w:t>
            </w:r>
          </w:p>
          <w:p w:rsidR="00B5493F" w:rsidRPr="00C37221" w:rsidRDefault="00B5493F" w:rsidP="00782967">
            <w:pPr>
              <w:pStyle w:val="a0"/>
              <w:spacing w:after="0" w:line="100" w:lineRule="atLeast"/>
              <w:jc w:val="both"/>
              <w:rPr>
                <w:rFonts w:ascii="Times New Roman" w:hAnsi="Times New Roman" w:cs="Times New Roman"/>
                <w:sz w:val="24"/>
                <w:szCs w:val="24"/>
              </w:rPr>
            </w:pPr>
            <w:r w:rsidRPr="00C37221">
              <w:rPr>
                <w:rFonts w:ascii="Times New Roman" w:hAnsi="Times New Roman" w:cs="Times New Roman"/>
                <w:sz w:val="24"/>
                <w:szCs w:val="24"/>
              </w:rPr>
              <w:t xml:space="preserve">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w:t>
            </w:r>
            <w:r w:rsidRPr="00C37221">
              <w:rPr>
                <w:rFonts w:ascii="Times New Roman" w:hAnsi="Times New Roman" w:cs="Times New Roman"/>
                <w:sz w:val="24"/>
                <w:szCs w:val="24"/>
              </w:rPr>
              <w:lastRenderedPageBreak/>
              <w:t xml:space="preserve">понятий о добре и зле, нравственности; успешности обучения по всем учебным предметам; </w:t>
            </w:r>
          </w:p>
          <w:p w:rsidR="00B5493F" w:rsidRPr="00C37221" w:rsidRDefault="00B5493F" w:rsidP="00782967">
            <w:pPr>
              <w:pStyle w:val="a0"/>
              <w:spacing w:after="0" w:line="100" w:lineRule="atLeast"/>
              <w:jc w:val="both"/>
              <w:rPr>
                <w:rFonts w:ascii="Times New Roman" w:hAnsi="Times New Roman" w:cs="Times New Roman"/>
                <w:sz w:val="24"/>
                <w:szCs w:val="24"/>
              </w:rPr>
            </w:pPr>
            <w:r w:rsidRPr="00C37221">
              <w:rPr>
                <w:rFonts w:ascii="Times New Roman" w:hAnsi="Times New Roman" w:cs="Times New Roman"/>
                <w:sz w:val="24"/>
                <w:szCs w:val="24"/>
              </w:rPr>
              <w:t>3) понимание роли чтения, использование разных видов чтения;</w:t>
            </w:r>
          </w:p>
          <w:p w:rsidR="00B5493F" w:rsidRPr="00C37221" w:rsidRDefault="00B5493F" w:rsidP="00782967">
            <w:pPr>
              <w:pStyle w:val="a0"/>
              <w:spacing w:after="0" w:line="100" w:lineRule="atLeast"/>
              <w:jc w:val="both"/>
              <w:rPr>
                <w:rFonts w:ascii="Times New Roman" w:hAnsi="Times New Roman" w:cs="Times New Roman"/>
                <w:sz w:val="24"/>
                <w:szCs w:val="24"/>
              </w:rPr>
            </w:pPr>
            <w:r w:rsidRPr="00C37221">
              <w:rPr>
                <w:rFonts w:ascii="Times New Roman" w:hAnsi="Times New Roman" w:cs="Times New Roman"/>
                <w:sz w:val="24"/>
                <w:szCs w:val="24"/>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w:t>
            </w:r>
          </w:p>
          <w:p w:rsidR="00B5493F" w:rsidRPr="00C37221" w:rsidRDefault="00B5493F" w:rsidP="00782967">
            <w:pPr>
              <w:pStyle w:val="1d"/>
              <w:spacing w:line="100" w:lineRule="atLeast"/>
              <w:ind w:left="0"/>
              <w:jc w:val="both"/>
              <w:rPr>
                <w:rFonts w:cs="Times New Roman"/>
                <w:bCs/>
                <w:caps w:val="0"/>
              </w:rPr>
            </w:pPr>
            <w:r w:rsidRPr="00C37221">
              <w:rPr>
                <w:rFonts w:cs="Times New Roman"/>
                <w:caps w:val="0"/>
              </w:rPr>
              <w:t>5)умение выбирать</w:t>
            </w:r>
            <w:r w:rsidRPr="00C37221">
              <w:rPr>
                <w:rFonts w:cs="Times New Roman"/>
                <w:bCs/>
                <w:caps w:val="0"/>
              </w:rPr>
              <w:t xml:space="preserve"> с помощью взрослого интересующую литературу; </w:t>
            </w:r>
          </w:p>
          <w:p w:rsidR="00B5493F" w:rsidRPr="00C37221" w:rsidRDefault="00B5493F" w:rsidP="00782967">
            <w:pPr>
              <w:pStyle w:val="1d"/>
              <w:spacing w:line="100" w:lineRule="atLeast"/>
              <w:ind w:left="0"/>
              <w:jc w:val="both"/>
              <w:rPr>
                <w:rFonts w:cs="Times New Roman"/>
                <w:bCs/>
                <w:caps w:val="0"/>
              </w:rPr>
            </w:pPr>
            <w:r w:rsidRPr="00C37221">
              <w:rPr>
                <w:rFonts w:cs="Times New Roman"/>
                <w:bCs/>
                <w:caps w:val="0"/>
              </w:rPr>
              <w:t>6)осознанное, правильное, плавное чтение вслух целыми словами с использованием некоторых средств устной выразительности речи;</w:t>
            </w:r>
          </w:p>
          <w:p w:rsidR="00B5493F" w:rsidRPr="00C37221" w:rsidRDefault="00B5493F" w:rsidP="00782967">
            <w:pPr>
              <w:pStyle w:val="1d"/>
              <w:spacing w:line="100" w:lineRule="atLeast"/>
              <w:ind w:left="0"/>
              <w:jc w:val="both"/>
              <w:rPr>
                <w:rFonts w:cs="Times New Roman"/>
                <w:bCs/>
                <w:caps w:val="0"/>
              </w:rPr>
            </w:pPr>
            <w:proofErr w:type="gramStart"/>
            <w:r w:rsidRPr="00C37221">
              <w:rPr>
                <w:rFonts w:cs="Times New Roman"/>
                <w:bCs/>
                <w:caps w:val="0"/>
              </w:rPr>
              <w:t>7)формирование</w:t>
            </w:r>
            <w:proofErr w:type="gramEnd"/>
            <w:r w:rsidRPr="00C37221">
              <w:rPr>
                <w:rFonts w:cs="Times New Roman"/>
                <w:bCs/>
                <w:caps w:val="0"/>
              </w:rPr>
              <w:t xml:space="preserve">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B5493F" w:rsidRPr="00C37221" w:rsidRDefault="00B5493F" w:rsidP="00782967">
            <w:pPr>
              <w:pStyle w:val="1d"/>
              <w:spacing w:line="100" w:lineRule="atLeast"/>
              <w:ind w:left="0"/>
              <w:jc w:val="both"/>
              <w:rPr>
                <w:rFonts w:cs="Times New Roman"/>
              </w:rPr>
            </w:pPr>
            <w:r w:rsidRPr="00C37221">
              <w:rPr>
                <w:rFonts w:cs="Times New Roman"/>
                <w:bCs/>
                <w:caps w:val="0"/>
              </w:rPr>
              <w:t>8)формирование потребности в систематическом чтении.</w:t>
            </w:r>
          </w:p>
          <w:p w:rsidR="00B5493F" w:rsidRPr="00C37221" w:rsidRDefault="00B5493F" w:rsidP="00782967">
            <w:pPr>
              <w:ind w:firstLine="0"/>
              <w:rPr>
                <w:lang w:val="ru-RU"/>
              </w:rPr>
            </w:pPr>
          </w:p>
        </w:tc>
      </w:tr>
    </w:tbl>
    <w:p w:rsidR="00B5493F" w:rsidRPr="00C37221" w:rsidRDefault="00B5493F" w:rsidP="00B5493F">
      <w:pPr>
        <w:widowControl/>
        <w:shd w:val="clear" w:color="auto" w:fill="FFFFFF"/>
        <w:suppressAutoHyphens w:val="0"/>
        <w:spacing w:after="200" w:line="240" w:lineRule="auto"/>
        <w:ind w:firstLine="0"/>
        <w:rPr>
          <w:b/>
          <w:bCs/>
          <w:iCs/>
          <w:lang w:val="ru-RU"/>
        </w:rPr>
      </w:pPr>
    </w:p>
    <w:p w:rsidR="00B5493F" w:rsidRPr="00C37221" w:rsidRDefault="00B5493F" w:rsidP="00B5493F">
      <w:pPr>
        <w:widowControl/>
        <w:shd w:val="clear" w:color="auto" w:fill="FFFFFF"/>
        <w:suppressAutoHyphens w:val="0"/>
        <w:spacing w:after="200" w:line="240" w:lineRule="auto"/>
        <w:ind w:firstLine="709"/>
        <w:jc w:val="center"/>
        <w:rPr>
          <w:b/>
          <w:bCs/>
          <w:iCs/>
          <w:lang w:val="ru-RU"/>
        </w:rPr>
      </w:pPr>
      <w:r w:rsidRPr="00C37221">
        <w:rPr>
          <w:b/>
          <w:bCs/>
          <w:iCs/>
          <w:lang w:val="ru-RU"/>
        </w:rPr>
        <w:t xml:space="preserve">Предметные результаты освоения учебного предмета </w:t>
      </w:r>
    </w:p>
    <w:p w:rsidR="00B5493F" w:rsidRPr="00C37221" w:rsidRDefault="00B5493F" w:rsidP="00B5493F">
      <w:pPr>
        <w:widowControl/>
        <w:shd w:val="clear" w:color="auto" w:fill="FFFFFF"/>
        <w:suppressAutoHyphens w:val="0"/>
        <w:spacing w:after="200" w:line="240" w:lineRule="auto"/>
        <w:ind w:firstLine="709"/>
        <w:jc w:val="center"/>
        <w:rPr>
          <w:rFonts w:eastAsia="Calibri"/>
          <w:iCs/>
          <w:lang w:val="ru-RU"/>
        </w:rPr>
      </w:pPr>
      <w:r w:rsidRPr="00C37221">
        <w:rPr>
          <w:b/>
          <w:bCs/>
          <w:iCs/>
          <w:lang w:val="ru-RU"/>
        </w:rPr>
        <w:t xml:space="preserve">« Литературное </w:t>
      </w:r>
      <w:r>
        <w:rPr>
          <w:b/>
          <w:bCs/>
          <w:iCs/>
          <w:lang w:val="ru-RU"/>
        </w:rPr>
        <w:t>ч</w:t>
      </w:r>
      <w:r w:rsidRPr="00C37221">
        <w:rPr>
          <w:b/>
          <w:bCs/>
          <w:iCs/>
          <w:lang w:val="ru-RU"/>
        </w:rPr>
        <w:t>тение»</w:t>
      </w:r>
    </w:p>
    <w:p w:rsidR="00B5493F" w:rsidRPr="00C37221" w:rsidRDefault="00B5493F" w:rsidP="00B5493F">
      <w:pPr>
        <w:widowControl/>
        <w:suppressAutoHyphens w:val="0"/>
        <w:spacing w:line="240" w:lineRule="auto"/>
        <w:ind w:firstLine="397"/>
        <w:jc w:val="both"/>
        <w:rPr>
          <w:rFonts w:eastAsia="Calibri"/>
          <w:bCs/>
          <w:lang w:val="ru-RU"/>
        </w:rPr>
      </w:pPr>
      <w:r w:rsidRPr="00C37221">
        <w:rPr>
          <w:rFonts w:eastAsia="Calibri"/>
          <w:iCs/>
          <w:lang w:val="ru-RU"/>
        </w:rPr>
        <w:t>Предметные результаты</w:t>
      </w:r>
      <w:r w:rsidRPr="00C37221">
        <w:rPr>
          <w:rFonts w:eastAsia="Calibri"/>
          <w:i/>
          <w:iCs/>
          <w:lang w:val="ru-RU"/>
        </w:rPr>
        <w:t xml:space="preserve"> </w:t>
      </w:r>
      <w:r w:rsidRPr="00C37221">
        <w:rPr>
          <w:rFonts w:eastAsia="Calibri"/>
          <w:iCs/>
          <w:lang w:val="ru-RU"/>
        </w:rPr>
        <w:t xml:space="preserve">учебного предмета </w:t>
      </w:r>
      <w:proofErr w:type="gramStart"/>
      <w:r w:rsidRPr="00C37221">
        <w:rPr>
          <w:rFonts w:eastAsia="Calibri"/>
          <w:iCs/>
          <w:lang w:val="ru-RU"/>
        </w:rPr>
        <w:t>« Литературное</w:t>
      </w:r>
      <w:proofErr w:type="gramEnd"/>
      <w:r w:rsidRPr="00C37221">
        <w:rPr>
          <w:rFonts w:eastAsia="Calibri"/>
          <w:iCs/>
          <w:lang w:val="ru-RU"/>
        </w:rPr>
        <w:t xml:space="preserve"> чтение»</w:t>
      </w:r>
      <w:r w:rsidRPr="00C37221">
        <w:rPr>
          <w:rFonts w:eastAsia="Calibri"/>
          <w:i/>
          <w:iCs/>
          <w:lang w:val="ru-RU"/>
        </w:rPr>
        <w:t xml:space="preserve"> </w:t>
      </w:r>
      <w:r w:rsidRPr="00C37221">
        <w:rPr>
          <w:rFonts w:eastAsia="Calibri"/>
          <w:lang w:val="ru-RU"/>
        </w:rPr>
        <w:t xml:space="preserve">включают освоенные обучающимися знания и умения, </w:t>
      </w:r>
      <w:r w:rsidRPr="00C37221">
        <w:rPr>
          <w:rFonts w:eastAsia="Calibri"/>
          <w:spacing w:val="-1"/>
          <w:lang w:val="ru-RU"/>
        </w:rPr>
        <w:t xml:space="preserve">готовность их применения. Предметные результаты учащихся с ЗПР </w:t>
      </w:r>
      <w:r w:rsidRPr="00C37221">
        <w:rPr>
          <w:rFonts w:eastAsia="Calibri"/>
          <w:lang w:val="ru-RU"/>
        </w:rPr>
        <w:t>не являются основным критерием при принятии решения о переводе учащихся в следующий класс, но рассматриваются как одна из составляющих при оценке итоговых достижений.</w:t>
      </w:r>
    </w:p>
    <w:p w:rsidR="00B5493F" w:rsidRPr="00C37221" w:rsidRDefault="00B5493F" w:rsidP="00B5493F">
      <w:pPr>
        <w:widowControl/>
        <w:suppressAutoHyphens w:val="0"/>
        <w:spacing w:line="240" w:lineRule="auto"/>
        <w:ind w:firstLine="397"/>
        <w:jc w:val="both"/>
        <w:rPr>
          <w:rFonts w:eastAsia="Calibri"/>
          <w:lang w:val="ru-RU"/>
        </w:rPr>
      </w:pPr>
      <w:r w:rsidRPr="00C37221">
        <w:rPr>
          <w:rFonts w:eastAsia="Calibri"/>
          <w:bCs/>
          <w:lang w:val="ru-RU"/>
        </w:rPr>
        <w:t xml:space="preserve">В программе учебного предмета «Чтение» </w:t>
      </w:r>
      <w:r w:rsidRPr="00C37221">
        <w:rPr>
          <w:rFonts w:eastAsia="Calibri"/>
          <w:lang w:val="ru-RU"/>
        </w:rPr>
        <w:t xml:space="preserve">выделены два уровня овладения предметными результатами: минимальный и достаточный. </w:t>
      </w:r>
    </w:p>
    <w:p w:rsidR="00B5493F" w:rsidRPr="00C37221" w:rsidRDefault="00B5493F" w:rsidP="00B5493F">
      <w:pPr>
        <w:widowControl/>
        <w:suppressAutoHyphens w:val="0"/>
        <w:spacing w:line="240" w:lineRule="auto"/>
        <w:ind w:firstLine="397"/>
        <w:jc w:val="both"/>
        <w:rPr>
          <w:lang w:val="ru-RU"/>
        </w:rPr>
      </w:pPr>
      <w:r w:rsidRPr="00C37221">
        <w:rPr>
          <w:rFonts w:eastAsia="Calibri"/>
          <w:lang w:val="ru-RU"/>
        </w:rPr>
        <w:t xml:space="preserve">Достаточный уровень освоения предметных результатов не является обязательным для всех </w:t>
      </w:r>
      <w:r w:rsidRPr="00C37221">
        <w:rPr>
          <w:rFonts w:eastAsia="Calibri"/>
          <w:spacing w:val="-1"/>
          <w:lang w:val="ru-RU"/>
        </w:rPr>
        <w:t>учащихся с ЗПР</w:t>
      </w:r>
      <w:r w:rsidRPr="00C37221">
        <w:rPr>
          <w:rFonts w:eastAsia="Calibri"/>
          <w:lang w:val="ru-RU"/>
        </w:rPr>
        <w:t>.</w:t>
      </w:r>
    </w:p>
    <w:p w:rsidR="00B5493F" w:rsidRPr="00C37221" w:rsidRDefault="00B5493F" w:rsidP="00B5493F">
      <w:pPr>
        <w:widowControl/>
        <w:shd w:val="clear" w:color="auto" w:fill="FFFFFF"/>
        <w:suppressAutoHyphens w:val="0"/>
        <w:spacing w:after="200" w:line="240" w:lineRule="auto"/>
        <w:ind w:firstLine="397"/>
        <w:jc w:val="both"/>
        <w:rPr>
          <w:b/>
          <w:bCs/>
          <w:iCs/>
          <w:lang w:val="ru-RU"/>
        </w:rPr>
      </w:pPr>
      <w:r w:rsidRPr="00C37221">
        <w:rPr>
          <w:lang w:val="ru-RU"/>
        </w:rPr>
        <w:t xml:space="preserve">Минимальный уровень является обязательным для всех </w:t>
      </w:r>
      <w:r w:rsidRPr="00C37221">
        <w:rPr>
          <w:spacing w:val="-1"/>
          <w:lang w:val="ru-RU"/>
        </w:rPr>
        <w:t xml:space="preserve">учащихся </w:t>
      </w:r>
      <w:r w:rsidRPr="00C37221">
        <w:rPr>
          <w:i/>
          <w:spacing w:val="-1"/>
          <w:lang w:val="ru-RU"/>
        </w:rPr>
        <w:t xml:space="preserve">с </w:t>
      </w:r>
      <w:r w:rsidRPr="00C37221">
        <w:rPr>
          <w:spacing w:val="-1"/>
          <w:lang w:val="ru-RU"/>
        </w:rPr>
        <w:t>ЗПР.</w:t>
      </w:r>
      <w:r w:rsidRPr="00C37221">
        <w:rPr>
          <w:lang w:val="ru-RU"/>
        </w:rPr>
        <w:t xml:space="preserve"> Освоение предметных результатов зависит</w:t>
      </w:r>
      <w:r w:rsidRPr="00C37221">
        <w:rPr>
          <w:bCs/>
          <w:iCs/>
          <w:lang w:val="ru-RU"/>
        </w:rPr>
        <w:t xml:space="preserve"> от психофизических, </w:t>
      </w:r>
      <w:r w:rsidRPr="00C37221">
        <w:rPr>
          <w:lang w:val="ru-RU"/>
        </w:rPr>
        <w:t>возрастных и индивидуальных особенностей</w:t>
      </w:r>
      <w:r w:rsidRPr="00C37221">
        <w:rPr>
          <w:bCs/>
          <w:iCs/>
          <w:lang w:val="ru-RU"/>
        </w:rPr>
        <w:t xml:space="preserve"> </w:t>
      </w:r>
      <w:r w:rsidRPr="00C37221">
        <w:rPr>
          <w:spacing w:val="-1"/>
          <w:lang w:val="ru-RU"/>
        </w:rPr>
        <w:t>учащихся с ЗПР</w:t>
      </w:r>
      <w:r w:rsidRPr="00C37221">
        <w:rPr>
          <w:lang w:val="ru-RU"/>
        </w:rPr>
        <w:t>. Отсутствие достижения этого уровня по предмету «Чтение» не является препятствием к продолжению образования по данному варианту программы.</w:t>
      </w:r>
    </w:p>
    <w:tbl>
      <w:tblPr>
        <w:tblW w:w="0" w:type="auto"/>
        <w:tblInd w:w="-10" w:type="dxa"/>
        <w:tblLayout w:type="fixed"/>
        <w:tblLook w:val="0000" w:firstRow="0" w:lastRow="0" w:firstColumn="0" w:lastColumn="0" w:noHBand="0" w:noVBand="0"/>
      </w:tblPr>
      <w:tblGrid>
        <w:gridCol w:w="1744"/>
        <w:gridCol w:w="5512"/>
        <w:gridCol w:w="7717"/>
      </w:tblGrid>
      <w:tr w:rsidR="00B5493F" w:rsidRPr="00C37221" w:rsidTr="00782967">
        <w:tc>
          <w:tcPr>
            <w:tcW w:w="1744"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widowControl/>
              <w:suppressAutoHyphens w:val="0"/>
              <w:spacing w:line="240" w:lineRule="auto"/>
              <w:ind w:firstLine="0"/>
              <w:jc w:val="center"/>
              <w:rPr>
                <w:b/>
                <w:lang w:val="ru-RU"/>
              </w:rPr>
            </w:pPr>
            <w:r w:rsidRPr="00C37221">
              <w:rPr>
                <w:b/>
                <w:bCs/>
                <w:iCs/>
                <w:lang w:val="ru-RU"/>
              </w:rPr>
              <w:t>Класс / год обучения</w:t>
            </w:r>
          </w:p>
        </w:tc>
        <w:tc>
          <w:tcPr>
            <w:tcW w:w="5512"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widowControl/>
              <w:shd w:val="clear" w:color="auto" w:fill="FFFFFF"/>
              <w:suppressAutoHyphens w:val="0"/>
              <w:spacing w:line="240" w:lineRule="auto"/>
              <w:ind w:firstLine="0"/>
              <w:jc w:val="center"/>
              <w:rPr>
                <w:b/>
                <w:spacing w:val="-1"/>
                <w:lang w:val="ru-RU"/>
              </w:rPr>
            </w:pPr>
            <w:r w:rsidRPr="00C37221">
              <w:rPr>
                <w:b/>
                <w:lang w:val="ru-RU"/>
              </w:rPr>
              <w:t>Минимальный уровень</w:t>
            </w:r>
          </w:p>
        </w:tc>
        <w:tc>
          <w:tcPr>
            <w:tcW w:w="7717" w:type="dxa"/>
            <w:tcBorders>
              <w:top w:val="single" w:sz="4" w:space="0" w:color="000000"/>
              <w:left w:val="single" w:sz="4" w:space="0" w:color="000000"/>
              <w:bottom w:val="single" w:sz="4" w:space="0" w:color="000000"/>
              <w:right w:val="single" w:sz="4" w:space="0" w:color="000000"/>
            </w:tcBorders>
            <w:shd w:val="clear" w:color="auto" w:fill="auto"/>
          </w:tcPr>
          <w:p w:rsidR="00B5493F" w:rsidRPr="00C37221" w:rsidRDefault="00B5493F" w:rsidP="00782967">
            <w:pPr>
              <w:widowControl/>
              <w:shd w:val="clear" w:color="auto" w:fill="FFFFFF"/>
              <w:suppressAutoHyphens w:val="0"/>
              <w:spacing w:line="240" w:lineRule="auto"/>
              <w:ind w:firstLine="0"/>
              <w:jc w:val="center"/>
            </w:pPr>
            <w:r w:rsidRPr="00C37221">
              <w:rPr>
                <w:b/>
                <w:spacing w:val="-1"/>
                <w:lang w:val="ru-RU"/>
              </w:rPr>
              <w:t>Достаточный уровень</w:t>
            </w:r>
          </w:p>
        </w:tc>
      </w:tr>
      <w:tr w:rsidR="00B5493F" w:rsidRPr="00C37221" w:rsidTr="00782967">
        <w:tc>
          <w:tcPr>
            <w:tcW w:w="1744"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widowControl/>
              <w:shd w:val="clear" w:color="auto" w:fill="FFFFFF"/>
              <w:suppressAutoHyphens w:val="0"/>
              <w:spacing w:line="240" w:lineRule="auto"/>
              <w:ind w:firstLine="0"/>
              <w:jc w:val="center"/>
              <w:rPr>
                <w:rFonts w:eastAsia="Calibri"/>
                <w:lang w:val="ru-RU"/>
              </w:rPr>
            </w:pPr>
            <w:r w:rsidRPr="00C37221">
              <w:rPr>
                <w:bCs/>
                <w:iCs/>
                <w:lang w:val="ru-RU"/>
              </w:rPr>
              <w:t xml:space="preserve">1 </w:t>
            </w:r>
          </w:p>
        </w:tc>
        <w:tc>
          <w:tcPr>
            <w:tcW w:w="5512"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widowControl/>
              <w:numPr>
                <w:ilvl w:val="0"/>
                <w:numId w:val="6"/>
              </w:numPr>
              <w:suppressAutoHyphens w:val="0"/>
              <w:spacing w:line="240" w:lineRule="auto"/>
              <w:ind w:firstLine="0"/>
              <w:jc w:val="both"/>
              <w:rPr>
                <w:rFonts w:eastAsia="Calibri"/>
                <w:lang w:val="ru-RU"/>
              </w:rPr>
            </w:pPr>
            <w:r w:rsidRPr="00C37221">
              <w:rPr>
                <w:rFonts w:eastAsia="Calibri"/>
                <w:lang w:val="ru-RU"/>
              </w:rPr>
              <w:t>читать текст вслух по слогам;</w:t>
            </w:r>
          </w:p>
          <w:p w:rsidR="00B5493F" w:rsidRPr="00C37221" w:rsidRDefault="00B5493F" w:rsidP="00782967">
            <w:pPr>
              <w:widowControl/>
              <w:numPr>
                <w:ilvl w:val="0"/>
                <w:numId w:val="6"/>
              </w:numPr>
              <w:suppressAutoHyphens w:val="0"/>
              <w:spacing w:line="240" w:lineRule="auto"/>
              <w:ind w:firstLine="0"/>
              <w:jc w:val="both"/>
              <w:rPr>
                <w:rFonts w:eastAsia="Calibri"/>
                <w:lang w:val="ru-RU"/>
              </w:rPr>
            </w:pPr>
            <w:r w:rsidRPr="00C37221">
              <w:rPr>
                <w:rFonts w:eastAsia="Calibri"/>
                <w:lang w:val="ru-RU"/>
              </w:rPr>
              <w:t>пересказывать содержание прочитанного текста по вопросам с помощью учителя;</w:t>
            </w:r>
          </w:p>
          <w:p w:rsidR="00B5493F" w:rsidRPr="00C37221" w:rsidRDefault="00B5493F" w:rsidP="00782967">
            <w:pPr>
              <w:widowControl/>
              <w:numPr>
                <w:ilvl w:val="0"/>
                <w:numId w:val="6"/>
              </w:numPr>
              <w:suppressAutoHyphens w:val="0"/>
              <w:spacing w:line="240" w:lineRule="auto"/>
              <w:ind w:firstLine="0"/>
              <w:jc w:val="both"/>
              <w:rPr>
                <w:rFonts w:eastAsia="Calibri"/>
                <w:lang w:val="ru-RU"/>
              </w:rPr>
            </w:pPr>
            <w:r w:rsidRPr="00C37221">
              <w:rPr>
                <w:rFonts w:eastAsia="Calibri"/>
                <w:lang w:val="ru-RU"/>
              </w:rPr>
              <w:t>участвовать в коллективной работе с помощью учителя;</w:t>
            </w:r>
          </w:p>
          <w:p w:rsidR="00B5493F" w:rsidRPr="00C37221" w:rsidRDefault="00B5493F" w:rsidP="00782967">
            <w:pPr>
              <w:widowControl/>
              <w:numPr>
                <w:ilvl w:val="0"/>
                <w:numId w:val="6"/>
              </w:numPr>
              <w:suppressAutoHyphens w:val="0"/>
              <w:spacing w:line="240" w:lineRule="auto"/>
              <w:ind w:firstLine="0"/>
              <w:jc w:val="both"/>
              <w:rPr>
                <w:rFonts w:eastAsia="Calibri"/>
                <w:lang w:val="ru-RU"/>
              </w:rPr>
            </w:pPr>
            <w:r w:rsidRPr="00C37221">
              <w:rPr>
                <w:rFonts w:eastAsia="Calibri"/>
                <w:lang w:val="ru-RU"/>
              </w:rPr>
              <w:t>выразительно читать наизусть 2-3 коротких стихотворения.</w:t>
            </w:r>
          </w:p>
        </w:tc>
        <w:tc>
          <w:tcPr>
            <w:tcW w:w="7717" w:type="dxa"/>
            <w:tcBorders>
              <w:top w:val="single" w:sz="4" w:space="0" w:color="000000"/>
              <w:left w:val="single" w:sz="4" w:space="0" w:color="000000"/>
              <w:bottom w:val="single" w:sz="4" w:space="0" w:color="000000"/>
              <w:right w:val="single" w:sz="4" w:space="0" w:color="000000"/>
            </w:tcBorders>
            <w:shd w:val="clear" w:color="auto" w:fill="auto"/>
          </w:tcPr>
          <w:p w:rsidR="00B5493F" w:rsidRPr="00C37221" w:rsidRDefault="00B5493F" w:rsidP="00782967">
            <w:pPr>
              <w:widowControl/>
              <w:numPr>
                <w:ilvl w:val="0"/>
                <w:numId w:val="7"/>
              </w:numPr>
              <w:suppressAutoHyphens w:val="0"/>
              <w:spacing w:line="240" w:lineRule="auto"/>
              <w:ind w:firstLine="0"/>
              <w:jc w:val="both"/>
              <w:rPr>
                <w:rFonts w:eastAsia="Calibri"/>
                <w:lang w:val="ru-RU"/>
              </w:rPr>
            </w:pPr>
            <w:r w:rsidRPr="00C37221">
              <w:rPr>
                <w:rFonts w:eastAsia="Calibri"/>
                <w:lang w:val="ru-RU"/>
              </w:rPr>
              <w:t>читать текст после предварительного анализа;</w:t>
            </w:r>
          </w:p>
          <w:p w:rsidR="00B5493F" w:rsidRPr="00C37221" w:rsidRDefault="00B5493F" w:rsidP="00782967">
            <w:pPr>
              <w:widowControl/>
              <w:numPr>
                <w:ilvl w:val="0"/>
                <w:numId w:val="7"/>
              </w:numPr>
              <w:suppressAutoHyphens w:val="0"/>
              <w:spacing w:line="240" w:lineRule="auto"/>
              <w:ind w:firstLine="0"/>
              <w:jc w:val="both"/>
              <w:rPr>
                <w:rFonts w:eastAsia="Calibri"/>
                <w:lang w:val="ru-RU"/>
              </w:rPr>
            </w:pPr>
            <w:r w:rsidRPr="00C37221">
              <w:rPr>
                <w:rFonts w:eastAsia="Calibri"/>
                <w:lang w:val="ru-RU"/>
              </w:rPr>
              <w:t>отвечать на вопросы учителя по прочитанному тексту;</w:t>
            </w:r>
          </w:p>
          <w:p w:rsidR="00B5493F" w:rsidRPr="00C37221" w:rsidRDefault="00B5493F" w:rsidP="00782967">
            <w:pPr>
              <w:widowControl/>
              <w:numPr>
                <w:ilvl w:val="0"/>
                <w:numId w:val="7"/>
              </w:numPr>
              <w:suppressAutoHyphens w:val="0"/>
              <w:spacing w:line="240" w:lineRule="auto"/>
              <w:ind w:firstLine="0"/>
              <w:jc w:val="both"/>
              <w:rPr>
                <w:rFonts w:eastAsia="Calibri"/>
                <w:lang w:val="ru-RU"/>
              </w:rPr>
            </w:pPr>
            <w:r w:rsidRPr="00C37221">
              <w:rPr>
                <w:rFonts w:eastAsia="Calibri"/>
                <w:lang w:val="ru-RU"/>
              </w:rPr>
              <w:t>читать текст в слух;</w:t>
            </w:r>
          </w:p>
          <w:p w:rsidR="00B5493F" w:rsidRPr="00C37221" w:rsidRDefault="00B5493F" w:rsidP="00782967">
            <w:pPr>
              <w:widowControl/>
              <w:numPr>
                <w:ilvl w:val="0"/>
                <w:numId w:val="7"/>
              </w:numPr>
              <w:suppressAutoHyphens w:val="0"/>
              <w:spacing w:line="240" w:lineRule="auto"/>
              <w:ind w:firstLine="0"/>
              <w:jc w:val="both"/>
              <w:rPr>
                <w:rFonts w:eastAsia="Calibri"/>
                <w:lang w:val="ru-RU"/>
              </w:rPr>
            </w:pPr>
            <w:r w:rsidRPr="00C37221">
              <w:rPr>
                <w:rFonts w:eastAsia="Calibri"/>
                <w:lang w:val="ru-RU"/>
              </w:rPr>
              <w:t>выделять главных действующих героев с помощью учителя;</w:t>
            </w:r>
          </w:p>
          <w:p w:rsidR="00B5493F" w:rsidRPr="00C37221" w:rsidRDefault="00B5493F" w:rsidP="00782967">
            <w:pPr>
              <w:widowControl/>
              <w:numPr>
                <w:ilvl w:val="0"/>
                <w:numId w:val="7"/>
              </w:numPr>
              <w:suppressAutoHyphens w:val="0"/>
              <w:spacing w:line="240" w:lineRule="auto"/>
              <w:ind w:firstLine="0"/>
              <w:jc w:val="both"/>
            </w:pPr>
            <w:r w:rsidRPr="00C37221">
              <w:rPr>
                <w:rFonts w:eastAsia="Calibri"/>
                <w:lang w:val="ru-RU"/>
              </w:rPr>
              <w:t>выразительно читать наизусть 2-3 стихотворения;</w:t>
            </w:r>
          </w:p>
        </w:tc>
      </w:tr>
      <w:tr w:rsidR="00B5493F" w:rsidRPr="00C37221" w:rsidTr="00782967">
        <w:tc>
          <w:tcPr>
            <w:tcW w:w="1744"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widowControl/>
              <w:shd w:val="clear" w:color="auto" w:fill="FFFFFF"/>
              <w:suppressAutoHyphens w:val="0"/>
              <w:spacing w:line="240" w:lineRule="auto"/>
              <w:ind w:firstLine="0"/>
              <w:jc w:val="center"/>
              <w:rPr>
                <w:rFonts w:eastAsia="Calibri"/>
                <w:lang w:val="ru-RU"/>
              </w:rPr>
            </w:pPr>
            <w:r w:rsidRPr="00C37221">
              <w:rPr>
                <w:lang w:val="ru-RU"/>
              </w:rPr>
              <w:t xml:space="preserve">2 </w:t>
            </w:r>
          </w:p>
        </w:tc>
        <w:tc>
          <w:tcPr>
            <w:tcW w:w="5512"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widowControl/>
              <w:numPr>
                <w:ilvl w:val="0"/>
                <w:numId w:val="7"/>
              </w:numPr>
              <w:suppressAutoHyphens w:val="0"/>
              <w:spacing w:line="240" w:lineRule="auto"/>
              <w:ind w:firstLine="0"/>
              <w:jc w:val="both"/>
              <w:rPr>
                <w:rFonts w:eastAsia="Calibri"/>
                <w:lang w:val="ru-RU"/>
              </w:rPr>
            </w:pPr>
            <w:r w:rsidRPr="00C37221">
              <w:rPr>
                <w:rFonts w:eastAsia="Calibri"/>
                <w:lang w:val="ru-RU"/>
              </w:rPr>
              <w:t>осознанно читать текст вслух по слогам;</w:t>
            </w:r>
          </w:p>
          <w:p w:rsidR="00B5493F" w:rsidRPr="00C37221" w:rsidRDefault="00B5493F" w:rsidP="00782967">
            <w:pPr>
              <w:widowControl/>
              <w:numPr>
                <w:ilvl w:val="0"/>
                <w:numId w:val="7"/>
              </w:numPr>
              <w:suppressAutoHyphens w:val="0"/>
              <w:spacing w:line="240" w:lineRule="auto"/>
              <w:ind w:firstLine="0"/>
              <w:jc w:val="both"/>
              <w:rPr>
                <w:rFonts w:eastAsia="Calibri"/>
                <w:lang w:val="ru-RU"/>
              </w:rPr>
            </w:pPr>
            <w:r w:rsidRPr="00C37221">
              <w:rPr>
                <w:rFonts w:eastAsia="Calibri"/>
                <w:lang w:val="ru-RU"/>
              </w:rPr>
              <w:t>пересказывать содержание прочитанного текста с помощью учителя;</w:t>
            </w:r>
          </w:p>
          <w:p w:rsidR="00B5493F" w:rsidRPr="00C37221" w:rsidRDefault="00B5493F" w:rsidP="00782967">
            <w:pPr>
              <w:widowControl/>
              <w:numPr>
                <w:ilvl w:val="0"/>
                <w:numId w:val="7"/>
              </w:numPr>
              <w:suppressAutoHyphens w:val="0"/>
              <w:spacing w:line="240" w:lineRule="auto"/>
              <w:ind w:firstLine="0"/>
              <w:jc w:val="both"/>
              <w:rPr>
                <w:rFonts w:eastAsia="Calibri"/>
                <w:lang w:val="ru-RU"/>
              </w:rPr>
            </w:pPr>
            <w:r w:rsidRPr="00C37221">
              <w:rPr>
                <w:rFonts w:eastAsia="Calibri"/>
                <w:lang w:val="ru-RU"/>
              </w:rPr>
              <w:t xml:space="preserve">участвовать в коллективной работе с </w:t>
            </w:r>
            <w:r w:rsidRPr="00C37221">
              <w:rPr>
                <w:rFonts w:eastAsia="Calibri"/>
                <w:lang w:val="ru-RU"/>
              </w:rPr>
              <w:lastRenderedPageBreak/>
              <w:t>помощью учителя;</w:t>
            </w:r>
          </w:p>
          <w:p w:rsidR="00B5493F" w:rsidRPr="00C37221" w:rsidRDefault="00B5493F" w:rsidP="00782967">
            <w:pPr>
              <w:widowControl/>
              <w:numPr>
                <w:ilvl w:val="0"/>
                <w:numId w:val="7"/>
              </w:numPr>
              <w:suppressAutoHyphens w:val="0"/>
              <w:spacing w:line="240" w:lineRule="auto"/>
              <w:ind w:firstLine="0"/>
              <w:jc w:val="both"/>
              <w:rPr>
                <w:rFonts w:eastAsia="Calibri"/>
                <w:lang w:val="ru-RU"/>
              </w:rPr>
            </w:pPr>
            <w:r w:rsidRPr="00C37221">
              <w:rPr>
                <w:rFonts w:eastAsia="Calibri"/>
                <w:lang w:val="ru-RU"/>
              </w:rPr>
              <w:t>выразительно читать наизусть 2-3 коротких стихотворения.</w:t>
            </w:r>
          </w:p>
        </w:tc>
        <w:tc>
          <w:tcPr>
            <w:tcW w:w="7717" w:type="dxa"/>
            <w:tcBorders>
              <w:top w:val="single" w:sz="4" w:space="0" w:color="000000"/>
              <w:left w:val="single" w:sz="4" w:space="0" w:color="000000"/>
              <w:bottom w:val="single" w:sz="4" w:space="0" w:color="000000"/>
              <w:right w:val="single" w:sz="4" w:space="0" w:color="000000"/>
            </w:tcBorders>
            <w:shd w:val="clear" w:color="auto" w:fill="auto"/>
          </w:tcPr>
          <w:p w:rsidR="00B5493F" w:rsidRPr="00C37221" w:rsidRDefault="00B5493F" w:rsidP="00782967">
            <w:pPr>
              <w:widowControl/>
              <w:numPr>
                <w:ilvl w:val="0"/>
                <w:numId w:val="7"/>
              </w:numPr>
              <w:suppressAutoHyphens w:val="0"/>
              <w:spacing w:line="240" w:lineRule="auto"/>
              <w:ind w:firstLine="0"/>
              <w:jc w:val="both"/>
              <w:rPr>
                <w:rFonts w:eastAsia="Calibri"/>
                <w:lang w:val="ru-RU"/>
              </w:rPr>
            </w:pPr>
            <w:r w:rsidRPr="00C37221">
              <w:rPr>
                <w:rFonts w:eastAsia="Calibri"/>
                <w:lang w:val="ru-RU"/>
              </w:rPr>
              <w:lastRenderedPageBreak/>
              <w:t>читать текст после предварительного анализа;</w:t>
            </w:r>
          </w:p>
          <w:p w:rsidR="00B5493F" w:rsidRPr="00C37221" w:rsidRDefault="00B5493F" w:rsidP="00782967">
            <w:pPr>
              <w:widowControl/>
              <w:numPr>
                <w:ilvl w:val="0"/>
                <w:numId w:val="7"/>
              </w:numPr>
              <w:suppressAutoHyphens w:val="0"/>
              <w:spacing w:line="240" w:lineRule="auto"/>
              <w:ind w:firstLine="0"/>
              <w:jc w:val="both"/>
              <w:rPr>
                <w:rFonts w:eastAsia="Calibri"/>
                <w:lang w:val="ru-RU"/>
              </w:rPr>
            </w:pPr>
            <w:r w:rsidRPr="00C37221">
              <w:rPr>
                <w:rFonts w:eastAsia="Calibri"/>
                <w:lang w:val="ru-RU"/>
              </w:rPr>
              <w:t>отвечать на вопросы учителя по прочитанному тексту;</w:t>
            </w:r>
          </w:p>
          <w:p w:rsidR="00B5493F" w:rsidRPr="00C37221" w:rsidRDefault="00B5493F" w:rsidP="00782967">
            <w:pPr>
              <w:widowControl/>
              <w:numPr>
                <w:ilvl w:val="0"/>
                <w:numId w:val="7"/>
              </w:numPr>
              <w:suppressAutoHyphens w:val="0"/>
              <w:spacing w:line="240" w:lineRule="auto"/>
              <w:ind w:firstLine="0"/>
              <w:jc w:val="both"/>
              <w:rPr>
                <w:rFonts w:eastAsia="Calibri"/>
                <w:lang w:val="ru-RU"/>
              </w:rPr>
            </w:pPr>
            <w:r w:rsidRPr="00C37221">
              <w:rPr>
                <w:rFonts w:eastAsia="Calibri"/>
                <w:lang w:val="ru-RU"/>
              </w:rPr>
              <w:t>читать текст в слух;</w:t>
            </w:r>
          </w:p>
          <w:p w:rsidR="00B5493F" w:rsidRPr="00C37221" w:rsidRDefault="00B5493F" w:rsidP="00782967">
            <w:pPr>
              <w:widowControl/>
              <w:numPr>
                <w:ilvl w:val="0"/>
                <w:numId w:val="7"/>
              </w:numPr>
              <w:suppressAutoHyphens w:val="0"/>
              <w:spacing w:line="240" w:lineRule="auto"/>
              <w:ind w:firstLine="0"/>
              <w:jc w:val="both"/>
              <w:rPr>
                <w:rFonts w:eastAsia="Calibri"/>
                <w:lang w:val="ru-RU"/>
              </w:rPr>
            </w:pPr>
            <w:r w:rsidRPr="00C37221">
              <w:rPr>
                <w:rFonts w:eastAsia="Calibri"/>
                <w:lang w:val="ru-RU"/>
              </w:rPr>
              <w:t>выделять главных действующих героев с помощью учителя;</w:t>
            </w:r>
          </w:p>
          <w:p w:rsidR="00B5493F" w:rsidRPr="00C37221" w:rsidRDefault="00B5493F" w:rsidP="00782967">
            <w:pPr>
              <w:widowControl/>
              <w:numPr>
                <w:ilvl w:val="0"/>
                <w:numId w:val="7"/>
              </w:numPr>
              <w:suppressAutoHyphens w:val="0"/>
              <w:spacing w:line="240" w:lineRule="auto"/>
              <w:ind w:firstLine="0"/>
              <w:jc w:val="both"/>
              <w:rPr>
                <w:rFonts w:eastAsia="Calibri"/>
                <w:lang w:val="ru-RU"/>
              </w:rPr>
            </w:pPr>
            <w:r w:rsidRPr="00C37221">
              <w:rPr>
                <w:rFonts w:eastAsia="Calibri"/>
                <w:lang w:val="ru-RU"/>
              </w:rPr>
              <w:lastRenderedPageBreak/>
              <w:t>читать небольшие диалоги по ролям (после предварительного разбора) с помощью учителя;</w:t>
            </w:r>
          </w:p>
          <w:p w:rsidR="00B5493F" w:rsidRPr="00C37221" w:rsidRDefault="00B5493F" w:rsidP="00782967">
            <w:pPr>
              <w:widowControl/>
              <w:numPr>
                <w:ilvl w:val="0"/>
                <w:numId w:val="7"/>
              </w:numPr>
              <w:suppressAutoHyphens w:val="0"/>
              <w:spacing w:line="240" w:lineRule="auto"/>
              <w:ind w:firstLine="0"/>
              <w:jc w:val="both"/>
            </w:pPr>
            <w:r w:rsidRPr="00C37221">
              <w:rPr>
                <w:rFonts w:eastAsia="Calibri"/>
                <w:lang w:val="ru-RU"/>
              </w:rPr>
              <w:t>выразительно читать наизусть 2-3 стихотворения.</w:t>
            </w:r>
          </w:p>
        </w:tc>
      </w:tr>
      <w:tr w:rsidR="00B5493F" w:rsidRPr="00C37221" w:rsidTr="00782967">
        <w:tc>
          <w:tcPr>
            <w:tcW w:w="1744"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widowControl/>
              <w:shd w:val="clear" w:color="auto" w:fill="FFFFFF"/>
              <w:suppressAutoHyphens w:val="0"/>
              <w:spacing w:line="240" w:lineRule="auto"/>
              <w:ind w:firstLine="0"/>
              <w:jc w:val="center"/>
              <w:rPr>
                <w:bCs/>
                <w:iCs/>
                <w:lang w:val="ru-RU"/>
              </w:rPr>
            </w:pPr>
            <w:r w:rsidRPr="00C37221">
              <w:rPr>
                <w:bCs/>
                <w:iCs/>
                <w:lang w:val="ru-RU"/>
              </w:rPr>
              <w:lastRenderedPageBreak/>
              <w:t xml:space="preserve">3 </w:t>
            </w:r>
          </w:p>
          <w:p w:rsidR="00B5493F" w:rsidRPr="00C37221" w:rsidRDefault="00B5493F" w:rsidP="00782967">
            <w:pPr>
              <w:widowControl/>
              <w:suppressAutoHyphens w:val="0"/>
              <w:spacing w:line="240" w:lineRule="auto"/>
              <w:ind w:firstLine="0"/>
              <w:jc w:val="center"/>
              <w:rPr>
                <w:bCs/>
                <w:iCs/>
                <w:lang w:val="ru-RU"/>
              </w:rPr>
            </w:pPr>
          </w:p>
        </w:tc>
        <w:tc>
          <w:tcPr>
            <w:tcW w:w="5512"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widowControl/>
              <w:numPr>
                <w:ilvl w:val="0"/>
                <w:numId w:val="7"/>
              </w:numPr>
              <w:suppressAutoHyphens w:val="0"/>
              <w:spacing w:line="240" w:lineRule="auto"/>
              <w:ind w:firstLine="0"/>
              <w:jc w:val="both"/>
              <w:rPr>
                <w:rFonts w:eastAsia="Calibri"/>
                <w:lang w:val="ru-RU"/>
              </w:rPr>
            </w:pPr>
            <w:r w:rsidRPr="00C37221">
              <w:rPr>
                <w:rFonts w:eastAsia="Calibri"/>
                <w:lang w:val="ru-RU"/>
              </w:rPr>
              <w:t>осознанно читать текст вслух по слогам и целыми словами;</w:t>
            </w:r>
          </w:p>
          <w:p w:rsidR="00B5493F" w:rsidRPr="00C37221" w:rsidRDefault="00B5493F" w:rsidP="00782967">
            <w:pPr>
              <w:widowControl/>
              <w:numPr>
                <w:ilvl w:val="0"/>
                <w:numId w:val="7"/>
              </w:numPr>
              <w:suppressAutoHyphens w:val="0"/>
              <w:spacing w:line="240" w:lineRule="auto"/>
              <w:ind w:firstLine="0"/>
              <w:jc w:val="both"/>
              <w:rPr>
                <w:rFonts w:eastAsia="Calibri"/>
                <w:lang w:val="ru-RU"/>
              </w:rPr>
            </w:pPr>
            <w:r w:rsidRPr="00C37221">
              <w:rPr>
                <w:rFonts w:eastAsia="Calibri"/>
                <w:lang w:val="ru-RU"/>
              </w:rPr>
              <w:t>пересказывать содержание прочитанного текста по вопросам с помощью учителя;</w:t>
            </w:r>
          </w:p>
          <w:p w:rsidR="00B5493F" w:rsidRPr="00C37221" w:rsidRDefault="00B5493F" w:rsidP="00782967">
            <w:pPr>
              <w:widowControl/>
              <w:numPr>
                <w:ilvl w:val="0"/>
                <w:numId w:val="7"/>
              </w:numPr>
              <w:suppressAutoHyphens w:val="0"/>
              <w:spacing w:line="240" w:lineRule="auto"/>
              <w:ind w:firstLine="0"/>
              <w:jc w:val="both"/>
              <w:rPr>
                <w:rFonts w:eastAsia="Calibri"/>
                <w:lang w:val="ru-RU"/>
              </w:rPr>
            </w:pPr>
            <w:r w:rsidRPr="00C37221">
              <w:rPr>
                <w:rFonts w:eastAsia="Calibri"/>
                <w:lang w:val="ru-RU"/>
              </w:rPr>
              <w:t>участвовать в коллективной работе с помощью учителя;</w:t>
            </w:r>
          </w:p>
          <w:p w:rsidR="00B5493F" w:rsidRPr="00C37221" w:rsidRDefault="00B5493F" w:rsidP="00782967">
            <w:pPr>
              <w:widowControl/>
              <w:numPr>
                <w:ilvl w:val="0"/>
                <w:numId w:val="7"/>
              </w:numPr>
              <w:suppressAutoHyphens w:val="0"/>
              <w:spacing w:line="240" w:lineRule="auto"/>
              <w:ind w:firstLine="0"/>
              <w:jc w:val="both"/>
              <w:rPr>
                <w:rFonts w:eastAsia="Calibri"/>
                <w:bCs/>
                <w:i/>
                <w:iCs/>
                <w:lang w:val="ru-RU"/>
              </w:rPr>
            </w:pPr>
            <w:r w:rsidRPr="00C37221">
              <w:rPr>
                <w:rFonts w:eastAsia="Calibri"/>
                <w:lang w:val="ru-RU"/>
              </w:rPr>
              <w:t>выразительно читать наизусть 3-4 коротких стихотворения.</w:t>
            </w:r>
          </w:p>
          <w:p w:rsidR="00B5493F" w:rsidRPr="00C37221" w:rsidRDefault="00B5493F" w:rsidP="00782967">
            <w:pPr>
              <w:widowControl/>
              <w:suppressAutoHyphens w:val="0"/>
              <w:spacing w:line="240" w:lineRule="auto"/>
              <w:ind w:firstLine="0"/>
              <w:jc w:val="both"/>
              <w:rPr>
                <w:rFonts w:eastAsia="Calibri"/>
                <w:bCs/>
                <w:i/>
                <w:iCs/>
                <w:lang w:val="ru-RU"/>
              </w:rPr>
            </w:pPr>
          </w:p>
        </w:tc>
        <w:tc>
          <w:tcPr>
            <w:tcW w:w="7717" w:type="dxa"/>
            <w:tcBorders>
              <w:top w:val="single" w:sz="4" w:space="0" w:color="000000"/>
              <w:left w:val="single" w:sz="4" w:space="0" w:color="000000"/>
              <w:bottom w:val="single" w:sz="4" w:space="0" w:color="000000"/>
              <w:right w:val="single" w:sz="4" w:space="0" w:color="000000"/>
            </w:tcBorders>
            <w:shd w:val="clear" w:color="auto" w:fill="auto"/>
          </w:tcPr>
          <w:p w:rsidR="00B5493F" w:rsidRPr="00C37221" w:rsidRDefault="00B5493F" w:rsidP="00782967">
            <w:pPr>
              <w:widowControl/>
              <w:numPr>
                <w:ilvl w:val="0"/>
                <w:numId w:val="7"/>
              </w:numPr>
              <w:suppressAutoHyphens w:val="0"/>
              <w:spacing w:line="240" w:lineRule="auto"/>
              <w:ind w:firstLine="0"/>
              <w:jc w:val="both"/>
              <w:rPr>
                <w:rFonts w:eastAsia="Calibri"/>
                <w:lang w:val="ru-RU"/>
              </w:rPr>
            </w:pPr>
            <w:r w:rsidRPr="00C37221">
              <w:rPr>
                <w:rFonts w:eastAsia="Calibri"/>
                <w:lang w:val="ru-RU"/>
              </w:rPr>
              <w:t>читать текст после предварительного анализа вслух целыми словами;</w:t>
            </w:r>
          </w:p>
          <w:p w:rsidR="00B5493F" w:rsidRPr="00C37221" w:rsidRDefault="00B5493F" w:rsidP="00782967">
            <w:pPr>
              <w:widowControl/>
              <w:numPr>
                <w:ilvl w:val="0"/>
                <w:numId w:val="7"/>
              </w:numPr>
              <w:suppressAutoHyphens w:val="0"/>
              <w:spacing w:line="240" w:lineRule="auto"/>
              <w:ind w:firstLine="0"/>
              <w:jc w:val="both"/>
              <w:rPr>
                <w:rFonts w:eastAsia="Calibri"/>
                <w:lang w:val="ru-RU"/>
              </w:rPr>
            </w:pPr>
            <w:r w:rsidRPr="00C37221">
              <w:rPr>
                <w:rFonts w:eastAsia="Calibri"/>
                <w:lang w:val="ru-RU"/>
              </w:rPr>
              <w:t>отвечать на вопросы учителя по прочитанному тексту с помощью учителя;</w:t>
            </w:r>
          </w:p>
          <w:p w:rsidR="00B5493F" w:rsidRPr="00C37221" w:rsidRDefault="00B5493F" w:rsidP="00782967">
            <w:pPr>
              <w:widowControl/>
              <w:numPr>
                <w:ilvl w:val="0"/>
                <w:numId w:val="7"/>
              </w:numPr>
              <w:suppressAutoHyphens w:val="0"/>
              <w:spacing w:line="240" w:lineRule="auto"/>
              <w:ind w:firstLine="0"/>
              <w:jc w:val="both"/>
              <w:rPr>
                <w:rFonts w:eastAsia="Calibri"/>
                <w:lang w:val="ru-RU"/>
              </w:rPr>
            </w:pPr>
            <w:r w:rsidRPr="00C37221">
              <w:rPr>
                <w:rFonts w:eastAsia="Calibri"/>
                <w:lang w:val="ru-RU"/>
              </w:rPr>
              <w:t>определять основную мысль текста после предварительного анализа с помощью учителя;</w:t>
            </w:r>
          </w:p>
          <w:p w:rsidR="00B5493F" w:rsidRPr="00C37221" w:rsidRDefault="00B5493F" w:rsidP="00782967">
            <w:pPr>
              <w:widowControl/>
              <w:numPr>
                <w:ilvl w:val="0"/>
                <w:numId w:val="7"/>
              </w:numPr>
              <w:suppressAutoHyphens w:val="0"/>
              <w:spacing w:line="240" w:lineRule="auto"/>
              <w:ind w:firstLine="0"/>
              <w:jc w:val="both"/>
              <w:rPr>
                <w:rFonts w:eastAsia="Calibri"/>
                <w:lang w:val="ru-RU"/>
              </w:rPr>
            </w:pPr>
            <w:r w:rsidRPr="00C37221">
              <w:rPr>
                <w:rFonts w:eastAsia="Calibri"/>
                <w:lang w:val="ru-RU"/>
              </w:rPr>
              <w:t>читать текст в слух;</w:t>
            </w:r>
          </w:p>
          <w:p w:rsidR="00B5493F" w:rsidRPr="00C37221" w:rsidRDefault="00B5493F" w:rsidP="00782967">
            <w:pPr>
              <w:widowControl/>
              <w:numPr>
                <w:ilvl w:val="0"/>
                <w:numId w:val="7"/>
              </w:numPr>
              <w:suppressAutoHyphens w:val="0"/>
              <w:spacing w:line="240" w:lineRule="auto"/>
              <w:ind w:firstLine="0"/>
              <w:jc w:val="both"/>
              <w:rPr>
                <w:rFonts w:eastAsia="Calibri"/>
                <w:lang w:val="ru-RU"/>
              </w:rPr>
            </w:pPr>
            <w:r w:rsidRPr="00C37221">
              <w:rPr>
                <w:rFonts w:eastAsia="Calibri"/>
                <w:lang w:val="ru-RU"/>
              </w:rPr>
              <w:t>выделять главных действующих героев;</w:t>
            </w:r>
          </w:p>
          <w:p w:rsidR="00B5493F" w:rsidRPr="00C37221" w:rsidRDefault="00B5493F" w:rsidP="00782967">
            <w:pPr>
              <w:widowControl/>
              <w:numPr>
                <w:ilvl w:val="0"/>
                <w:numId w:val="7"/>
              </w:numPr>
              <w:suppressAutoHyphens w:val="0"/>
              <w:spacing w:line="240" w:lineRule="auto"/>
              <w:ind w:firstLine="0"/>
              <w:jc w:val="both"/>
              <w:rPr>
                <w:rFonts w:eastAsia="Calibri"/>
                <w:lang w:val="ru-RU"/>
              </w:rPr>
            </w:pPr>
            <w:r w:rsidRPr="00C37221">
              <w:rPr>
                <w:rFonts w:eastAsia="Calibri"/>
                <w:lang w:val="ru-RU"/>
              </w:rPr>
              <w:t>читать диалоги по ролям (после предварительного разбора) с помощью учителя;</w:t>
            </w:r>
          </w:p>
          <w:p w:rsidR="00B5493F" w:rsidRPr="00C37221" w:rsidRDefault="00B5493F" w:rsidP="00782967">
            <w:pPr>
              <w:widowControl/>
              <w:numPr>
                <w:ilvl w:val="0"/>
                <w:numId w:val="7"/>
              </w:numPr>
              <w:suppressAutoHyphens w:val="0"/>
              <w:spacing w:line="240" w:lineRule="auto"/>
              <w:ind w:firstLine="0"/>
              <w:jc w:val="both"/>
              <w:rPr>
                <w:rFonts w:eastAsia="Calibri"/>
                <w:lang w:val="ru-RU"/>
              </w:rPr>
            </w:pPr>
            <w:r w:rsidRPr="00C37221">
              <w:rPr>
                <w:rFonts w:eastAsia="Calibri"/>
                <w:lang w:val="ru-RU"/>
              </w:rPr>
              <w:t>пересказывать текст по частям с опорой на вопросы учителя;</w:t>
            </w:r>
          </w:p>
          <w:p w:rsidR="00B5493F" w:rsidRPr="00C37221" w:rsidRDefault="00B5493F" w:rsidP="00782967">
            <w:pPr>
              <w:widowControl/>
              <w:numPr>
                <w:ilvl w:val="0"/>
                <w:numId w:val="7"/>
              </w:numPr>
              <w:suppressAutoHyphens w:val="0"/>
              <w:spacing w:line="240" w:lineRule="auto"/>
              <w:ind w:firstLine="0"/>
              <w:jc w:val="both"/>
            </w:pPr>
            <w:r w:rsidRPr="00C37221">
              <w:rPr>
                <w:rFonts w:eastAsia="Calibri"/>
                <w:lang w:val="ru-RU"/>
              </w:rPr>
              <w:t>выразительно читать наизусть 3-4 стихотворения.</w:t>
            </w:r>
          </w:p>
        </w:tc>
      </w:tr>
      <w:tr w:rsidR="00B5493F" w:rsidRPr="00C37221" w:rsidTr="00782967">
        <w:tc>
          <w:tcPr>
            <w:tcW w:w="1744"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widowControl/>
              <w:suppressAutoHyphens w:val="0"/>
              <w:spacing w:line="240" w:lineRule="auto"/>
              <w:ind w:firstLine="0"/>
              <w:jc w:val="center"/>
              <w:rPr>
                <w:rFonts w:eastAsia="Calibri"/>
                <w:lang w:val="ru-RU"/>
              </w:rPr>
            </w:pPr>
            <w:r w:rsidRPr="00C37221">
              <w:rPr>
                <w:bCs/>
                <w:iCs/>
                <w:lang w:val="ru-RU"/>
              </w:rPr>
              <w:t xml:space="preserve">4 </w:t>
            </w:r>
          </w:p>
        </w:tc>
        <w:tc>
          <w:tcPr>
            <w:tcW w:w="5512"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widowControl/>
              <w:numPr>
                <w:ilvl w:val="0"/>
                <w:numId w:val="7"/>
              </w:numPr>
              <w:suppressAutoHyphens w:val="0"/>
              <w:spacing w:line="240" w:lineRule="auto"/>
              <w:ind w:firstLine="0"/>
              <w:jc w:val="both"/>
              <w:rPr>
                <w:rFonts w:eastAsia="Calibri"/>
                <w:lang w:val="ru-RU"/>
              </w:rPr>
            </w:pPr>
            <w:r w:rsidRPr="00C37221">
              <w:rPr>
                <w:rFonts w:eastAsia="Calibri"/>
                <w:lang w:val="ru-RU"/>
              </w:rPr>
              <w:t>осознанно и правильно читать текст вслух целыми словами;</w:t>
            </w:r>
          </w:p>
          <w:p w:rsidR="00B5493F" w:rsidRPr="00C37221" w:rsidRDefault="00B5493F" w:rsidP="00782967">
            <w:pPr>
              <w:widowControl/>
              <w:numPr>
                <w:ilvl w:val="0"/>
                <w:numId w:val="7"/>
              </w:numPr>
              <w:suppressAutoHyphens w:val="0"/>
              <w:spacing w:line="240" w:lineRule="auto"/>
              <w:ind w:firstLine="0"/>
              <w:jc w:val="both"/>
              <w:rPr>
                <w:rFonts w:eastAsia="Calibri"/>
                <w:lang w:val="ru-RU"/>
              </w:rPr>
            </w:pPr>
            <w:r w:rsidRPr="00C37221">
              <w:rPr>
                <w:rFonts w:eastAsia="Calibri"/>
                <w:lang w:val="ru-RU"/>
              </w:rPr>
              <w:t>пересказывать содержание прочитанного текста по вопросам с помощью учителя;</w:t>
            </w:r>
          </w:p>
          <w:p w:rsidR="00B5493F" w:rsidRPr="00C37221" w:rsidRDefault="00B5493F" w:rsidP="00782967">
            <w:pPr>
              <w:widowControl/>
              <w:numPr>
                <w:ilvl w:val="0"/>
                <w:numId w:val="7"/>
              </w:numPr>
              <w:suppressAutoHyphens w:val="0"/>
              <w:spacing w:line="240" w:lineRule="auto"/>
              <w:ind w:firstLine="0"/>
              <w:jc w:val="both"/>
              <w:rPr>
                <w:rFonts w:eastAsia="Calibri"/>
                <w:lang w:val="ru-RU"/>
              </w:rPr>
            </w:pPr>
            <w:r w:rsidRPr="00C37221">
              <w:rPr>
                <w:rFonts w:eastAsia="Calibri"/>
                <w:lang w:val="ru-RU"/>
              </w:rPr>
              <w:t>участвовать в коллективной работе по оценке поступков героев с помощью учителя;</w:t>
            </w:r>
          </w:p>
          <w:p w:rsidR="00B5493F" w:rsidRPr="00C37221" w:rsidRDefault="00B5493F" w:rsidP="00782967">
            <w:pPr>
              <w:widowControl/>
              <w:numPr>
                <w:ilvl w:val="0"/>
                <w:numId w:val="7"/>
              </w:numPr>
              <w:suppressAutoHyphens w:val="0"/>
              <w:spacing w:line="240" w:lineRule="auto"/>
              <w:ind w:firstLine="0"/>
              <w:jc w:val="both"/>
              <w:rPr>
                <w:rFonts w:eastAsia="Calibri"/>
                <w:bCs/>
                <w:i/>
                <w:iCs/>
                <w:lang w:val="ru-RU"/>
              </w:rPr>
            </w:pPr>
            <w:r w:rsidRPr="00C37221">
              <w:rPr>
                <w:rFonts w:eastAsia="Calibri"/>
                <w:lang w:val="ru-RU"/>
              </w:rPr>
              <w:t>выразительно читать наизусть 4-5 коротких стихотворений.</w:t>
            </w:r>
          </w:p>
          <w:p w:rsidR="00B5493F" w:rsidRPr="00C37221" w:rsidRDefault="00B5493F" w:rsidP="00782967">
            <w:pPr>
              <w:widowControl/>
              <w:suppressAutoHyphens w:val="0"/>
              <w:spacing w:line="240" w:lineRule="auto"/>
              <w:ind w:firstLine="0"/>
              <w:jc w:val="both"/>
              <w:rPr>
                <w:rFonts w:eastAsia="Calibri"/>
                <w:bCs/>
                <w:i/>
                <w:iCs/>
                <w:lang w:val="ru-RU"/>
              </w:rPr>
            </w:pPr>
          </w:p>
        </w:tc>
        <w:tc>
          <w:tcPr>
            <w:tcW w:w="7717" w:type="dxa"/>
            <w:tcBorders>
              <w:top w:val="single" w:sz="4" w:space="0" w:color="000000"/>
              <w:left w:val="single" w:sz="4" w:space="0" w:color="000000"/>
              <w:bottom w:val="single" w:sz="4" w:space="0" w:color="000000"/>
              <w:right w:val="single" w:sz="4" w:space="0" w:color="000000"/>
            </w:tcBorders>
            <w:shd w:val="clear" w:color="auto" w:fill="auto"/>
          </w:tcPr>
          <w:p w:rsidR="00B5493F" w:rsidRPr="00C37221" w:rsidRDefault="00B5493F" w:rsidP="00782967">
            <w:pPr>
              <w:widowControl/>
              <w:numPr>
                <w:ilvl w:val="0"/>
                <w:numId w:val="7"/>
              </w:numPr>
              <w:suppressAutoHyphens w:val="0"/>
              <w:spacing w:line="240" w:lineRule="auto"/>
              <w:ind w:firstLine="0"/>
              <w:jc w:val="both"/>
              <w:rPr>
                <w:rFonts w:eastAsia="Calibri"/>
                <w:lang w:val="ru-RU"/>
              </w:rPr>
            </w:pPr>
            <w:r w:rsidRPr="00C37221">
              <w:rPr>
                <w:rFonts w:eastAsia="Calibri"/>
                <w:lang w:val="ru-RU"/>
              </w:rPr>
              <w:t>читать текст после предварительного анализа вслух целыми словами (сложные по семантике и структуре слова ― по слогам) с соблюдением пауз;</w:t>
            </w:r>
          </w:p>
          <w:p w:rsidR="00B5493F" w:rsidRPr="00C37221" w:rsidRDefault="00B5493F" w:rsidP="00782967">
            <w:pPr>
              <w:widowControl/>
              <w:numPr>
                <w:ilvl w:val="0"/>
                <w:numId w:val="7"/>
              </w:numPr>
              <w:suppressAutoHyphens w:val="0"/>
              <w:spacing w:line="240" w:lineRule="auto"/>
              <w:ind w:firstLine="0"/>
              <w:jc w:val="both"/>
              <w:rPr>
                <w:rFonts w:eastAsia="Calibri"/>
                <w:lang w:val="ru-RU"/>
              </w:rPr>
            </w:pPr>
            <w:r w:rsidRPr="00C37221">
              <w:rPr>
                <w:rFonts w:eastAsia="Calibri"/>
                <w:lang w:val="ru-RU"/>
              </w:rPr>
              <w:t>отвечать на вопросы учителя по прочитанному тексту;</w:t>
            </w:r>
          </w:p>
          <w:p w:rsidR="00B5493F" w:rsidRPr="00C37221" w:rsidRDefault="00B5493F" w:rsidP="00782967">
            <w:pPr>
              <w:widowControl/>
              <w:numPr>
                <w:ilvl w:val="0"/>
                <w:numId w:val="7"/>
              </w:numPr>
              <w:suppressAutoHyphens w:val="0"/>
              <w:spacing w:line="240" w:lineRule="auto"/>
              <w:ind w:firstLine="0"/>
              <w:jc w:val="both"/>
              <w:rPr>
                <w:rFonts w:eastAsia="Calibri"/>
                <w:lang w:val="ru-RU"/>
              </w:rPr>
            </w:pPr>
            <w:r w:rsidRPr="00C37221">
              <w:rPr>
                <w:rFonts w:eastAsia="Calibri"/>
                <w:lang w:val="ru-RU"/>
              </w:rPr>
              <w:t>определять основную мысль текста после предварительного его анализа с помощью учителя;</w:t>
            </w:r>
          </w:p>
          <w:p w:rsidR="00B5493F" w:rsidRPr="00C37221" w:rsidRDefault="00B5493F" w:rsidP="00782967">
            <w:pPr>
              <w:widowControl/>
              <w:numPr>
                <w:ilvl w:val="0"/>
                <w:numId w:val="7"/>
              </w:numPr>
              <w:suppressAutoHyphens w:val="0"/>
              <w:spacing w:line="240" w:lineRule="auto"/>
              <w:ind w:firstLine="0"/>
              <w:jc w:val="both"/>
              <w:rPr>
                <w:rFonts w:eastAsia="Calibri"/>
                <w:lang w:val="ru-RU"/>
              </w:rPr>
            </w:pPr>
            <w:r w:rsidRPr="00C37221">
              <w:rPr>
                <w:rFonts w:eastAsia="Calibri"/>
                <w:lang w:val="ru-RU"/>
              </w:rPr>
              <w:t>читать текст про себя, выполняя задание учителя;</w:t>
            </w:r>
          </w:p>
          <w:p w:rsidR="00B5493F" w:rsidRPr="00C37221" w:rsidRDefault="00B5493F" w:rsidP="00782967">
            <w:pPr>
              <w:widowControl/>
              <w:numPr>
                <w:ilvl w:val="0"/>
                <w:numId w:val="7"/>
              </w:numPr>
              <w:suppressAutoHyphens w:val="0"/>
              <w:spacing w:line="240" w:lineRule="auto"/>
              <w:ind w:firstLine="0"/>
              <w:jc w:val="both"/>
              <w:rPr>
                <w:rFonts w:eastAsia="Calibri"/>
                <w:lang w:val="ru-RU"/>
              </w:rPr>
            </w:pPr>
            <w:r w:rsidRPr="00C37221">
              <w:rPr>
                <w:rFonts w:eastAsia="Calibri"/>
                <w:lang w:val="ru-RU"/>
              </w:rPr>
              <w:t>выделять главных действующих героев, давать элементарную оценку их поступкам;</w:t>
            </w:r>
          </w:p>
          <w:p w:rsidR="00B5493F" w:rsidRPr="00C37221" w:rsidRDefault="00B5493F" w:rsidP="00782967">
            <w:pPr>
              <w:widowControl/>
              <w:numPr>
                <w:ilvl w:val="0"/>
                <w:numId w:val="7"/>
              </w:numPr>
              <w:suppressAutoHyphens w:val="0"/>
              <w:spacing w:line="240" w:lineRule="auto"/>
              <w:ind w:firstLine="0"/>
              <w:jc w:val="both"/>
              <w:rPr>
                <w:rFonts w:eastAsia="Calibri"/>
                <w:lang w:val="ru-RU"/>
              </w:rPr>
            </w:pPr>
            <w:r w:rsidRPr="00C37221">
              <w:rPr>
                <w:rFonts w:eastAsia="Calibri"/>
                <w:lang w:val="ru-RU"/>
              </w:rPr>
              <w:t>читать диалоги по ролям (после предварительного разбора) с помощью учителя;</w:t>
            </w:r>
          </w:p>
          <w:p w:rsidR="00B5493F" w:rsidRPr="00C37221" w:rsidRDefault="00B5493F" w:rsidP="00782967">
            <w:pPr>
              <w:widowControl/>
              <w:numPr>
                <w:ilvl w:val="0"/>
                <w:numId w:val="7"/>
              </w:numPr>
              <w:suppressAutoHyphens w:val="0"/>
              <w:spacing w:line="240" w:lineRule="auto"/>
              <w:ind w:firstLine="0"/>
              <w:jc w:val="both"/>
              <w:rPr>
                <w:rFonts w:eastAsia="Calibri"/>
                <w:lang w:val="ru-RU"/>
              </w:rPr>
            </w:pPr>
            <w:r w:rsidRPr="00C37221">
              <w:rPr>
                <w:rFonts w:eastAsia="Calibri"/>
                <w:lang w:val="ru-RU"/>
              </w:rPr>
              <w:t>пересказывать текст по частям с опорой на вопросы учителя, картинный план;</w:t>
            </w:r>
          </w:p>
          <w:p w:rsidR="00B5493F" w:rsidRPr="00C37221" w:rsidRDefault="00B5493F" w:rsidP="00782967">
            <w:pPr>
              <w:widowControl/>
              <w:numPr>
                <w:ilvl w:val="0"/>
                <w:numId w:val="7"/>
              </w:numPr>
              <w:suppressAutoHyphens w:val="0"/>
              <w:spacing w:line="240" w:lineRule="auto"/>
              <w:ind w:firstLine="0"/>
              <w:jc w:val="both"/>
            </w:pPr>
            <w:r w:rsidRPr="00C37221">
              <w:rPr>
                <w:rFonts w:eastAsia="Calibri"/>
                <w:lang w:val="ru-RU"/>
              </w:rPr>
              <w:t>выразительно читать наизусть 5-6 стихотворений.</w:t>
            </w:r>
          </w:p>
        </w:tc>
      </w:tr>
      <w:tr w:rsidR="00B5493F" w:rsidRPr="00C37221" w:rsidTr="00782967">
        <w:tc>
          <w:tcPr>
            <w:tcW w:w="1744"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widowControl/>
              <w:suppressAutoHyphens w:val="0"/>
              <w:spacing w:line="240" w:lineRule="auto"/>
              <w:ind w:firstLine="0"/>
              <w:jc w:val="center"/>
              <w:rPr>
                <w:rFonts w:eastAsia="Calibri"/>
                <w:lang w:val="ru-RU"/>
              </w:rPr>
            </w:pPr>
            <w:r w:rsidRPr="00C37221">
              <w:rPr>
                <w:bCs/>
                <w:iCs/>
                <w:lang w:val="ru-RU"/>
              </w:rPr>
              <w:t xml:space="preserve">5 </w:t>
            </w:r>
          </w:p>
        </w:tc>
        <w:tc>
          <w:tcPr>
            <w:tcW w:w="5512" w:type="dxa"/>
            <w:tcBorders>
              <w:top w:val="single" w:sz="4" w:space="0" w:color="000000"/>
              <w:left w:val="single" w:sz="4" w:space="0" w:color="000000"/>
              <w:bottom w:val="single" w:sz="4" w:space="0" w:color="000000"/>
            </w:tcBorders>
            <w:shd w:val="clear" w:color="auto" w:fill="auto"/>
          </w:tcPr>
          <w:p w:rsidR="00B5493F" w:rsidRPr="00C37221" w:rsidRDefault="00B5493F" w:rsidP="00782967">
            <w:pPr>
              <w:widowControl/>
              <w:numPr>
                <w:ilvl w:val="0"/>
                <w:numId w:val="7"/>
              </w:numPr>
              <w:suppressAutoHyphens w:val="0"/>
              <w:spacing w:line="240" w:lineRule="auto"/>
              <w:ind w:firstLine="0"/>
              <w:jc w:val="both"/>
              <w:rPr>
                <w:rFonts w:eastAsia="Calibri"/>
                <w:lang w:val="ru-RU"/>
              </w:rPr>
            </w:pPr>
            <w:r w:rsidRPr="00C37221">
              <w:rPr>
                <w:rFonts w:eastAsia="Calibri"/>
                <w:lang w:val="ru-RU"/>
              </w:rPr>
              <w:t>осознанно и правильно читать текст в слух целыми словами;</w:t>
            </w:r>
          </w:p>
          <w:p w:rsidR="00B5493F" w:rsidRPr="00C37221" w:rsidRDefault="00B5493F" w:rsidP="00782967">
            <w:pPr>
              <w:widowControl/>
              <w:numPr>
                <w:ilvl w:val="0"/>
                <w:numId w:val="7"/>
              </w:numPr>
              <w:suppressAutoHyphens w:val="0"/>
              <w:spacing w:line="240" w:lineRule="auto"/>
              <w:ind w:firstLine="0"/>
              <w:jc w:val="both"/>
              <w:rPr>
                <w:rFonts w:eastAsia="Calibri"/>
                <w:lang w:val="ru-RU"/>
              </w:rPr>
            </w:pPr>
            <w:r w:rsidRPr="00C37221">
              <w:rPr>
                <w:rFonts w:eastAsia="Calibri"/>
                <w:lang w:val="ru-RU"/>
              </w:rPr>
              <w:t>пересказывать содержание прочитанного текста по вопросам с частичной помощью учителя;</w:t>
            </w:r>
          </w:p>
          <w:p w:rsidR="00B5493F" w:rsidRPr="00C37221" w:rsidRDefault="00B5493F" w:rsidP="00782967">
            <w:pPr>
              <w:widowControl/>
              <w:numPr>
                <w:ilvl w:val="0"/>
                <w:numId w:val="7"/>
              </w:numPr>
              <w:suppressAutoHyphens w:val="0"/>
              <w:spacing w:line="240" w:lineRule="auto"/>
              <w:ind w:firstLine="0"/>
              <w:jc w:val="both"/>
              <w:rPr>
                <w:rFonts w:eastAsia="Calibri"/>
                <w:lang w:val="ru-RU"/>
              </w:rPr>
            </w:pPr>
            <w:r w:rsidRPr="00C37221">
              <w:rPr>
                <w:rFonts w:eastAsia="Calibri"/>
                <w:lang w:val="ru-RU"/>
              </w:rPr>
              <w:lastRenderedPageBreak/>
              <w:t>участвовать в коллективной работе по оценке поступков героев и событий с помощью учителя;</w:t>
            </w:r>
          </w:p>
          <w:p w:rsidR="00B5493F" w:rsidRPr="00C37221" w:rsidRDefault="00B5493F" w:rsidP="00782967">
            <w:pPr>
              <w:widowControl/>
              <w:numPr>
                <w:ilvl w:val="0"/>
                <w:numId w:val="7"/>
              </w:numPr>
              <w:suppressAutoHyphens w:val="0"/>
              <w:spacing w:line="240" w:lineRule="auto"/>
              <w:ind w:firstLine="0"/>
              <w:jc w:val="both"/>
              <w:rPr>
                <w:rFonts w:eastAsia="Calibri"/>
                <w:bCs/>
                <w:i/>
                <w:iCs/>
                <w:lang w:val="ru-RU"/>
              </w:rPr>
            </w:pPr>
            <w:r w:rsidRPr="00C37221">
              <w:rPr>
                <w:rFonts w:eastAsia="Calibri"/>
                <w:lang w:val="ru-RU"/>
              </w:rPr>
              <w:t>выразительно читать наизусть 5-7 коротких стихотворений.</w:t>
            </w:r>
          </w:p>
          <w:p w:rsidR="00B5493F" w:rsidRPr="00C37221" w:rsidRDefault="00B5493F" w:rsidP="00782967">
            <w:pPr>
              <w:widowControl/>
              <w:suppressAutoHyphens w:val="0"/>
              <w:spacing w:line="240" w:lineRule="auto"/>
              <w:ind w:firstLine="0"/>
              <w:jc w:val="both"/>
              <w:rPr>
                <w:rFonts w:eastAsia="Calibri"/>
                <w:bCs/>
                <w:i/>
                <w:iCs/>
                <w:lang w:val="ru-RU"/>
              </w:rPr>
            </w:pPr>
          </w:p>
        </w:tc>
        <w:tc>
          <w:tcPr>
            <w:tcW w:w="7717" w:type="dxa"/>
            <w:tcBorders>
              <w:top w:val="single" w:sz="4" w:space="0" w:color="000000"/>
              <w:left w:val="single" w:sz="4" w:space="0" w:color="000000"/>
              <w:bottom w:val="single" w:sz="4" w:space="0" w:color="000000"/>
              <w:right w:val="single" w:sz="4" w:space="0" w:color="000000"/>
            </w:tcBorders>
            <w:shd w:val="clear" w:color="auto" w:fill="auto"/>
          </w:tcPr>
          <w:p w:rsidR="00B5493F" w:rsidRPr="00C37221" w:rsidRDefault="00B5493F" w:rsidP="00782967">
            <w:pPr>
              <w:widowControl/>
              <w:numPr>
                <w:ilvl w:val="0"/>
                <w:numId w:val="7"/>
              </w:numPr>
              <w:suppressAutoHyphens w:val="0"/>
              <w:spacing w:line="240" w:lineRule="auto"/>
              <w:ind w:firstLine="0"/>
              <w:jc w:val="both"/>
              <w:rPr>
                <w:rFonts w:eastAsia="Calibri"/>
                <w:lang w:val="ru-RU"/>
              </w:rPr>
            </w:pPr>
            <w:r w:rsidRPr="00C37221">
              <w:rPr>
                <w:rFonts w:eastAsia="Calibri"/>
                <w:lang w:val="ru-RU"/>
              </w:rPr>
              <w:lastRenderedPageBreak/>
              <w:t>читать текст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B5493F" w:rsidRPr="00C37221" w:rsidRDefault="00B5493F" w:rsidP="00782967">
            <w:pPr>
              <w:widowControl/>
              <w:numPr>
                <w:ilvl w:val="0"/>
                <w:numId w:val="7"/>
              </w:numPr>
              <w:suppressAutoHyphens w:val="0"/>
              <w:spacing w:line="240" w:lineRule="auto"/>
              <w:ind w:firstLine="0"/>
              <w:jc w:val="both"/>
              <w:rPr>
                <w:rFonts w:eastAsia="Calibri"/>
                <w:lang w:val="ru-RU"/>
              </w:rPr>
            </w:pPr>
            <w:r w:rsidRPr="00C37221">
              <w:rPr>
                <w:rFonts w:eastAsia="Calibri"/>
                <w:lang w:val="ru-RU"/>
              </w:rPr>
              <w:t>отвечать на вопросы учителя по прочитанному тексту;</w:t>
            </w:r>
          </w:p>
          <w:p w:rsidR="00B5493F" w:rsidRPr="00C37221" w:rsidRDefault="00B5493F" w:rsidP="00782967">
            <w:pPr>
              <w:widowControl/>
              <w:numPr>
                <w:ilvl w:val="0"/>
                <w:numId w:val="7"/>
              </w:numPr>
              <w:suppressAutoHyphens w:val="0"/>
              <w:spacing w:line="240" w:lineRule="auto"/>
              <w:ind w:firstLine="0"/>
              <w:jc w:val="both"/>
              <w:rPr>
                <w:rFonts w:eastAsia="Calibri"/>
                <w:lang w:val="ru-RU"/>
              </w:rPr>
            </w:pPr>
            <w:r w:rsidRPr="00C37221">
              <w:rPr>
                <w:rFonts w:eastAsia="Calibri"/>
                <w:lang w:val="ru-RU"/>
              </w:rPr>
              <w:lastRenderedPageBreak/>
              <w:t>определять основную мысль текста после предварительного его анализа;</w:t>
            </w:r>
          </w:p>
          <w:p w:rsidR="00B5493F" w:rsidRPr="00C37221" w:rsidRDefault="00B5493F" w:rsidP="00782967">
            <w:pPr>
              <w:widowControl/>
              <w:numPr>
                <w:ilvl w:val="0"/>
                <w:numId w:val="7"/>
              </w:numPr>
              <w:suppressAutoHyphens w:val="0"/>
              <w:spacing w:line="240" w:lineRule="auto"/>
              <w:ind w:firstLine="0"/>
              <w:jc w:val="both"/>
              <w:rPr>
                <w:rFonts w:eastAsia="Calibri"/>
                <w:lang w:val="ru-RU"/>
              </w:rPr>
            </w:pPr>
            <w:r w:rsidRPr="00C37221">
              <w:rPr>
                <w:rFonts w:eastAsia="Calibri"/>
                <w:lang w:val="ru-RU"/>
              </w:rPr>
              <w:t>читать текст про себя, выполняя задание учителя;</w:t>
            </w:r>
          </w:p>
          <w:p w:rsidR="00B5493F" w:rsidRPr="00C37221" w:rsidRDefault="00B5493F" w:rsidP="00782967">
            <w:pPr>
              <w:widowControl/>
              <w:numPr>
                <w:ilvl w:val="0"/>
                <w:numId w:val="7"/>
              </w:numPr>
              <w:suppressAutoHyphens w:val="0"/>
              <w:spacing w:line="240" w:lineRule="auto"/>
              <w:ind w:firstLine="0"/>
              <w:jc w:val="both"/>
              <w:rPr>
                <w:rFonts w:eastAsia="Calibri"/>
                <w:lang w:val="ru-RU"/>
              </w:rPr>
            </w:pPr>
            <w:r w:rsidRPr="00C37221">
              <w:rPr>
                <w:rFonts w:eastAsia="Calibri"/>
                <w:lang w:val="ru-RU"/>
              </w:rPr>
              <w:t>выделять главных действующих героев, давать элементарную оценку их поступкам;</w:t>
            </w:r>
          </w:p>
          <w:p w:rsidR="00B5493F" w:rsidRPr="00C37221" w:rsidRDefault="00B5493F" w:rsidP="00782967">
            <w:pPr>
              <w:widowControl/>
              <w:numPr>
                <w:ilvl w:val="0"/>
                <w:numId w:val="7"/>
              </w:numPr>
              <w:suppressAutoHyphens w:val="0"/>
              <w:spacing w:line="240" w:lineRule="auto"/>
              <w:ind w:firstLine="0"/>
              <w:jc w:val="both"/>
              <w:rPr>
                <w:rFonts w:eastAsia="Calibri"/>
                <w:lang w:val="ru-RU"/>
              </w:rPr>
            </w:pPr>
            <w:r w:rsidRPr="00C37221">
              <w:rPr>
                <w:rFonts w:eastAsia="Calibri"/>
                <w:lang w:val="ru-RU"/>
              </w:rPr>
              <w:t>читать диалоги по ролям с использованием некоторых средств устной выразительности (после предварительного разбора);</w:t>
            </w:r>
          </w:p>
          <w:p w:rsidR="00B5493F" w:rsidRPr="00C37221" w:rsidRDefault="00B5493F" w:rsidP="00782967">
            <w:pPr>
              <w:widowControl/>
              <w:numPr>
                <w:ilvl w:val="0"/>
                <w:numId w:val="7"/>
              </w:numPr>
              <w:suppressAutoHyphens w:val="0"/>
              <w:spacing w:line="240" w:lineRule="auto"/>
              <w:ind w:firstLine="0"/>
              <w:jc w:val="both"/>
              <w:rPr>
                <w:rFonts w:eastAsia="Calibri"/>
                <w:lang w:val="ru-RU"/>
              </w:rPr>
            </w:pPr>
            <w:r w:rsidRPr="00C37221">
              <w:rPr>
                <w:rFonts w:eastAsia="Calibri"/>
                <w:lang w:val="ru-RU"/>
              </w:rPr>
              <w:t>пересказывать текст по частям с опорой на вопросы учителя, картинный план или иллюстрацию;</w:t>
            </w:r>
          </w:p>
          <w:p w:rsidR="00B5493F" w:rsidRPr="00C37221" w:rsidRDefault="00B5493F" w:rsidP="00782967">
            <w:pPr>
              <w:widowControl/>
              <w:numPr>
                <w:ilvl w:val="0"/>
                <w:numId w:val="7"/>
              </w:numPr>
              <w:suppressAutoHyphens w:val="0"/>
              <w:spacing w:line="240" w:lineRule="auto"/>
              <w:ind w:firstLine="0"/>
              <w:jc w:val="both"/>
            </w:pPr>
            <w:r w:rsidRPr="00C37221">
              <w:rPr>
                <w:rFonts w:eastAsia="Calibri"/>
                <w:lang w:val="ru-RU"/>
              </w:rPr>
              <w:t>выразительно читать наизусть 7-8 стихотворений.</w:t>
            </w:r>
          </w:p>
        </w:tc>
      </w:tr>
    </w:tbl>
    <w:p w:rsidR="00B5493F" w:rsidRPr="00C37221" w:rsidRDefault="00B5493F" w:rsidP="00B5493F">
      <w:pPr>
        <w:spacing w:after="120" w:line="360" w:lineRule="auto"/>
        <w:ind w:right="57" w:firstLine="0"/>
        <w:rPr>
          <w:b/>
          <w:lang w:val="ru-RU"/>
        </w:rPr>
      </w:pPr>
    </w:p>
    <w:p w:rsidR="00B5493F" w:rsidRPr="00C37221" w:rsidRDefault="00B5493F" w:rsidP="00B5493F">
      <w:pPr>
        <w:spacing w:after="120" w:line="360" w:lineRule="auto"/>
        <w:ind w:right="57" w:firstLine="0"/>
        <w:jc w:val="center"/>
        <w:rPr>
          <w:b/>
          <w:bCs/>
          <w:i/>
          <w:iCs/>
          <w:lang w:val="ru-RU"/>
        </w:rPr>
      </w:pPr>
      <w:r w:rsidRPr="00C37221">
        <w:rPr>
          <w:b/>
          <w:lang w:val="ru-RU"/>
        </w:rPr>
        <w:t>Содержание программы по учебному предмету 1- 4 класс</w:t>
      </w:r>
    </w:p>
    <w:p w:rsidR="00B5493F" w:rsidRPr="00C37221" w:rsidRDefault="00B5493F" w:rsidP="00B5493F">
      <w:pPr>
        <w:shd w:val="clear" w:color="auto" w:fill="FFFFFF"/>
        <w:spacing w:line="360" w:lineRule="auto"/>
        <w:ind w:left="706" w:firstLine="0"/>
        <w:rPr>
          <w:b/>
          <w:bCs/>
          <w:lang w:val="ru-RU"/>
        </w:rPr>
      </w:pPr>
      <w:r w:rsidRPr="00C37221">
        <w:rPr>
          <w:b/>
          <w:bCs/>
          <w:i/>
          <w:iCs/>
          <w:lang w:val="ru-RU"/>
        </w:rPr>
        <w:t>Виды речевой и читательской деятельности</w:t>
      </w:r>
    </w:p>
    <w:p w:rsidR="00B5493F" w:rsidRPr="00C37221" w:rsidRDefault="00B5493F" w:rsidP="00B5493F">
      <w:pPr>
        <w:shd w:val="clear" w:color="auto" w:fill="FFFFFF"/>
        <w:spacing w:line="360" w:lineRule="auto"/>
        <w:ind w:firstLine="706"/>
        <w:jc w:val="both"/>
        <w:rPr>
          <w:b/>
          <w:bCs/>
          <w:i/>
          <w:iCs/>
          <w:lang w:val="ru-RU"/>
        </w:rPr>
      </w:pPr>
      <w:proofErr w:type="spellStart"/>
      <w:r w:rsidRPr="00C37221">
        <w:rPr>
          <w:b/>
          <w:bCs/>
          <w:lang w:val="ru-RU"/>
        </w:rPr>
        <w:t>Аудирование</w:t>
      </w:r>
      <w:proofErr w:type="spellEnd"/>
      <w:r w:rsidRPr="00C37221">
        <w:rPr>
          <w:b/>
          <w:bCs/>
          <w:lang w:val="ru-RU"/>
        </w:rPr>
        <w:t xml:space="preserve"> (слушание). </w:t>
      </w:r>
      <w:r w:rsidRPr="00C37221">
        <w:rPr>
          <w:lang w:val="ru-RU"/>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B5493F" w:rsidRPr="00C37221" w:rsidRDefault="00B5493F" w:rsidP="00B5493F">
      <w:pPr>
        <w:shd w:val="clear" w:color="auto" w:fill="FFFFFF"/>
        <w:spacing w:line="360" w:lineRule="auto"/>
        <w:ind w:left="706" w:firstLine="0"/>
        <w:rPr>
          <w:b/>
          <w:bCs/>
          <w:lang w:val="ru-RU"/>
        </w:rPr>
      </w:pPr>
      <w:r w:rsidRPr="00C37221">
        <w:rPr>
          <w:b/>
          <w:bCs/>
          <w:i/>
          <w:iCs/>
          <w:lang w:val="ru-RU"/>
        </w:rPr>
        <w:t>Чтение</w:t>
      </w:r>
    </w:p>
    <w:p w:rsidR="00B5493F" w:rsidRPr="00C37221" w:rsidRDefault="00B5493F" w:rsidP="00B5493F">
      <w:pPr>
        <w:shd w:val="clear" w:color="auto" w:fill="FFFFFF"/>
        <w:spacing w:line="360" w:lineRule="auto"/>
        <w:ind w:firstLine="0"/>
        <w:jc w:val="both"/>
        <w:rPr>
          <w:b/>
          <w:bCs/>
          <w:lang w:val="ru-RU"/>
        </w:rPr>
      </w:pPr>
      <w:r w:rsidRPr="00C37221">
        <w:rPr>
          <w:b/>
          <w:bCs/>
          <w:lang w:val="ru-RU"/>
        </w:rPr>
        <w:t xml:space="preserve">Чтение вслух. </w:t>
      </w:r>
      <w:r w:rsidRPr="00C37221">
        <w:rPr>
          <w:lang w:val="ru-RU"/>
        </w:rPr>
        <w:t>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с интонационным выделением знаков препинания.</w:t>
      </w:r>
    </w:p>
    <w:p w:rsidR="00B5493F" w:rsidRPr="00C37221" w:rsidRDefault="00B5493F" w:rsidP="00B5493F">
      <w:pPr>
        <w:shd w:val="clear" w:color="auto" w:fill="FFFFFF"/>
        <w:spacing w:line="360" w:lineRule="auto"/>
        <w:ind w:left="708" w:firstLine="0"/>
        <w:jc w:val="both"/>
        <w:rPr>
          <w:b/>
          <w:bCs/>
          <w:lang w:val="ru-RU"/>
        </w:rPr>
      </w:pPr>
      <w:r w:rsidRPr="00C37221">
        <w:rPr>
          <w:b/>
          <w:bCs/>
          <w:lang w:val="ru-RU"/>
        </w:rPr>
        <w:t xml:space="preserve">Чтение про себя. </w:t>
      </w:r>
      <w:r w:rsidRPr="00C37221">
        <w:rPr>
          <w:lang w:val="ru-RU"/>
        </w:rPr>
        <w:t xml:space="preserve">Осознание смысла произведения при чтении про себя (доступных по </w:t>
      </w:r>
      <w:r w:rsidRPr="00C37221">
        <w:rPr>
          <w:spacing w:val="-2"/>
          <w:lang w:val="ru-RU"/>
        </w:rPr>
        <w:t>объѐму и жанру произведений). Умение находить в тексте необходимую информацию.</w:t>
      </w:r>
    </w:p>
    <w:p w:rsidR="00B5493F" w:rsidRPr="00C37221" w:rsidRDefault="00B5493F" w:rsidP="00B5493F">
      <w:pPr>
        <w:shd w:val="clear" w:color="auto" w:fill="FFFFFF"/>
        <w:spacing w:line="360" w:lineRule="auto"/>
        <w:ind w:right="5" w:firstLine="0"/>
        <w:jc w:val="both"/>
        <w:rPr>
          <w:lang w:val="ru-RU"/>
        </w:rPr>
      </w:pPr>
      <w:r>
        <w:rPr>
          <w:b/>
          <w:bCs/>
          <w:lang w:val="ru-RU"/>
        </w:rPr>
        <w:t xml:space="preserve">           </w:t>
      </w:r>
      <w:r w:rsidRPr="00C37221">
        <w:rPr>
          <w:b/>
          <w:bCs/>
          <w:lang w:val="ru-RU"/>
        </w:rPr>
        <w:t xml:space="preserve">Работа с разными видами текста. </w:t>
      </w:r>
      <w:r w:rsidRPr="00C37221">
        <w:rPr>
          <w:lang w:val="ru-RU"/>
        </w:rPr>
        <w:t>Общее представление о разных видах текста: художественный, учебный, научно-популярный, их сравнение. Определение целей создания этих видов текста. Особенности фольклорного текста.</w:t>
      </w:r>
    </w:p>
    <w:p w:rsidR="00B5493F" w:rsidRPr="00C37221" w:rsidRDefault="00B5493F" w:rsidP="00B5493F">
      <w:pPr>
        <w:shd w:val="clear" w:color="auto" w:fill="FFFFFF"/>
        <w:spacing w:line="360" w:lineRule="auto"/>
        <w:ind w:right="10" w:firstLine="706"/>
        <w:jc w:val="both"/>
        <w:rPr>
          <w:lang w:val="ru-RU"/>
        </w:rPr>
      </w:pPr>
      <w:r w:rsidRPr="00C37221">
        <w:rPr>
          <w:lang w:val="ru-RU"/>
        </w:rPr>
        <w:t>Практическое освоение умения отличать текст от набора предложений. Прогнозирование содержания книги по еѐ названию и оформлению.</w:t>
      </w:r>
    </w:p>
    <w:p w:rsidR="00B5493F" w:rsidRPr="00C37221" w:rsidRDefault="00B5493F" w:rsidP="00B5493F">
      <w:pPr>
        <w:shd w:val="clear" w:color="auto" w:fill="FFFFFF"/>
        <w:spacing w:line="360" w:lineRule="auto"/>
        <w:ind w:right="5" w:firstLine="706"/>
        <w:jc w:val="both"/>
        <w:rPr>
          <w:lang w:val="ru-RU"/>
        </w:rPr>
      </w:pPr>
      <w:r w:rsidRPr="00C37221">
        <w:rPr>
          <w:lang w:val="ru-RU"/>
        </w:rPr>
        <w:lastRenderedPageBreak/>
        <w:t xml:space="preserve">Самостоятельное деление текста на смысловые части, их </w:t>
      </w:r>
      <w:proofErr w:type="spellStart"/>
      <w:r w:rsidRPr="00C37221">
        <w:rPr>
          <w:lang w:val="ru-RU"/>
        </w:rPr>
        <w:t>озаглавливание</w:t>
      </w:r>
      <w:proofErr w:type="spellEnd"/>
      <w:r w:rsidRPr="00C37221">
        <w:rPr>
          <w:lang w:val="ru-RU"/>
        </w:rPr>
        <w:t>. Умение работать с разными видами информации.</w:t>
      </w:r>
    </w:p>
    <w:p w:rsidR="00B5493F" w:rsidRPr="00C37221" w:rsidRDefault="00B5493F" w:rsidP="00B5493F">
      <w:pPr>
        <w:shd w:val="clear" w:color="auto" w:fill="FFFFFF"/>
        <w:spacing w:line="360" w:lineRule="auto"/>
        <w:ind w:right="5" w:firstLine="706"/>
        <w:jc w:val="both"/>
        <w:rPr>
          <w:b/>
          <w:bCs/>
          <w:lang w:val="ru-RU"/>
        </w:rPr>
      </w:pPr>
      <w:r w:rsidRPr="00C37221">
        <w:rPr>
          <w:lang w:val="ru-RU"/>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B5493F" w:rsidRPr="00C37221" w:rsidRDefault="00B5493F" w:rsidP="00B5493F">
      <w:pPr>
        <w:shd w:val="clear" w:color="auto" w:fill="FFFFFF"/>
        <w:spacing w:line="360" w:lineRule="auto"/>
        <w:ind w:firstLine="706"/>
        <w:jc w:val="both"/>
        <w:rPr>
          <w:lang w:val="ru-RU"/>
        </w:rPr>
      </w:pPr>
      <w:r w:rsidRPr="00C37221">
        <w:rPr>
          <w:b/>
          <w:bCs/>
          <w:lang w:val="ru-RU"/>
        </w:rPr>
        <w:t xml:space="preserve">Библиографическая культура. </w:t>
      </w:r>
      <w:r w:rsidRPr="00C37221">
        <w:rPr>
          <w:lang w:val="ru-RU"/>
        </w:rPr>
        <w:t xml:space="preserve">Книга как особый вид искусства. Книга как источник необходимых знаний. Книга учебная, художественная, справочная. Элементы </w:t>
      </w:r>
      <w:r w:rsidRPr="00C37221">
        <w:rPr>
          <w:spacing w:val="-6"/>
          <w:lang w:val="ru-RU"/>
        </w:rPr>
        <w:t xml:space="preserve">книги:    содержание    или    оглавление,    титульный    лист,    аннотация,    иллюстрации.    Виды </w:t>
      </w:r>
      <w:r w:rsidRPr="00C37221">
        <w:rPr>
          <w:lang w:val="ru-RU"/>
        </w:rPr>
        <w:t>информации в книге: научная, художественная (с опорой на внешние показатели книги, еѐ справочно-иллюстративный материал).</w:t>
      </w:r>
    </w:p>
    <w:p w:rsidR="00B5493F" w:rsidRPr="00C37221" w:rsidRDefault="00B5493F" w:rsidP="00B5493F">
      <w:pPr>
        <w:shd w:val="clear" w:color="auto" w:fill="FFFFFF"/>
        <w:spacing w:line="360" w:lineRule="auto"/>
        <w:ind w:right="5" w:firstLine="706"/>
        <w:jc w:val="both"/>
        <w:rPr>
          <w:lang w:val="ru-RU"/>
        </w:rPr>
      </w:pPr>
      <w:r w:rsidRPr="00C37221">
        <w:rPr>
          <w:lang w:val="ru-RU"/>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B5493F" w:rsidRPr="00C37221" w:rsidRDefault="00B5493F" w:rsidP="00B5493F">
      <w:pPr>
        <w:shd w:val="clear" w:color="auto" w:fill="FFFFFF"/>
        <w:spacing w:line="360" w:lineRule="auto"/>
        <w:ind w:right="10" w:firstLine="706"/>
        <w:jc w:val="both"/>
        <w:rPr>
          <w:b/>
          <w:bCs/>
          <w:lang w:val="ru-RU"/>
        </w:rPr>
      </w:pPr>
      <w:r w:rsidRPr="00C37221">
        <w:rPr>
          <w:lang w:val="ru-RU"/>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B5493F" w:rsidRPr="00C37221" w:rsidRDefault="00B5493F" w:rsidP="00B5493F">
      <w:pPr>
        <w:shd w:val="clear" w:color="auto" w:fill="FFFFFF"/>
        <w:spacing w:before="5" w:line="360" w:lineRule="auto"/>
        <w:ind w:left="708" w:right="5" w:firstLine="708"/>
        <w:jc w:val="both"/>
        <w:rPr>
          <w:lang w:val="ru-RU"/>
        </w:rPr>
      </w:pPr>
      <w:r w:rsidRPr="00C37221">
        <w:rPr>
          <w:b/>
          <w:bCs/>
          <w:lang w:val="ru-RU"/>
        </w:rPr>
        <w:t xml:space="preserve">Работа с текстом художественного произведения. </w:t>
      </w:r>
    </w:p>
    <w:p w:rsidR="00B5493F" w:rsidRPr="00C37221" w:rsidRDefault="00B5493F" w:rsidP="00B5493F">
      <w:pPr>
        <w:shd w:val="clear" w:color="auto" w:fill="FFFFFF"/>
        <w:spacing w:before="5" w:line="360" w:lineRule="auto"/>
        <w:ind w:right="5" w:firstLine="0"/>
        <w:jc w:val="both"/>
        <w:rPr>
          <w:lang w:val="ru-RU"/>
        </w:rPr>
      </w:pPr>
      <w:r w:rsidRPr="00C37221">
        <w:rPr>
          <w:lang w:val="ru-RU"/>
        </w:rPr>
        <w:t>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B5493F" w:rsidRPr="00C37221" w:rsidRDefault="00B5493F" w:rsidP="00B5493F">
      <w:pPr>
        <w:shd w:val="clear" w:color="auto" w:fill="FFFFFF"/>
        <w:spacing w:line="360" w:lineRule="auto"/>
        <w:ind w:right="5" w:firstLine="706"/>
        <w:jc w:val="both"/>
        <w:rPr>
          <w:lang w:val="ru-RU"/>
        </w:rPr>
      </w:pPr>
      <w:r w:rsidRPr="00C37221">
        <w:rPr>
          <w:lang w:val="ru-RU"/>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B5493F" w:rsidRPr="00C37221" w:rsidRDefault="00B5493F" w:rsidP="00B5493F">
      <w:pPr>
        <w:shd w:val="clear" w:color="auto" w:fill="FFFFFF"/>
        <w:spacing w:line="360" w:lineRule="auto"/>
        <w:ind w:right="10" w:firstLine="706"/>
        <w:jc w:val="both"/>
        <w:rPr>
          <w:lang w:val="ru-RU"/>
        </w:rPr>
      </w:pPr>
      <w:r w:rsidRPr="00C37221">
        <w:rPr>
          <w:lang w:val="ru-RU"/>
        </w:rPr>
        <w:t>Характеристика героя произведения.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имѐн героев.</w:t>
      </w:r>
    </w:p>
    <w:p w:rsidR="00B5493F" w:rsidRPr="00C37221" w:rsidRDefault="00B5493F" w:rsidP="00B5493F">
      <w:pPr>
        <w:shd w:val="clear" w:color="auto" w:fill="FFFFFF"/>
        <w:spacing w:line="360" w:lineRule="auto"/>
        <w:ind w:right="14" w:firstLine="706"/>
        <w:jc w:val="both"/>
        <w:rPr>
          <w:lang w:val="ru-RU"/>
        </w:rPr>
      </w:pPr>
      <w:r w:rsidRPr="00C37221">
        <w:rPr>
          <w:lang w:val="ru-RU"/>
        </w:rPr>
        <w:t>Характеристика героя произведения. Портрет, характер героя, выраженные через поступки и речь.</w:t>
      </w:r>
    </w:p>
    <w:p w:rsidR="00B5493F" w:rsidRPr="00C37221" w:rsidRDefault="00B5493F" w:rsidP="00B5493F">
      <w:pPr>
        <w:shd w:val="clear" w:color="auto" w:fill="FFFFFF"/>
        <w:spacing w:line="360" w:lineRule="auto"/>
        <w:ind w:right="10" w:firstLine="706"/>
        <w:jc w:val="both"/>
        <w:rPr>
          <w:lang w:val="ru-RU"/>
        </w:rPr>
      </w:pPr>
      <w:r w:rsidRPr="00C37221">
        <w:rPr>
          <w:lang w:val="ru-RU"/>
        </w:rPr>
        <w:t>Освоение разных видов пересказа художественного текста: подробный, выборочный и краткий (передача основных мыслей).</w:t>
      </w:r>
    </w:p>
    <w:p w:rsidR="00B5493F" w:rsidRPr="00C37221" w:rsidRDefault="00B5493F" w:rsidP="00B5493F">
      <w:pPr>
        <w:shd w:val="clear" w:color="auto" w:fill="FFFFFF"/>
        <w:spacing w:line="360" w:lineRule="auto"/>
        <w:ind w:right="5" w:firstLine="706"/>
        <w:jc w:val="both"/>
        <w:rPr>
          <w:lang w:val="ru-RU"/>
        </w:rPr>
      </w:pPr>
      <w:r w:rsidRPr="00C37221">
        <w:rPr>
          <w:lang w:val="ru-RU"/>
        </w:rPr>
        <w:t xml:space="preserve">Подробный пересказ текста: определение главной мысли фрагмента, выделение опорных или ключевых слов, </w:t>
      </w:r>
      <w:proofErr w:type="spellStart"/>
      <w:r w:rsidRPr="00C37221">
        <w:rPr>
          <w:lang w:val="ru-RU"/>
        </w:rPr>
        <w:t>озаглавливание</w:t>
      </w:r>
      <w:proofErr w:type="spellEnd"/>
      <w:r w:rsidRPr="00C37221">
        <w:rPr>
          <w:lang w:val="ru-RU"/>
        </w:rPr>
        <w:t xml:space="preserve">, </w:t>
      </w:r>
      <w:r w:rsidRPr="00C37221">
        <w:rPr>
          <w:lang w:val="ru-RU"/>
        </w:rPr>
        <w:lastRenderedPageBreak/>
        <w:t xml:space="preserve">подробный пересказ эпизода; деление текста на части, </w:t>
      </w:r>
      <w:proofErr w:type="spellStart"/>
      <w:r w:rsidRPr="00C37221">
        <w:rPr>
          <w:lang w:val="ru-RU"/>
        </w:rPr>
        <w:t>озаглавливание</w:t>
      </w:r>
      <w:proofErr w:type="spellEnd"/>
      <w:r w:rsidRPr="00C37221">
        <w:rPr>
          <w:lang w:val="ru-RU"/>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B5493F" w:rsidRPr="00C37221" w:rsidRDefault="00B5493F" w:rsidP="00B5493F">
      <w:pPr>
        <w:shd w:val="clear" w:color="auto" w:fill="FFFFFF"/>
        <w:spacing w:line="360" w:lineRule="auto"/>
        <w:ind w:right="10" w:firstLine="706"/>
        <w:jc w:val="both"/>
        <w:rPr>
          <w:b/>
          <w:bCs/>
          <w:lang w:val="ru-RU"/>
        </w:rPr>
      </w:pPr>
      <w:r w:rsidRPr="00C37221">
        <w:rPr>
          <w:lang w:val="ru-RU"/>
        </w:rPr>
        <w:t xml:space="preserve">Самостоятельный выборочный пересказ по заданному фрагменту: характеристика </w:t>
      </w:r>
      <w:r w:rsidRPr="00C37221">
        <w:rPr>
          <w:spacing w:val="-7"/>
          <w:lang w:val="ru-RU"/>
        </w:rPr>
        <w:t xml:space="preserve">героя   произведения   (отбор   слов,   выражений   в   тексте,   позволяющих   составить   рассказ   о </w:t>
      </w:r>
      <w:r w:rsidRPr="00C37221">
        <w:rPr>
          <w:lang w:val="ru-RU"/>
        </w:rPr>
        <w:t>герое), описание места действия (выбор слов, выражений в тексте, позволяющих составить данное описание на основе текста).</w:t>
      </w:r>
    </w:p>
    <w:p w:rsidR="00B5493F" w:rsidRPr="00C37221" w:rsidRDefault="00B5493F" w:rsidP="00B5493F">
      <w:pPr>
        <w:shd w:val="clear" w:color="auto" w:fill="FFFFFF"/>
        <w:spacing w:line="360" w:lineRule="auto"/>
        <w:ind w:right="5" w:firstLine="706"/>
        <w:jc w:val="both"/>
        <w:rPr>
          <w:b/>
          <w:bCs/>
          <w:i/>
          <w:iCs/>
          <w:lang w:val="ru-RU"/>
        </w:rPr>
      </w:pPr>
      <w:r w:rsidRPr="00C37221">
        <w:rPr>
          <w:b/>
          <w:bCs/>
          <w:lang w:val="ru-RU"/>
        </w:rPr>
        <w:t xml:space="preserve">Работа с учебными, научно-популярными и другими текстами. </w:t>
      </w:r>
      <w:r w:rsidRPr="00C37221">
        <w:rPr>
          <w:lang w:val="ru-RU"/>
        </w:rPr>
        <w:t xml:space="preserve">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Деление текста на части. Определение </w:t>
      </w:r>
      <w:proofErr w:type="spellStart"/>
      <w:r w:rsidRPr="00C37221">
        <w:rPr>
          <w:lang w:val="ru-RU"/>
        </w:rPr>
        <w:t>микротем</w:t>
      </w:r>
      <w:proofErr w:type="spellEnd"/>
      <w:r w:rsidRPr="00C37221">
        <w:rPr>
          <w:lang w:val="ru-RU"/>
        </w:rPr>
        <w:t>. Ключевые или опорные слова.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B5493F" w:rsidRPr="00C37221" w:rsidRDefault="00B5493F" w:rsidP="00B5493F">
      <w:pPr>
        <w:shd w:val="clear" w:color="auto" w:fill="FFFFFF"/>
        <w:spacing w:line="360" w:lineRule="auto"/>
        <w:ind w:left="19" w:firstLine="687"/>
        <w:rPr>
          <w:lang w:val="ru-RU"/>
        </w:rPr>
      </w:pPr>
      <w:r w:rsidRPr="00C37221">
        <w:rPr>
          <w:b/>
          <w:bCs/>
          <w:i/>
          <w:iCs/>
          <w:lang w:val="ru-RU"/>
        </w:rPr>
        <w:t>Говорение (культура речевого общения)</w:t>
      </w:r>
    </w:p>
    <w:p w:rsidR="00B5493F" w:rsidRPr="00C37221" w:rsidRDefault="00B5493F" w:rsidP="00B5493F">
      <w:pPr>
        <w:shd w:val="clear" w:color="auto" w:fill="FFFFFF"/>
        <w:spacing w:line="360" w:lineRule="auto"/>
        <w:ind w:firstLine="706"/>
        <w:jc w:val="both"/>
        <w:rPr>
          <w:lang w:val="ru-RU"/>
        </w:rPr>
      </w:pPr>
      <w:r w:rsidRPr="00C37221">
        <w:rPr>
          <w:lang w:val="ru-RU"/>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Использование норм речевого этикета в условиях </w:t>
      </w:r>
      <w:proofErr w:type="spellStart"/>
      <w:r w:rsidRPr="00C37221">
        <w:rPr>
          <w:lang w:val="ru-RU"/>
        </w:rPr>
        <w:t>внеучебного</w:t>
      </w:r>
      <w:proofErr w:type="spellEnd"/>
      <w:r w:rsidRPr="00C37221">
        <w:rPr>
          <w:lang w:val="ru-RU"/>
        </w:rPr>
        <w:t xml:space="preserve"> общения.</w:t>
      </w:r>
    </w:p>
    <w:p w:rsidR="00B5493F" w:rsidRPr="00C37221" w:rsidRDefault="00B5493F" w:rsidP="00B5493F">
      <w:pPr>
        <w:shd w:val="clear" w:color="auto" w:fill="FFFFFF"/>
        <w:spacing w:line="360" w:lineRule="auto"/>
        <w:ind w:firstLine="706"/>
        <w:jc w:val="both"/>
        <w:rPr>
          <w:lang w:val="ru-RU"/>
        </w:rPr>
      </w:pPr>
      <w:r w:rsidRPr="00C37221">
        <w:rPr>
          <w:lang w:val="ru-RU"/>
        </w:rPr>
        <w:t>Работа со словом (распознание прямого и переносного значения слов, их многозначности), пополнение активного словарного запаса.</w:t>
      </w:r>
    </w:p>
    <w:p w:rsidR="00B5493F" w:rsidRPr="00C37221" w:rsidRDefault="00B5493F" w:rsidP="00B5493F">
      <w:pPr>
        <w:shd w:val="clear" w:color="auto" w:fill="FFFFFF"/>
        <w:spacing w:line="360" w:lineRule="auto"/>
        <w:ind w:right="5" w:firstLine="706"/>
        <w:jc w:val="both"/>
        <w:rPr>
          <w:b/>
          <w:bCs/>
          <w:i/>
          <w:iCs/>
          <w:lang w:val="ru-RU"/>
        </w:rPr>
      </w:pPr>
      <w:r w:rsidRPr="00C37221">
        <w:rPr>
          <w:lang w:val="ru-RU"/>
        </w:rPr>
        <w:t>Монолог как форма речевого высказывания. Монологическое речевое высказывание небольшого объѐма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учѐтом специфики учебного и художественного текста. Передача впечатлений (из повседневной жизни, от художественного произведения, произведения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учѐтом особенностей монологического высказывания.</w:t>
      </w:r>
    </w:p>
    <w:p w:rsidR="00B5493F" w:rsidRPr="00C37221" w:rsidRDefault="00B5493F" w:rsidP="00B5493F">
      <w:pPr>
        <w:shd w:val="clear" w:color="auto" w:fill="FFFFFF"/>
        <w:spacing w:line="360" w:lineRule="auto"/>
        <w:ind w:left="38" w:firstLine="668"/>
        <w:rPr>
          <w:lang w:val="ru-RU"/>
        </w:rPr>
      </w:pPr>
      <w:r w:rsidRPr="00C37221">
        <w:rPr>
          <w:b/>
          <w:bCs/>
          <w:i/>
          <w:iCs/>
          <w:lang w:val="ru-RU"/>
        </w:rPr>
        <w:t>Письмо (культура письменной речи)</w:t>
      </w:r>
    </w:p>
    <w:p w:rsidR="00B5493F" w:rsidRPr="00C37221" w:rsidRDefault="00B5493F" w:rsidP="00B5493F">
      <w:pPr>
        <w:shd w:val="clear" w:color="auto" w:fill="FFFFFF"/>
        <w:spacing w:line="360" w:lineRule="auto"/>
        <w:ind w:right="10" w:firstLine="706"/>
        <w:jc w:val="both"/>
        <w:rPr>
          <w:b/>
          <w:bCs/>
          <w:i/>
          <w:iCs/>
          <w:lang w:val="ru-RU"/>
        </w:rPr>
      </w:pPr>
      <w:r w:rsidRPr="00C37221">
        <w:rPr>
          <w:lang w:val="ru-RU"/>
        </w:rPr>
        <w:t>Нормы письменной речи: соответствие содержания заголовку (отражение темы, места действия, характеров героев), использование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B5493F" w:rsidRPr="00C37221" w:rsidRDefault="00B5493F" w:rsidP="00B5493F">
      <w:pPr>
        <w:shd w:val="clear" w:color="auto" w:fill="FFFFFF"/>
        <w:spacing w:line="360" w:lineRule="auto"/>
        <w:ind w:left="706" w:firstLine="0"/>
        <w:rPr>
          <w:lang w:val="ru-RU"/>
        </w:rPr>
      </w:pPr>
      <w:r w:rsidRPr="00C37221">
        <w:rPr>
          <w:b/>
          <w:bCs/>
          <w:i/>
          <w:iCs/>
          <w:lang w:val="ru-RU"/>
        </w:rPr>
        <w:lastRenderedPageBreak/>
        <w:t>Круг детского чтения</w:t>
      </w:r>
    </w:p>
    <w:p w:rsidR="00B5493F" w:rsidRPr="00C37221" w:rsidRDefault="00B5493F" w:rsidP="00B5493F">
      <w:pPr>
        <w:shd w:val="clear" w:color="auto" w:fill="FFFFFF"/>
        <w:spacing w:line="360" w:lineRule="auto"/>
        <w:ind w:firstLine="706"/>
        <w:jc w:val="both"/>
        <w:rPr>
          <w:spacing w:val="-2"/>
          <w:lang w:val="ru-RU"/>
        </w:rPr>
      </w:pPr>
      <w:r w:rsidRPr="00C37221">
        <w:rPr>
          <w:lang w:val="ru-RU"/>
        </w:rPr>
        <w:t xml:space="preserve">Произведения устного народного творчества разных народов России. Произведения классиков отечественной литературы </w:t>
      </w:r>
      <w:r w:rsidRPr="00C37221">
        <w:t>XIX</w:t>
      </w:r>
      <w:r w:rsidRPr="00C37221">
        <w:rPr>
          <w:lang w:val="ru-RU"/>
        </w:rPr>
        <w:t xml:space="preserve">—ХХ вв., классиков детской литературы, произведения современной отечественной (с учѐтом многонационального характера </w:t>
      </w:r>
      <w:proofErr w:type="gramStart"/>
      <w:r w:rsidRPr="00C37221">
        <w:rPr>
          <w:lang w:val="ru-RU"/>
        </w:rPr>
        <w:t>России)и</w:t>
      </w:r>
      <w:proofErr w:type="gramEnd"/>
      <w:r w:rsidRPr="00C37221">
        <w:rPr>
          <w:lang w:val="ru-RU"/>
        </w:rPr>
        <w:t xml:space="preserve"> зарубежной литературы, доступные для восприятия младших школьников с задержкой психического развития.</w:t>
      </w:r>
    </w:p>
    <w:p w:rsidR="00B5493F" w:rsidRPr="00C37221" w:rsidRDefault="00B5493F" w:rsidP="00B5493F">
      <w:pPr>
        <w:shd w:val="clear" w:color="auto" w:fill="FFFFFF"/>
        <w:tabs>
          <w:tab w:val="left" w:pos="2251"/>
          <w:tab w:val="left" w:pos="3360"/>
          <w:tab w:val="left" w:pos="4329"/>
          <w:tab w:val="left" w:pos="5236"/>
          <w:tab w:val="left" w:pos="7046"/>
        </w:tabs>
        <w:spacing w:line="360" w:lineRule="auto"/>
        <w:ind w:left="19" w:firstLine="0"/>
        <w:rPr>
          <w:lang w:val="ru-RU"/>
        </w:rPr>
      </w:pPr>
      <w:r w:rsidRPr="00C37221">
        <w:rPr>
          <w:spacing w:val="-2"/>
          <w:lang w:val="ru-RU"/>
        </w:rPr>
        <w:t xml:space="preserve">         Представленность</w:t>
      </w:r>
      <w:r w:rsidRPr="00C37221">
        <w:rPr>
          <w:rFonts w:eastAsia="Arial"/>
          <w:lang w:val="ru-RU"/>
        </w:rPr>
        <w:tab/>
      </w:r>
      <w:r w:rsidRPr="00C37221">
        <w:rPr>
          <w:spacing w:val="-2"/>
          <w:lang w:val="ru-RU"/>
        </w:rPr>
        <w:t>разных</w:t>
      </w:r>
      <w:r w:rsidRPr="00C37221">
        <w:rPr>
          <w:rFonts w:eastAsia="Arial"/>
          <w:lang w:val="ru-RU"/>
        </w:rPr>
        <w:tab/>
      </w:r>
      <w:r w:rsidRPr="00C37221">
        <w:rPr>
          <w:spacing w:val="-2"/>
          <w:lang w:val="ru-RU"/>
        </w:rPr>
        <w:t xml:space="preserve">видов </w:t>
      </w:r>
      <w:proofErr w:type="spellStart"/>
      <w:proofErr w:type="gramStart"/>
      <w:r w:rsidRPr="00C37221">
        <w:rPr>
          <w:spacing w:val="-3"/>
          <w:lang w:val="ru-RU"/>
        </w:rPr>
        <w:t>книг:</w:t>
      </w:r>
      <w:r w:rsidRPr="00C37221">
        <w:rPr>
          <w:spacing w:val="-2"/>
          <w:lang w:val="ru-RU"/>
        </w:rPr>
        <w:t>историческая</w:t>
      </w:r>
      <w:proofErr w:type="gramEnd"/>
      <w:r w:rsidRPr="00C37221">
        <w:rPr>
          <w:spacing w:val="-2"/>
          <w:lang w:val="ru-RU"/>
        </w:rPr>
        <w:t>,приключенческая</w:t>
      </w:r>
      <w:proofErr w:type="spellEnd"/>
      <w:r w:rsidRPr="00C37221">
        <w:rPr>
          <w:spacing w:val="-2"/>
          <w:lang w:val="ru-RU"/>
        </w:rPr>
        <w:t xml:space="preserve">, </w:t>
      </w:r>
      <w:r w:rsidRPr="00C37221">
        <w:rPr>
          <w:lang w:val="ru-RU"/>
        </w:rPr>
        <w:t>фантастическая, научно-популярная, справочно-энциклопедическая литература; детские периодические издания (по выбору).</w:t>
      </w:r>
    </w:p>
    <w:p w:rsidR="00B5493F" w:rsidRPr="00C37221" w:rsidRDefault="00B5493F" w:rsidP="00B5493F">
      <w:pPr>
        <w:shd w:val="clear" w:color="auto" w:fill="FFFFFF"/>
        <w:spacing w:line="360" w:lineRule="auto"/>
        <w:ind w:right="5" w:firstLine="706"/>
        <w:jc w:val="both"/>
        <w:rPr>
          <w:b/>
          <w:bCs/>
          <w:i/>
          <w:iCs/>
          <w:lang w:val="ru-RU"/>
        </w:rPr>
      </w:pPr>
      <w:r w:rsidRPr="00C37221">
        <w:rPr>
          <w:lang w:val="ru-RU"/>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B5493F" w:rsidRPr="00C37221" w:rsidRDefault="00B5493F" w:rsidP="00B5493F">
      <w:pPr>
        <w:shd w:val="clear" w:color="auto" w:fill="FFFFFF"/>
        <w:spacing w:line="360" w:lineRule="auto"/>
        <w:ind w:left="19" w:firstLine="687"/>
        <w:rPr>
          <w:lang w:val="ru-RU"/>
        </w:rPr>
      </w:pPr>
      <w:r w:rsidRPr="00C37221">
        <w:rPr>
          <w:b/>
          <w:bCs/>
          <w:i/>
          <w:iCs/>
          <w:lang w:val="ru-RU"/>
        </w:rPr>
        <w:t>Литературоведческая пропедевтика (практическое освоение)</w:t>
      </w:r>
    </w:p>
    <w:p w:rsidR="00B5493F" w:rsidRPr="00C37221" w:rsidRDefault="00B5493F" w:rsidP="00B5493F">
      <w:pPr>
        <w:shd w:val="clear" w:color="auto" w:fill="FFFFFF"/>
        <w:spacing w:line="360" w:lineRule="auto"/>
        <w:ind w:firstLine="706"/>
        <w:jc w:val="both"/>
        <w:rPr>
          <w:lang w:val="ru-RU"/>
        </w:rPr>
      </w:pPr>
      <w:r w:rsidRPr="00C37221">
        <w:rPr>
          <w:lang w:val="ru-RU"/>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B5493F" w:rsidRPr="00C37221" w:rsidRDefault="00B5493F" w:rsidP="00B5493F">
      <w:pPr>
        <w:shd w:val="clear" w:color="auto" w:fill="FFFFFF"/>
        <w:spacing w:line="360" w:lineRule="auto"/>
        <w:ind w:firstLine="706"/>
        <w:jc w:val="both"/>
        <w:rPr>
          <w:lang w:val="ru-RU"/>
        </w:rPr>
      </w:pPr>
      <w:r w:rsidRPr="00C37221">
        <w:rPr>
          <w:lang w:val="ru-RU"/>
        </w:rPr>
        <w:t>Ориентировка в литературных понятиях: художественное произведение, автор (рассказчик), сюжет, тема; герой произведения: его портрет, речь, поступки, мысли; отношение автора к герою.</w:t>
      </w:r>
    </w:p>
    <w:p w:rsidR="00B5493F" w:rsidRPr="00C37221" w:rsidRDefault="00B5493F" w:rsidP="00B5493F">
      <w:pPr>
        <w:shd w:val="clear" w:color="auto" w:fill="FFFFFF"/>
        <w:spacing w:line="360" w:lineRule="auto"/>
        <w:ind w:right="10" w:firstLine="706"/>
        <w:jc w:val="both"/>
        <w:rPr>
          <w:lang w:val="ru-RU"/>
        </w:rPr>
      </w:pPr>
      <w:r w:rsidRPr="00C37221">
        <w:rPr>
          <w:lang w:val="ru-RU"/>
        </w:rPr>
        <w:t>Прозаическая и стихотворная речь: узнавание, различение, выделение особенностей стихотворного произведения (ритм, рифма).</w:t>
      </w:r>
    </w:p>
    <w:p w:rsidR="00B5493F" w:rsidRPr="00C37221" w:rsidRDefault="00B5493F" w:rsidP="00B5493F">
      <w:pPr>
        <w:shd w:val="clear" w:color="auto" w:fill="FFFFFF"/>
        <w:spacing w:line="360" w:lineRule="auto"/>
        <w:ind w:left="706" w:firstLine="0"/>
        <w:rPr>
          <w:lang w:val="ru-RU"/>
        </w:rPr>
      </w:pPr>
      <w:r w:rsidRPr="00C37221">
        <w:rPr>
          <w:lang w:val="ru-RU"/>
        </w:rPr>
        <w:t>Фольклор и авторские художественные произведения (различение).</w:t>
      </w:r>
    </w:p>
    <w:p w:rsidR="00B5493F" w:rsidRPr="00C37221" w:rsidRDefault="00B5493F" w:rsidP="00B5493F">
      <w:pPr>
        <w:shd w:val="clear" w:color="auto" w:fill="FFFFFF"/>
        <w:spacing w:line="360" w:lineRule="auto"/>
        <w:ind w:right="10" w:firstLine="706"/>
        <w:jc w:val="both"/>
        <w:rPr>
          <w:lang w:val="ru-RU"/>
        </w:rPr>
      </w:pPr>
      <w:r w:rsidRPr="00C37221">
        <w:rPr>
          <w:lang w:val="ru-RU"/>
        </w:rPr>
        <w:t xml:space="preserve">Жанровое разнообразие произведений. Малые фольклорные формы (колыбельные песни, </w:t>
      </w:r>
      <w:proofErr w:type="spellStart"/>
      <w:r w:rsidRPr="00C37221">
        <w:rPr>
          <w:lang w:val="ru-RU"/>
        </w:rPr>
        <w:t>потешки</w:t>
      </w:r>
      <w:proofErr w:type="spellEnd"/>
      <w:r w:rsidRPr="00C37221">
        <w:rPr>
          <w:lang w:val="ru-RU"/>
        </w:rPr>
        <w:t>, пословицы и поговорки, загадки) — узнавание, различение, определение основного смысла.</w:t>
      </w:r>
    </w:p>
    <w:p w:rsidR="00B5493F" w:rsidRPr="00C37221" w:rsidRDefault="00B5493F" w:rsidP="00B5493F">
      <w:pPr>
        <w:shd w:val="clear" w:color="auto" w:fill="FFFFFF"/>
        <w:spacing w:line="360" w:lineRule="auto"/>
        <w:ind w:right="10" w:firstLine="706"/>
        <w:jc w:val="both"/>
        <w:rPr>
          <w:lang w:val="ru-RU"/>
        </w:rPr>
      </w:pPr>
      <w:r w:rsidRPr="00C37221">
        <w:rPr>
          <w:lang w:val="ru-RU"/>
        </w:rPr>
        <w:t>Сказки (о животных, бытовые, волшебные). Художественные особенности сказок: лексика, построение (композиция). Литературная (авторская) сказка.</w:t>
      </w:r>
    </w:p>
    <w:p w:rsidR="00B5493F" w:rsidRPr="00C37221" w:rsidRDefault="00B5493F" w:rsidP="00B5493F">
      <w:pPr>
        <w:shd w:val="clear" w:color="auto" w:fill="FFFFFF"/>
        <w:spacing w:line="360" w:lineRule="auto"/>
        <w:ind w:right="5" w:firstLine="706"/>
        <w:jc w:val="both"/>
        <w:rPr>
          <w:b/>
          <w:bCs/>
          <w:i/>
          <w:iCs/>
          <w:lang w:val="ru-RU"/>
        </w:rPr>
      </w:pPr>
      <w:r w:rsidRPr="00C37221">
        <w:rPr>
          <w:lang w:val="ru-RU"/>
        </w:rPr>
        <w:t>Рассказ, стихотворение, басня — общее представление о жанре, особенностях построения и выразительных средствах.</w:t>
      </w:r>
    </w:p>
    <w:p w:rsidR="00B5493F" w:rsidRPr="00C37221" w:rsidRDefault="00B5493F" w:rsidP="00B5493F">
      <w:pPr>
        <w:shd w:val="clear" w:color="auto" w:fill="FFFFFF"/>
        <w:spacing w:line="360" w:lineRule="auto"/>
        <w:ind w:left="19" w:firstLine="506"/>
        <w:rPr>
          <w:lang w:val="ru-RU"/>
        </w:rPr>
      </w:pPr>
      <w:r w:rsidRPr="00C37221">
        <w:rPr>
          <w:b/>
          <w:bCs/>
          <w:i/>
          <w:iCs/>
          <w:lang w:val="ru-RU"/>
        </w:rPr>
        <w:t xml:space="preserve"> Творческая деятельность обучающихся (на основе литературных произведений)</w:t>
      </w:r>
    </w:p>
    <w:p w:rsidR="00B5493F" w:rsidRPr="00C37221" w:rsidRDefault="00B5493F" w:rsidP="00B5493F">
      <w:pPr>
        <w:shd w:val="clear" w:color="auto" w:fill="FFFFFF"/>
        <w:tabs>
          <w:tab w:val="left" w:pos="562"/>
          <w:tab w:val="left" w:pos="2362"/>
          <w:tab w:val="left" w:pos="5218"/>
          <w:tab w:val="left" w:pos="6254"/>
          <w:tab w:val="left" w:pos="8683"/>
        </w:tabs>
        <w:spacing w:line="360" w:lineRule="auto"/>
        <w:ind w:right="5" w:firstLine="525"/>
        <w:jc w:val="both"/>
        <w:rPr>
          <w:b/>
          <w:lang w:val="ru-RU"/>
        </w:rPr>
      </w:pPr>
      <w:r w:rsidRPr="00C37221">
        <w:rPr>
          <w:lang w:val="ru-RU"/>
        </w:rPr>
        <w:t xml:space="preserve">Интерпретация текста литературного произведения в творческой деятельности учащихся: чтение по ролям, </w:t>
      </w:r>
      <w:proofErr w:type="spellStart"/>
      <w:r w:rsidRPr="00C37221">
        <w:rPr>
          <w:lang w:val="ru-RU"/>
        </w:rPr>
        <w:t>инсценирование</w:t>
      </w:r>
      <w:proofErr w:type="spellEnd"/>
      <w:r w:rsidRPr="00C37221">
        <w:rPr>
          <w:lang w:val="ru-RU"/>
        </w:rPr>
        <w:t>, драматизация; устное словесное рисование,</w:t>
      </w:r>
      <w:r>
        <w:rPr>
          <w:lang w:val="ru-RU"/>
        </w:rPr>
        <w:t xml:space="preserve"> </w:t>
      </w:r>
      <w:r w:rsidRPr="00C37221">
        <w:rPr>
          <w:lang w:val="ru-RU"/>
        </w:rPr>
        <w:t>знакомство с различными способами работы с деформированным текстом и использование</w:t>
      </w:r>
      <w:r w:rsidRPr="00C37221">
        <w:rPr>
          <w:lang w:val="ru-RU"/>
        </w:rPr>
        <w:br/>
        <w:t>их</w:t>
      </w:r>
      <w:r w:rsidRPr="00C37221">
        <w:rPr>
          <w:rFonts w:eastAsia="Arial"/>
          <w:lang w:val="ru-RU"/>
        </w:rPr>
        <w:tab/>
        <w:t>(</w:t>
      </w:r>
      <w:r w:rsidRPr="00C37221">
        <w:rPr>
          <w:lang w:val="ru-RU"/>
        </w:rPr>
        <w:t>установление</w:t>
      </w:r>
      <w:r w:rsidRPr="00C37221">
        <w:rPr>
          <w:rFonts w:eastAsia="Arial"/>
          <w:lang w:val="ru-RU"/>
        </w:rPr>
        <w:tab/>
      </w:r>
      <w:r w:rsidRPr="00C37221">
        <w:rPr>
          <w:lang w:val="ru-RU"/>
        </w:rPr>
        <w:t>причинно-следственных</w:t>
      </w:r>
      <w:r w:rsidRPr="00C37221">
        <w:rPr>
          <w:rFonts w:eastAsia="Arial"/>
          <w:lang w:val="ru-RU"/>
        </w:rPr>
        <w:tab/>
      </w:r>
      <w:r w:rsidRPr="00C37221">
        <w:rPr>
          <w:lang w:val="ru-RU"/>
        </w:rPr>
        <w:t>связей, последовательности</w:t>
      </w:r>
      <w:r w:rsidRPr="00C37221">
        <w:rPr>
          <w:rFonts w:eastAsia="Arial"/>
          <w:lang w:val="ru-RU"/>
        </w:rPr>
        <w:t xml:space="preserve"> </w:t>
      </w:r>
      <w:r w:rsidRPr="00C37221">
        <w:rPr>
          <w:lang w:val="ru-RU"/>
        </w:rPr>
        <w:t xml:space="preserve">событий: </w:t>
      </w:r>
      <w:r w:rsidRPr="00C37221">
        <w:rPr>
          <w:b/>
          <w:lang w:val="ru-RU"/>
        </w:rPr>
        <w:t>с</w:t>
      </w:r>
      <w:r w:rsidRPr="00C37221">
        <w:rPr>
          <w:lang w:val="ru-RU"/>
        </w:rPr>
        <w:t xml:space="preserve">облюдение </w:t>
      </w:r>
      <w:proofErr w:type="spellStart"/>
      <w:r w:rsidRPr="00C37221">
        <w:rPr>
          <w:lang w:val="ru-RU"/>
        </w:rPr>
        <w:t>этапности</w:t>
      </w:r>
      <w:proofErr w:type="spellEnd"/>
      <w:r w:rsidRPr="00C37221">
        <w:rPr>
          <w:lang w:val="ru-RU"/>
        </w:rPr>
        <w:t xml:space="preserve">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w:t>
      </w:r>
      <w:r w:rsidRPr="00C37221">
        <w:rPr>
          <w:lang w:val="ru-RU"/>
        </w:rPr>
        <w:lastRenderedPageBreak/>
        <w:t>картин художников, по серии иллюстраций к произведению или на основе личного опыта.</w:t>
      </w:r>
    </w:p>
    <w:p w:rsidR="00B5493F" w:rsidRDefault="00B5493F" w:rsidP="00B5493F">
      <w:pPr>
        <w:spacing w:after="120" w:line="360" w:lineRule="auto"/>
        <w:ind w:right="-1" w:firstLine="0"/>
        <w:rPr>
          <w:b/>
          <w:lang w:val="ru-RU"/>
        </w:rPr>
      </w:pPr>
    </w:p>
    <w:p w:rsidR="00B5493F" w:rsidRPr="00B5493F" w:rsidRDefault="00B5493F" w:rsidP="00B5493F">
      <w:pPr>
        <w:spacing w:before="240" w:line="360" w:lineRule="auto"/>
        <w:ind w:left="1" w:hanging="3"/>
        <w:jc w:val="center"/>
        <w:rPr>
          <w:b/>
          <w:sz w:val="28"/>
          <w:szCs w:val="28"/>
          <w:lang w:val="ru-RU"/>
        </w:rPr>
      </w:pPr>
      <w:r w:rsidRPr="00C37221">
        <w:rPr>
          <w:rFonts w:eastAsia="Calibri"/>
          <w:lang w:val="ru-RU"/>
        </w:rPr>
        <w:t xml:space="preserve"> </w:t>
      </w:r>
      <w:r w:rsidRPr="00B5493F">
        <w:rPr>
          <w:b/>
          <w:sz w:val="28"/>
          <w:szCs w:val="28"/>
          <w:lang w:val="ru-RU"/>
        </w:rPr>
        <w:t>Тематическое планирование с указанием количества часов, отводимых на освоение каждой темы</w:t>
      </w:r>
    </w:p>
    <w:p w:rsidR="00B5493F" w:rsidRPr="00C37221" w:rsidRDefault="00B5493F" w:rsidP="00B5493F">
      <w:pPr>
        <w:spacing w:after="120" w:line="360" w:lineRule="auto"/>
        <w:ind w:right="-1" w:firstLine="567"/>
        <w:jc w:val="both"/>
        <w:rPr>
          <w:b/>
          <w:bCs/>
          <w:lang w:val="ru-RU"/>
        </w:rPr>
      </w:pPr>
    </w:p>
    <w:p w:rsidR="00B5493F" w:rsidRPr="00C37221" w:rsidRDefault="00B5493F" w:rsidP="00B5493F">
      <w:pPr>
        <w:spacing w:after="120" w:line="360" w:lineRule="auto"/>
        <w:ind w:right="-1" w:firstLine="0"/>
        <w:jc w:val="center"/>
        <w:rPr>
          <w:u w:val="single"/>
          <w:lang w:val="ru-RU"/>
        </w:rPr>
      </w:pPr>
      <w:r w:rsidRPr="00C37221">
        <w:rPr>
          <w:b/>
          <w:bCs/>
          <w:lang w:val="ru-RU"/>
        </w:rPr>
        <w:t>Литературное чтение 1 класс – 132 ч</w:t>
      </w:r>
    </w:p>
    <w:p w:rsidR="00B5493F" w:rsidRDefault="00B5493F" w:rsidP="00B5493F">
      <w:pPr>
        <w:spacing w:after="120" w:line="360" w:lineRule="auto"/>
        <w:ind w:right="-1" w:firstLine="567"/>
        <w:jc w:val="both"/>
        <w:rPr>
          <w:u w:val="single"/>
          <w:lang w:val="ru-RU"/>
        </w:rPr>
      </w:pPr>
      <w:r w:rsidRPr="00C37221">
        <w:rPr>
          <w:u w:val="single"/>
          <w:lang w:val="ru-RU"/>
        </w:rPr>
        <w:t>В программе указано примерное количество часов на изучение каждого раздела. Учитель может самостоятельно перераспределять часы с учетом подготовленности учащихся и условий работы в данном классе.</w:t>
      </w:r>
    </w:p>
    <w:p w:rsidR="00782967" w:rsidRPr="00782967" w:rsidRDefault="00782967" w:rsidP="00B5493F">
      <w:pPr>
        <w:spacing w:after="120" w:line="360" w:lineRule="auto"/>
        <w:ind w:right="-1" w:firstLine="567"/>
        <w:jc w:val="both"/>
        <w:rPr>
          <w:lang w:val="ru-RU"/>
        </w:rPr>
      </w:pPr>
      <w:r w:rsidRPr="00782967">
        <w:rPr>
          <w:bCs/>
          <w:i/>
          <w:iCs/>
          <w:color w:val="FF0000"/>
          <w:sz w:val="28"/>
          <w:szCs w:val="28"/>
          <w:lang w:val="ru-RU"/>
        </w:rPr>
        <w:t>Внесены изменения в тематическое планирование с учетом программы воспитания</w:t>
      </w:r>
      <w:bookmarkStart w:id="0" w:name="_GoBack"/>
      <w:bookmarkEnd w:id="0"/>
    </w:p>
    <w:p w:rsidR="00B5493F" w:rsidRPr="00C37221" w:rsidRDefault="00B5493F" w:rsidP="00B5493F">
      <w:pPr>
        <w:spacing w:after="120" w:line="360" w:lineRule="auto"/>
        <w:ind w:right="-1" w:firstLine="567"/>
        <w:jc w:val="both"/>
        <w:rPr>
          <w:lang w:val="ru-RU"/>
        </w:rPr>
      </w:pPr>
    </w:p>
    <w:tbl>
      <w:tblPr>
        <w:tblW w:w="15026" w:type="dxa"/>
        <w:tblInd w:w="40" w:type="dxa"/>
        <w:tblLayout w:type="fixed"/>
        <w:tblCellMar>
          <w:left w:w="40" w:type="dxa"/>
          <w:right w:w="40" w:type="dxa"/>
        </w:tblCellMar>
        <w:tblLook w:val="0000" w:firstRow="0" w:lastRow="0" w:firstColumn="0" w:lastColumn="0" w:noHBand="0" w:noVBand="0"/>
      </w:tblPr>
      <w:tblGrid>
        <w:gridCol w:w="3402"/>
        <w:gridCol w:w="1613"/>
        <w:gridCol w:w="5261"/>
        <w:gridCol w:w="4750"/>
      </w:tblGrid>
      <w:tr w:rsidR="00B5493F" w:rsidRPr="00782967" w:rsidTr="00782967">
        <w:trPr>
          <w:trHeight w:val="675"/>
        </w:trPr>
        <w:tc>
          <w:tcPr>
            <w:tcW w:w="3402"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autoSpaceDE w:val="0"/>
              <w:rPr>
                <w:b/>
                <w:bCs/>
                <w:lang w:val="ru-RU"/>
              </w:rPr>
            </w:pPr>
            <w:r w:rsidRPr="00C37221">
              <w:rPr>
                <w:b/>
                <w:bCs/>
                <w:lang w:val="ru-RU"/>
              </w:rPr>
              <w:t>Раздел учебного курса</w:t>
            </w:r>
          </w:p>
        </w:tc>
        <w:tc>
          <w:tcPr>
            <w:tcW w:w="1613"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autoSpaceDE w:val="0"/>
              <w:rPr>
                <w:b/>
                <w:bCs/>
                <w:lang w:val="ru-RU"/>
              </w:rPr>
            </w:pPr>
            <w:r w:rsidRPr="00C37221">
              <w:rPr>
                <w:b/>
                <w:bCs/>
                <w:lang w:val="ru-RU"/>
              </w:rPr>
              <w:t>Количество часов</w:t>
            </w:r>
          </w:p>
        </w:tc>
        <w:tc>
          <w:tcPr>
            <w:tcW w:w="5261" w:type="dxa"/>
            <w:tcBorders>
              <w:top w:val="single" w:sz="1" w:space="0" w:color="000000"/>
              <w:left w:val="single" w:sz="1" w:space="0" w:color="000000"/>
              <w:bottom w:val="single" w:sz="1" w:space="0" w:color="000000"/>
              <w:right w:val="single" w:sz="1" w:space="0" w:color="000000"/>
            </w:tcBorders>
            <w:shd w:val="clear" w:color="auto" w:fill="FFFFFF"/>
          </w:tcPr>
          <w:p w:rsidR="00B5493F" w:rsidRPr="00C37221" w:rsidRDefault="00B5493F" w:rsidP="00782967">
            <w:pPr>
              <w:shd w:val="clear" w:color="auto" w:fill="FFFFFF"/>
              <w:autoSpaceDE w:val="0"/>
              <w:rPr>
                <w:lang w:val="ru-RU"/>
              </w:rPr>
            </w:pPr>
            <w:r w:rsidRPr="00C37221">
              <w:rPr>
                <w:b/>
                <w:bCs/>
                <w:lang w:val="ru-RU"/>
              </w:rPr>
              <w:t>Текущий и промежуточный контроль Формы контроля</w:t>
            </w:r>
          </w:p>
        </w:tc>
        <w:tc>
          <w:tcPr>
            <w:tcW w:w="4750" w:type="dxa"/>
            <w:tcBorders>
              <w:top w:val="single" w:sz="1" w:space="0" w:color="000000"/>
              <w:left w:val="single" w:sz="1" w:space="0" w:color="000000"/>
              <w:bottom w:val="single" w:sz="1" w:space="0" w:color="000000"/>
              <w:right w:val="single" w:sz="1" w:space="0" w:color="000000"/>
            </w:tcBorders>
            <w:shd w:val="clear" w:color="auto" w:fill="FFFFFF"/>
          </w:tcPr>
          <w:p w:rsidR="00B5493F" w:rsidRDefault="00B5493F" w:rsidP="00782967">
            <w:pPr>
              <w:shd w:val="clear" w:color="auto" w:fill="FFFFFF"/>
              <w:autoSpaceDE w:val="0"/>
              <w:rPr>
                <w:color w:val="FF0000"/>
                <w:sz w:val="28"/>
                <w:szCs w:val="28"/>
                <w:lang w:val="ru-RU"/>
              </w:rPr>
            </w:pPr>
            <w:bookmarkStart w:id="1" w:name="_Hlk80818316"/>
            <w:r w:rsidRPr="00B909AF">
              <w:rPr>
                <w:color w:val="FF0000"/>
                <w:sz w:val="28"/>
                <w:szCs w:val="28"/>
                <w:lang w:val="ru-RU"/>
              </w:rPr>
              <w:t xml:space="preserve">Модуль </w:t>
            </w:r>
          </w:p>
          <w:p w:rsidR="00B5493F" w:rsidRDefault="00B5493F" w:rsidP="00782967">
            <w:pPr>
              <w:shd w:val="clear" w:color="auto" w:fill="FFFFFF"/>
              <w:autoSpaceDE w:val="0"/>
              <w:rPr>
                <w:color w:val="FF0000"/>
                <w:sz w:val="28"/>
                <w:szCs w:val="28"/>
                <w:lang w:val="ru-RU"/>
              </w:rPr>
            </w:pPr>
            <w:r w:rsidRPr="00B909AF">
              <w:rPr>
                <w:color w:val="FF0000"/>
                <w:sz w:val="28"/>
                <w:szCs w:val="28"/>
                <w:lang w:val="ru-RU"/>
              </w:rPr>
              <w:t xml:space="preserve">воспитательной </w:t>
            </w:r>
          </w:p>
          <w:p w:rsidR="00B5493F" w:rsidRDefault="00B5493F" w:rsidP="00782967">
            <w:pPr>
              <w:shd w:val="clear" w:color="auto" w:fill="FFFFFF"/>
              <w:autoSpaceDE w:val="0"/>
              <w:rPr>
                <w:color w:val="FF0000"/>
                <w:sz w:val="28"/>
                <w:szCs w:val="28"/>
                <w:lang w:val="ru-RU"/>
              </w:rPr>
            </w:pPr>
            <w:r w:rsidRPr="00B909AF">
              <w:rPr>
                <w:color w:val="FF0000"/>
                <w:sz w:val="28"/>
                <w:szCs w:val="28"/>
                <w:lang w:val="ru-RU"/>
              </w:rPr>
              <w:t xml:space="preserve">программы </w:t>
            </w:r>
          </w:p>
          <w:p w:rsidR="00B5493F" w:rsidRPr="00B909AF" w:rsidRDefault="00B5493F" w:rsidP="00782967">
            <w:pPr>
              <w:shd w:val="clear" w:color="auto" w:fill="FFFFFF"/>
              <w:autoSpaceDE w:val="0"/>
              <w:rPr>
                <w:b/>
                <w:bCs/>
                <w:lang w:val="ru-RU"/>
              </w:rPr>
            </w:pPr>
            <w:r w:rsidRPr="00B909AF">
              <w:rPr>
                <w:color w:val="FF0000"/>
                <w:sz w:val="28"/>
                <w:szCs w:val="28"/>
                <w:lang w:val="ru-RU"/>
              </w:rPr>
              <w:t>«Школьный урок»</w:t>
            </w:r>
            <w:bookmarkEnd w:id="1"/>
          </w:p>
        </w:tc>
      </w:tr>
      <w:tr w:rsidR="00B5493F" w:rsidRPr="00B909AF" w:rsidTr="00782967">
        <w:trPr>
          <w:trHeight w:val="240"/>
        </w:trPr>
        <w:tc>
          <w:tcPr>
            <w:tcW w:w="3402" w:type="dxa"/>
            <w:tcBorders>
              <w:top w:val="single" w:sz="1" w:space="0" w:color="000000"/>
              <w:left w:val="single" w:sz="1" w:space="0" w:color="000000"/>
              <w:bottom w:val="single" w:sz="1" w:space="0" w:color="000000"/>
            </w:tcBorders>
            <w:shd w:val="clear" w:color="auto" w:fill="FFFFFF"/>
          </w:tcPr>
          <w:p w:rsidR="00B5493F" w:rsidRDefault="00B5493F" w:rsidP="00782967">
            <w:pPr>
              <w:shd w:val="clear" w:color="auto" w:fill="FFFFFF"/>
              <w:autoSpaceDE w:val="0"/>
              <w:rPr>
                <w:b/>
                <w:bCs/>
                <w:lang w:val="ru-RU"/>
              </w:rPr>
            </w:pPr>
            <w:r w:rsidRPr="00C37221">
              <w:rPr>
                <w:b/>
                <w:bCs/>
                <w:lang w:val="ru-RU"/>
              </w:rPr>
              <w:t>Добукварный (</w:t>
            </w:r>
            <w:proofErr w:type="gramStart"/>
            <w:r w:rsidRPr="00C37221">
              <w:rPr>
                <w:b/>
                <w:bCs/>
                <w:lang w:val="ru-RU"/>
              </w:rPr>
              <w:t>подготовительный )</w:t>
            </w:r>
            <w:proofErr w:type="gramEnd"/>
            <w:r w:rsidRPr="00C37221">
              <w:rPr>
                <w:b/>
                <w:bCs/>
                <w:lang w:val="ru-RU"/>
              </w:rPr>
              <w:t xml:space="preserve"> период</w:t>
            </w:r>
          </w:p>
          <w:p w:rsidR="00B5493F" w:rsidRDefault="00B5493F" w:rsidP="00782967">
            <w:pPr>
              <w:shd w:val="clear" w:color="auto" w:fill="FFFFFF"/>
              <w:autoSpaceDE w:val="0"/>
              <w:rPr>
                <w:rFonts w:ascii="Arial" w:hAnsi="Arial" w:cs="Arial"/>
                <w:color w:val="000000"/>
                <w:sz w:val="21"/>
                <w:szCs w:val="21"/>
                <w:lang w:val="ru-RU" w:eastAsia="ru-RU"/>
              </w:rPr>
            </w:pPr>
            <w:r w:rsidRPr="00904493">
              <w:rPr>
                <w:rFonts w:ascii="Arial" w:hAnsi="Arial" w:cs="Arial"/>
                <w:color w:val="000000"/>
                <w:sz w:val="21"/>
                <w:szCs w:val="21"/>
                <w:lang w:val="ru-RU" w:eastAsia="ru-RU"/>
              </w:rPr>
              <w:t>Загадка. Составление и отгадывание загадок.</w:t>
            </w:r>
          </w:p>
          <w:p w:rsidR="00B5493F" w:rsidRDefault="00B5493F" w:rsidP="00782967">
            <w:pPr>
              <w:shd w:val="clear" w:color="auto" w:fill="FFFFFF"/>
              <w:autoSpaceDE w:val="0"/>
              <w:rPr>
                <w:b/>
                <w:bCs/>
                <w:lang w:val="ru-RU"/>
              </w:rPr>
            </w:pPr>
          </w:p>
          <w:p w:rsidR="00B5493F" w:rsidRDefault="00B5493F" w:rsidP="00782967">
            <w:pPr>
              <w:shd w:val="clear" w:color="auto" w:fill="FFFFFF"/>
              <w:autoSpaceDE w:val="0"/>
              <w:rPr>
                <w:rFonts w:ascii="Arial" w:hAnsi="Arial" w:cs="Arial"/>
                <w:color w:val="000000"/>
                <w:sz w:val="21"/>
                <w:szCs w:val="21"/>
                <w:lang w:val="ru-RU" w:eastAsia="ru-RU"/>
              </w:rPr>
            </w:pPr>
            <w:r w:rsidRPr="00904493">
              <w:rPr>
                <w:rFonts w:ascii="Arial" w:hAnsi="Arial" w:cs="Arial"/>
                <w:color w:val="000000"/>
                <w:sz w:val="21"/>
                <w:szCs w:val="21"/>
                <w:lang w:val="ru-RU" w:eastAsia="ru-RU"/>
              </w:rPr>
              <w:t>Слушание небольших народных сказок: «Теремок</w:t>
            </w:r>
            <w:proofErr w:type="gramStart"/>
            <w:r w:rsidRPr="00904493">
              <w:rPr>
                <w:rFonts w:ascii="Arial" w:hAnsi="Arial" w:cs="Arial"/>
                <w:color w:val="000000"/>
                <w:sz w:val="21"/>
                <w:szCs w:val="21"/>
                <w:lang w:val="ru-RU" w:eastAsia="ru-RU"/>
              </w:rPr>
              <w:t>»</w:t>
            </w:r>
            <w:r>
              <w:rPr>
                <w:rFonts w:ascii="Arial" w:hAnsi="Arial" w:cs="Arial"/>
                <w:color w:val="000000"/>
                <w:sz w:val="21"/>
                <w:szCs w:val="21"/>
                <w:lang w:val="ru-RU" w:eastAsia="ru-RU"/>
              </w:rPr>
              <w:t>»Репка</w:t>
            </w:r>
            <w:proofErr w:type="gramEnd"/>
            <w:r>
              <w:rPr>
                <w:rFonts w:ascii="Arial" w:hAnsi="Arial" w:cs="Arial"/>
                <w:color w:val="000000"/>
                <w:sz w:val="21"/>
                <w:szCs w:val="21"/>
                <w:lang w:val="ru-RU" w:eastAsia="ru-RU"/>
              </w:rPr>
              <w:t>», «Гуси-Лебеди»</w:t>
            </w:r>
            <w:r w:rsidRPr="00904493">
              <w:rPr>
                <w:rFonts w:ascii="Arial" w:hAnsi="Arial" w:cs="Arial"/>
                <w:color w:val="000000"/>
                <w:sz w:val="21"/>
                <w:szCs w:val="21"/>
                <w:lang w:val="ru-RU" w:eastAsia="ru-RU"/>
              </w:rPr>
              <w:t>. Обучение ответам на вопросы по содержанию услышанного произведения</w:t>
            </w:r>
          </w:p>
          <w:p w:rsidR="00B5493F" w:rsidRDefault="00B5493F" w:rsidP="00782967">
            <w:pPr>
              <w:shd w:val="clear" w:color="auto" w:fill="FFFFFF"/>
              <w:autoSpaceDE w:val="0"/>
              <w:rPr>
                <w:rFonts w:ascii="Arial" w:hAnsi="Arial" w:cs="Arial"/>
                <w:color w:val="000000"/>
                <w:sz w:val="21"/>
                <w:szCs w:val="21"/>
                <w:lang w:val="ru-RU" w:eastAsia="ru-RU"/>
              </w:rPr>
            </w:pPr>
          </w:p>
          <w:p w:rsidR="00B5493F" w:rsidRPr="00904493" w:rsidRDefault="00B5493F" w:rsidP="00782967">
            <w:pPr>
              <w:shd w:val="clear" w:color="auto" w:fill="FFFFFF"/>
              <w:autoSpaceDE w:val="0"/>
              <w:rPr>
                <w:b/>
                <w:bCs/>
                <w:lang w:val="ru-RU"/>
              </w:rPr>
            </w:pPr>
            <w:r w:rsidRPr="00904493">
              <w:rPr>
                <w:rFonts w:ascii="Arial" w:hAnsi="Arial" w:cs="Arial"/>
                <w:color w:val="000000"/>
                <w:sz w:val="21"/>
                <w:szCs w:val="21"/>
                <w:lang w:val="ru-RU" w:eastAsia="ru-RU"/>
              </w:rPr>
              <w:t>Знакомство с произведениями детской литературы</w:t>
            </w:r>
            <w:r w:rsidRPr="00904493">
              <w:rPr>
                <w:rFonts w:ascii="Arial" w:hAnsi="Arial" w:cs="Arial"/>
                <w:b/>
                <w:bCs/>
                <w:color w:val="000000"/>
                <w:sz w:val="21"/>
                <w:szCs w:val="21"/>
                <w:lang w:val="ru-RU" w:eastAsia="ru-RU"/>
              </w:rPr>
              <w:t xml:space="preserve">. Агния </w:t>
            </w:r>
            <w:proofErr w:type="spellStart"/>
            <w:r w:rsidRPr="00904493">
              <w:rPr>
                <w:rFonts w:ascii="Arial" w:hAnsi="Arial" w:cs="Arial"/>
                <w:b/>
                <w:bCs/>
                <w:color w:val="000000"/>
                <w:sz w:val="21"/>
                <w:szCs w:val="21"/>
                <w:lang w:val="ru-RU" w:eastAsia="ru-RU"/>
              </w:rPr>
              <w:t>Барто</w:t>
            </w:r>
            <w:proofErr w:type="spellEnd"/>
            <w:r w:rsidRPr="00904493">
              <w:rPr>
                <w:rFonts w:ascii="Arial" w:hAnsi="Arial" w:cs="Arial"/>
                <w:b/>
                <w:bCs/>
                <w:color w:val="000000"/>
                <w:sz w:val="21"/>
                <w:szCs w:val="21"/>
                <w:lang w:val="ru-RU" w:eastAsia="ru-RU"/>
              </w:rPr>
              <w:t xml:space="preserve"> «В школу».</w:t>
            </w:r>
            <w:r w:rsidRPr="008B3CF3">
              <w:rPr>
                <w:rFonts w:ascii="Arial" w:hAnsi="Arial" w:cs="Arial"/>
                <w:b/>
                <w:bCs/>
                <w:color w:val="000000"/>
                <w:sz w:val="21"/>
                <w:szCs w:val="21"/>
                <w:lang w:eastAsia="ru-RU"/>
              </w:rPr>
              <w:t> </w:t>
            </w:r>
            <w:r w:rsidRPr="00904493">
              <w:rPr>
                <w:rFonts w:ascii="Arial" w:hAnsi="Arial" w:cs="Arial"/>
                <w:color w:val="000000"/>
                <w:sz w:val="21"/>
                <w:szCs w:val="21"/>
                <w:lang w:val="ru-RU" w:eastAsia="ru-RU"/>
              </w:rPr>
              <w:t>Заучивание наизусть</w:t>
            </w:r>
          </w:p>
        </w:tc>
        <w:tc>
          <w:tcPr>
            <w:tcW w:w="1613"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autoSpaceDE w:val="0"/>
            </w:pPr>
            <w:r w:rsidRPr="00C37221">
              <w:rPr>
                <w:b/>
                <w:bCs/>
                <w:lang w:val="ru-RU"/>
              </w:rPr>
              <w:t>33ч</w:t>
            </w:r>
          </w:p>
        </w:tc>
        <w:tc>
          <w:tcPr>
            <w:tcW w:w="5261" w:type="dxa"/>
            <w:tcBorders>
              <w:top w:val="single" w:sz="1" w:space="0" w:color="000000"/>
              <w:left w:val="single" w:sz="1" w:space="0" w:color="000000"/>
              <w:bottom w:val="single" w:sz="1" w:space="0" w:color="000000"/>
              <w:right w:val="single" w:sz="1" w:space="0" w:color="000000"/>
            </w:tcBorders>
            <w:shd w:val="clear" w:color="auto" w:fill="FFFFFF"/>
          </w:tcPr>
          <w:p w:rsidR="00B5493F" w:rsidRPr="00C37221" w:rsidRDefault="00B5493F" w:rsidP="00782967">
            <w:pPr>
              <w:shd w:val="clear" w:color="auto" w:fill="FFFFFF"/>
              <w:autoSpaceDE w:val="0"/>
              <w:snapToGrid w:val="0"/>
            </w:pPr>
          </w:p>
        </w:tc>
        <w:tc>
          <w:tcPr>
            <w:tcW w:w="4750" w:type="dxa"/>
            <w:tcBorders>
              <w:top w:val="single" w:sz="1" w:space="0" w:color="000000"/>
              <w:left w:val="single" w:sz="1" w:space="0" w:color="000000"/>
              <w:bottom w:val="single" w:sz="1" w:space="0" w:color="000000"/>
              <w:right w:val="single" w:sz="1" w:space="0" w:color="000000"/>
            </w:tcBorders>
            <w:shd w:val="clear" w:color="auto" w:fill="FFFFFF"/>
          </w:tcPr>
          <w:p w:rsidR="00B5493F" w:rsidRPr="00B909AF" w:rsidRDefault="00B5493F" w:rsidP="00782967">
            <w:pPr>
              <w:rPr>
                <w:color w:val="FF0000"/>
              </w:rPr>
            </w:pPr>
            <w:proofErr w:type="spellStart"/>
            <w:r w:rsidRPr="00B909AF">
              <w:rPr>
                <w:color w:val="FF0000"/>
              </w:rPr>
              <w:t>Международный</w:t>
            </w:r>
            <w:proofErr w:type="spellEnd"/>
            <w:r w:rsidRPr="00B909AF">
              <w:rPr>
                <w:color w:val="FF0000"/>
              </w:rPr>
              <w:t xml:space="preserve"> </w:t>
            </w:r>
            <w:proofErr w:type="spellStart"/>
            <w:r w:rsidRPr="00B909AF">
              <w:rPr>
                <w:color w:val="FF0000"/>
              </w:rPr>
              <w:t>день</w:t>
            </w:r>
            <w:proofErr w:type="spellEnd"/>
            <w:r w:rsidRPr="00B909AF">
              <w:rPr>
                <w:color w:val="FF0000"/>
              </w:rPr>
              <w:t xml:space="preserve"> </w:t>
            </w:r>
            <w:proofErr w:type="spellStart"/>
            <w:r w:rsidRPr="00B909AF">
              <w:rPr>
                <w:color w:val="FF0000"/>
              </w:rPr>
              <w:t>жестовых</w:t>
            </w:r>
            <w:proofErr w:type="spellEnd"/>
            <w:r w:rsidRPr="00B909AF">
              <w:rPr>
                <w:color w:val="FF0000"/>
              </w:rPr>
              <w:t xml:space="preserve"> </w:t>
            </w:r>
            <w:proofErr w:type="spellStart"/>
            <w:r w:rsidRPr="00B909AF">
              <w:rPr>
                <w:color w:val="FF0000"/>
              </w:rPr>
              <w:t>языков</w:t>
            </w:r>
            <w:proofErr w:type="spellEnd"/>
            <w:r w:rsidRPr="00B909AF">
              <w:rPr>
                <w:color w:val="FF0000"/>
              </w:rPr>
              <w:t>.</w:t>
            </w:r>
          </w:p>
        </w:tc>
      </w:tr>
      <w:tr w:rsidR="00B5493F" w:rsidRPr="00782967" w:rsidTr="00782967">
        <w:trPr>
          <w:trHeight w:val="1198"/>
        </w:trPr>
        <w:tc>
          <w:tcPr>
            <w:tcW w:w="3402"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autoSpaceDE w:val="0"/>
              <w:rPr>
                <w:lang w:val="ru-RU"/>
              </w:rPr>
            </w:pPr>
            <w:r w:rsidRPr="00C37221">
              <w:rPr>
                <w:lang w:val="ru-RU"/>
              </w:rPr>
              <w:lastRenderedPageBreak/>
              <w:t xml:space="preserve">буквы А, </w:t>
            </w:r>
            <w:proofErr w:type="gramStart"/>
            <w:r w:rsidRPr="00C37221">
              <w:rPr>
                <w:lang w:val="ru-RU"/>
              </w:rPr>
              <w:t>О</w:t>
            </w:r>
            <w:proofErr w:type="gramEnd"/>
            <w:r w:rsidRPr="00C37221">
              <w:rPr>
                <w:lang w:val="ru-RU"/>
              </w:rPr>
              <w:t>, И, У, Ы</w:t>
            </w:r>
          </w:p>
        </w:tc>
        <w:tc>
          <w:tcPr>
            <w:tcW w:w="1613"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autoSpaceDE w:val="0"/>
              <w:snapToGrid w:val="0"/>
              <w:rPr>
                <w:lang w:val="ru-RU"/>
              </w:rPr>
            </w:pPr>
          </w:p>
        </w:tc>
        <w:tc>
          <w:tcPr>
            <w:tcW w:w="5261" w:type="dxa"/>
            <w:tcBorders>
              <w:top w:val="single" w:sz="1" w:space="0" w:color="000000"/>
              <w:left w:val="single" w:sz="1" w:space="0" w:color="000000"/>
              <w:bottom w:val="single" w:sz="1" w:space="0" w:color="000000"/>
              <w:right w:val="single" w:sz="1" w:space="0" w:color="000000"/>
            </w:tcBorders>
            <w:shd w:val="clear" w:color="auto" w:fill="FFFFFF"/>
          </w:tcPr>
          <w:p w:rsidR="00B5493F" w:rsidRPr="00C37221" w:rsidRDefault="00B5493F" w:rsidP="00782967">
            <w:pPr>
              <w:shd w:val="clear" w:color="auto" w:fill="FFFFFF"/>
              <w:autoSpaceDE w:val="0"/>
              <w:rPr>
                <w:b/>
                <w:bCs/>
                <w:lang w:val="ru-RU"/>
              </w:rPr>
            </w:pPr>
            <w:r w:rsidRPr="00C37221">
              <w:rPr>
                <w:b/>
                <w:bCs/>
                <w:lang w:val="ru-RU"/>
              </w:rPr>
              <w:t xml:space="preserve">Осуществление       </w:t>
            </w:r>
            <w:r w:rsidRPr="00C37221">
              <w:rPr>
                <w:lang w:val="ru-RU"/>
              </w:rPr>
              <w:t>решения      учебной      задачи      под      руководством учителя.</w:t>
            </w:r>
          </w:p>
          <w:p w:rsidR="00B5493F" w:rsidRPr="00C37221" w:rsidRDefault="00B5493F" w:rsidP="00782967">
            <w:pPr>
              <w:shd w:val="clear" w:color="auto" w:fill="FFFFFF"/>
              <w:autoSpaceDE w:val="0"/>
              <w:rPr>
                <w:lang w:val="ru-RU"/>
              </w:rPr>
            </w:pPr>
            <w:r w:rsidRPr="00C37221">
              <w:rPr>
                <w:b/>
                <w:bCs/>
                <w:lang w:val="ru-RU"/>
              </w:rPr>
              <w:t xml:space="preserve">Анализ </w:t>
            </w:r>
            <w:r w:rsidRPr="00C37221">
              <w:rPr>
                <w:lang w:val="ru-RU"/>
              </w:rPr>
              <w:t>образца изучаемой буквы, выделение элементов</w:t>
            </w:r>
          </w:p>
        </w:tc>
        <w:tc>
          <w:tcPr>
            <w:tcW w:w="4750" w:type="dxa"/>
            <w:tcBorders>
              <w:top w:val="single" w:sz="1" w:space="0" w:color="000000"/>
              <w:left w:val="single" w:sz="1" w:space="0" w:color="000000"/>
              <w:bottom w:val="single" w:sz="1" w:space="0" w:color="000000"/>
              <w:right w:val="single" w:sz="1" w:space="0" w:color="000000"/>
            </w:tcBorders>
            <w:shd w:val="clear" w:color="auto" w:fill="FFFFFF"/>
          </w:tcPr>
          <w:p w:rsidR="00B5493F" w:rsidRPr="00C37221" w:rsidRDefault="00B5493F" w:rsidP="00782967">
            <w:pPr>
              <w:shd w:val="clear" w:color="auto" w:fill="FFFFFF"/>
              <w:autoSpaceDE w:val="0"/>
              <w:rPr>
                <w:b/>
                <w:bCs/>
                <w:lang w:val="ru-RU"/>
              </w:rPr>
            </w:pPr>
          </w:p>
        </w:tc>
      </w:tr>
      <w:tr w:rsidR="00B5493F" w:rsidRPr="00782967" w:rsidTr="00782967">
        <w:trPr>
          <w:trHeight w:val="423"/>
        </w:trPr>
        <w:tc>
          <w:tcPr>
            <w:tcW w:w="3402"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autoSpaceDE w:val="0"/>
              <w:rPr>
                <w:lang w:val="ru-RU"/>
              </w:rPr>
            </w:pPr>
            <w:r w:rsidRPr="00C37221">
              <w:rPr>
                <w:b/>
                <w:bCs/>
                <w:lang w:val="ru-RU"/>
              </w:rPr>
              <w:t>Букварный   период</w:t>
            </w:r>
          </w:p>
          <w:p w:rsidR="00B5493F" w:rsidRPr="00C37221" w:rsidRDefault="00B5493F" w:rsidP="00782967">
            <w:pPr>
              <w:shd w:val="clear" w:color="auto" w:fill="FFFFFF"/>
              <w:autoSpaceDE w:val="0"/>
              <w:rPr>
                <w:lang w:val="ru-RU"/>
              </w:rPr>
            </w:pPr>
            <w:r w:rsidRPr="00C37221">
              <w:rPr>
                <w:lang w:val="ru-RU"/>
              </w:rPr>
              <w:t>буквы Н, С, К, Т, Л, Р, В, Е</w:t>
            </w:r>
          </w:p>
          <w:p w:rsidR="00B5493F" w:rsidRPr="00C37221" w:rsidRDefault="00B5493F" w:rsidP="00782967">
            <w:pPr>
              <w:shd w:val="clear" w:color="auto" w:fill="FFFFFF"/>
              <w:autoSpaceDE w:val="0"/>
              <w:rPr>
                <w:lang w:val="ru-RU"/>
              </w:rPr>
            </w:pPr>
            <w:r w:rsidRPr="00C37221">
              <w:rPr>
                <w:lang w:val="ru-RU"/>
              </w:rPr>
              <w:t xml:space="preserve">буквы П, М, З, Б, Д, </w:t>
            </w:r>
            <w:proofErr w:type="gramStart"/>
            <w:r w:rsidRPr="00C37221">
              <w:rPr>
                <w:lang w:val="ru-RU"/>
              </w:rPr>
              <w:t>Я</w:t>
            </w:r>
            <w:proofErr w:type="gramEnd"/>
            <w:r w:rsidRPr="00C37221">
              <w:rPr>
                <w:lang w:val="ru-RU"/>
              </w:rPr>
              <w:t>, Г, Ч, Ь</w:t>
            </w:r>
          </w:p>
          <w:p w:rsidR="00B5493F" w:rsidRPr="00C37221" w:rsidRDefault="00B5493F" w:rsidP="00782967">
            <w:pPr>
              <w:shd w:val="clear" w:color="auto" w:fill="FFFFFF"/>
              <w:autoSpaceDE w:val="0"/>
              <w:rPr>
                <w:b/>
                <w:bCs/>
                <w:lang w:val="ru-RU"/>
              </w:rPr>
            </w:pPr>
            <w:r w:rsidRPr="00C37221">
              <w:rPr>
                <w:lang w:val="ru-RU"/>
              </w:rPr>
              <w:t xml:space="preserve">буквы Ш, слова с </w:t>
            </w:r>
            <w:r w:rsidRPr="00C37221">
              <w:rPr>
                <w:u w:val="single"/>
                <w:lang w:val="ru-RU"/>
              </w:rPr>
              <w:t>ШИ</w:t>
            </w:r>
            <w:r w:rsidRPr="00C37221">
              <w:rPr>
                <w:lang w:val="ru-RU"/>
              </w:rPr>
              <w:t xml:space="preserve">, Ж, слова с сочетанием </w:t>
            </w:r>
            <w:r w:rsidRPr="00C37221">
              <w:rPr>
                <w:u w:val="single"/>
                <w:lang w:val="ru-RU"/>
              </w:rPr>
              <w:t>ЖИ,</w:t>
            </w:r>
            <w:r w:rsidRPr="00C37221">
              <w:rPr>
                <w:lang w:val="ru-RU"/>
              </w:rPr>
              <w:t xml:space="preserve"> Ё, Й, Х, Ю, Ц, </w:t>
            </w:r>
            <w:proofErr w:type="gramStart"/>
            <w:r w:rsidRPr="00C37221">
              <w:rPr>
                <w:lang w:val="ru-RU"/>
              </w:rPr>
              <w:t>Э</w:t>
            </w:r>
            <w:proofErr w:type="gramEnd"/>
            <w:r w:rsidRPr="00C37221">
              <w:rPr>
                <w:lang w:val="ru-RU"/>
              </w:rPr>
              <w:t>, Щ, Ф, Ъ, Ь.</w:t>
            </w:r>
          </w:p>
        </w:tc>
        <w:tc>
          <w:tcPr>
            <w:tcW w:w="1613"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autoSpaceDE w:val="0"/>
              <w:rPr>
                <w:b/>
                <w:bCs/>
                <w:lang w:val="ru-RU"/>
              </w:rPr>
            </w:pPr>
            <w:r w:rsidRPr="00C37221">
              <w:rPr>
                <w:b/>
                <w:bCs/>
                <w:lang w:val="ru-RU"/>
              </w:rPr>
              <w:t>76ч</w:t>
            </w:r>
          </w:p>
        </w:tc>
        <w:tc>
          <w:tcPr>
            <w:tcW w:w="5261" w:type="dxa"/>
            <w:tcBorders>
              <w:top w:val="single" w:sz="1" w:space="0" w:color="000000"/>
              <w:left w:val="single" w:sz="1" w:space="0" w:color="000000"/>
              <w:bottom w:val="single" w:sz="1" w:space="0" w:color="000000"/>
              <w:right w:val="single" w:sz="1" w:space="0" w:color="000000"/>
            </w:tcBorders>
            <w:shd w:val="clear" w:color="auto" w:fill="FFFFFF"/>
          </w:tcPr>
          <w:p w:rsidR="00B5493F" w:rsidRPr="00C37221" w:rsidRDefault="00B5493F" w:rsidP="00782967">
            <w:pPr>
              <w:shd w:val="clear" w:color="auto" w:fill="FFFFFF"/>
              <w:autoSpaceDE w:val="0"/>
              <w:rPr>
                <w:b/>
                <w:bCs/>
                <w:lang w:val="ru-RU"/>
              </w:rPr>
            </w:pPr>
            <w:r w:rsidRPr="00C37221">
              <w:rPr>
                <w:b/>
                <w:bCs/>
                <w:lang w:val="ru-RU"/>
              </w:rPr>
              <w:t xml:space="preserve">Составлять </w:t>
            </w:r>
            <w:r w:rsidRPr="00C37221">
              <w:rPr>
                <w:lang w:val="ru-RU"/>
              </w:rPr>
              <w:t xml:space="preserve">простые </w:t>
            </w:r>
            <w:proofErr w:type="spellStart"/>
            <w:proofErr w:type="gramStart"/>
            <w:r w:rsidRPr="00C37221">
              <w:rPr>
                <w:lang w:val="ru-RU"/>
              </w:rPr>
              <w:t>пр</w:t>
            </w:r>
            <w:proofErr w:type="spellEnd"/>
            <w:r w:rsidRPr="00C37221">
              <w:rPr>
                <w:lang w:val="ru-RU"/>
              </w:rPr>
              <w:t>-я</w:t>
            </w:r>
            <w:proofErr w:type="gramEnd"/>
            <w:r w:rsidRPr="00C37221">
              <w:rPr>
                <w:lang w:val="ru-RU"/>
              </w:rPr>
              <w:t xml:space="preserve"> и </w:t>
            </w:r>
            <w:r w:rsidRPr="00C37221">
              <w:rPr>
                <w:b/>
                <w:bCs/>
                <w:lang w:val="ru-RU"/>
              </w:rPr>
              <w:t xml:space="preserve">моделировать </w:t>
            </w:r>
            <w:r w:rsidRPr="00C37221">
              <w:rPr>
                <w:lang w:val="ru-RU"/>
              </w:rPr>
              <w:t>их с помощью схем.</w:t>
            </w:r>
          </w:p>
          <w:p w:rsidR="00B5493F" w:rsidRPr="00C37221" w:rsidRDefault="00B5493F" w:rsidP="00782967">
            <w:pPr>
              <w:shd w:val="clear" w:color="auto" w:fill="FFFFFF"/>
              <w:autoSpaceDE w:val="0"/>
              <w:rPr>
                <w:b/>
                <w:bCs/>
                <w:lang w:val="ru-RU"/>
              </w:rPr>
            </w:pPr>
            <w:r w:rsidRPr="00C37221">
              <w:rPr>
                <w:b/>
                <w:bCs/>
                <w:lang w:val="ru-RU"/>
              </w:rPr>
              <w:t xml:space="preserve">Составлять </w:t>
            </w:r>
            <w:proofErr w:type="spellStart"/>
            <w:r w:rsidRPr="00C37221">
              <w:rPr>
                <w:lang w:val="ru-RU"/>
              </w:rPr>
              <w:t>пр</w:t>
            </w:r>
            <w:proofErr w:type="spellEnd"/>
            <w:r w:rsidRPr="00C37221">
              <w:rPr>
                <w:lang w:val="ru-RU"/>
              </w:rPr>
              <w:t xml:space="preserve">-я по заданным схемам и </w:t>
            </w:r>
            <w:proofErr w:type="gramStart"/>
            <w:r w:rsidRPr="00C37221">
              <w:rPr>
                <w:lang w:val="ru-RU"/>
              </w:rPr>
              <w:t>читать .</w:t>
            </w:r>
            <w:proofErr w:type="gramEnd"/>
          </w:p>
          <w:p w:rsidR="00B5493F" w:rsidRPr="00C37221" w:rsidRDefault="00B5493F" w:rsidP="00782967">
            <w:pPr>
              <w:shd w:val="clear" w:color="auto" w:fill="FFFFFF"/>
              <w:autoSpaceDE w:val="0"/>
              <w:rPr>
                <w:b/>
                <w:bCs/>
                <w:lang w:val="ru-RU"/>
              </w:rPr>
            </w:pPr>
            <w:r w:rsidRPr="00C37221">
              <w:rPr>
                <w:b/>
                <w:bCs/>
                <w:lang w:val="ru-RU"/>
              </w:rPr>
              <w:t xml:space="preserve">Классифицировать </w:t>
            </w:r>
            <w:r w:rsidRPr="00C37221">
              <w:rPr>
                <w:lang w:val="ru-RU"/>
              </w:rPr>
              <w:t>слова по кол-ву слогов и месту ударения.</w:t>
            </w:r>
          </w:p>
          <w:p w:rsidR="00B5493F" w:rsidRPr="00C37221" w:rsidRDefault="00B5493F" w:rsidP="00782967">
            <w:pPr>
              <w:shd w:val="clear" w:color="auto" w:fill="FFFFFF"/>
              <w:autoSpaceDE w:val="0"/>
              <w:rPr>
                <w:b/>
                <w:bCs/>
                <w:lang w:val="ru-RU"/>
              </w:rPr>
            </w:pPr>
            <w:r w:rsidRPr="00C37221">
              <w:rPr>
                <w:b/>
                <w:bCs/>
                <w:lang w:val="ru-RU"/>
              </w:rPr>
              <w:t xml:space="preserve">Делать </w:t>
            </w:r>
            <w:r w:rsidRPr="00C37221">
              <w:rPr>
                <w:lang w:val="ru-RU"/>
              </w:rPr>
              <w:t>вывод.</w:t>
            </w:r>
          </w:p>
          <w:p w:rsidR="00B5493F" w:rsidRPr="00C37221" w:rsidRDefault="00B5493F" w:rsidP="00782967">
            <w:pPr>
              <w:shd w:val="clear" w:color="auto" w:fill="FFFFFF"/>
              <w:autoSpaceDE w:val="0"/>
              <w:rPr>
                <w:b/>
                <w:bCs/>
                <w:lang w:val="ru-RU"/>
              </w:rPr>
            </w:pPr>
            <w:r w:rsidRPr="00C37221">
              <w:rPr>
                <w:b/>
                <w:bCs/>
                <w:lang w:val="ru-RU"/>
              </w:rPr>
              <w:t xml:space="preserve">Анализировать </w:t>
            </w:r>
            <w:r w:rsidRPr="00C37221">
              <w:rPr>
                <w:lang w:val="ru-RU"/>
              </w:rPr>
              <w:t>слово с опорой на его модель.</w:t>
            </w:r>
          </w:p>
          <w:p w:rsidR="00B5493F" w:rsidRPr="00C37221" w:rsidRDefault="00B5493F" w:rsidP="00782967">
            <w:pPr>
              <w:shd w:val="clear" w:color="auto" w:fill="FFFFFF"/>
              <w:autoSpaceDE w:val="0"/>
              <w:rPr>
                <w:b/>
                <w:bCs/>
                <w:lang w:val="ru-RU"/>
              </w:rPr>
            </w:pPr>
            <w:r w:rsidRPr="00C37221">
              <w:rPr>
                <w:b/>
                <w:bCs/>
                <w:lang w:val="ru-RU"/>
              </w:rPr>
              <w:t xml:space="preserve">Характеризовать </w:t>
            </w:r>
            <w:r w:rsidRPr="00C37221">
              <w:rPr>
                <w:lang w:val="ru-RU"/>
              </w:rPr>
              <w:t>выделенные звуки с опорой на таблицу,</w:t>
            </w:r>
          </w:p>
          <w:p w:rsidR="00B5493F" w:rsidRPr="00C37221" w:rsidRDefault="00B5493F" w:rsidP="00782967">
            <w:pPr>
              <w:shd w:val="clear" w:color="auto" w:fill="FFFFFF"/>
              <w:autoSpaceDE w:val="0"/>
              <w:rPr>
                <w:b/>
                <w:bCs/>
                <w:lang w:val="ru-RU"/>
              </w:rPr>
            </w:pPr>
            <w:r w:rsidRPr="00C37221">
              <w:rPr>
                <w:b/>
                <w:bCs/>
                <w:lang w:val="ru-RU"/>
              </w:rPr>
              <w:t>доказывать</w:t>
            </w:r>
            <w:r w:rsidRPr="00C37221">
              <w:rPr>
                <w:lang w:val="ru-RU"/>
              </w:rPr>
              <w:t xml:space="preserve">, что звуки согласные, </w:t>
            </w:r>
            <w:r w:rsidRPr="00C37221">
              <w:rPr>
                <w:b/>
                <w:bCs/>
                <w:lang w:val="ru-RU"/>
              </w:rPr>
              <w:t xml:space="preserve">сравнивать </w:t>
            </w:r>
            <w:r w:rsidRPr="00C37221">
              <w:rPr>
                <w:lang w:val="ru-RU"/>
              </w:rPr>
              <w:t>их.</w:t>
            </w:r>
          </w:p>
          <w:p w:rsidR="00B5493F" w:rsidRPr="00C37221" w:rsidRDefault="00B5493F" w:rsidP="00782967">
            <w:pPr>
              <w:shd w:val="clear" w:color="auto" w:fill="FFFFFF"/>
              <w:autoSpaceDE w:val="0"/>
              <w:rPr>
                <w:lang w:val="ru-RU"/>
              </w:rPr>
            </w:pPr>
            <w:r w:rsidRPr="00C37221">
              <w:rPr>
                <w:b/>
                <w:bCs/>
                <w:lang w:val="ru-RU"/>
              </w:rPr>
              <w:t xml:space="preserve">Контролировать </w:t>
            </w:r>
            <w:r w:rsidRPr="00C37221">
              <w:rPr>
                <w:lang w:val="ru-RU"/>
              </w:rPr>
              <w:t>свои действия при решении познавательной</w:t>
            </w:r>
          </w:p>
          <w:p w:rsidR="00B5493F" w:rsidRPr="00C37221" w:rsidRDefault="00B5493F" w:rsidP="00782967">
            <w:pPr>
              <w:shd w:val="clear" w:color="auto" w:fill="FFFFFF"/>
              <w:autoSpaceDE w:val="0"/>
              <w:rPr>
                <w:b/>
                <w:bCs/>
                <w:lang w:val="ru-RU"/>
              </w:rPr>
            </w:pPr>
            <w:r w:rsidRPr="00C37221">
              <w:rPr>
                <w:lang w:val="ru-RU"/>
              </w:rPr>
              <w:t>задачи.</w:t>
            </w:r>
          </w:p>
          <w:p w:rsidR="00B5493F" w:rsidRPr="00C37221" w:rsidRDefault="00B5493F" w:rsidP="00782967">
            <w:pPr>
              <w:shd w:val="clear" w:color="auto" w:fill="FFFFFF"/>
              <w:autoSpaceDE w:val="0"/>
              <w:rPr>
                <w:lang w:val="ru-RU"/>
              </w:rPr>
            </w:pPr>
            <w:r w:rsidRPr="00C37221">
              <w:rPr>
                <w:b/>
                <w:bCs/>
                <w:lang w:val="ru-RU"/>
              </w:rPr>
              <w:t xml:space="preserve">Отвечать </w:t>
            </w:r>
            <w:r w:rsidRPr="00C37221">
              <w:rPr>
                <w:lang w:val="ru-RU"/>
              </w:rPr>
              <w:t xml:space="preserve">на итоговые вопросы урока и </w:t>
            </w:r>
            <w:r w:rsidRPr="00C37221">
              <w:rPr>
                <w:b/>
                <w:bCs/>
                <w:lang w:val="ru-RU"/>
              </w:rPr>
              <w:t xml:space="preserve">оценивать </w:t>
            </w:r>
            <w:r w:rsidRPr="00C37221">
              <w:rPr>
                <w:lang w:val="ru-RU"/>
              </w:rPr>
              <w:t>свои</w:t>
            </w:r>
          </w:p>
          <w:p w:rsidR="00B5493F" w:rsidRPr="00C37221" w:rsidRDefault="00B5493F" w:rsidP="00782967">
            <w:pPr>
              <w:shd w:val="clear" w:color="auto" w:fill="FFFFFF"/>
              <w:autoSpaceDE w:val="0"/>
              <w:rPr>
                <w:b/>
                <w:bCs/>
                <w:lang w:val="ru-RU"/>
              </w:rPr>
            </w:pPr>
            <w:r w:rsidRPr="00C37221">
              <w:rPr>
                <w:lang w:val="ru-RU"/>
              </w:rPr>
              <w:t xml:space="preserve">достижения. </w:t>
            </w:r>
            <w:r w:rsidRPr="00C37221">
              <w:rPr>
                <w:b/>
                <w:bCs/>
                <w:lang w:val="ru-RU"/>
              </w:rPr>
              <w:t xml:space="preserve">Составлять </w:t>
            </w:r>
            <w:r w:rsidRPr="00C37221">
              <w:rPr>
                <w:lang w:val="ru-RU"/>
              </w:rPr>
              <w:t>слова из букв и слогов.</w:t>
            </w:r>
          </w:p>
          <w:p w:rsidR="00B5493F" w:rsidRPr="00C37221" w:rsidRDefault="00B5493F" w:rsidP="00782967">
            <w:pPr>
              <w:shd w:val="clear" w:color="auto" w:fill="FFFFFF"/>
              <w:autoSpaceDE w:val="0"/>
              <w:rPr>
                <w:lang w:val="ru-RU"/>
              </w:rPr>
            </w:pPr>
            <w:r w:rsidRPr="00C37221">
              <w:rPr>
                <w:b/>
                <w:bCs/>
                <w:lang w:val="ru-RU"/>
              </w:rPr>
              <w:t xml:space="preserve">Читать </w:t>
            </w:r>
            <w:r w:rsidRPr="00C37221">
              <w:rPr>
                <w:lang w:val="ru-RU"/>
              </w:rPr>
              <w:t xml:space="preserve">текст   вслух. </w:t>
            </w:r>
            <w:r w:rsidRPr="00C37221">
              <w:rPr>
                <w:b/>
                <w:bCs/>
                <w:lang w:val="ru-RU"/>
              </w:rPr>
              <w:t xml:space="preserve">Отвечать </w:t>
            </w:r>
            <w:r w:rsidRPr="00C37221">
              <w:rPr>
                <w:lang w:val="ru-RU"/>
              </w:rPr>
              <w:t>на вопросы учителя по</w:t>
            </w:r>
          </w:p>
          <w:p w:rsidR="00B5493F" w:rsidRPr="00C37221" w:rsidRDefault="00B5493F" w:rsidP="00782967">
            <w:pPr>
              <w:shd w:val="clear" w:color="auto" w:fill="FFFFFF"/>
              <w:autoSpaceDE w:val="0"/>
              <w:rPr>
                <w:lang w:val="ru-RU"/>
              </w:rPr>
            </w:pPr>
            <w:r w:rsidRPr="00C37221">
              <w:rPr>
                <w:lang w:val="ru-RU"/>
              </w:rPr>
              <w:t xml:space="preserve">содержанию. </w:t>
            </w:r>
            <w:r w:rsidRPr="00C37221">
              <w:rPr>
                <w:b/>
                <w:bCs/>
                <w:lang w:val="ru-RU"/>
              </w:rPr>
              <w:t xml:space="preserve">Соотносить </w:t>
            </w:r>
            <w:r w:rsidRPr="00C37221">
              <w:rPr>
                <w:lang w:val="ru-RU"/>
              </w:rPr>
              <w:t>текст и иллюстрацию.</w:t>
            </w:r>
          </w:p>
        </w:tc>
        <w:tc>
          <w:tcPr>
            <w:tcW w:w="4750" w:type="dxa"/>
            <w:tcBorders>
              <w:top w:val="single" w:sz="1" w:space="0" w:color="000000"/>
              <w:left w:val="single" w:sz="1" w:space="0" w:color="000000"/>
              <w:bottom w:val="single" w:sz="1" w:space="0" w:color="000000"/>
              <w:right w:val="single" w:sz="1" w:space="0" w:color="000000"/>
            </w:tcBorders>
            <w:shd w:val="clear" w:color="auto" w:fill="FFFFFF"/>
          </w:tcPr>
          <w:p w:rsidR="00B5493F" w:rsidRPr="00B5493F" w:rsidRDefault="00B5493F" w:rsidP="00782967">
            <w:pPr>
              <w:shd w:val="clear" w:color="auto" w:fill="FFFFFF"/>
              <w:autoSpaceDE w:val="0"/>
              <w:rPr>
                <w:color w:val="FF0000"/>
                <w:lang w:val="ru-RU"/>
              </w:rPr>
            </w:pPr>
            <w:r w:rsidRPr="00B5493F">
              <w:rPr>
                <w:color w:val="FF0000"/>
                <w:lang w:val="ru-RU"/>
              </w:rPr>
              <w:t>Международный день родного языка</w:t>
            </w:r>
          </w:p>
          <w:p w:rsidR="00B5493F" w:rsidRPr="00B5493F" w:rsidRDefault="00B5493F" w:rsidP="00782967">
            <w:pPr>
              <w:shd w:val="clear" w:color="auto" w:fill="FFFFFF"/>
              <w:autoSpaceDE w:val="0"/>
              <w:rPr>
                <w:color w:val="FF0000"/>
                <w:lang w:val="ru-RU"/>
              </w:rPr>
            </w:pPr>
          </w:p>
          <w:p w:rsidR="00B5493F" w:rsidRPr="00B5493F" w:rsidRDefault="00B5493F" w:rsidP="00782967">
            <w:pPr>
              <w:shd w:val="clear" w:color="auto" w:fill="FFFFFF"/>
              <w:autoSpaceDE w:val="0"/>
              <w:rPr>
                <w:color w:val="FF0000"/>
                <w:lang w:val="ru-RU"/>
              </w:rPr>
            </w:pPr>
          </w:p>
          <w:p w:rsidR="00B5493F" w:rsidRPr="00B909AF" w:rsidRDefault="00B5493F" w:rsidP="00782967">
            <w:pPr>
              <w:shd w:val="clear" w:color="auto" w:fill="FFFFFF"/>
              <w:autoSpaceDE w:val="0"/>
              <w:rPr>
                <w:bCs/>
                <w:lang w:val="ru-RU"/>
              </w:rPr>
            </w:pPr>
            <w:r>
              <w:rPr>
                <w:color w:val="FF0000"/>
                <w:lang w:val="ru-RU"/>
              </w:rPr>
              <w:t>Как хорошо уметь читать!</w:t>
            </w:r>
          </w:p>
        </w:tc>
      </w:tr>
      <w:tr w:rsidR="00B5493F" w:rsidRPr="00C37221" w:rsidTr="00782967">
        <w:trPr>
          <w:trHeight w:val="240"/>
        </w:trPr>
        <w:tc>
          <w:tcPr>
            <w:tcW w:w="3402"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autoSpaceDE w:val="0"/>
              <w:rPr>
                <w:b/>
                <w:bCs/>
                <w:lang w:val="ru-RU"/>
              </w:rPr>
            </w:pPr>
            <w:proofErr w:type="spellStart"/>
            <w:r w:rsidRPr="00C37221">
              <w:rPr>
                <w:b/>
                <w:bCs/>
                <w:lang w:val="ru-RU"/>
              </w:rPr>
              <w:t>Послебукварный</w:t>
            </w:r>
            <w:proofErr w:type="spellEnd"/>
            <w:r w:rsidRPr="00C37221">
              <w:rPr>
                <w:b/>
                <w:bCs/>
                <w:lang w:val="ru-RU"/>
              </w:rPr>
              <w:t xml:space="preserve">   период</w:t>
            </w:r>
          </w:p>
        </w:tc>
        <w:tc>
          <w:tcPr>
            <w:tcW w:w="1613"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autoSpaceDE w:val="0"/>
            </w:pPr>
            <w:r w:rsidRPr="00C37221">
              <w:rPr>
                <w:b/>
                <w:bCs/>
                <w:lang w:val="ru-RU"/>
              </w:rPr>
              <w:t>23ч</w:t>
            </w:r>
          </w:p>
        </w:tc>
        <w:tc>
          <w:tcPr>
            <w:tcW w:w="5261" w:type="dxa"/>
            <w:tcBorders>
              <w:top w:val="single" w:sz="1" w:space="0" w:color="000000"/>
              <w:left w:val="single" w:sz="1" w:space="0" w:color="000000"/>
              <w:bottom w:val="single" w:sz="1" w:space="0" w:color="000000"/>
              <w:right w:val="single" w:sz="1" w:space="0" w:color="000000"/>
            </w:tcBorders>
            <w:shd w:val="clear" w:color="auto" w:fill="FFFFFF"/>
          </w:tcPr>
          <w:p w:rsidR="00B5493F" w:rsidRPr="00C37221" w:rsidRDefault="00B5493F" w:rsidP="00782967">
            <w:pPr>
              <w:shd w:val="clear" w:color="auto" w:fill="FFFFFF"/>
              <w:autoSpaceDE w:val="0"/>
              <w:snapToGrid w:val="0"/>
            </w:pPr>
          </w:p>
        </w:tc>
        <w:tc>
          <w:tcPr>
            <w:tcW w:w="4750" w:type="dxa"/>
            <w:tcBorders>
              <w:top w:val="single" w:sz="1" w:space="0" w:color="000000"/>
              <w:left w:val="single" w:sz="1" w:space="0" w:color="000000"/>
              <w:bottom w:val="single" w:sz="1" w:space="0" w:color="000000"/>
              <w:right w:val="single" w:sz="1" w:space="0" w:color="000000"/>
            </w:tcBorders>
            <w:shd w:val="clear" w:color="auto" w:fill="FFFFFF"/>
          </w:tcPr>
          <w:p w:rsidR="00B5493F" w:rsidRPr="00C37221" w:rsidRDefault="00B5493F" w:rsidP="00782967">
            <w:pPr>
              <w:shd w:val="clear" w:color="auto" w:fill="FFFFFF"/>
              <w:autoSpaceDE w:val="0"/>
              <w:snapToGrid w:val="0"/>
            </w:pPr>
          </w:p>
        </w:tc>
      </w:tr>
      <w:tr w:rsidR="00B5493F" w:rsidRPr="00C37221" w:rsidTr="00782967">
        <w:trPr>
          <w:trHeight w:val="1415"/>
        </w:trPr>
        <w:tc>
          <w:tcPr>
            <w:tcW w:w="3402"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autoSpaceDE w:val="0"/>
              <w:rPr>
                <w:lang w:val="ru-RU"/>
              </w:rPr>
            </w:pPr>
            <w:r w:rsidRPr="00C37221">
              <w:rPr>
                <w:lang w:val="ru-RU"/>
              </w:rPr>
              <w:t xml:space="preserve">С.Маршак «Как хорошо уметь </w:t>
            </w:r>
            <w:proofErr w:type="spellStart"/>
            <w:r w:rsidRPr="00C37221">
              <w:rPr>
                <w:lang w:val="ru-RU"/>
              </w:rPr>
              <w:t>читат</w:t>
            </w:r>
            <w:proofErr w:type="spellEnd"/>
          </w:p>
          <w:p w:rsidR="00B5493F" w:rsidRPr="00C37221" w:rsidRDefault="00B5493F" w:rsidP="00782967">
            <w:pPr>
              <w:shd w:val="clear" w:color="auto" w:fill="FFFFFF"/>
              <w:autoSpaceDE w:val="0"/>
              <w:rPr>
                <w:lang w:val="ru-RU"/>
              </w:rPr>
            </w:pPr>
            <w:proofErr w:type="spellStart"/>
            <w:r w:rsidRPr="00C37221">
              <w:rPr>
                <w:lang w:val="ru-RU"/>
              </w:rPr>
              <w:t>Е.Чарушин</w:t>
            </w:r>
            <w:proofErr w:type="spellEnd"/>
            <w:r w:rsidRPr="00C37221">
              <w:rPr>
                <w:lang w:val="ru-RU"/>
              </w:rPr>
              <w:t xml:space="preserve"> «Как мальчик Женя научился говорить букву «р»</w:t>
            </w:r>
          </w:p>
          <w:p w:rsidR="00B5493F" w:rsidRPr="00C37221" w:rsidRDefault="00B5493F" w:rsidP="00782967">
            <w:pPr>
              <w:shd w:val="clear" w:color="auto" w:fill="FFFFFF"/>
              <w:autoSpaceDE w:val="0"/>
              <w:rPr>
                <w:lang w:val="ru-RU"/>
              </w:rPr>
            </w:pPr>
            <w:r w:rsidRPr="00C37221">
              <w:rPr>
                <w:lang w:val="ru-RU"/>
              </w:rPr>
              <w:t xml:space="preserve">К. Ушинский «Наше Отечество» В. </w:t>
            </w:r>
            <w:proofErr w:type="spellStart"/>
            <w:r w:rsidRPr="00C37221">
              <w:rPr>
                <w:lang w:val="ru-RU"/>
              </w:rPr>
              <w:t>Крупин</w:t>
            </w:r>
            <w:proofErr w:type="spellEnd"/>
            <w:r w:rsidRPr="00C37221">
              <w:rPr>
                <w:lang w:val="ru-RU"/>
              </w:rPr>
              <w:t xml:space="preserve"> </w:t>
            </w:r>
            <w:r w:rsidRPr="00C37221">
              <w:rPr>
                <w:lang w:val="ru-RU"/>
              </w:rPr>
              <w:lastRenderedPageBreak/>
              <w:t xml:space="preserve">«Первоучители словенские». </w:t>
            </w:r>
            <w:proofErr w:type="spellStart"/>
            <w:r w:rsidRPr="00C37221">
              <w:rPr>
                <w:lang w:val="ru-RU"/>
              </w:rPr>
              <w:t>В.Крупин</w:t>
            </w:r>
            <w:proofErr w:type="spellEnd"/>
            <w:r w:rsidRPr="00C37221">
              <w:rPr>
                <w:lang w:val="ru-RU"/>
              </w:rPr>
              <w:t xml:space="preserve"> </w:t>
            </w:r>
            <w:proofErr w:type="gramStart"/>
            <w:r w:rsidRPr="00C37221">
              <w:rPr>
                <w:lang w:val="ru-RU"/>
              </w:rPr>
              <w:t>« Первый</w:t>
            </w:r>
            <w:proofErr w:type="gramEnd"/>
            <w:r w:rsidRPr="00C37221">
              <w:rPr>
                <w:lang w:val="ru-RU"/>
              </w:rPr>
              <w:t xml:space="preserve"> букварь» А.С.Пушкин «Сказки» Л.Н.Толстой ,</w:t>
            </w:r>
          </w:p>
          <w:p w:rsidR="00B5493F" w:rsidRPr="00C37221" w:rsidRDefault="00B5493F" w:rsidP="00782967">
            <w:pPr>
              <w:shd w:val="clear" w:color="auto" w:fill="FFFFFF"/>
              <w:autoSpaceDE w:val="0"/>
              <w:rPr>
                <w:lang w:val="ru-RU"/>
              </w:rPr>
            </w:pPr>
            <w:r w:rsidRPr="00C37221">
              <w:rPr>
                <w:lang w:val="ru-RU"/>
              </w:rPr>
              <w:t>К.Д.Ушинский « Рассказы для детей» К.И.Чуковский «Телефон» «Путаница».</w:t>
            </w:r>
          </w:p>
          <w:p w:rsidR="00B5493F" w:rsidRPr="00C37221" w:rsidRDefault="00B5493F" w:rsidP="00782967">
            <w:pPr>
              <w:shd w:val="clear" w:color="auto" w:fill="FFFFFF"/>
              <w:autoSpaceDE w:val="0"/>
              <w:rPr>
                <w:lang w:val="ru-RU"/>
              </w:rPr>
            </w:pPr>
            <w:r w:rsidRPr="00C37221">
              <w:rPr>
                <w:lang w:val="ru-RU"/>
              </w:rPr>
              <w:t xml:space="preserve">В.В. Бианки «Первая охота С.Я.Маршак «Угомон», «Дважды два» М.М.Пришвин «Предмайское утро», «Глоток молока». Стихи А </w:t>
            </w:r>
            <w:proofErr w:type="spellStart"/>
            <w:r w:rsidRPr="00C37221">
              <w:rPr>
                <w:lang w:val="ru-RU"/>
              </w:rPr>
              <w:t>Л..Барт</w:t>
            </w:r>
            <w:proofErr w:type="spellEnd"/>
          </w:p>
          <w:p w:rsidR="00B5493F" w:rsidRPr="00C37221" w:rsidRDefault="00B5493F" w:rsidP="00782967">
            <w:pPr>
              <w:shd w:val="clear" w:color="auto" w:fill="FFFFFF"/>
              <w:autoSpaceDE w:val="0"/>
              <w:snapToGrid w:val="0"/>
              <w:rPr>
                <w:lang w:val="ru-RU"/>
              </w:rPr>
            </w:pPr>
            <w:r w:rsidRPr="00C37221">
              <w:rPr>
                <w:lang w:val="ru-RU"/>
              </w:rPr>
              <w:t xml:space="preserve">Весёлые стихи </w:t>
            </w:r>
            <w:proofErr w:type="gramStart"/>
            <w:r w:rsidRPr="00C37221">
              <w:rPr>
                <w:lang w:val="ru-RU"/>
              </w:rPr>
              <w:t>С.В.Михалков ,</w:t>
            </w:r>
            <w:proofErr w:type="gramEnd"/>
            <w:r w:rsidRPr="00C37221">
              <w:rPr>
                <w:lang w:val="ru-RU"/>
              </w:rPr>
              <w:t xml:space="preserve"> Б. </w:t>
            </w:r>
            <w:proofErr w:type="spellStart"/>
            <w:r w:rsidRPr="00C37221">
              <w:rPr>
                <w:lang w:val="ru-RU"/>
              </w:rPr>
              <w:t>Заходер</w:t>
            </w:r>
            <w:proofErr w:type="spellEnd"/>
            <w:r w:rsidRPr="00C37221">
              <w:rPr>
                <w:lang w:val="ru-RU"/>
              </w:rPr>
              <w:t xml:space="preserve"> </w:t>
            </w:r>
            <w:proofErr w:type="spellStart"/>
            <w:r w:rsidRPr="00C37221">
              <w:rPr>
                <w:lang w:val="ru-RU"/>
              </w:rPr>
              <w:t>В.Берестов</w:t>
            </w:r>
            <w:proofErr w:type="spellEnd"/>
          </w:p>
          <w:p w:rsidR="00B5493F" w:rsidRPr="00C37221" w:rsidRDefault="00B5493F" w:rsidP="00782967">
            <w:pPr>
              <w:shd w:val="clear" w:color="auto" w:fill="FFFFFF"/>
              <w:autoSpaceDE w:val="0"/>
              <w:snapToGrid w:val="0"/>
              <w:rPr>
                <w:lang w:val="ru-RU"/>
              </w:rPr>
            </w:pPr>
            <w:r w:rsidRPr="00C37221">
              <w:rPr>
                <w:lang w:val="ru-RU"/>
              </w:rPr>
              <w:t>Наши достижения. Конкурс чтецов</w:t>
            </w:r>
          </w:p>
          <w:p w:rsidR="00B5493F" w:rsidRPr="00C37221" w:rsidRDefault="00B5493F" w:rsidP="00782967">
            <w:pPr>
              <w:shd w:val="clear" w:color="auto" w:fill="FFFFFF"/>
              <w:autoSpaceDE w:val="0"/>
              <w:snapToGrid w:val="0"/>
              <w:rPr>
                <w:lang w:val="ru-RU"/>
              </w:rPr>
            </w:pPr>
          </w:p>
          <w:p w:rsidR="00B5493F" w:rsidRPr="00C37221" w:rsidRDefault="00B5493F" w:rsidP="00782967">
            <w:pPr>
              <w:shd w:val="clear" w:color="auto" w:fill="FFFFFF"/>
              <w:autoSpaceDE w:val="0"/>
              <w:snapToGrid w:val="0"/>
              <w:rPr>
                <w:lang w:val="ru-RU"/>
              </w:rPr>
            </w:pPr>
          </w:p>
          <w:p w:rsidR="00B5493F" w:rsidRPr="00C37221" w:rsidRDefault="00B5493F" w:rsidP="00782967">
            <w:pPr>
              <w:shd w:val="clear" w:color="auto" w:fill="FFFFFF"/>
              <w:autoSpaceDE w:val="0"/>
              <w:snapToGrid w:val="0"/>
              <w:rPr>
                <w:lang w:val="ru-RU"/>
              </w:rPr>
            </w:pPr>
          </w:p>
          <w:p w:rsidR="00B5493F" w:rsidRPr="00C37221" w:rsidRDefault="00B5493F" w:rsidP="00782967">
            <w:pPr>
              <w:shd w:val="clear" w:color="auto" w:fill="FFFFFF"/>
              <w:autoSpaceDE w:val="0"/>
              <w:snapToGrid w:val="0"/>
              <w:rPr>
                <w:lang w:val="ru-RU"/>
              </w:rPr>
            </w:pPr>
          </w:p>
        </w:tc>
        <w:tc>
          <w:tcPr>
            <w:tcW w:w="1613"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autoSpaceDE w:val="0"/>
              <w:snapToGrid w:val="0"/>
            </w:pPr>
          </w:p>
          <w:p w:rsidR="00B5493F" w:rsidRPr="00C37221" w:rsidRDefault="00B5493F" w:rsidP="00782967">
            <w:pPr>
              <w:shd w:val="clear" w:color="auto" w:fill="FFFFFF"/>
              <w:autoSpaceDE w:val="0"/>
              <w:snapToGrid w:val="0"/>
            </w:pPr>
          </w:p>
          <w:p w:rsidR="00B5493F" w:rsidRPr="00C37221" w:rsidRDefault="00B5493F" w:rsidP="00782967">
            <w:pPr>
              <w:shd w:val="clear" w:color="auto" w:fill="FFFFFF"/>
              <w:autoSpaceDE w:val="0"/>
              <w:snapToGrid w:val="0"/>
            </w:pPr>
          </w:p>
          <w:p w:rsidR="00B5493F" w:rsidRPr="00C37221" w:rsidRDefault="00B5493F" w:rsidP="00782967">
            <w:pPr>
              <w:shd w:val="clear" w:color="auto" w:fill="FFFFFF"/>
              <w:autoSpaceDE w:val="0"/>
              <w:snapToGrid w:val="0"/>
            </w:pPr>
          </w:p>
          <w:p w:rsidR="00B5493F" w:rsidRPr="00C37221" w:rsidRDefault="00B5493F" w:rsidP="00782967">
            <w:pPr>
              <w:shd w:val="clear" w:color="auto" w:fill="FFFFFF"/>
              <w:autoSpaceDE w:val="0"/>
              <w:snapToGrid w:val="0"/>
            </w:pPr>
          </w:p>
          <w:p w:rsidR="00B5493F" w:rsidRPr="00C37221" w:rsidRDefault="00B5493F" w:rsidP="00782967">
            <w:pPr>
              <w:shd w:val="clear" w:color="auto" w:fill="FFFFFF"/>
              <w:autoSpaceDE w:val="0"/>
              <w:snapToGrid w:val="0"/>
            </w:pPr>
          </w:p>
          <w:p w:rsidR="00B5493F" w:rsidRPr="00C37221" w:rsidRDefault="00B5493F" w:rsidP="00782967">
            <w:pPr>
              <w:shd w:val="clear" w:color="auto" w:fill="FFFFFF"/>
              <w:autoSpaceDE w:val="0"/>
              <w:snapToGrid w:val="0"/>
            </w:pPr>
          </w:p>
          <w:p w:rsidR="00B5493F" w:rsidRPr="00C37221" w:rsidRDefault="00B5493F" w:rsidP="00782967">
            <w:pPr>
              <w:shd w:val="clear" w:color="auto" w:fill="FFFFFF"/>
              <w:autoSpaceDE w:val="0"/>
              <w:snapToGrid w:val="0"/>
            </w:pPr>
          </w:p>
          <w:p w:rsidR="00B5493F" w:rsidRPr="00C37221" w:rsidRDefault="00B5493F" w:rsidP="00782967">
            <w:pPr>
              <w:shd w:val="clear" w:color="auto" w:fill="FFFFFF"/>
              <w:autoSpaceDE w:val="0"/>
              <w:snapToGrid w:val="0"/>
            </w:pPr>
          </w:p>
          <w:p w:rsidR="00B5493F" w:rsidRPr="00C37221" w:rsidRDefault="00B5493F" w:rsidP="00782967">
            <w:pPr>
              <w:shd w:val="clear" w:color="auto" w:fill="FFFFFF"/>
              <w:autoSpaceDE w:val="0"/>
              <w:snapToGrid w:val="0"/>
            </w:pPr>
          </w:p>
          <w:p w:rsidR="00B5493F" w:rsidRPr="00C37221" w:rsidRDefault="00B5493F" w:rsidP="00782967">
            <w:pPr>
              <w:shd w:val="clear" w:color="auto" w:fill="FFFFFF"/>
              <w:autoSpaceDE w:val="0"/>
              <w:snapToGrid w:val="0"/>
            </w:pPr>
          </w:p>
          <w:p w:rsidR="00B5493F" w:rsidRPr="00C37221" w:rsidRDefault="00B5493F" w:rsidP="00782967">
            <w:pPr>
              <w:shd w:val="clear" w:color="auto" w:fill="FFFFFF"/>
              <w:autoSpaceDE w:val="0"/>
              <w:snapToGrid w:val="0"/>
            </w:pPr>
          </w:p>
        </w:tc>
        <w:tc>
          <w:tcPr>
            <w:tcW w:w="5261" w:type="dxa"/>
            <w:tcBorders>
              <w:top w:val="single" w:sz="1" w:space="0" w:color="000000"/>
              <w:left w:val="single" w:sz="1" w:space="0" w:color="000000"/>
              <w:bottom w:val="single" w:sz="1" w:space="0" w:color="000000"/>
              <w:right w:val="single" w:sz="1" w:space="0" w:color="000000"/>
            </w:tcBorders>
            <w:shd w:val="clear" w:color="auto" w:fill="FFFFFF"/>
          </w:tcPr>
          <w:p w:rsidR="00B5493F" w:rsidRPr="00C37221" w:rsidRDefault="00B5493F" w:rsidP="00782967">
            <w:pPr>
              <w:shd w:val="clear" w:color="auto" w:fill="FFFFFF"/>
              <w:autoSpaceDE w:val="0"/>
              <w:rPr>
                <w:b/>
                <w:bCs/>
                <w:lang w:val="ru-RU"/>
              </w:rPr>
            </w:pPr>
            <w:r w:rsidRPr="00C37221">
              <w:rPr>
                <w:lang w:val="ru-RU"/>
              </w:rPr>
              <w:lastRenderedPageBreak/>
              <w:t>«Чему нас научила Азбука?» проверочная   работа</w:t>
            </w:r>
          </w:p>
          <w:p w:rsidR="00B5493F" w:rsidRPr="00C37221" w:rsidRDefault="00B5493F" w:rsidP="00782967">
            <w:pPr>
              <w:shd w:val="clear" w:color="auto" w:fill="FFFFFF"/>
              <w:autoSpaceDE w:val="0"/>
              <w:rPr>
                <w:b/>
                <w:bCs/>
                <w:lang w:val="ru-RU"/>
              </w:rPr>
            </w:pPr>
            <w:r w:rsidRPr="00C37221">
              <w:rPr>
                <w:b/>
                <w:bCs/>
                <w:lang w:val="ru-RU"/>
              </w:rPr>
              <w:t xml:space="preserve">Читать </w:t>
            </w:r>
            <w:r w:rsidRPr="00C37221">
              <w:rPr>
                <w:lang w:val="ru-RU"/>
              </w:rPr>
              <w:t xml:space="preserve">вслух плавно по слогам и целыми словами, </w:t>
            </w:r>
            <w:r w:rsidRPr="00C37221">
              <w:rPr>
                <w:b/>
                <w:bCs/>
                <w:lang w:val="ru-RU"/>
              </w:rPr>
              <w:t>передават</w:t>
            </w:r>
            <w:r w:rsidRPr="00C37221">
              <w:rPr>
                <w:lang w:val="ru-RU"/>
              </w:rPr>
              <w:t>ь интонационно конец предложения</w:t>
            </w:r>
            <w:r w:rsidRPr="00C37221">
              <w:rPr>
                <w:b/>
                <w:bCs/>
                <w:lang w:val="ru-RU"/>
              </w:rPr>
              <w:t xml:space="preserve">, объяснять </w:t>
            </w:r>
            <w:r w:rsidRPr="00C37221">
              <w:rPr>
                <w:lang w:val="ru-RU"/>
              </w:rPr>
              <w:t>название произведения,</w:t>
            </w:r>
          </w:p>
          <w:p w:rsidR="00B5493F" w:rsidRPr="00C37221" w:rsidRDefault="00B5493F" w:rsidP="00782967">
            <w:pPr>
              <w:shd w:val="clear" w:color="auto" w:fill="FFFFFF"/>
              <w:autoSpaceDE w:val="0"/>
              <w:snapToGrid w:val="0"/>
              <w:rPr>
                <w:lang w:val="ru-RU"/>
              </w:rPr>
            </w:pPr>
            <w:r w:rsidRPr="00C37221">
              <w:rPr>
                <w:b/>
                <w:bCs/>
                <w:lang w:val="ru-RU"/>
              </w:rPr>
              <w:t xml:space="preserve">планировать       </w:t>
            </w:r>
            <w:r w:rsidRPr="00C37221">
              <w:rPr>
                <w:lang w:val="ru-RU"/>
              </w:rPr>
              <w:t>возможный       вариант       исправления       допущенных ошибок</w:t>
            </w:r>
          </w:p>
          <w:p w:rsidR="00B5493F" w:rsidRPr="00C37221" w:rsidRDefault="00B5493F" w:rsidP="00782967">
            <w:pPr>
              <w:shd w:val="clear" w:color="auto" w:fill="FFFFFF"/>
              <w:autoSpaceDE w:val="0"/>
              <w:snapToGrid w:val="0"/>
            </w:pPr>
            <w:r w:rsidRPr="00C37221">
              <w:rPr>
                <w:lang w:val="ru-RU"/>
              </w:rPr>
              <w:lastRenderedPageBreak/>
              <w:t>Проект «Живая азбука»</w:t>
            </w:r>
          </w:p>
        </w:tc>
        <w:tc>
          <w:tcPr>
            <w:tcW w:w="4750" w:type="dxa"/>
            <w:tcBorders>
              <w:top w:val="single" w:sz="1" w:space="0" w:color="000000"/>
              <w:left w:val="single" w:sz="1" w:space="0" w:color="000000"/>
              <w:bottom w:val="single" w:sz="1" w:space="0" w:color="000000"/>
              <w:right w:val="single" w:sz="1" w:space="0" w:color="000000"/>
            </w:tcBorders>
            <w:shd w:val="clear" w:color="auto" w:fill="FFFFFF"/>
          </w:tcPr>
          <w:p w:rsidR="00B5493F" w:rsidRPr="00C37221" w:rsidRDefault="00B5493F" w:rsidP="00782967">
            <w:pPr>
              <w:shd w:val="clear" w:color="auto" w:fill="FFFFFF"/>
              <w:autoSpaceDE w:val="0"/>
              <w:rPr>
                <w:lang w:val="ru-RU"/>
              </w:rPr>
            </w:pPr>
          </w:p>
        </w:tc>
      </w:tr>
    </w:tbl>
    <w:p w:rsidR="00B5493F" w:rsidRPr="00C37221" w:rsidRDefault="00B5493F" w:rsidP="00B5493F">
      <w:pPr>
        <w:spacing w:after="120" w:line="360" w:lineRule="auto"/>
        <w:ind w:right="-1" w:firstLine="0"/>
        <w:rPr>
          <w:lang w:val="ru-RU"/>
        </w:rPr>
      </w:pPr>
    </w:p>
    <w:p w:rsidR="00B5493F" w:rsidRPr="008531F9" w:rsidRDefault="00B5493F" w:rsidP="00B5493F">
      <w:pPr>
        <w:spacing w:after="120" w:line="360" w:lineRule="auto"/>
        <w:ind w:right="-1" w:firstLine="0"/>
        <w:jc w:val="center"/>
        <w:rPr>
          <w:lang w:val="ru-RU"/>
        </w:rPr>
      </w:pPr>
      <w:r w:rsidRPr="00C37221">
        <w:rPr>
          <w:b/>
          <w:bCs/>
          <w:lang w:val="ru-RU"/>
        </w:rPr>
        <w:t>Литературное чтение 1 дополнительный класс – 132 ч</w:t>
      </w:r>
    </w:p>
    <w:tbl>
      <w:tblPr>
        <w:tblW w:w="14673" w:type="dxa"/>
        <w:tblInd w:w="40" w:type="dxa"/>
        <w:tblLayout w:type="fixed"/>
        <w:tblCellMar>
          <w:left w:w="40" w:type="dxa"/>
          <w:right w:w="40" w:type="dxa"/>
        </w:tblCellMar>
        <w:tblLook w:val="0000" w:firstRow="0" w:lastRow="0" w:firstColumn="0" w:lastColumn="0" w:noHBand="0" w:noVBand="0"/>
      </w:tblPr>
      <w:tblGrid>
        <w:gridCol w:w="2127"/>
        <w:gridCol w:w="993"/>
        <w:gridCol w:w="4393"/>
        <w:gridCol w:w="2410"/>
        <w:gridCol w:w="4750"/>
      </w:tblGrid>
      <w:tr w:rsidR="00B5493F" w:rsidRPr="00782967" w:rsidTr="00782967">
        <w:trPr>
          <w:trHeight w:val="675"/>
        </w:trPr>
        <w:tc>
          <w:tcPr>
            <w:tcW w:w="2127"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autoSpaceDE w:val="0"/>
              <w:rPr>
                <w:b/>
                <w:bCs/>
                <w:lang w:val="ru-RU"/>
              </w:rPr>
            </w:pPr>
            <w:r w:rsidRPr="00C37221">
              <w:rPr>
                <w:b/>
                <w:bCs/>
                <w:lang w:val="ru-RU"/>
              </w:rPr>
              <w:t>Раздел учебного курса</w:t>
            </w:r>
          </w:p>
        </w:tc>
        <w:tc>
          <w:tcPr>
            <w:tcW w:w="993"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autoSpaceDE w:val="0"/>
              <w:ind w:firstLine="0"/>
              <w:rPr>
                <w:b/>
                <w:bCs/>
                <w:lang w:val="ru-RU"/>
              </w:rPr>
            </w:pPr>
            <w:r w:rsidRPr="00C37221">
              <w:rPr>
                <w:b/>
                <w:bCs/>
                <w:lang w:val="ru-RU"/>
              </w:rPr>
              <w:t>Количество часов</w:t>
            </w:r>
          </w:p>
        </w:tc>
        <w:tc>
          <w:tcPr>
            <w:tcW w:w="4393"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autoSpaceDE w:val="0"/>
              <w:ind w:firstLine="48"/>
              <w:jc w:val="center"/>
              <w:rPr>
                <w:b/>
                <w:bCs/>
                <w:lang w:val="ru-RU"/>
              </w:rPr>
            </w:pPr>
            <w:r>
              <w:rPr>
                <w:b/>
                <w:bCs/>
                <w:lang w:val="ru-RU"/>
              </w:rPr>
              <w:t>Содержание</w:t>
            </w:r>
          </w:p>
        </w:tc>
        <w:tc>
          <w:tcPr>
            <w:tcW w:w="2410" w:type="dxa"/>
            <w:tcBorders>
              <w:top w:val="single" w:sz="1" w:space="0" w:color="000000"/>
              <w:left w:val="single" w:sz="1" w:space="0" w:color="000000"/>
              <w:bottom w:val="single" w:sz="1" w:space="0" w:color="000000"/>
              <w:right w:val="single" w:sz="1" w:space="0" w:color="000000"/>
            </w:tcBorders>
            <w:shd w:val="clear" w:color="auto" w:fill="FFFFFF"/>
          </w:tcPr>
          <w:p w:rsidR="00B5493F" w:rsidRPr="00C37221" w:rsidRDefault="00B5493F" w:rsidP="00782967">
            <w:pPr>
              <w:shd w:val="clear" w:color="auto" w:fill="FFFFFF"/>
              <w:autoSpaceDE w:val="0"/>
              <w:rPr>
                <w:lang w:val="ru-RU"/>
              </w:rPr>
            </w:pPr>
            <w:r w:rsidRPr="00C37221">
              <w:rPr>
                <w:b/>
                <w:bCs/>
                <w:lang w:val="ru-RU"/>
              </w:rPr>
              <w:t>Текущий и промежуточный контроль Формы контроля</w:t>
            </w:r>
          </w:p>
        </w:tc>
        <w:tc>
          <w:tcPr>
            <w:tcW w:w="4750" w:type="dxa"/>
            <w:tcBorders>
              <w:top w:val="single" w:sz="1" w:space="0" w:color="000000"/>
              <w:left w:val="single" w:sz="1" w:space="0" w:color="000000"/>
              <w:bottom w:val="single" w:sz="1" w:space="0" w:color="000000"/>
              <w:right w:val="single" w:sz="1" w:space="0" w:color="000000"/>
            </w:tcBorders>
            <w:shd w:val="clear" w:color="auto" w:fill="FFFFFF"/>
          </w:tcPr>
          <w:p w:rsidR="00B5493F" w:rsidRDefault="00B5493F" w:rsidP="00782967">
            <w:pPr>
              <w:shd w:val="clear" w:color="auto" w:fill="FFFFFF"/>
              <w:autoSpaceDE w:val="0"/>
              <w:rPr>
                <w:color w:val="FF0000"/>
                <w:sz w:val="28"/>
                <w:szCs w:val="28"/>
                <w:lang w:val="ru-RU"/>
              </w:rPr>
            </w:pPr>
            <w:r w:rsidRPr="00B909AF">
              <w:rPr>
                <w:color w:val="FF0000"/>
                <w:sz w:val="28"/>
                <w:szCs w:val="28"/>
                <w:lang w:val="ru-RU"/>
              </w:rPr>
              <w:t xml:space="preserve">Модуль </w:t>
            </w:r>
          </w:p>
          <w:p w:rsidR="00B5493F" w:rsidRDefault="00B5493F" w:rsidP="00782967">
            <w:pPr>
              <w:shd w:val="clear" w:color="auto" w:fill="FFFFFF"/>
              <w:autoSpaceDE w:val="0"/>
              <w:rPr>
                <w:color w:val="FF0000"/>
                <w:sz w:val="28"/>
                <w:szCs w:val="28"/>
                <w:lang w:val="ru-RU"/>
              </w:rPr>
            </w:pPr>
            <w:r w:rsidRPr="00B909AF">
              <w:rPr>
                <w:color w:val="FF0000"/>
                <w:sz w:val="28"/>
                <w:szCs w:val="28"/>
                <w:lang w:val="ru-RU"/>
              </w:rPr>
              <w:t xml:space="preserve">воспитательной </w:t>
            </w:r>
          </w:p>
          <w:p w:rsidR="00B5493F" w:rsidRDefault="00B5493F" w:rsidP="00782967">
            <w:pPr>
              <w:shd w:val="clear" w:color="auto" w:fill="FFFFFF"/>
              <w:autoSpaceDE w:val="0"/>
              <w:rPr>
                <w:color w:val="FF0000"/>
                <w:sz w:val="28"/>
                <w:szCs w:val="28"/>
                <w:lang w:val="ru-RU"/>
              </w:rPr>
            </w:pPr>
            <w:r w:rsidRPr="00B909AF">
              <w:rPr>
                <w:color w:val="FF0000"/>
                <w:sz w:val="28"/>
                <w:szCs w:val="28"/>
                <w:lang w:val="ru-RU"/>
              </w:rPr>
              <w:t xml:space="preserve">программы </w:t>
            </w:r>
          </w:p>
          <w:p w:rsidR="00B5493F" w:rsidRPr="00B909AF" w:rsidRDefault="00B5493F" w:rsidP="00782967">
            <w:pPr>
              <w:shd w:val="clear" w:color="auto" w:fill="FFFFFF"/>
              <w:autoSpaceDE w:val="0"/>
              <w:rPr>
                <w:b/>
                <w:bCs/>
                <w:lang w:val="ru-RU"/>
              </w:rPr>
            </w:pPr>
            <w:r w:rsidRPr="00B909AF">
              <w:rPr>
                <w:color w:val="FF0000"/>
                <w:sz w:val="28"/>
                <w:szCs w:val="28"/>
                <w:lang w:val="ru-RU"/>
              </w:rPr>
              <w:t>«Школьный урок»</w:t>
            </w:r>
          </w:p>
        </w:tc>
      </w:tr>
      <w:tr w:rsidR="00B5493F" w:rsidRPr="00B909AF" w:rsidTr="00782967">
        <w:trPr>
          <w:trHeight w:val="675"/>
        </w:trPr>
        <w:tc>
          <w:tcPr>
            <w:tcW w:w="2127"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autoSpaceDE w:val="0"/>
              <w:rPr>
                <w:b/>
                <w:bCs/>
                <w:lang w:val="ru-RU"/>
              </w:rPr>
            </w:pPr>
            <w:proofErr w:type="spellStart"/>
            <w:r>
              <w:rPr>
                <w:b/>
              </w:rPr>
              <w:t>Жили-были</w:t>
            </w:r>
            <w:proofErr w:type="spellEnd"/>
            <w:r>
              <w:rPr>
                <w:b/>
              </w:rPr>
              <w:t xml:space="preserve"> буквы.</w:t>
            </w:r>
          </w:p>
        </w:tc>
        <w:tc>
          <w:tcPr>
            <w:tcW w:w="993"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autoSpaceDE w:val="0"/>
              <w:ind w:firstLine="0"/>
              <w:rPr>
                <w:b/>
                <w:bCs/>
                <w:lang w:val="ru-RU"/>
              </w:rPr>
            </w:pPr>
            <w:r>
              <w:rPr>
                <w:b/>
                <w:bCs/>
                <w:lang w:val="ru-RU"/>
              </w:rPr>
              <w:t>32</w:t>
            </w:r>
          </w:p>
        </w:tc>
        <w:tc>
          <w:tcPr>
            <w:tcW w:w="4393" w:type="dxa"/>
            <w:tcBorders>
              <w:top w:val="single" w:sz="1" w:space="0" w:color="000000"/>
              <w:left w:val="single" w:sz="1" w:space="0" w:color="000000"/>
              <w:bottom w:val="single" w:sz="1" w:space="0" w:color="000000"/>
            </w:tcBorders>
            <w:shd w:val="clear" w:color="auto" w:fill="FFFFFF"/>
          </w:tcPr>
          <w:p w:rsidR="00B5493F" w:rsidRPr="009A2DF6" w:rsidRDefault="00B5493F" w:rsidP="00782967">
            <w:pPr>
              <w:pStyle w:val="a0"/>
              <w:ind w:firstLine="113"/>
              <w:rPr>
                <w:sz w:val="24"/>
                <w:szCs w:val="24"/>
              </w:rPr>
            </w:pPr>
            <w:r w:rsidRPr="009A2DF6">
              <w:rPr>
                <w:sz w:val="24"/>
                <w:szCs w:val="24"/>
              </w:rPr>
              <w:t>В. Данько «Загадочные буквы».</w:t>
            </w:r>
            <w:r w:rsidRPr="009A2DF6">
              <w:t xml:space="preserve"> </w:t>
            </w:r>
            <w:r w:rsidRPr="009A2DF6">
              <w:rPr>
                <w:sz w:val="24"/>
                <w:szCs w:val="24"/>
              </w:rPr>
              <w:t xml:space="preserve">И. </w:t>
            </w:r>
            <w:proofErr w:type="spellStart"/>
            <w:r w:rsidRPr="009A2DF6">
              <w:rPr>
                <w:sz w:val="24"/>
                <w:szCs w:val="24"/>
              </w:rPr>
              <w:t>Токмакова</w:t>
            </w:r>
            <w:proofErr w:type="spellEnd"/>
            <w:r w:rsidRPr="009A2DF6">
              <w:rPr>
                <w:sz w:val="24"/>
                <w:szCs w:val="24"/>
              </w:rPr>
              <w:t xml:space="preserve"> «Аля, </w:t>
            </w:r>
            <w:proofErr w:type="spellStart"/>
            <w:r w:rsidRPr="009A2DF6">
              <w:rPr>
                <w:sz w:val="24"/>
                <w:szCs w:val="24"/>
              </w:rPr>
              <w:t>Кляксич</w:t>
            </w:r>
            <w:proofErr w:type="spellEnd"/>
            <w:r w:rsidRPr="009A2DF6">
              <w:rPr>
                <w:sz w:val="24"/>
                <w:szCs w:val="24"/>
              </w:rPr>
              <w:t xml:space="preserve"> и буква А».</w:t>
            </w:r>
          </w:p>
          <w:p w:rsidR="00B5493F" w:rsidRDefault="00B5493F" w:rsidP="00782967">
            <w:pPr>
              <w:pStyle w:val="a0"/>
              <w:rPr>
                <w:rFonts w:ascii="Times New Roman" w:hAnsi="Times New Roman" w:cs="Times New Roman"/>
                <w:sz w:val="24"/>
                <w:szCs w:val="24"/>
              </w:rPr>
            </w:pPr>
            <w:r w:rsidRPr="009A2DF6">
              <w:rPr>
                <w:rFonts w:ascii="Times New Roman" w:hAnsi="Times New Roman" w:cs="Times New Roman"/>
                <w:sz w:val="24"/>
                <w:szCs w:val="24"/>
              </w:rPr>
              <w:t>С.Чёрный «Живая азбука»</w:t>
            </w:r>
          </w:p>
          <w:p w:rsidR="00B5493F" w:rsidRDefault="00B5493F" w:rsidP="00782967">
            <w:pPr>
              <w:pStyle w:val="a0"/>
              <w:rPr>
                <w:rFonts w:ascii="Times New Roman" w:hAnsi="Times New Roman" w:cs="Times New Roman"/>
                <w:sz w:val="24"/>
                <w:szCs w:val="24"/>
              </w:rPr>
            </w:pPr>
            <w:r w:rsidRPr="009A2DF6">
              <w:rPr>
                <w:rFonts w:ascii="Times New Roman" w:hAnsi="Times New Roman" w:cs="Times New Roman"/>
                <w:sz w:val="24"/>
                <w:szCs w:val="24"/>
              </w:rPr>
              <w:t>Ф. Кривин «Почему А поётся, а Б нет».</w:t>
            </w:r>
          </w:p>
          <w:p w:rsidR="00B5493F" w:rsidRPr="00904493" w:rsidRDefault="00B5493F" w:rsidP="00782967">
            <w:pPr>
              <w:pStyle w:val="a0"/>
              <w:ind w:firstLine="113"/>
              <w:rPr>
                <w:sz w:val="24"/>
                <w:szCs w:val="24"/>
              </w:rPr>
            </w:pPr>
            <w:r w:rsidRPr="009A2DF6">
              <w:rPr>
                <w:sz w:val="24"/>
                <w:szCs w:val="24"/>
              </w:rPr>
              <w:lastRenderedPageBreak/>
              <w:t>С. Маршак «Автобус номер двадцать шесть».</w:t>
            </w:r>
          </w:p>
        </w:tc>
        <w:tc>
          <w:tcPr>
            <w:tcW w:w="2410" w:type="dxa"/>
            <w:tcBorders>
              <w:top w:val="single" w:sz="1" w:space="0" w:color="000000"/>
              <w:left w:val="single" w:sz="1" w:space="0" w:color="000000"/>
              <w:bottom w:val="single" w:sz="1" w:space="0" w:color="000000"/>
              <w:right w:val="single" w:sz="1" w:space="0" w:color="000000"/>
            </w:tcBorders>
            <w:shd w:val="clear" w:color="auto" w:fill="FFFFFF"/>
          </w:tcPr>
          <w:p w:rsidR="00B5493F" w:rsidRPr="00C37221" w:rsidRDefault="00B5493F" w:rsidP="00782967">
            <w:pPr>
              <w:shd w:val="clear" w:color="auto" w:fill="FFFFFF"/>
              <w:autoSpaceDE w:val="0"/>
              <w:rPr>
                <w:b/>
                <w:bCs/>
                <w:lang w:val="ru-RU"/>
              </w:rPr>
            </w:pPr>
            <w:r>
              <w:rPr>
                <w:b/>
                <w:bCs/>
                <w:lang w:val="ru-RU"/>
              </w:rPr>
              <w:lastRenderedPageBreak/>
              <w:t>Обобщение по разделу</w:t>
            </w:r>
          </w:p>
        </w:tc>
        <w:tc>
          <w:tcPr>
            <w:tcW w:w="4750" w:type="dxa"/>
            <w:tcBorders>
              <w:top w:val="single" w:sz="1" w:space="0" w:color="000000"/>
              <w:left w:val="single" w:sz="1" w:space="0" w:color="000000"/>
              <w:bottom w:val="single" w:sz="1" w:space="0" w:color="000000"/>
              <w:right w:val="single" w:sz="1" w:space="0" w:color="000000"/>
            </w:tcBorders>
            <w:shd w:val="clear" w:color="auto" w:fill="FFFFFF"/>
          </w:tcPr>
          <w:p w:rsidR="00B5493F" w:rsidRPr="009A2DF6" w:rsidRDefault="00B5493F" w:rsidP="00782967">
            <w:pPr>
              <w:pStyle w:val="a0"/>
              <w:rPr>
                <w:sz w:val="24"/>
                <w:szCs w:val="24"/>
              </w:rPr>
            </w:pPr>
            <w:r w:rsidRPr="00B909AF">
              <w:rPr>
                <w:color w:val="FF0000"/>
                <w:sz w:val="24"/>
              </w:rPr>
              <w:t>Веселая азбука, творческая мастерская</w:t>
            </w:r>
          </w:p>
          <w:p w:rsidR="00B5493F" w:rsidRPr="00B909AF" w:rsidRDefault="00B5493F" w:rsidP="00782967">
            <w:pPr>
              <w:shd w:val="clear" w:color="auto" w:fill="FFFFFF"/>
              <w:autoSpaceDE w:val="0"/>
              <w:rPr>
                <w:color w:val="FF0000"/>
                <w:sz w:val="28"/>
                <w:szCs w:val="28"/>
                <w:lang w:val="ru-RU"/>
              </w:rPr>
            </w:pPr>
          </w:p>
        </w:tc>
      </w:tr>
      <w:tr w:rsidR="00B5493F" w:rsidRPr="00B909AF" w:rsidTr="00782967">
        <w:trPr>
          <w:trHeight w:val="675"/>
        </w:trPr>
        <w:tc>
          <w:tcPr>
            <w:tcW w:w="2127"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autoSpaceDE w:val="0"/>
              <w:rPr>
                <w:b/>
                <w:bCs/>
                <w:lang w:val="ru-RU"/>
              </w:rPr>
            </w:pPr>
            <w:proofErr w:type="spellStart"/>
            <w:r w:rsidRPr="00F759BE">
              <w:rPr>
                <w:rFonts w:eastAsia="Calibri"/>
                <w:b/>
                <w:color w:val="000000"/>
              </w:rPr>
              <w:lastRenderedPageBreak/>
              <w:t>Сказки</w:t>
            </w:r>
            <w:proofErr w:type="spellEnd"/>
            <w:r w:rsidRPr="00F759BE">
              <w:rPr>
                <w:rFonts w:eastAsia="Calibri"/>
                <w:b/>
                <w:color w:val="000000"/>
              </w:rPr>
              <w:t xml:space="preserve">, </w:t>
            </w:r>
            <w:proofErr w:type="spellStart"/>
            <w:r w:rsidRPr="00F759BE">
              <w:rPr>
                <w:rFonts w:eastAsia="Calibri"/>
                <w:b/>
                <w:color w:val="000000"/>
              </w:rPr>
              <w:t>загадки</w:t>
            </w:r>
            <w:proofErr w:type="spellEnd"/>
            <w:r w:rsidRPr="00F759BE">
              <w:rPr>
                <w:rFonts w:eastAsia="Calibri"/>
                <w:b/>
                <w:color w:val="000000"/>
              </w:rPr>
              <w:t xml:space="preserve">, </w:t>
            </w:r>
            <w:proofErr w:type="spellStart"/>
            <w:r w:rsidRPr="00F759BE">
              <w:rPr>
                <w:rFonts w:eastAsia="Calibri"/>
                <w:b/>
                <w:color w:val="000000"/>
              </w:rPr>
              <w:t>небылицы</w:t>
            </w:r>
            <w:proofErr w:type="spellEnd"/>
          </w:p>
        </w:tc>
        <w:tc>
          <w:tcPr>
            <w:tcW w:w="993"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autoSpaceDE w:val="0"/>
              <w:ind w:firstLine="0"/>
              <w:rPr>
                <w:b/>
                <w:bCs/>
                <w:lang w:val="ru-RU"/>
              </w:rPr>
            </w:pPr>
            <w:r>
              <w:rPr>
                <w:b/>
                <w:bCs/>
                <w:lang w:val="ru-RU"/>
              </w:rPr>
              <w:t>22</w:t>
            </w:r>
          </w:p>
        </w:tc>
        <w:tc>
          <w:tcPr>
            <w:tcW w:w="4393" w:type="dxa"/>
            <w:tcBorders>
              <w:top w:val="single" w:sz="1" w:space="0" w:color="000000"/>
              <w:left w:val="single" w:sz="1" w:space="0" w:color="000000"/>
              <w:bottom w:val="single" w:sz="1" w:space="0" w:color="000000"/>
            </w:tcBorders>
            <w:shd w:val="clear" w:color="auto" w:fill="FFFFFF"/>
          </w:tcPr>
          <w:p w:rsidR="00B5493F" w:rsidRPr="00904493" w:rsidRDefault="00B5493F" w:rsidP="00782967">
            <w:pPr>
              <w:pStyle w:val="a0"/>
              <w:ind w:firstLine="113"/>
              <w:rPr>
                <w:sz w:val="24"/>
                <w:szCs w:val="24"/>
              </w:rPr>
            </w:pPr>
            <w:proofErr w:type="spellStart"/>
            <w:r w:rsidRPr="009A2DF6">
              <w:rPr>
                <w:sz w:val="24"/>
                <w:szCs w:val="24"/>
              </w:rPr>
              <w:t>Е.Чарушин«Теремок</w:t>
            </w:r>
            <w:proofErr w:type="spellEnd"/>
            <w:r w:rsidRPr="009A2DF6">
              <w:rPr>
                <w:sz w:val="24"/>
                <w:szCs w:val="24"/>
              </w:rPr>
              <w:t>».</w:t>
            </w:r>
            <w:r w:rsidRPr="009A2DF6">
              <w:t xml:space="preserve"> </w:t>
            </w:r>
            <w:r w:rsidRPr="009A2DF6">
              <w:rPr>
                <w:sz w:val="24"/>
                <w:szCs w:val="24"/>
              </w:rPr>
              <w:t>Русская народная сказка «Рукавичка</w:t>
            </w:r>
            <w:proofErr w:type="gramStart"/>
            <w:r w:rsidRPr="009A2DF6">
              <w:rPr>
                <w:sz w:val="24"/>
                <w:szCs w:val="24"/>
              </w:rPr>
              <w:t>».</w:t>
            </w:r>
            <w:proofErr w:type="spellStart"/>
            <w:r w:rsidRPr="009A2DF6">
              <w:rPr>
                <w:sz w:val="24"/>
                <w:szCs w:val="24"/>
              </w:rPr>
              <w:t>Загадки</w:t>
            </w:r>
            <w:proofErr w:type="gramEnd"/>
            <w:r w:rsidRPr="009A2DF6">
              <w:rPr>
                <w:sz w:val="24"/>
                <w:szCs w:val="24"/>
              </w:rPr>
              <w:t>,</w:t>
            </w:r>
            <w:r w:rsidRPr="009A2DF6">
              <w:rPr>
                <w:rFonts w:ascii="Times New Roman" w:hAnsi="Times New Roman" w:cs="Times New Roman"/>
                <w:sz w:val="24"/>
                <w:szCs w:val="24"/>
              </w:rPr>
              <w:t>песенки</w:t>
            </w:r>
            <w:proofErr w:type="spellEnd"/>
            <w:r w:rsidRPr="009A2DF6">
              <w:rPr>
                <w:rFonts w:ascii="Times New Roman" w:hAnsi="Times New Roman" w:cs="Times New Roman"/>
                <w:sz w:val="24"/>
                <w:szCs w:val="24"/>
              </w:rPr>
              <w:t>.</w:t>
            </w:r>
            <w:r w:rsidRPr="009A2DF6">
              <w:rPr>
                <w:sz w:val="24"/>
                <w:szCs w:val="24"/>
              </w:rPr>
              <w:t xml:space="preserve"> Стишки и </w:t>
            </w:r>
            <w:proofErr w:type="spellStart"/>
            <w:r w:rsidRPr="009A2DF6">
              <w:rPr>
                <w:sz w:val="24"/>
                <w:szCs w:val="24"/>
              </w:rPr>
              <w:t>потешки</w:t>
            </w:r>
            <w:proofErr w:type="spellEnd"/>
            <w:r w:rsidRPr="009A2DF6">
              <w:rPr>
                <w:sz w:val="24"/>
                <w:szCs w:val="24"/>
              </w:rPr>
              <w:t xml:space="preserve"> из книги «Рифмы Матушки Гусыни».</w:t>
            </w:r>
          </w:p>
          <w:p w:rsidR="00B5493F" w:rsidRDefault="00B5493F" w:rsidP="00782967">
            <w:pPr>
              <w:pStyle w:val="a0"/>
              <w:ind w:firstLine="113"/>
              <w:rPr>
                <w:b/>
                <w:bCs/>
              </w:rPr>
            </w:pPr>
          </w:p>
        </w:tc>
        <w:tc>
          <w:tcPr>
            <w:tcW w:w="2410" w:type="dxa"/>
            <w:tcBorders>
              <w:top w:val="single" w:sz="1" w:space="0" w:color="000000"/>
              <w:left w:val="single" w:sz="1" w:space="0" w:color="000000"/>
              <w:bottom w:val="single" w:sz="1" w:space="0" w:color="000000"/>
              <w:right w:val="single" w:sz="1" w:space="0" w:color="000000"/>
            </w:tcBorders>
            <w:shd w:val="clear" w:color="auto" w:fill="FFFFFF"/>
          </w:tcPr>
          <w:p w:rsidR="00B5493F" w:rsidRPr="00C37221" w:rsidRDefault="00B5493F" w:rsidP="00782967">
            <w:pPr>
              <w:shd w:val="clear" w:color="auto" w:fill="FFFFFF"/>
              <w:autoSpaceDE w:val="0"/>
              <w:rPr>
                <w:b/>
                <w:bCs/>
                <w:lang w:val="ru-RU"/>
              </w:rPr>
            </w:pPr>
            <w:r>
              <w:rPr>
                <w:b/>
                <w:bCs/>
                <w:lang w:val="ru-RU"/>
              </w:rPr>
              <w:t>Обобщение по разделу</w:t>
            </w:r>
          </w:p>
        </w:tc>
        <w:tc>
          <w:tcPr>
            <w:tcW w:w="4750" w:type="dxa"/>
            <w:tcBorders>
              <w:top w:val="single" w:sz="1" w:space="0" w:color="000000"/>
              <w:left w:val="single" w:sz="1" w:space="0" w:color="000000"/>
              <w:bottom w:val="single" w:sz="1" w:space="0" w:color="000000"/>
              <w:right w:val="single" w:sz="1" w:space="0" w:color="000000"/>
            </w:tcBorders>
            <w:shd w:val="clear" w:color="auto" w:fill="FFFFFF"/>
          </w:tcPr>
          <w:p w:rsidR="00B5493F" w:rsidRPr="009A2DF6" w:rsidRDefault="00B5493F" w:rsidP="00782967">
            <w:pPr>
              <w:pStyle w:val="a0"/>
              <w:ind w:firstLine="113"/>
              <w:rPr>
                <w:sz w:val="24"/>
                <w:szCs w:val="24"/>
              </w:rPr>
            </w:pPr>
            <w:r w:rsidRPr="004E4CC3">
              <w:rPr>
                <w:color w:val="FF0000"/>
                <w:sz w:val="24"/>
              </w:rPr>
              <w:t>Деревенские посиделки</w:t>
            </w:r>
          </w:p>
          <w:p w:rsidR="00B5493F" w:rsidRPr="00B909AF" w:rsidRDefault="00B5493F" w:rsidP="00782967">
            <w:pPr>
              <w:shd w:val="clear" w:color="auto" w:fill="FFFFFF"/>
              <w:autoSpaceDE w:val="0"/>
              <w:rPr>
                <w:color w:val="FF0000"/>
                <w:sz w:val="28"/>
                <w:szCs w:val="28"/>
                <w:lang w:val="ru-RU"/>
              </w:rPr>
            </w:pPr>
          </w:p>
        </w:tc>
      </w:tr>
      <w:tr w:rsidR="00B5493F" w:rsidRPr="00B909AF" w:rsidTr="00782967">
        <w:trPr>
          <w:trHeight w:val="675"/>
        </w:trPr>
        <w:tc>
          <w:tcPr>
            <w:tcW w:w="2127" w:type="dxa"/>
            <w:tcBorders>
              <w:top w:val="single" w:sz="1" w:space="0" w:color="000000"/>
              <w:left w:val="single" w:sz="1" w:space="0" w:color="000000"/>
              <w:bottom w:val="single" w:sz="1" w:space="0" w:color="000000"/>
            </w:tcBorders>
            <w:shd w:val="clear" w:color="auto" w:fill="FFFFFF"/>
          </w:tcPr>
          <w:p w:rsidR="00B5493F" w:rsidRPr="00904493" w:rsidRDefault="00B5493F" w:rsidP="00782967">
            <w:pPr>
              <w:shd w:val="clear" w:color="auto" w:fill="FFFFFF"/>
              <w:autoSpaceDE w:val="0"/>
              <w:rPr>
                <w:b/>
                <w:bCs/>
                <w:lang w:val="ru-RU"/>
              </w:rPr>
            </w:pPr>
            <w:r w:rsidRPr="00904493">
              <w:rPr>
                <w:b/>
                <w:lang w:val="ru-RU"/>
              </w:rPr>
              <w:t>И в шутку и всерьёз</w:t>
            </w:r>
          </w:p>
        </w:tc>
        <w:tc>
          <w:tcPr>
            <w:tcW w:w="993"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autoSpaceDE w:val="0"/>
              <w:ind w:firstLine="0"/>
              <w:rPr>
                <w:b/>
                <w:bCs/>
                <w:lang w:val="ru-RU"/>
              </w:rPr>
            </w:pPr>
            <w:r>
              <w:rPr>
                <w:b/>
                <w:bCs/>
                <w:lang w:val="ru-RU"/>
              </w:rPr>
              <w:t>20</w:t>
            </w:r>
          </w:p>
        </w:tc>
        <w:tc>
          <w:tcPr>
            <w:tcW w:w="4393" w:type="dxa"/>
            <w:tcBorders>
              <w:top w:val="single" w:sz="1" w:space="0" w:color="000000"/>
              <w:left w:val="single" w:sz="1" w:space="0" w:color="000000"/>
              <w:bottom w:val="single" w:sz="1" w:space="0" w:color="000000"/>
            </w:tcBorders>
            <w:shd w:val="clear" w:color="auto" w:fill="FFFFFF"/>
          </w:tcPr>
          <w:p w:rsidR="00B5493F" w:rsidRPr="009A2DF6" w:rsidRDefault="00B5493F" w:rsidP="00782967">
            <w:pPr>
              <w:pStyle w:val="1f0"/>
              <w:spacing w:line="100" w:lineRule="atLeast"/>
              <w:ind w:firstLine="113"/>
            </w:pPr>
            <w:r w:rsidRPr="00904493">
              <w:t xml:space="preserve">И. </w:t>
            </w:r>
            <w:proofErr w:type="spellStart"/>
            <w:r w:rsidRPr="00904493">
              <w:t>Токмакова</w:t>
            </w:r>
            <w:proofErr w:type="spellEnd"/>
            <w:r w:rsidRPr="00904493">
              <w:t xml:space="preserve"> «Мы играли в хохотушки» Н. </w:t>
            </w:r>
            <w:proofErr w:type="spellStart"/>
            <w:r w:rsidRPr="00904493">
              <w:t>Артюхина</w:t>
            </w:r>
            <w:proofErr w:type="spellEnd"/>
            <w:r w:rsidRPr="00904493">
              <w:t xml:space="preserve"> «Саша –дразнилка»</w:t>
            </w:r>
            <w:r w:rsidRPr="009A2DF6">
              <w:t xml:space="preserve"> К. Чуковский «Телефон».</w:t>
            </w:r>
          </w:p>
          <w:p w:rsidR="00B5493F" w:rsidRPr="00904493" w:rsidRDefault="00B5493F" w:rsidP="00782967">
            <w:pPr>
              <w:shd w:val="clear" w:color="auto" w:fill="FFFFFF"/>
              <w:autoSpaceDE w:val="0"/>
              <w:ind w:firstLine="48"/>
              <w:jc w:val="center"/>
              <w:rPr>
                <w:b/>
                <w:bCs/>
                <w:lang w:val="ru-RU"/>
              </w:rPr>
            </w:pPr>
            <w:r w:rsidRPr="00904493">
              <w:rPr>
                <w:lang w:val="ru-RU"/>
              </w:rPr>
              <w:t>..</w:t>
            </w:r>
          </w:p>
        </w:tc>
        <w:tc>
          <w:tcPr>
            <w:tcW w:w="2410" w:type="dxa"/>
            <w:tcBorders>
              <w:top w:val="single" w:sz="1" w:space="0" w:color="000000"/>
              <w:left w:val="single" w:sz="1" w:space="0" w:color="000000"/>
              <w:bottom w:val="single" w:sz="1" w:space="0" w:color="000000"/>
              <w:right w:val="single" w:sz="1" w:space="0" w:color="000000"/>
            </w:tcBorders>
            <w:shd w:val="clear" w:color="auto" w:fill="FFFFFF"/>
          </w:tcPr>
          <w:p w:rsidR="00B5493F" w:rsidRPr="00C37221" w:rsidRDefault="00B5493F" w:rsidP="00782967">
            <w:pPr>
              <w:shd w:val="clear" w:color="auto" w:fill="FFFFFF"/>
              <w:autoSpaceDE w:val="0"/>
              <w:rPr>
                <w:b/>
                <w:bCs/>
                <w:lang w:val="ru-RU"/>
              </w:rPr>
            </w:pPr>
            <w:r>
              <w:rPr>
                <w:b/>
                <w:bCs/>
                <w:lang w:val="ru-RU"/>
              </w:rPr>
              <w:t>Обобщение по разделу</w:t>
            </w:r>
          </w:p>
        </w:tc>
        <w:tc>
          <w:tcPr>
            <w:tcW w:w="4750" w:type="dxa"/>
            <w:tcBorders>
              <w:top w:val="single" w:sz="1" w:space="0" w:color="000000"/>
              <w:left w:val="single" w:sz="1" w:space="0" w:color="000000"/>
              <w:bottom w:val="single" w:sz="1" w:space="0" w:color="000000"/>
              <w:right w:val="single" w:sz="1" w:space="0" w:color="000000"/>
            </w:tcBorders>
            <w:shd w:val="clear" w:color="auto" w:fill="FFFFFF"/>
          </w:tcPr>
          <w:p w:rsidR="00B5493F" w:rsidRPr="00B909AF" w:rsidRDefault="00B5493F" w:rsidP="00782967">
            <w:pPr>
              <w:shd w:val="clear" w:color="auto" w:fill="FFFFFF"/>
              <w:autoSpaceDE w:val="0"/>
              <w:rPr>
                <w:color w:val="FF0000"/>
                <w:sz w:val="28"/>
                <w:szCs w:val="28"/>
                <w:lang w:val="ru-RU"/>
              </w:rPr>
            </w:pPr>
            <w:r>
              <w:rPr>
                <w:color w:val="FF0000"/>
                <w:sz w:val="28"/>
                <w:szCs w:val="28"/>
                <w:lang w:val="ru-RU"/>
              </w:rPr>
              <w:t>Театральная постановка сказки</w:t>
            </w:r>
          </w:p>
        </w:tc>
      </w:tr>
      <w:tr w:rsidR="00B5493F" w:rsidRPr="00B909AF" w:rsidTr="00782967">
        <w:trPr>
          <w:trHeight w:val="675"/>
        </w:trPr>
        <w:tc>
          <w:tcPr>
            <w:tcW w:w="2127"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autoSpaceDE w:val="0"/>
              <w:rPr>
                <w:b/>
                <w:bCs/>
                <w:lang w:val="ru-RU"/>
              </w:rPr>
            </w:pPr>
            <w:r w:rsidRPr="00D15815">
              <w:rPr>
                <w:b/>
              </w:rPr>
              <w:t xml:space="preserve">Я и </w:t>
            </w:r>
            <w:proofErr w:type="spellStart"/>
            <w:r w:rsidRPr="00D15815">
              <w:rPr>
                <w:b/>
              </w:rPr>
              <w:t>мои</w:t>
            </w:r>
            <w:proofErr w:type="spellEnd"/>
            <w:r w:rsidRPr="00D15815">
              <w:rPr>
                <w:b/>
              </w:rPr>
              <w:t xml:space="preserve"> </w:t>
            </w:r>
            <w:proofErr w:type="spellStart"/>
            <w:r w:rsidRPr="00D15815">
              <w:rPr>
                <w:b/>
              </w:rPr>
              <w:t>друзья</w:t>
            </w:r>
            <w:proofErr w:type="spellEnd"/>
          </w:p>
        </w:tc>
        <w:tc>
          <w:tcPr>
            <w:tcW w:w="993"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autoSpaceDE w:val="0"/>
              <w:ind w:firstLine="0"/>
              <w:rPr>
                <w:b/>
                <w:bCs/>
                <w:lang w:val="ru-RU"/>
              </w:rPr>
            </w:pPr>
            <w:r>
              <w:rPr>
                <w:b/>
                <w:bCs/>
                <w:lang w:val="ru-RU"/>
              </w:rPr>
              <w:t>20</w:t>
            </w:r>
          </w:p>
        </w:tc>
        <w:tc>
          <w:tcPr>
            <w:tcW w:w="4393" w:type="dxa"/>
            <w:tcBorders>
              <w:top w:val="single" w:sz="1" w:space="0" w:color="000000"/>
              <w:left w:val="single" w:sz="1" w:space="0" w:color="000000"/>
              <w:bottom w:val="single" w:sz="1" w:space="0" w:color="000000"/>
            </w:tcBorders>
            <w:shd w:val="clear" w:color="auto" w:fill="FFFFFF"/>
          </w:tcPr>
          <w:p w:rsidR="00B5493F" w:rsidRPr="009A2DF6" w:rsidRDefault="00B5493F" w:rsidP="00782967">
            <w:pPr>
              <w:pStyle w:val="a0"/>
              <w:ind w:firstLine="113"/>
              <w:rPr>
                <w:sz w:val="24"/>
                <w:szCs w:val="24"/>
              </w:rPr>
            </w:pPr>
            <w:r w:rsidRPr="00904493">
              <w:rPr>
                <w:sz w:val="24"/>
                <w:szCs w:val="24"/>
              </w:rPr>
              <w:t>Ю. Ермолаев «Лучший друг».</w:t>
            </w:r>
            <w:r w:rsidRPr="00904493">
              <w:t xml:space="preserve"> </w:t>
            </w:r>
            <w:r w:rsidRPr="00904493">
              <w:rPr>
                <w:sz w:val="24"/>
                <w:szCs w:val="24"/>
              </w:rPr>
              <w:t>В. Орлов «Кто первый?».</w:t>
            </w:r>
            <w:r w:rsidRPr="00904493">
              <w:t xml:space="preserve"> </w:t>
            </w:r>
            <w:proofErr w:type="spellStart"/>
            <w:r w:rsidRPr="00904493">
              <w:rPr>
                <w:rFonts w:ascii="Times New Roman" w:hAnsi="Times New Roman" w:cs="Times New Roman"/>
                <w:sz w:val="24"/>
                <w:szCs w:val="24"/>
              </w:rPr>
              <w:t>Р.Сеф</w:t>
            </w:r>
            <w:proofErr w:type="spellEnd"/>
            <w:r w:rsidRPr="00904493">
              <w:rPr>
                <w:rFonts w:ascii="Times New Roman" w:hAnsi="Times New Roman" w:cs="Times New Roman"/>
                <w:sz w:val="24"/>
                <w:szCs w:val="24"/>
              </w:rPr>
              <w:t xml:space="preserve"> «Совет». </w:t>
            </w:r>
            <w:r w:rsidRPr="009A2DF6">
              <w:rPr>
                <w:rFonts w:ascii="Times New Roman" w:hAnsi="Times New Roman" w:cs="Times New Roman"/>
                <w:sz w:val="24"/>
                <w:szCs w:val="24"/>
              </w:rPr>
              <w:t>В.Берестов «В магазине игрушек».</w:t>
            </w:r>
            <w:r w:rsidRPr="009A2DF6">
              <w:t xml:space="preserve"> </w:t>
            </w:r>
            <w:r w:rsidRPr="009A2DF6">
              <w:rPr>
                <w:sz w:val="24"/>
                <w:szCs w:val="24"/>
              </w:rPr>
              <w:t>С.  Маршак «Хороший день».</w:t>
            </w:r>
          </w:p>
          <w:p w:rsidR="00B5493F" w:rsidRPr="009A2DF6" w:rsidRDefault="00B5493F" w:rsidP="00782967">
            <w:pPr>
              <w:pStyle w:val="a0"/>
              <w:ind w:firstLine="113"/>
              <w:rPr>
                <w:sz w:val="24"/>
                <w:szCs w:val="24"/>
              </w:rPr>
            </w:pPr>
            <w:r w:rsidRPr="009A2DF6">
              <w:rPr>
                <w:rFonts w:eastAsia="Calibri"/>
                <w:color w:val="000000"/>
                <w:sz w:val="24"/>
                <w:szCs w:val="24"/>
              </w:rPr>
              <w:t>Из старинных книг.</w:t>
            </w:r>
            <w:r w:rsidRPr="009A2DF6">
              <w:rPr>
                <w:sz w:val="24"/>
                <w:szCs w:val="24"/>
              </w:rPr>
              <w:t xml:space="preserve"> Д.Тихомиров «Мальчики и лягушки», «Находка».</w:t>
            </w:r>
          </w:p>
          <w:p w:rsidR="00B5493F" w:rsidRPr="00904493" w:rsidRDefault="00B5493F" w:rsidP="00782967">
            <w:pPr>
              <w:shd w:val="clear" w:color="auto" w:fill="FFFFFF"/>
              <w:autoSpaceDE w:val="0"/>
              <w:ind w:firstLine="48"/>
              <w:jc w:val="center"/>
              <w:rPr>
                <w:b/>
                <w:bCs/>
                <w:lang w:val="ru-RU"/>
              </w:rPr>
            </w:pPr>
          </w:p>
        </w:tc>
        <w:tc>
          <w:tcPr>
            <w:tcW w:w="2410" w:type="dxa"/>
            <w:tcBorders>
              <w:top w:val="single" w:sz="1" w:space="0" w:color="000000"/>
              <w:left w:val="single" w:sz="1" w:space="0" w:color="000000"/>
              <w:bottom w:val="single" w:sz="1" w:space="0" w:color="000000"/>
              <w:right w:val="single" w:sz="1" w:space="0" w:color="000000"/>
            </w:tcBorders>
            <w:shd w:val="clear" w:color="auto" w:fill="FFFFFF"/>
          </w:tcPr>
          <w:p w:rsidR="00B5493F" w:rsidRPr="00C37221" w:rsidRDefault="00B5493F" w:rsidP="00782967">
            <w:pPr>
              <w:shd w:val="clear" w:color="auto" w:fill="FFFFFF"/>
              <w:autoSpaceDE w:val="0"/>
              <w:rPr>
                <w:b/>
                <w:bCs/>
                <w:lang w:val="ru-RU"/>
              </w:rPr>
            </w:pPr>
            <w:r>
              <w:rPr>
                <w:b/>
                <w:bCs/>
                <w:lang w:val="ru-RU"/>
              </w:rPr>
              <w:t>Обобщение по разделу</w:t>
            </w:r>
          </w:p>
        </w:tc>
        <w:tc>
          <w:tcPr>
            <w:tcW w:w="4750" w:type="dxa"/>
            <w:tcBorders>
              <w:top w:val="single" w:sz="1" w:space="0" w:color="000000"/>
              <w:left w:val="single" w:sz="1" w:space="0" w:color="000000"/>
              <w:bottom w:val="single" w:sz="1" w:space="0" w:color="000000"/>
              <w:right w:val="single" w:sz="1" w:space="0" w:color="000000"/>
            </w:tcBorders>
            <w:shd w:val="clear" w:color="auto" w:fill="FFFFFF"/>
          </w:tcPr>
          <w:p w:rsidR="00B5493F" w:rsidRPr="00B909AF" w:rsidRDefault="00B5493F" w:rsidP="00782967">
            <w:pPr>
              <w:shd w:val="clear" w:color="auto" w:fill="FFFFFF"/>
              <w:autoSpaceDE w:val="0"/>
              <w:rPr>
                <w:color w:val="FF0000"/>
                <w:sz w:val="28"/>
                <w:szCs w:val="28"/>
                <w:lang w:val="ru-RU"/>
              </w:rPr>
            </w:pPr>
            <w:proofErr w:type="spellStart"/>
            <w:r w:rsidRPr="00450CAC">
              <w:rPr>
                <w:color w:val="FF0000"/>
              </w:rPr>
              <w:t>Экскурсия</w:t>
            </w:r>
            <w:proofErr w:type="spellEnd"/>
            <w:r w:rsidRPr="00450CAC">
              <w:rPr>
                <w:color w:val="FF0000"/>
              </w:rPr>
              <w:t xml:space="preserve"> </w:t>
            </w:r>
            <w:proofErr w:type="spellStart"/>
            <w:r w:rsidRPr="00450CAC">
              <w:rPr>
                <w:color w:val="FF0000"/>
              </w:rPr>
              <w:t>ЦРТДиЮ</w:t>
            </w:r>
            <w:proofErr w:type="spellEnd"/>
          </w:p>
        </w:tc>
      </w:tr>
      <w:tr w:rsidR="00B5493F" w:rsidRPr="00B909AF" w:rsidTr="00782967">
        <w:trPr>
          <w:trHeight w:val="675"/>
        </w:trPr>
        <w:tc>
          <w:tcPr>
            <w:tcW w:w="2127"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autoSpaceDE w:val="0"/>
              <w:rPr>
                <w:b/>
                <w:bCs/>
                <w:lang w:val="ru-RU"/>
              </w:rPr>
            </w:pPr>
            <w:proofErr w:type="spellStart"/>
            <w:r w:rsidRPr="004340D7">
              <w:rPr>
                <w:b/>
              </w:rPr>
              <w:t>Апрель</w:t>
            </w:r>
            <w:proofErr w:type="spellEnd"/>
            <w:r w:rsidRPr="004340D7">
              <w:rPr>
                <w:b/>
              </w:rPr>
              <w:t xml:space="preserve">, </w:t>
            </w:r>
            <w:proofErr w:type="spellStart"/>
            <w:r w:rsidRPr="004340D7">
              <w:rPr>
                <w:b/>
              </w:rPr>
              <w:t>апрель</w:t>
            </w:r>
            <w:proofErr w:type="spellEnd"/>
            <w:r w:rsidRPr="004340D7">
              <w:rPr>
                <w:b/>
              </w:rPr>
              <w:t xml:space="preserve">, </w:t>
            </w:r>
            <w:proofErr w:type="spellStart"/>
            <w:r w:rsidRPr="004340D7">
              <w:rPr>
                <w:b/>
              </w:rPr>
              <w:t>звенит</w:t>
            </w:r>
            <w:proofErr w:type="spellEnd"/>
            <w:r w:rsidRPr="004340D7">
              <w:rPr>
                <w:b/>
              </w:rPr>
              <w:t xml:space="preserve"> </w:t>
            </w:r>
            <w:proofErr w:type="spellStart"/>
            <w:r w:rsidRPr="004340D7">
              <w:rPr>
                <w:b/>
              </w:rPr>
              <w:t>капель</w:t>
            </w:r>
            <w:proofErr w:type="spellEnd"/>
          </w:p>
        </w:tc>
        <w:tc>
          <w:tcPr>
            <w:tcW w:w="993"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autoSpaceDE w:val="0"/>
              <w:ind w:firstLine="0"/>
              <w:rPr>
                <w:b/>
                <w:bCs/>
                <w:lang w:val="ru-RU"/>
              </w:rPr>
            </w:pPr>
            <w:r>
              <w:rPr>
                <w:b/>
                <w:bCs/>
                <w:lang w:val="ru-RU"/>
              </w:rPr>
              <w:t>6</w:t>
            </w:r>
          </w:p>
        </w:tc>
        <w:tc>
          <w:tcPr>
            <w:tcW w:w="4393" w:type="dxa"/>
            <w:tcBorders>
              <w:top w:val="single" w:sz="1" w:space="0" w:color="000000"/>
              <w:left w:val="single" w:sz="1" w:space="0" w:color="000000"/>
              <w:bottom w:val="single" w:sz="1" w:space="0" w:color="000000"/>
            </w:tcBorders>
            <w:shd w:val="clear" w:color="auto" w:fill="FFFFFF"/>
          </w:tcPr>
          <w:p w:rsidR="00B5493F" w:rsidRPr="00904493" w:rsidRDefault="00B5493F" w:rsidP="00782967">
            <w:pPr>
              <w:shd w:val="clear" w:color="auto" w:fill="FFFFFF"/>
              <w:autoSpaceDE w:val="0"/>
              <w:ind w:firstLine="48"/>
              <w:jc w:val="center"/>
              <w:rPr>
                <w:b/>
                <w:bCs/>
                <w:lang w:val="ru-RU"/>
              </w:rPr>
            </w:pPr>
            <w:r w:rsidRPr="00904493">
              <w:rPr>
                <w:lang w:val="ru-RU"/>
              </w:rPr>
              <w:t>А.Плещеев «Сельская песенка</w:t>
            </w:r>
            <w:proofErr w:type="gramStart"/>
            <w:r w:rsidRPr="00904493">
              <w:rPr>
                <w:lang w:val="ru-RU"/>
              </w:rPr>
              <w:t>».А.Майков</w:t>
            </w:r>
            <w:proofErr w:type="gramEnd"/>
            <w:r w:rsidRPr="00904493">
              <w:rPr>
                <w:lang w:val="ru-RU"/>
              </w:rPr>
              <w:t xml:space="preserve"> «Весна», «Ласточка примчалась…»</w:t>
            </w:r>
            <w:r w:rsidRPr="00904493">
              <w:rPr>
                <w:rFonts w:eastAsia="Calibri"/>
                <w:color w:val="000000"/>
                <w:lang w:val="ru-RU"/>
              </w:rPr>
              <w:t xml:space="preserve"> Стихи-загадки писателей И. </w:t>
            </w:r>
            <w:proofErr w:type="spellStart"/>
            <w:r w:rsidRPr="00904493">
              <w:rPr>
                <w:rFonts w:eastAsia="Calibri"/>
                <w:color w:val="000000"/>
                <w:lang w:val="ru-RU"/>
              </w:rPr>
              <w:t>Токмаковой</w:t>
            </w:r>
            <w:proofErr w:type="spellEnd"/>
            <w:r w:rsidRPr="00904493">
              <w:rPr>
                <w:rFonts w:eastAsia="Calibri"/>
                <w:color w:val="000000"/>
                <w:lang w:val="ru-RU"/>
              </w:rPr>
              <w:t xml:space="preserve">,       Л. </w:t>
            </w:r>
            <w:proofErr w:type="spellStart"/>
            <w:r w:rsidRPr="00904493">
              <w:rPr>
                <w:rFonts w:eastAsia="Calibri"/>
                <w:color w:val="000000"/>
                <w:lang w:val="ru-RU"/>
              </w:rPr>
              <w:t>Ульяницкой</w:t>
            </w:r>
            <w:proofErr w:type="spellEnd"/>
            <w:r w:rsidRPr="00904493">
              <w:rPr>
                <w:rFonts w:eastAsia="Calibri"/>
                <w:color w:val="000000"/>
                <w:lang w:val="ru-RU"/>
              </w:rPr>
              <w:t xml:space="preserve">, </w:t>
            </w:r>
            <w:proofErr w:type="spellStart"/>
            <w:r w:rsidRPr="00904493">
              <w:rPr>
                <w:rFonts w:eastAsia="Calibri"/>
                <w:color w:val="000000"/>
                <w:lang w:val="ru-RU"/>
              </w:rPr>
              <w:t>Л.Яхнина</w:t>
            </w:r>
            <w:proofErr w:type="spellEnd"/>
            <w:r w:rsidRPr="00904493">
              <w:rPr>
                <w:rFonts w:eastAsia="Calibri"/>
                <w:color w:val="000000"/>
                <w:lang w:val="ru-RU"/>
              </w:rPr>
              <w:t xml:space="preserve">, </w:t>
            </w:r>
            <w:proofErr w:type="spellStart"/>
            <w:r w:rsidRPr="00904493">
              <w:rPr>
                <w:rFonts w:eastAsia="Calibri"/>
                <w:color w:val="000000"/>
                <w:lang w:val="ru-RU"/>
              </w:rPr>
              <w:t>Е.Трутневой</w:t>
            </w:r>
            <w:proofErr w:type="spellEnd"/>
          </w:p>
        </w:tc>
        <w:tc>
          <w:tcPr>
            <w:tcW w:w="2410" w:type="dxa"/>
            <w:tcBorders>
              <w:top w:val="single" w:sz="1" w:space="0" w:color="000000"/>
              <w:left w:val="single" w:sz="1" w:space="0" w:color="000000"/>
              <w:bottom w:val="single" w:sz="1" w:space="0" w:color="000000"/>
              <w:right w:val="single" w:sz="1" w:space="0" w:color="000000"/>
            </w:tcBorders>
            <w:shd w:val="clear" w:color="auto" w:fill="FFFFFF"/>
          </w:tcPr>
          <w:p w:rsidR="00B5493F" w:rsidRPr="00C37221" w:rsidRDefault="00B5493F" w:rsidP="00782967">
            <w:pPr>
              <w:shd w:val="clear" w:color="auto" w:fill="FFFFFF"/>
              <w:autoSpaceDE w:val="0"/>
              <w:rPr>
                <w:b/>
                <w:bCs/>
                <w:lang w:val="ru-RU"/>
              </w:rPr>
            </w:pPr>
            <w:r>
              <w:rPr>
                <w:b/>
                <w:bCs/>
                <w:lang w:val="ru-RU"/>
              </w:rPr>
              <w:t>Обобщение по разделу</w:t>
            </w:r>
          </w:p>
        </w:tc>
        <w:tc>
          <w:tcPr>
            <w:tcW w:w="4750" w:type="dxa"/>
            <w:tcBorders>
              <w:top w:val="single" w:sz="1" w:space="0" w:color="000000"/>
              <w:left w:val="single" w:sz="1" w:space="0" w:color="000000"/>
              <w:bottom w:val="single" w:sz="1" w:space="0" w:color="000000"/>
              <w:right w:val="single" w:sz="1" w:space="0" w:color="000000"/>
            </w:tcBorders>
            <w:shd w:val="clear" w:color="auto" w:fill="FFFFFF"/>
          </w:tcPr>
          <w:p w:rsidR="00B5493F" w:rsidRDefault="00B5493F" w:rsidP="00782967">
            <w:pPr>
              <w:pStyle w:val="af7"/>
              <w:rPr>
                <w:color w:val="FF0000"/>
                <w:sz w:val="24"/>
              </w:rPr>
            </w:pPr>
            <w:r w:rsidRPr="004E4CC3">
              <w:rPr>
                <w:color w:val="FF0000"/>
                <w:sz w:val="24"/>
              </w:rPr>
              <w:t>Конкурс чтецов о весне</w:t>
            </w:r>
          </w:p>
          <w:p w:rsidR="00B5493F" w:rsidRPr="00B909AF" w:rsidRDefault="00B5493F" w:rsidP="00782967">
            <w:pPr>
              <w:shd w:val="clear" w:color="auto" w:fill="FFFFFF"/>
              <w:autoSpaceDE w:val="0"/>
              <w:rPr>
                <w:color w:val="FF0000"/>
                <w:sz w:val="28"/>
                <w:szCs w:val="28"/>
                <w:lang w:val="ru-RU"/>
              </w:rPr>
            </w:pPr>
          </w:p>
        </w:tc>
      </w:tr>
      <w:tr w:rsidR="00B5493F" w:rsidRPr="00B909AF" w:rsidTr="00782967">
        <w:trPr>
          <w:trHeight w:val="675"/>
        </w:trPr>
        <w:tc>
          <w:tcPr>
            <w:tcW w:w="2127"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autoSpaceDE w:val="0"/>
              <w:rPr>
                <w:b/>
                <w:bCs/>
                <w:lang w:val="ru-RU"/>
              </w:rPr>
            </w:pPr>
            <w:r w:rsidRPr="004340D7">
              <w:rPr>
                <w:b/>
              </w:rPr>
              <w:t xml:space="preserve">О </w:t>
            </w:r>
            <w:proofErr w:type="spellStart"/>
            <w:r w:rsidRPr="004340D7">
              <w:rPr>
                <w:b/>
              </w:rPr>
              <w:t>братьях</w:t>
            </w:r>
            <w:proofErr w:type="spellEnd"/>
            <w:r w:rsidRPr="004340D7">
              <w:rPr>
                <w:b/>
              </w:rPr>
              <w:t xml:space="preserve"> </w:t>
            </w:r>
            <w:proofErr w:type="spellStart"/>
            <w:r w:rsidRPr="004340D7">
              <w:rPr>
                <w:b/>
              </w:rPr>
              <w:t>наших</w:t>
            </w:r>
            <w:proofErr w:type="spellEnd"/>
            <w:r w:rsidRPr="004340D7">
              <w:rPr>
                <w:b/>
              </w:rPr>
              <w:t xml:space="preserve"> </w:t>
            </w:r>
            <w:proofErr w:type="spellStart"/>
            <w:r w:rsidRPr="004340D7">
              <w:rPr>
                <w:b/>
              </w:rPr>
              <w:t>меньших</w:t>
            </w:r>
            <w:proofErr w:type="spellEnd"/>
          </w:p>
        </w:tc>
        <w:tc>
          <w:tcPr>
            <w:tcW w:w="993"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autoSpaceDE w:val="0"/>
              <w:ind w:firstLine="0"/>
              <w:rPr>
                <w:b/>
                <w:bCs/>
                <w:lang w:val="ru-RU"/>
              </w:rPr>
            </w:pPr>
            <w:r>
              <w:rPr>
                <w:b/>
                <w:bCs/>
                <w:lang w:val="ru-RU"/>
              </w:rPr>
              <w:t>32</w:t>
            </w:r>
          </w:p>
        </w:tc>
        <w:tc>
          <w:tcPr>
            <w:tcW w:w="4393" w:type="dxa"/>
            <w:tcBorders>
              <w:top w:val="single" w:sz="1" w:space="0" w:color="000000"/>
              <w:left w:val="single" w:sz="1" w:space="0" w:color="000000"/>
              <w:bottom w:val="single" w:sz="1" w:space="0" w:color="000000"/>
            </w:tcBorders>
            <w:shd w:val="clear" w:color="auto" w:fill="FFFFFF"/>
          </w:tcPr>
          <w:p w:rsidR="00B5493F" w:rsidRPr="009A2DF6" w:rsidRDefault="00B5493F" w:rsidP="00782967">
            <w:pPr>
              <w:pStyle w:val="a0"/>
              <w:ind w:firstLine="113"/>
              <w:rPr>
                <w:sz w:val="24"/>
                <w:szCs w:val="24"/>
              </w:rPr>
            </w:pPr>
            <w:r>
              <w:rPr>
                <w:sz w:val="24"/>
                <w:szCs w:val="24"/>
              </w:rPr>
              <w:t>С. Михалков «Трезор».</w:t>
            </w:r>
            <w:r w:rsidRPr="009A2DF6">
              <w:rPr>
                <w:rFonts w:ascii="Times New Roman" w:hAnsi="Times New Roman" w:cs="Times New Roman"/>
                <w:sz w:val="24"/>
                <w:szCs w:val="24"/>
              </w:rPr>
              <w:t xml:space="preserve"> </w:t>
            </w:r>
            <w:proofErr w:type="spellStart"/>
            <w:r w:rsidRPr="009A2DF6">
              <w:rPr>
                <w:rFonts w:ascii="Times New Roman" w:hAnsi="Times New Roman" w:cs="Times New Roman"/>
                <w:sz w:val="24"/>
                <w:szCs w:val="24"/>
              </w:rPr>
              <w:t>Р.Сеф</w:t>
            </w:r>
            <w:proofErr w:type="spellEnd"/>
            <w:r w:rsidRPr="009A2DF6">
              <w:rPr>
                <w:rFonts w:ascii="Times New Roman" w:hAnsi="Times New Roman" w:cs="Times New Roman"/>
                <w:sz w:val="24"/>
                <w:szCs w:val="24"/>
              </w:rPr>
              <w:t xml:space="preserve"> «Кто любит собак».</w:t>
            </w:r>
            <w:r w:rsidRPr="009A2DF6">
              <w:rPr>
                <w:sz w:val="24"/>
                <w:szCs w:val="24"/>
              </w:rPr>
              <w:t xml:space="preserve"> М. </w:t>
            </w:r>
            <w:proofErr w:type="spellStart"/>
            <w:r w:rsidRPr="009A2DF6">
              <w:rPr>
                <w:sz w:val="24"/>
                <w:szCs w:val="24"/>
              </w:rPr>
              <w:t>Пляцковский</w:t>
            </w:r>
            <w:proofErr w:type="spellEnd"/>
            <w:r w:rsidRPr="009A2DF6">
              <w:rPr>
                <w:sz w:val="24"/>
                <w:szCs w:val="24"/>
              </w:rPr>
              <w:t xml:space="preserve"> «Цап </w:t>
            </w:r>
            <w:proofErr w:type="spellStart"/>
            <w:r w:rsidRPr="009A2DF6">
              <w:rPr>
                <w:sz w:val="24"/>
                <w:szCs w:val="24"/>
              </w:rPr>
              <w:t>Царапыч</w:t>
            </w:r>
            <w:proofErr w:type="spellEnd"/>
            <w:r w:rsidRPr="009A2DF6">
              <w:rPr>
                <w:sz w:val="24"/>
                <w:szCs w:val="24"/>
              </w:rPr>
              <w:t>». С. Михалков «Важный совет».</w:t>
            </w:r>
          </w:p>
          <w:p w:rsidR="00B5493F" w:rsidRDefault="00B5493F" w:rsidP="00782967">
            <w:pPr>
              <w:shd w:val="clear" w:color="auto" w:fill="FFFFFF"/>
              <w:autoSpaceDE w:val="0"/>
              <w:ind w:firstLine="48"/>
              <w:jc w:val="center"/>
              <w:rPr>
                <w:b/>
                <w:bCs/>
                <w:lang w:val="ru-RU"/>
              </w:rPr>
            </w:pPr>
          </w:p>
        </w:tc>
        <w:tc>
          <w:tcPr>
            <w:tcW w:w="2410" w:type="dxa"/>
            <w:tcBorders>
              <w:top w:val="single" w:sz="1" w:space="0" w:color="000000"/>
              <w:left w:val="single" w:sz="1" w:space="0" w:color="000000"/>
              <w:bottom w:val="single" w:sz="1" w:space="0" w:color="000000"/>
              <w:right w:val="single" w:sz="1" w:space="0" w:color="000000"/>
            </w:tcBorders>
            <w:shd w:val="clear" w:color="auto" w:fill="FFFFFF"/>
          </w:tcPr>
          <w:p w:rsidR="00B5493F" w:rsidRPr="00C37221" w:rsidRDefault="00B5493F" w:rsidP="00782967">
            <w:pPr>
              <w:shd w:val="clear" w:color="auto" w:fill="FFFFFF"/>
              <w:autoSpaceDE w:val="0"/>
              <w:rPr>
                <w:b/>
                <w:bCs/>
                <w:lang w:val="ru-RU"/>
              </w:rPr>
            </w:pPr>
            <w:r>
              <w:rPr>
                <w:b/>
                <w:bCs/>
                <w:lang w:val="ru-RU"/>
              </w:rPr>
              <w:t>Обобщение по разделу</w:t>
            </w:r>
          </w:p>
        </w:tc>
        <w:tc>
          <w:tcPr>
            <w:tcW w:w="4750" w:type="dxa"/>
            <w:tcBorders>
              <w:top w:val="single" w:sz="1" w:space="0" w:color="000000"/>
              <w:left w:val="single" w:sz="1" w:space="0" w:color="000000"/>
              <w:bottom w:val="single" w:sz="1" w:space="0" w:color="000000"/>
              <w:right w:val="single" w:sz="1" w:space="0" w:color="000000"/>
            </w:tcBorders>
            <w:shd w:val="clear" w:color="auto" w:fill="FFFFFF"/>
          </w:tcPr>
          <w:p w:rsidR="00B5493F" w:rsidRPr="00B909AF" w:rsidRDefault="00B5493F" w:rsidP="00782967">
            <w:pPr>
              <w:shd w:val="clear" w:color="auto" w:fill="FFFFFF"/>
              <w:autoSpaceDE w:val="0"/>
              <w:rPr>
                <w:color w:val="FF0000"/>
                <w:sz w:val="28"/>
                <w:szCs w:val="28"/>
                <w:lang w:val="ru-RU"/>
              </w:rPr>
            </w:pPr>
          </w:p>
        </w:tc>
      </w:tr>
    </w:tbl>
    <w:p w:rsidR="00B5493F" w:rsidRPr="00C37221" w:rsidRDefault="00B5493F" w:rsidP="00B5493F">
      <w:pPr>
        <w:pStyle w:val="1c"/>
        <w:spacing w:after="120" w:line="360" w:lineRule="auto"/>
        <w:ind w:right="-1"/>
        <w:rPr>
          <w:rFonts w:ascii="Times New Roman" w:hAnsi="Times New Roman" w:cs="Times New Roman"/>
          <w:sz w:val="24"/>
          <w:szCs w:val="24"/>
        </w:rPr>
      </w:pPr>
    </w:p>
    <w:p w:rsidR="00B5493F" w:rsidRPr="00C37221" w:rsidRDefault="00B5493F" w:rsidP="00B5493F">
      <w:pPr>
        <w:spacing w:after="120" w:line="360" w:lineRule="auto"/>
        <w:ind w:right="-1" w:firstLine="0"/>
        <w:rPr>
          <w:b/>
          <w:lang w:val="ru-RU"/>
        </w:rPr>
      </w:pPr>
    </w:p>
    <w:p w:rsidR="00B5493F" w:rsidRPr="00C37221" w:rsidRDefault="00B5493F" w:rsidP="00B5493F">
      <w:pPr>
        <w:spacing w:after="120" w:line="360" w:lineRule="auto"/>
        <w:ind w:right="-1" w:firstLine="0"/>
        <w:jc w:val="center"/>
        <w:rPr>
          <w:b/>
          <w:color w:val="00000A"/>
          <w:lang w:val="ru-RU"/>
        </w:rPr>
      </w:pPr>
      <w:r w:rsidRPr="00C37221">
        <w:rPr>
          <w:b/>
        </w:rPr>
        <w:lastRenderedPageBreak/>
        <w:t>II</w:t>
      </w:r>
      <w:r w:rsidRPr="00C37221">
        <w:rPr>
          <w:b/>
          <w:lang w:val="ru-RU"/>
        </w:rPr>
        <w:t xml:space="preserve"> класс - 136 ч, 4 часа в неделю</w:t>
      </w:r>
    </w:p>
    <w:tbl>
      <w:tblPr>
        <w:tblW w:w="14673" w:type="dxa"/>
        <w:tblInd w:w="40" w:type="dxa"/>
        <w:tblLayout w:type="fixed"/>
        <w:tblCellMar>
          <w:left w:w="40" w:type="dxa"/>
          <w:right w:w="40" w:type="dxa"/>
        </w:tblCellMar>
        <w:tblLook w:val="0000" w:firstRow="0" w:lastRow="0" w:firstColumn="0" w:lastColumn="0" w:noHBand="0" w:noVBand="0"/>
      </w:tblPr>
      <w:tblGrid>
        <w:gridCol w:w="2127"/>
        <w:gridCol w:w="993"/>
        <w:gridCol w:w="4393"/>
        <w:gridCol w:w="2410"/>
        <w:gridCol w:w="4750"/>
      </w:tblGrid>
      <w:tr w:rsidR="00B5493F" w:rsidRPr="00782967" w:rsidTr="00782967">
        <w:trPr>
          <w:trHeight w:val="675"/>
        </w:trPr>
        <w:tc>
          <w:tcPr>
            <w:tcW w:w="2127"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autoSpaceDE w:val="0"/>
              <w:rPr>
                <w:b/>
                <w:bCs/>
                <w:lang w:val="ru-RU"/>
              </w:rPr>
            </w:pPr>
            <w:r w:rsidRPr="00C37221">
              <w:rPr>
                <w:b/>
                <w:bCs/>
                <w:lang w:val="ru-RU"/>
              </w:rPr>
              <w:t>Раздел учебного курса</w:t>
            </w:r>
          </w:p>
        </w:tc>
        <w:tc>
          <w:tcPr>
            <w:tcW w:w="993"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autoSpaceDE w:val="0"/>
              <w:ind w:firstLine="0"/>
              <w:rPr>
                <w:b/>
                <w:bCs/>
                <w:lang w:val="ru-RU"/>
              </w:rPr>
            </w:pPr>
            <w:r w:rsidRPr="00C37221">
              <w:rPr>
                <w:b/>
                <w:bCs/>
                <w:lang w:val="ru-RU"/>
              </w:rPr>
              <w:t>Количество часов</w:t>
            </w:r>
          </w:p>
        </w:tc>
        <w:tc>
          <w:tcPr>
            <w:tcW w:w="4393"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autoSpaceDE w:val="0"/>
              <w:ind w:firstLine="48"/>
              <w:jc w:val="center"/>
              <w:rPr>
                <w:b/>
                <w:bCs/>
                <w:lang w:val="ru-RU"/>
              </w:rPr>
            </w:pPr>
            <w:r>
              <w:rPr>
                <w:b/>
                <w:bCs/>
                <w:lang w:val="ru-RU"/>
              </w:rPr>
              <w:t>Содержание</w:t>
            </w:r>
          </w:p>
        </w:tc>
        <w:tc>
          <w:tcPr>
            <w:tcW w:w="2410" w:type="dxa"/>
            <w:tcBorders>
              <w:top w:val="single" w:sz="1" w:space="0" w:color="000000"/>
              <w:left w:val="single" w:sz="1" w:space="0" w:color="000000"/>
              <w:bottom w:val="single" w:sz="1" w:space="0" w:color="000000"/>
              <w:right w:val="single" w:sz="1" w:space="0" w:color="000000"/>
            </w:tcBorders>
            <w:shd w:val="clear" w:color="auto" w:fill="FFFFFF"/>
          </w:tcPr>
          <w:p w:rsidR="00B5493F" w:rsidRPr="00C37221" w:rsidRDefault="00B5493F" w:rsidP="00782967">
            <w:pPr>
              <w:shd w:val="clear" w:color="auto" w:fill="FFFFFF"/>
              <w:autoSpaceDE w:val="0"/>
              <w:rPr>
                <w:lang w:val="ru-RU"/>
              </w:rPr>
            </w:pPr>
            <w:r w:rsidRPr="00C37221">
              <w:rPr>
                <w:b/>
                <w:bCs/>
                <w:lang w:val="ru-RU"/>
              </w:rPr>
              <w:t>Текущий и промежуточный контроль Формы контроля</w:t>
            </w:r>
          </w:p>
        </w:tc>
        <w:tc>
          <w:tcPr>
            <w:tcW w:w="4750" w:type="dxa"/>
            <w:tcBorders>
              <w:top w:val="single" w:sz="1" w:space="0" w:color="000000"/>
              <w:left w:val="single" w:sz="1" w:space="0" w:color="000000"/>
              <w:bottom w:val="single" w:sz="1" w:space="0" w:color="000000"/>
              <w:right w:val="single" w:sz="1" w:space="0" w:color="000000"/>
            </w:tcBorders>
            <w:shd w:val="clear" w:color="auto" w:fill="FFFFFF"/>
          </w:tcPr>
          <w:p w:rsidR="00B5493F" w:rsidRDefault="00B5493F" w:rsidP="00782967">
            <w:pPr>
              <w:shd w:val="clear" w:color="auto" w:fill="FFFFFF"/>
              <w:autoSpaceDE w:val="0"/>
              <w:rPr>
                <w:color w:val="FF0000"/>
                <w:sz w:val="28"/>
                <w:szCs w:val="28"/>
                <w:lang w:val="ru-RU"/>
              </w:rPr>
            </w:pPr>
            <w:r w:rsidRPr="00B909AF">
              <w:rPr>
                <w:color w:val="FF0000"/>
                <w:sz w:val="28"/>
                <w:szCs w:val="28"/>
                <w:lang w:val="ru-RU"/>
              </w:rPr>
              <w:t xml:space="preserve">Модуль </w:t>
            </w:r>
          </w:p>
          <w:p w:rsidR="00B5493F" w:rsidRDefault="00B5493F" w:rsidP="00782967">
            <w:pPr>
              <w:shd w:val="clear" w:color="auto" w:fill="FFFFFF"/>
              <w:autoSpaceDE w:val="0"/>
              <w:rPr>
                <w:color w:val="FF0000"/>
                <w:sz w:val="28"/>
                <w:szCs w:val="28"/>
                <w:lang w:val="ru-RU"/>
              </w:rPr>
            </w:pPr>
            <w:r w:rsidRPr="00B909AF">
              <w:rPr>
                <w:color w:val="FF0000"/>
                <w:sz w:val="28"/>
                <w:szCs w:val="28"/>
                <w:lang w:val="ru-RU"/>
              </w:rPr>
              <w:t xml:space="preserve">воспитательной </w:t>
            </w:r>
          </w:p>
          <w:p w:rsidR="00B5493F" w:rsidRDefault="00B5493F" w:rsidP="00782967">
            <w:pPr>
              <w:shd w:val="clear" w:color="auto" w:fill="FFFFFF"/>
              <w:autoSpaceDE w:val="0"/>
              <w:rPr>
                <w:color w:val="FF0000"/>
                <w:sz w:val="28"/>
                <w:szCs w:val="28"/>
                <w:lang w:val="ru-RU"/>
              </w:rPr>
            </w:pPr>
            <w:r w:rsidRPr="00B909AF">
              <w:rPr>
                <w:color w:val="FF0000"/>
                <w:sz w:val="28"/>
                <w:szCs w:val="28"/>
                <w:lang w:val="ru-RU"/>
              </w:rPr>
              <w:t xml:space="preserve">программы </w:t>
            </w:r>
          </w:p>
          <w:p w:rsidR="00B5493F" w:rsidRPr="00B909AF" w:rsidRDefault="00B5493F" w:rsidP="00782967">
            <w:pPr>
              <w:shd w:val="clear" w:color="auto" w:fill="FFFFFF"/>
              <w:autoSpaceDE w:val="0"/>
              <w:rPr>
                <w:b/>
                <w:bCs/>
                <w:lang w:val="ru-RU"/>
              </w:rPr>
            </w:pPr>
            <w:r w:rsidRPr="00B909AF">
              <w:rPr>
                <w:color w:val="FF0000"/>
                <w:sz w:val="28"/>
                <w:szCs w:val="28"/>
                <w:lang w:val="ru-RU"/>
              </w:rPr>
              <w:t>«Школьный урок»</w:t>
            </w:r>
          </w:p>
        </w:tc>
      </w:tr>
      <w:tr w:rsidR="00B5493F" w:rsidRPr="00B909AF" w:rsidTr="00782967">
        <w:trPr>
          <w:trHeight w:val="675"/>
        </w:trPr>
        <w:tc>
          <w:tcPr>
            <w:tcW w:w="2127" w:type="dxa"/>
            <w:tcBorders>
              <w:top w:val="single" w:sz="1" w:space="0" w:color="000000"/>
              <w:left w:val="single" w:sz="1" w:space="0" w:color="000000"/>
              <w:bottom w:val="single" w:sz="1" w:space="0" w:color="000000"/>
            </w:tcBorders>
            <w:shd w:val="clear" w:color="auto" w:fill="FFFFFF"/>
          </w:tcPr>
          <w:p w:rsidR="00B5493F" w:rsidRPr="00182F07" w:rsidRDefault="00B5493F" w:rsidP="00782967">
            <w:pPr>
              <w:shd w:val="clear" w:color="auto" w:fill="FFFFFF"/>
              <w:autoSpaceDE w:val="0"/>
              <w:rPr>
                <w:b/>
                <w:bCs/>
                <w:lang w:val="ru-RU"/>
              </w:rPr>
            </w:pPr>
            <w:r w:rsidRPr="00182F07">
              <w:rPr>
                <w:b/>
                <w:i/>
                <w:color w:val="00000A"/>
                <w:lang w:val="ru-RU"/>
              </w:rPr>
              <w:t>Самое великое чудо на свете</w:t>
            </w:r>
          </w:p>
        </w:tc>
        <w:tc>
          <w:tcPr>
            <w:tcW w:w="993"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autoSpaceDE w:val="0"/>
              <w:rPr>
                <w:b/>
                <w:bCs/>
                <w:lang w:val="ru-RU"/>
              </w:rPr>
            </w:pPr>
            <w:r>
              <w:rPr>
                <w:b/>
                <w:bCs/>
                <w:lang w:val="ru-RU"/>
              </w:rPr>
              <w:t>5</w:t>
            </w:r>
          </w:p>
        </w:tc>
        <w:tc>
          <w:tcPr>
            <w:tcW w:w="4393"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autoSpaceDE w:val="0"/>
              <w:ind w:firstLine="0"/>
              <w:rPr>
                <w:b/>
                <w:bCs/>
                <w:lang w:val="ru-RU"/>
              </w:rPr>
            </w:pPr>
            <w:r>
              <w:rPr>
                <w:b/>
                <w:bCs/>
                <w:lang w:val="ru-RU"/>
              </w:rPr>
              <w:t>Старинные и современные книги</w:t>
            </w:r>
          </w:p>
        </w:tc>
        <w:tc>
          <w:tcPr>
            <w:tcW w:w="2410" w:type="dxa"/>
            <w:tcBorders>
              <w:top w:val="single" w:sz="1" w:space="0" w:color="000000"/>
              <w:left w:val="single" w:sz="1" w:space="0" w:color="000000"/>
              <w:bottom w:val="single" w:sz="1" w:space="0" w:color="000000"/>
              <w:right w:val="single" w:sz="1" w:space="0" w:color="000000"/>
            </w:tcBorders>
            <w:shd w:val="clear" w:color="auto" w:fill="FFFFFF"/>
          </w:tcPr>
          <w:p w:rsidR="00B5493F" w:rsidRPr="00C37221" w:rsidRDefault="00B5493F" w:rsidP="00782967">
            <w:pPr>
              <w:shd w:val="clear" w:color="auto" w:fill="FFFFFF"/>
              <w:autoSpaceDE w:val="0"/>
              <w:rPr>
                <w:b/>
                <w:bCs/>
                <w:lang w:val="ru-RU"/>
              </w:rPr>
            </w:pPr>
          </w:p>
        </w:tc>
        <w:tc>
          <w:tcPr>
            <w:tcW w:w="4750" w:type="dxa"/>
            <w:tcBorders>
              <w:top w:val="single" w:sz="1" w:space="0" w:color="000000"/>
              <w:left w:val="single" w:sz="1" w:space="0" w:color="000000"/>
              <w:bottom w:val="single" w:sz="1" w:space="0" w:color="000000"/>
              <w:right w:val="single" w:sz="1" w:space="0" w:color="000000"/>
            </w:tcBorders>
            <w:shd w:val="clear" w:color="auto" w:fill="FFFFFF"/>
          </w:tcPr>
          <w:p w:rsidR="00B5493F" w:rsidRPr="00B909AF" w:rsidRDefault="00B5493F" w:rsidP="00782967">
            <w:pPr>
              <w:shd w:val="clear" w:color="auto" w:fill="FFFFFF"/>
              <w:autoSpaceDE w:val="0"/>
              <w:rPr>
                <w:color w:val="FF0000"/>
                <w:sz w:val="28"/>
                <w:szCs w:val="28"/>
                <w:lang w:val="ru-RU"/>
              </w:rPr>
            </w:pPr>
            <w:r>
              <w:rPr>
                <w:color w:val="FF0000"/>
                <w:sz w:val="28"/>
                <w:szCs w:val="28"/>
                <w:lang w:val="ru-RU"/>
              </w:rPr>
              <w:t>Экскурсия в городскую библиотеку</w:t>
            </w:r>
          </w:p>
        </w:tc>
      </w:tr>
      <w:tr w:rsidR="00B5493F" w:rsidRPr="00B909AF" w:rsidTr="00782967">
        <w:trPr>
          <w:trHeight w:val="675"/>
        </w:trPr>
        <w:tc>
          <w:tcPr>
            <w:tcW w:w="2127" w:type="dxa"/>
            <w:tcBorders>
              <w:top w:val="single" w:sz="1" w:space="0" w:color="000000"/>
              <w:left w:val="single" w:sz="1" w:space="0" w:color="000000"/>
              <w:bottom w:val="single" w:sz="1" w:space="0" w:color="000000"/>
            </w:tcBorders>
            <w:shd w:val="clear" w:color="auto" w:fill="FFFFFF"/>
          </w:tcPr>
          <w:p w:rsidR="00B5493F" w:rsidRPr="00182F07" w:rsidRDefault="00B5493F" w:rsidP="00782967">
            <w:pPr>
              <w:shd w:val="clear" w:color="auto" w:fill="FFFFFF"/>
              <w:autoSpaceDE w:val="0"/>
              <w:rPr>
                <w:b/>
                <w:i/>
                <w:color w:val="00000A"/>
                <w:lang w:val="ru-RU"/>
              </w:rPr>
            </w:pPr>
            <w:r w:rsidRPr="00C37221">
              <w:rPr>
                <w:b/>
                <w:bCs/>
                <w:color w:val="000000"/>
                <w:lang w:val="ru-RU"/>
              </w:rPr>
              <w:t>Устное народное творчество</w:t>
            </w:r>
          </w:p>
        </w:tc>
        <w:tc>
          <w:tcPr>
            <w:tcW w:w="993" w:type="dxa"/>
            <w:tcBorders>
              <w:top w:val="single" w:sz="1" w:space="0" w:color="000000"/>
              <w:left w:val="single" w:sz="1" w:space="0" w:color="000000"/>
              <w:bottom w:val="single" w:sz="1" w:space="0" w:color="000000"/>
            </w:tcBorders>
            <w:shd w:val="clear" w:color="auto" w:fill="FFFFFF"/>
          </w:tcPr>
          <w:p w:rsidR="00B5493F" w:rsidRDefault="00B5493F" w:rsidP="00782967">
            <w:pPr>
              <w:shd w:val="clear" w:color="auto" w:fill="FFFFFF"/>
              <w:autoSpaceDE w:val="0"/>
              <w:ind w:firstLine="0"/>
              <w:rPr>
                <w:b/>
                <w:bCs/>
                <w:lang w:val="ru-RU"/>
              </w:rPr>
            </w:pPr>
            <w:r>
              <w:rPr>
                <w:b/>
                <w:bCs/>
                <w:lang w:val="ru-RU"/>
              </w:rPr>
              <w:t xml:space="preserve">  15</w:t>
            </w:r>
          </w:p>
        </w:tc>
        <w:tc>
          <w:tcPr>
            <w:tcW w:w="4393"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spacing w:after="120" w:line="360" w:lineRule="auto"/>
              <w:ind w:right="-1" w:firstLine="0"/>
              <w:jc w:val="both"/>
              <w:rPr>
                <w:color w:val="000000"/>
                <w:lang w:val="ru-RU"/>
              </w:rPr>
            </w:pPr>
            <w:r w:rsidRPr="00C37221">
              <w:rPr>
                <w:color w:val="000000"/>
                <w:lang w:val="ru-RU"/>
              </w:rPr>
              <w:t xml:space="preserve">Русские народные песни, </w:t>
            </w:r>
            <w:proofErr w:type="spellStart"/>
            <w:r w:rsidRPr="00C37221">
              <w:rPr>
                <w:color w:val="000000"/>
                <w:lang w:val="ru-RU"/>
              </w:rPr>
              <w:t>потешки</w:t>
            </w:r>
            <w:proofErr w:type="spellEnd"/>
            <w:r w:rsidRPr="00C37221">
              <w:rPr>
                <w:color w:val="000000"/>
                <w:lang w:val="ru-RU"/>
              </w:rPr>
              <w:t xml:space="preserve"> и прибаутки, считал</w:t>
            </w:r>
            <w:r w:rsidRPr="00C37221">
              <w:rPr>
                <w:color w:val="000000"/>
                <w:lang w:val="ru-RU"/>
              </w:rPr>
              <w:softHyphen/>
              <w:t>ки, небылицы и перевертыши, загадки, пословицы и пого</w:t>
            </w:r>
            <w:r w:rsidRPr="00C37221">
              <w:rPr>
                <w:color w:val="000000"/>
                <w:lang w:val="ru-RU"/>
              </w:rPr>
              <w:softHyphen/>
              <w:t>ворки.</w:t>
            </w:r>
          </w:p>
          <w:p w:rsidR="00B5493F" w:rsidRDefault="00B5493F" w:rsidP="00782967">
            <w:pPr>
              <w:shd w:val="clear" w:color="auto" w:fill="FFFFFF"/>
              <w:spacing w:after="120" w:line="360" w:lineRule="auto"/>
              <w:ind w:right="-1" w:firstLine="0"/>
              <w:jc w:val="both"/>
              <w:rPr>
                <w:color w:val="000000"/>
                <w:lang w:val="ru-RU"/>
              </w:rPr>
            </w:pPr>
            <w:r w:rsidRPr="00C37221">
              <w:rPr>
                <w:color w:val="000000"/>
                <w:lang w:val="ru-RU"/>
              </w:rPr>
              <w:t xml:space="preserve">Сказки о животных, бытовые и волшебные («Сказка по лесу идет...» </w:t>
            </w:r>
            <w:proofErr w:type="spellStart"/>
            <w:r w:rsidRPr="00C37221">
              <w:rPr>
                <w:color w:val="000000"/>
                <w:lang w:val="ru-RU"/>
              </w:rPr>
              <w:t>Ю.Мориц</w:t>
            </w:r>
            <w:proofErr w:type="spellEnd"/>
            <w:r w:rsidRPr="00C37221">
              <w:rPr>
                <w:color w:val="000000"/>
                <w:lang w:val="ru-RU"/>
              </w:rPr>
              <w:t>, «Петушок и бобовое зернышко», «У страха глаза велики», «Лиса и тетерев», «Лиса и журавль», «Каша из топора», «Гуси-лебеди»).</w:t>
            </w:r>
          </w:p>
          <w:p w:rsidR="00B5493F" w:rsidRDefault="00B5493F" w:rsidP="00782967">
            <w:pPr>
              <w:shd w:val="clear" w:color="auto" w:fill="FFFFFF"/>
              <w:autoSpaceDE w:val="0"/>
              <w:ind w:firstLine="0"/>
              <w:rPr>
                <w:b/>
                <w:bCs/>
                <w:lang w:val="ru-RU"/>
              </w:rPr>
            </w:pPr>
          </w:p>
        </w:tc>
        <w:tc>
          <w:tcPr>
            <w:tcW w:w="2410" w:type="dxa"/>
            <w:tcBorders>
              <w:top w:val="single" w:sz="1" w:space="0" w:color="000000"/>
              <w:left w:val="single" w:sz="1" w:space="0" w:color="000000"/>
              <w:bottom w:val="single" w:sz="1" w:space="0" w:color="000000"/>
              <w:right w:val="single" w:sz="1" w:space="0" w:color="000000"/>
            </w:tcBorders>
            <w:shd w:val="clear" w:color="auto" w:fill="FFFFFF"/>
          </w:tcPr>
          <w:p w:rsidR="00B5493F" w:rsidRPr="00C37221" w:rsidRDefault="00B5493F" w:rsidP="00782967">
            <w:pPr>
              <w:shd w:val="clear" w:color="auto" w:fill="FFFFFF"/>
              <w:autoSpaceDE w:val="0"/>
              <w:jc w:val="both"/>
              <w:rPr>
                <w:b/>
                <w:bCs/>
                <w:lang w:val="ru-RU"/>
              </w:rPr>
            </w:pPr>
            <w:r>
              <w:rPr>
                <w:b/>
                <w:bCs/>
                <w:lang w:val="ru-RU"/>
              </w:rPr>
              <w:t>Обобщение по разделу</w:t>
            </w:r>
          </w:p>
        </w:tc>
        <w:tc>
          <w:tcPr>
            <w:tcW w:w="4750" w:type="dxa"/>
            <w:tcBorders>
              <w:top w:val="single" w:sz="1" w:space="0" w:color="000000"/>
              <w:left w:val="single" w:sz="1" w:space="0" w:color="000000"/>
              <w:bottom w:val="single" w:sz="1" w:space="0" w:color="000000"/>
              <w:right w:val="single" w:sz="1" w:space="0" w:color="000000"/>
            </w:tcBorders>
            <w:shd w:val="clear" w:color="auto" w:fill="FFFFFF"/>
          </w:tcPr>
          <w:p w:rsidR="00B5493F" w:rsidRDefault="00B5493F" w:rsidP="00782967">
            <w:pPr>
              <w:shd w:val="clear" w:color="auto" w:fill="FFFFFF"/>
              <w:autoSpaceDE w:val="0"/>
              <w:rPr>
                <w:color w:val="FF0000"/>
                <w:sz w:val="28"/>
                <w:szCs w:val="28"/>
                <w:lang w:val="ru-RU"/>
              </w:rPr>
            </w:pPr>
            <w:proofErr w:type="spellStart"/>
            <w:r w:rsidRPr="004E4CC3">
              <w:rPr>
                <w:color w:val="FF0000"/>
              </w:rPr>
              <w:t>Деревенские</w:t>
            </w:r>
            <w:proofErr w:type="spellEnd"/>
            <w:r w:rsidRPr="004E4CC3">
              <w:rPr>
                <w:color w:val="FF0000"/>
              </w:rPr>
              <w:t xml:space="preserve"> </w:t>
            </w:r>
            <w:proofErr w:type="spellStart"/>
            <w:r w:rsidRPr="004E4CC3">
              <w:rPr>
                <w:color w:val="FF0000"/>
              </w:rPr>
              <w:t>посиделки</w:t>
            </w:r>
            <w:proofErr w:type="spellEnd"/>
          </w:p>
        </w:tc>
      </w:tr>
      <w:tr w:rsidR="00B5493F" w:rsidRPr="00782967" w:rsidTr="00782967">
        <w:trPr>
          <w:trHeight w:val="675"/>
        </w:trPr>
        <w:tc>
          <w:tcPr>
            <w:tcW w:w="2127"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autoSpaceDE w:val="0"/>
              <w:jc w:val="center"/>
              <w:rPr>
                <w:b/>
                <w:bCs/>
                <w:color w:val="000000"/>
                <w:lang w:val="ru-RU"/>
              </w:rPr>
            </w:pPr>
            <w:proofErr w:type="spellStart"/>
            <w:r w:rsidRPr="00C37221">
              <w:rPr>
                <w:b/>
                <w:i/>
                <w:color w:val="00000A"/>
              </w:rPr>
              <w:t>Люблю</w:t>
            </w:r>
            <w:proofErr w:type="spellEnd"/>
            <w:r w:rsidRPr="00C37221">
              <w:rPr>
                <w:b/>
                <w:i/>
                <w:color w:val="00000A"/>
              </w:rPr>
              <w:t xml:space="preserve"> </w:t>
            </w:r>
            <w:proofErr w:type="spellStart"/>
            <w:r w:rsidRPr="00C37221">
              <w:rPr>
                <w:b/>
                <w:i/>
                <w:color w:val="00000A"/>
              </w:rPr>
              <w:t>природу</w:t>
            </w:r>
            <w:proofErr w:type="spellEnd"/>
            <w:r w:rsidRPr="00C37221">
              <w:rPr>
                <w:b/>
                <w:i/>
                <w:color w:val="00000A"/>
              </w:rPr>
              <w:t xml:space="preserve"> </w:t>
            </w:r>
            <w:proofErr w:type="spellStart"/>
            <w:r w:rsidRPr="00C37221">
              <w:rPr>
                <w:b/>
                <w:i/>
                <w:color w:val="00000A"/>
              </w:rPr>
              <w:t>русскую</w:t>
            </w:r>
            <w:proofErr w:type="spellEnd"/>
            <w:r w:rsidRPr="00C37221">
              <w:rPr>
                <w:b/>
                <w:i/>
                <w:color w:val="00000A"/>
              </w:rPr>
              <w:t xml:space="preserve">. </w:t>
            </w:r>
            <w:proofErr w:type="spellStart"/>
            <w:r w:rsidRPr="00C37221">
              <w:rPr>
                <w:b/>
                <w:i/>
                <w:color w:val="00000A"/>
              </w:rPr>
              <w:t>Осень</w:t>
            </w:r>
            <w:proofErr w:type="spellEnd"/>
          </w:p>
        </w:tc>
        <w:tc>
          <w:tcPr>
            <w:tcW w:w="993" w:type="dxa"/>
            <w:tcBorders>
              <w:top w:val="single" w:sz="1" w:space="0" w:color="000000"/>
              <w:left w:val="single" w:sz="1" w:space="0" w:color="000000"/>
              <w:bottom w:val="single" w:sz="1" w:space="0" w:color="000000"/>
            </w:tcBorders>
            <w:shd w:val="clear" w:color="auto" w:fill="FFFFFF"/>
          </w:tcPr>
          <w:p w:rsidR="00B5493F" w:rsidRDefault="00B5493F" w:rsidP="00782967">
            <w:pPr>
              <w:shd w:val="clear" w:color="auto" w:fill="FFFFFF"/>
              <w:autoSpaceDE w:val="0"/>
              <w:ind w:firstLine="0"/>
              <w:rPr>
                <w:b/>
                <w:bCs/>
                <w:lang w:val="ru-RU"/>
              </w:rPr>
            </w:pPr>
            <w:r>
              <w:rPr>
                <w:b/>
                <w:bCs/>
                <w:lang w:val="ru-RU"/>
              </w:rPr>
              <w:t>8</w:t>
            </w:r>
          </w:p>
        </w:tc>
        <w:tc>
          <w:tcPr>
            <w:tcW w:w="4393"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spacing w:after="120" w:line="360" w:lineRule="auto"/>
              <w:ind w:right="-1" w:firstLine="0"/>
              <w:jc w:val="both"/>
              <w:rPr>
                <w:b/>
                <w:bCs/>
                <w:color w:val="000000"/>
                <w:lang w:val="ru-RU"/>
              </w:rPr>
            </w:pPr>
            <w:r w:rsidRPr="00C37221">
              <w:rPr>
                <w:color w:val="000000"/>
                <w:lang w:val="ru-RU"/>
              </w:rPr>
              <w:t xml:space="preserve">Ф. Тютчев. «Есть в осени первоначальной...», К. Бальмонт. «Поспевает брусника», А. Плещеев. «Осень наступила...», А. Фет. «Ласточки пропали...», А. Толстой. «Осень. Обсыпается весь наш бедный сад...», С. Есенин. «Закружилась листва золотая...», </w:t>
            </w:r>
            <w:r w:rsidRPr="00C37221">
              <w:rPr>
                <w:color w:val="000000"/>
                <w:lang w:val="ru-RU"/>
              </w:rPr>
              <w:lastRenderedPageBreak/>
              <w:t xml:space="preserve">В. Брюсов. «Сухие листья», И. </w:t>
            </w:r>
            <w:proofErr w:type="spellStart"/>
            <w:r w:rsidRPr="00C37221">
              <w:rPr>
                <w:color w:val="000000"/>
                <w:lang w:val="ru-RU"/>
              </w:rPr>
              <w:t>Токмакова</w:t>
            </w:r>
            <w:proofErr w:type="spellEnd"/>
            <w:r w:rsidRPr="00C37221">
              <w:rPr>
                <w:color w:val="000000"/>
                <w:lang w:val="ru-RU"/>
              </w:rPr>
              <w:t>. «Опустел скворечник...», В. Берестов. «Хитрые грибы», «Грибы» (из энциклопедии), М. Пришвин. «Осеннее утро».</w:t>
            </w:r>
          </w:p>
          <w:p w:rsidR="00B5493F" w:rsidRPr="00C37221" w:rsidRDefault="00B5493F" w:rsidP="00782967">
            <w:pPr>
              <w:shd w:val="clear" w:color="auto" w:fill="FFFFFF"/>
              <w:spacing w:after="120" w:line="360" w:lineRule="auto"/>
              <w:ind w:right="-1" w:firstLine="0"/>
              <w:jc w:val="both"/>
              <w:rPr>
                <w:color w:val="000000"/>
                <w:lang w:val="ru-RU"/>
              </w:rPr>
            </w:pPr>
          </w:p>
        </w:tc>
        <w:tc>
          <w:tcPr>
            <w:tcW w:w="2410" w:type="dxa"/>
            <w:tcBorders>
              <w:top w:val="single" w:sz="1" w:space="0" w:color="000000"/>
              <w:left w:val="single" w:sz="1" w:space="0" w:color="000000"/>
              <w:bottom w:val="single" w:sz="1" w:space="0" w:color="000000"/>
              <w:right w:val="single" w:sz="1" w:space="0" w:color="000000"/>
            </w:tcBorders>
            <w:shd w:val="clear" w:color="auto" w:fill="FFFFFF"/>
          </w:tcPr>
          <w:p w:rsidR="00B5493F" w:rsidRDefault="00B5493F" w:rsidP="00782967">
            <w:pPr>
              <w:shd w:val="clear" w:color="auto" w:fill="FFFFFF"/>
              <w:autoSpaceDE w:val="0"/>
              <w:jc w:val="both"/>
              <w:rPr>
                <w:b/>
                <w:bCs/>
                <w:lang w:val="ru-RU"/>
              </w:rPr>
            </w:pPr>
            <w:r>
              <w:rPr>
                <w:b/>
                <w:bCs/>
                <w:lang w:val="ru-RU"/>
              </w:rPr>
              <w:lastRenderedPageBreak/>
              <w:t>Обобщение по разделу</w:t>
            </w:r>
          </w:p>
        </w:tc>
        <w:tc>
          <w:tcPr>
            <w:tcW w:w="4750" w:type="dxa"/>
            <w:tcBorders>
              <w:top w:val="single" w:sz="1" w:space="0" w:color="000000"/>
              <w:left w:val="single" w:sz="1" w:space="0" w:color="000000"/>
              <w:bottom w:val="single" w:sz="1" w:space="0" w:color="000000"/>
              <w:right w:val="single" w:sz="1" w:space="0" w:color="000000"/>
            </w:tcBorders>
            <w:shd w:val="clear" w:color="auto" w:fill="FFFFFF"/>
          </w:tcPr>
          <w:p w:rsidR="00B5493F" w:rsidRPr="00576CE2" w:rsidRDefault="00B5493F" w:rsidP="00782967">
            <w:pPr>
              <w:shd w:val="clear" w:color="auto" w:fill="FFFFFF"/>
              <w:autoSpaceDE w:val="0"/>
              <w:rPr>
                <w:color w:val="FF0000"/>
                <w:lang w:val="ru-RU"/>
              </w:rPr>
            </w:pPr>
            <w:r>
              <w:rPr>
                <w:color w:val="FF0000"/>
                <w:lang w:val="ru-RU"/>
              </w:rPr>
              <w:t>Конкурс чтецов «Стихи об осени»</w:t>
            </w:r>
          </w:p>
        </w:tc>
      </w:tr>
      <w:tr w:rsidR="00B5493F" w:rsidRPr="00B909AF" w:rsidTr="00782967">
        <w:trPr>
          <w:trHeight w:val="675"/>
        </w:trPr>
        <w:tc>
          <w:tcPr>
            <w:tcW w:w="2127"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autoSpaceDE w:val="0"/>
              <w:jc w:val="center"/>
              <w:rPr>
                <w:b/>
                <w:i/>
                <w:color w:val="00000A"/>
              </w:rPr>
            </w:pPr>
            <w:r w:rsidRPr="00C37221">
              <w:rPr>
                <w:b/>
                <w:bCs/>
                <w:color w:val="000000"/>
                <w:lang w:val="ru-RU"/>
              </w:rPr>
              <w:lastRenderedPageBreak/>
              <w:t>Русские писатели</w:t>
            </w:r>
          </w:p>
        </w:tc>
        <w:tc>
          <w:tcPr>
            <w:tcW w:w="993" w:type="dxa"/>
            <w:tcBorders>
              <w:top w:val="single" w:sz="1" w:space="0" w:color="000000"/>
              <w:left w:val="single" w:sz="1" w:space="0" w:color="000000"/>
              <w:bottom w:val="single" w:sz="1" w:space="0" w:color="000000"/>
            </w:tcBorders>
            <w:shd w:val="clear" w:color="auto" w:fill="FFFFFF"/>
          </w:tcPr>
          <w:p w:rsidR="00B5493F" w:rsidRDefault="00B5493F" w:rsidP="00782967">
            <w:pPr>
              <w:shd w:val="clear" w:color="auto" w:fill="FFFFFF"/>
              <w:autoSpaceDE w:val="0"/>
              <w:ind w:firstLine="0"/>
              <w:rPr>
                <w:b/>
                <w:bCs/>
                <w:lang w:val="ru-RU"/>
              </w:rPr>
            </w:pPr>
            <w:r>
              <w:rPr>
                <w:b/>
                <w:bCs/>
                <w:lang w:val="ru-RU"/>
              </w:rPr>
              <w:t>14</w:t>
            </w:r>
          </w:p>
        </w:tc>
        <w:tc>
          <w:tcPr>
            <w:tcW w:w="4393"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pStyle w:val="a0"/>
              <w:spacing w:line="360" w:lineRule="auto"/>
              <w:ind w:right="-1"/>
              <w:jc w:val="both"/>
              <w:rPr>
                <w:rFonts w:ascii="Times New Roman" w:hAnsi="Times New Roman" w:cs="Times New Roman"/>
                <w:color w:val="000000"/>
                <w:sz w:val="24"/>
                <w:szCs w:val="24"/>
              </w:rPr>
            </w:pPr>
            <w:r w:rsidRPr="00C37221">
              <w:rPr>
                <w:rFonts w:ascii="Times New Roman" w:hAnsi="Times New Roman" w:cs="Times New Roman"/>
                <w:color w:val="000000"/>
                <w:sz w:val="24"/>
                <w:szCs w:val="24"/>
              </w:rPr>
              <w:t>А. Пушкин. «У лукоморья дуб зеленый...», «Вот север тучи нагоняя», «Зима!.. Крестьянин, торжествуя...», «Сказка о рыбаке и рыбке».</w:t>
            </w:r>
          </w:p>
          <w:p w:rsidR="00B5493F" w:rsidRPr="00C37221" w:rsidRDefault="00B5493F" w:rsidP="00782967">
            <w:pPr>
              <w:shd w:val="clear" w:color="auto" w:fill="FFFFFF"/>
              <w:spacing w:after="120" w:line="360" w:lineRule="auto"/>
              <w:ind w:right="-1" w:firstLine="0"/>
              <w:jc w:val="both"/>
              <w:rPr>
                <w:color w:val="000000"/>
                <w:lang w:val="ru-RU"/>
              </w:rPr>
            </w:pPr>
            <w:r w:rsidRPr="00C37221">
              <w:rPr>
                <w:color w:val="000000"/>
                <w:lang w:val="ru-RU"/>
              </w:rPr>
              <w:t>И. Крылов. «Лебедь, Щука и Рак», «Стрекоза и Муравей».</w:t>
            </w:r>
          </w:p>
          <w:p w:rsidR="00B5493F" w:rsidRDefault="00B5493F" w:rsidP="00782967">
            <w:pPr>
              <w:shd w:val="clear" w:color="auto" w:fill="FFFFFF"/>
              <w:spacing w:after="120" w:line="360" w:lineRule="auto"/>
              <w:ind w:right="-1" w:firstLine="0"/>
              <w:jc w:val="both"/>
              <w:rPr>
                <w:color w:val="000000"/>
                <w:lang w:val="ru-RU"/>
              </w:rPr>
            </w:pPr>
            <w:r w:rsidRPr="00C37221">
              <w:rPr>
                <w:color w:val="000000"/>
                <w:lang w:val="ru-RU"/>
              </w:rPr>
              <w:t>Л. Толстой. «Старый дед и внучек».</w:t>
            </w:r>
          </w:p>
          <w:p w:rsidR="00B5493F" w:rsidRPr="00C37221" w:rsidRDefault="00B5493F" w:rsidP="00782967">
            <w:pPr>
              <w:shd w:val="clear" w:color="auto" w:fill="FFFFFF"/>
              <w:spacing w:after="120" w:line="360" w:lineRule="auto"/>
              <w:ind w:right="-1" w:firstLine="0"/>
              <w:jc w:val="both"/>
              <w:rPr>
                <w:color w:val="000000"/>
                <w:lang w:val="ru-RU"/>
              </w:rPr>
            </w:pPr>
          </w:p>
        </w:tc>
        <w:tc>
          <w:tcPr>
            <w:tcW w:w="2410" w:type="dxa"/>
            <w:tcBorders>
              <w:top w:val="single" w:sz="1" w:space="0" w:color="000000"/>
              <w:left w:val="single" w:sz="1" w:space="0" w:color="000000"/>
              <w:bottom w:val="single" w:sz="1" w:space="0" w:color="000000"/>
              <w:right w:val="single" w:sz="1" w:space="0" w:color="000000"/>
            </w:tcBorders>
            <w:shd w:val="clear" w:color="auto" w:fill="FFFFFF"/>
          </w:tcPr>
          <w:p w:rsidR="00B5493F" w:rsidRDefault="00B5493F" w:rsidP="00782967">
            <w:pPr>
              <w:shd w:val="clear" w:color="auto" w:fill="FFFFFF"/>
              <w:autoSpaceDE w:val="0"/>
              <w:jc w:val="both"/>
              <w:rPr>
                <w:b/>
                <w:bCs/>
                <w:lang w:val="ru-RU"/>
              </w:rPr>
            </w:pPr>
            <w:r>
              <w:rPr>
                <w:b/>
                <w:bCs/>
                <w:lang w:val="ru-RU"/>
              </w:rPr>
              <w:t>Обобщение по разделу</w:t>
            </w:r>
          </w:p>
        </w:tc>
        <w:tc>
          <w:tcPr>
            <w:tcW w:w="4750" w:type="dxa"/>
            <w:tcBorders>
              <w:top w:val="single" w:sz="1" w:space="0" w:color="000000"/>
              <w:left w:val="single" w:sz="1" w:space="0" w:color="000000"/>
              <w:bottom w:val="single" w:sz="1" w:space="0" w:color="000000"/>
              <w:right w:val="single" w:sz="1" w:space="0" w:color="000000"/>
            </w:tcBorders>
            <w:shd w:val="clear" w:color="auto" w:fill="FFFFFF"/>
          </w:tcPr>
          <w:p w:rsidR="00B5493F" w:rsidRDefault="00B5493F" w:rsidP="00782967">
            <w:pPr>
              <w:shd w:val="clear" w:color="auto" w:fill="FFFFFF"/>
              <w:autoSpaceDE w:val="0"/>
              <w:rPr>
                <w:color w:val="FF0000"/>
                <w:lang w:val="ru-RU"/>
              </w:rPr>
            </w:pPr>
          </w:p>
        </w:tc>
      </w:tr>
      <w:tr w:rsidR="00B5493F" w:rsidRPr="00B909AF" w:rsidTr="00782967">
        <w:trPr>
          <w:trHeight w:val="675"/>
        </w:trPr>
        <w:tc>
          <w:tcPr>
            <w:tcW w:w="2127"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autoSpaceDE w:val="0"/>
              <w:jc w:val="center"/>
              <w:rPr>
                <w:b/>
                <w:bCs/>
                <w:color w:val="000000"/>
                <w:lang w:val="ru-RU"/>
              </w:rPr>
            </w:pPr>
            <w:r w:rsidRPr="00C37221">
              <w:rPr>
                <w:b/>
                <w:i/>
                <w:color w:val="00000A"/>
              </w:rPr>
              <w:t xml:space="preserve">О </w:t>
            </w:r>
            <w:proofErr w:type="spellStart"/>
            <w:r w:rsidRPr="00C37221">
              <w:rPr>
                <w:b/>
                <w:i/>
                <w:color w:val="00000A"/>
              </w:rPr>
              <w:t>братьях</w:t>
            </w:r>
            <w:proofErr w:type="spellEnd"/>
            <w:r w:rsidRPr="00C37221">
              <w:rPr>
                <w:b/>
                <w:i/>
                <w:color w:val="00000A"/>
              </w:rPr>
              <w:t xml:space="preserve"> </w:t>
            </w:r>
            <w:proofErr w:type="spellStart"/>
            <w:r w:rsidRPr="00C37221">
              <w:rPr>
                <w:b/>
                <w:i/>
                <w:color w:val="00000A"/>
              </w:rPr>
              <w:t>наших</w:t>
            </w:r>
            <w:proofErr w:type="spellEnd"/>
            <w:r w:rsidRPr="00C37221">
              <w:rPr>
                <w:b/>
                <w:i/>
                <w:color w:val="00000A"/>
              </w:rPr>
              <w:t xml:space="preserve"> </w:t>
            </w:r>
            <w:proofErr w:type="spellStart"/>
            <w:r w:rsidRPr="00C37221">
              <w:rPr>
                <w:b/>
                <w:i/>
                <w:color w:val="00000A"/>
              </w:rPr>
              <w:t>меньших</w:t>
            </w:r>
            <w:proofErr w:type="spellEnd"/>
          </w:p>
        </w:tc>
        <w:tc>
          <w:tcPr>
            <w:tcW w:w="993" w:type="dxa"/>
            <w:tcBorders>
              <w:top w:val="single" w:sz="1" w:space="0" w:color="000000"/>
              <w:left w:val="single" w:sz="1" w:space="0" w:color="000000"/>
              <w:bottom w:val="single" w:sz="1" w:space="0" w:color="000000"/>
            </w:tcBorders>
            <w:shd w:val="clear" w:color="auto" w:fill="FFFFFF"/>
          </w:tcPr>
          <w:p w:rsidR="00B5493F" w:rsidRDefault="00B5493F" w:rsidP="00782967">
            <w:pPr>
              <w:shd w:val="clear" w:color="auto" w:fill="FFFFFF"/>
              <w:autoSpaceDE w:val="0"/>
              <w:ind w:firstLine="0"/>
              <w:rPr>
                <w:b/>
                <w:bCs/>
                <w:lang w:val="ru-RU"/>
              </w:rPr>
            </w:pPr>
            <w:r>
              <w:rPr>
                <w:b/>
                <w:bCs/>
                <w:lang w:val="ru-RU"/>
              </w:rPr>
              <w:t>12</w:t>
            </w:r>
          </w:p>
        </w:tc>
        <w:tc>
          <w:tcPr>
            <w:tcW w:w="4393"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spacing w:after="120" w:line="360" w:lineRule="auto"/>
              <w:ind w:right="-1" w:firstLine="0"/>
              <w:jc w:val="both"/>
              <w:rPr>
                <w:b/>
                <w:color w:val="00000A"/>
              </w:rPr>
            </w:pPr>
            <w:r w:rsidRPr="00C37221">
              <w:rPr>
                <w:color w:val="000000"/>
                <w:lang w:val="ru-RU"/>
              </w:rPr>
              <w:t xml:space="preserve">Б. </w:t>
            </w:r>
            <w:proofErr w:type="spellStart"/>
            <w:r w:rsidRPr="00C37221">
              <w:rPr>
                <w:color w:val="000000"/>
                <w:lang w:val="ru-RU"/>
              </w:rPr>
              <w:t>Заходер</w:t>
            </w:r>
            <w:proofErr w:type="spellEnd"/>
            <w:r w:rsidRPr="00C37221">
              <w:rPr>
                <w:color w:val="000000"/>
                <w:lang w:val="ru-RU"/>
              </w:rPr>
              <w:t xml:space="preserve">. «Плачет киска в коридоре...», И. Пивоварова. «Жила-была собака...», В. Берестов. «Кошкин дом», М. Пришвин. «Ребята и утята», Е. </w:t>
            </w:r>
            <w:proofErr w:type="spellStart"/>
            <w:r w:rsidRPr="00C37221">
              <w:rPr>
                <w:color w:val="000000"/>
                <w:lang w:val="ru-RU"/>
              </w:rPr>
              <w:t>Чарушин</w:t>
            </w:r>
            <w:proofErr w:type="spellEnd"/>
            <w:r w:rsidRPr="00C37221">
              <w:rPr>
                <w:color w:val="000000"/>
                <w:lang w:val="ru-RU"/>
              </w:rPr>
              <w:t>. «Страшный рассказ», Б. Житков. «Храбрый утенок».</w:t>
            </w:r>
          </w:p>
          <w:p w:rsidR="00B5493F" w:rsidRPr="00C37221" w:rsidRDefault="00B5493F" w:rsidP="00782967">
            <w:pPr>
              <w:pStyle w:val="a0"/>
              <w:spacing w:line="360" w:lineRule="auto"/>
              <w:ind w:right="-1"/>
              <w:jc w:val="both"/>
              <w:rPr>
                <w:rFonts w:ascii="Times New Roman" w:hAnsi="Times New Roman" w:cs="Times New Roman"/>
                <w:color w:val="000000"/>
                <w:sz w:val="24"/>
                <w:szCs w:val="24"/>
              </w:rPr>
            </w:pPr>
          </w:p>
        </w:tc>
        <w:tc>
          <w:tcPr>
            <w:tcW w:w="2410" w:type="dxa"/>
            <w:tcBorders>
              <w:top w:val="single" w:sz="1" w:space="0" w:color="000000"/>
              <w:left w:val="single" w:sz="1" w:space="0" w:color="000000"/>
              <w:bottom w:val="single" w:sz="1" w:space="0" w:color="000000"/>
              <w:right w:val="single" w:sz="1" w:space="0" w:color="000000"/>
            </w:tcBorders>
            <w:shd w:val="clear" w:color="auto" w:fill="FFFFFF"/>
          </w:tcPr>
          <w:p w:rsidR="00B5493F" w:rsidRDefault="00B5493F" w:rsidP="00782967">
            <w:pPr>
              <w:shd w:val="clear" w:color="auto" w:fill="FFFFFF"/>
              <w:autoSpaceDE w:val="0"/>
              <w:jc w:val="both"/>
              <w:rPr>
                <w:b/>
                <w:bCs/>
                <w:lang w:val="ru-RU"/>
              </w:rPr>
            </w:pPr>
            <w:r>
              <w:rPr>
                <w:b/>
                <w:bCs/>
                <w:lang w:val="ru-RU"/>
              </w:rPr>
              <w:t>Обобщение по разделу</w:t>
            </w:r>
          </w:p>
        </w:tc>
        <w:tc>
          <w:tcPr>
            <w:tcW w:w="4750" w:type="dxa"/>
            <w:tcBorders>
              <w:top w:val="single" w:sz="1" w:space="0" w:color="000000"/>
              <w:left w:val="single" w:sz="1" w:space="0" w:color="000000"/>
              <w:bottom w:val="single" w:sz="1" w:space="0" w:color="000000"/>
              <w:right w:val="single" w:sz="1" w:space="0" w:color="000000"/>
            </w:tcBorders>
            <w:shd w:val="clear" w:color="auto" w:fill="FFFFFF"/>
          </w:tcPr>
          <w:p w:rsidR="00B5493F" w:rsidRDefault="00B5493F" w:rsidP="00782967">
            <w:pPr>
              <w:shd w:val="clear" w:color="auto" w:fill="FFFFFF"/>
              <w:autoSpaceDE w:val="0"/>
              <w:rPr>
                <w:color w:val="FF0000"/>
                <w:lang w:val="ru-RU"/>
              </w:rPr>
            </w:pPr>
          </w:p>
        </w:tc>
      </w:tr>
      <w:tr w:rsidR="00B5493F" w:rsidRPr="00782967" w:rsidTr="00782967">
        <w:trPr>
          <w:trHeight w:val="675"/>
        </w:trPr>
        <w:tc>
          <w:tcPr>
            <w:tcW w:w="2127"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autoSpaceDE w:val="0"/>
              <w:jc w:val="center"/>
              <w:rPr>
                <w:b/>
                <w:i/>
                <w:color w:val="00000A"/>
              </w:rPr>
            </w:pPr>
            <w:proofErr w:type="spellStart"/>
            <w:r w:rsidRPr="00C37221">
              <w:rPr>
                <w:b/>
                <w:i/>
                <w:color w:val="00000A"/>
              </w:rPr>
              <w:t>Из</w:t>
            </w:r>
            <w:proofErr w:type="spellEnd"/>
            <w:r w:rsidRPr="00C37221">
              <w:rPr>
                <w:b/>
                <w:i/>
                <w:color w:val="00000A"/>
              </w:rPr>
              <w:t xml:space="preserve"> </w:t>
            </w:r>
            <w:proofErr w:type="spellStart"/>
            <w:r w:rsidRPr="00C37221">
              <w:rPr>
                <w:b/>
                <w:i/>
                <w:color w:val="00000A"/>
              </w:rPr>
              <w:t>детских</w:t>
            </w:r>
            <w:proofErr w:type="spellEnd"/>
            <w:r w:rsidRPr="00C37221">
              <w:rPr>
                <w:b/>
                <w:i/>
                <w:color w:val="00000A"/>
              </w:rPr>
              <w:t xml:space="preserve"> </w:t>
            </w:r>
            <w:proofErr w:type="spellStart"/>
            <w:r w:rsidRPr="00C37221">
              <w:rPr>
                <w:b/>
                <w:i/>
                <w:color w:val="00000A"/>
              </w:rPr>
              <w:t>журналов</w:t>
            </w:r>
            <w:proofErr w:type="spellEnd"/>
          </w:p>
        </w:tc>
        <w:tc>
          <w:tcPr>
            <w:tcW w:w="993" w:type="dxa"/>
            <w:tcBorders>
              <w:top w:val="single" w:sz="1" w:space="0" w:color="000000"/>
              <w:left w:val="single" w:sz="1" w:space="0" w:color="000000"/>
              <w:bottom w:val="single" w:sz="1" w:space="0" w:color="000000"/>
            </w:tcBorders>
            <w:shd w:val="clear" w:color="auto" w:fill="FFFFFF"/>
          </w:tcPr>
          <w:p w:rsidR="00B5493F" w:rsidRDefault="00B5493F" w:rsidP="00782967">
            <w:pPr>
              <w:shd w:val="clear" w:color="auto" w:fill="FFFFFF"/>
              <w:autoSpaceDE w:val="0"/>
              <w:ind w:firstLine="0"/>
              <w:rPr>
                <w:b/>
                <w:bCs/>
                <w:lang w:val="ru-RU"/>
              </w:rPr>
            </w:pPr>
            <w:r>
              <w:rPr>
                <w:b/>
                <w:bCs/>
                <w:lang w:val="ru-RU"/>
              </w:rPr>
              <w:t>9</w:t>
            </w:r>
          </w:p>
        </w:tc>
        <w:tc>
          <w:tcPr>
            <w:tcW w:w="4393"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spacing w:after="120" w:line="360" w:lineRule="auto"/>
              <w:ind w:right="-1" w:firstLine="0"/>
              <w:jc w:val="both"/>
              <w:rPr>
                <w:b/>
                <w:lang w:val="ru-RU"/>
              </w:rPr>
            </w:pPr>
            <w:r w:rsidRPr="00C37221">
              <w:rPr>
                <w:color w:val="000000"/>
                <w:lang w:val="ru-RU"/>
              </w:rPr>
              <w:t xml:space="preserve">.Д. Хармс. «Игра», «Вы знаете?..»; Д. </w:t>
            </w:r>
            <w:r w:rsidRPr="00C37221">
              <w:rPr>
                <w:color w:val="000000"/>
                <w:lang w:val="ru-RU"/>
              </w:rPr>
              <w:lastRenderedPageBreak/>
              <w:t>Ха</w:t>
            </w:r>
            <w:r>
              <w:rPr>
                <w:color w:val="000000"/>
                <w:lang w:val="ru-RU"/>
              </w:rPr>
              <w:t>рмс, С. Маршак. «Веселые чижи</w:t>
            </w:r>
            <w:proofErr w:type="gramStart"/>
            <w:r>
              <w:rPr>
                <w:color w:val="000000"/>
                <w:lang w:val="ru-RU"/>
              </w:rPr>
              <w:t>»;</w:t>
            </w:r>
            <w:r w:rsidRPr="00C37221">
              <w:rPr>
                <w:color w:val="000000"/>
                <w:lang w:val="ru-RU"/>
              </w:rPr>
              <w:t>Д.</w:t>
            </w:r>
            <w:proofErr w:type="gramEnd"/>
            <w:r w:rsidRPr="00C37221">
              <w:rPr>
                <w:color w:val="000000"/>
                <w:lang w:val="ru-RU"/>
              </w:rPr>
              <w:t xml:space="preserve"> Хармс. «Что это </w:t>
            </w:r>
            <w:proofErr w:type="gramStart"/>
            <w:r w:rsidRPr="00C37221">
              <w:rPr>
                <w:color w:val="000000"/>
                <w:lang w:val="ru-RU"/>
              </w:rPr>
              <w:t>было?»;.</w:t>
            </w:r>
            <w:proofErr w:type="gramEnd"/>
            <w:r w:rsidRPr="00C37221">
              <w:rPr>
                <w:color w:val="000000"/>
                <w:lang w:val="ru-RU"/>
              </w:rPr>
              <w:t xml:space="preserve"> Н. </w:t>
            </w:r>
            <w:proofErr w:type="spellStart"/>
            <w:r w:rsidRPr="00C37221">
              <w:rPr>
                <w:color w:val="000000"/>
                <w:lang w:val="ru-RU"/>
              </w:rPr>
              <w:t>Гернет</w:t>
            </w:r>
            <w:proofErr w:type="spellEnd"/>
            <w:r w:rsidRPr="00C37221">
              <w:rPr>
                <w:color w:val="000000"/>
                <w:lang w:val="ru-RU"/>
              </w:rPr>
              <w:t>, Д. Хармс. «Очень-очень вкусный пирог»;</w:t>
            </w:r>
            <w:r>
              <w:rPr>
                <w:color w:val="000000"/>
                <w:lang w:val="ru-RU"/>
              </w:rPr>
              <w:t xml:space="preserve"> Ю. Влади</w:t>
            </w:r>
            <w:r>
              <w:rPr>
                <w:color w:val="000000"/>
                <w:lang w:val="ru-RU"/>
              </w:rPr>
              <w:softHyphen/>
              <w:t xml:space="preserve">миров. «Чудаки»; </w:t>
            </w:r>
            <w:r w:rsidRPr="00C37221">
              <w:rPr>
                <w:color w:val="000000"/>
                <w:lang w:val="ru-RU"/>
              </w:rPr>
              <w:t xml:space="preserve"> А. Введенский. «Ученый Петя».</w:t>
            </w:r>
          </w:p>
          <w:p w:rsidR="00B5493F" w:rsidRPr="00C37221" w:rsidRDefault="00B5493F" w:rsidP="00782967">
            <w:pPr>
              <w:shd w:val="clear" w:color="auto" w:fill="FFFFFF"/>
              <w:spacing w:after="120" w:line="360" w:lineRule="auto"/>
              <w:ind w:right="-1" w:firstLine="0"/>
              <w:jc w:val="both"/>
              <w:rPr>
                <w:color w:val="000000"/>
                <w:lang w:val="ru-RU"/>
              </w:rPr>
            </w:pPr>
          </w:p>
        </w:tc>
        <w:tc>
          <w:tcPr>
            <w:tcW w:w="2410" w:type="dxa"/>
            <w:tcBorders>
              <w:top w:val="single" w:sz="1" w:space="0" w:color="000000"/>
              <w:left w:val="single" w:sz="1" w:space="0" w:color="000000"/>
              <w:bottom w:val="single" w:sz="1" w:space="0" w:color="000000"/>
              <w:right w:val="single" w:sz="1" w:space="0" w:color="000000"/>
            </w:tcBorders>
            <w:shd w:val="clear" w:color="auto" w:fill="FFFFFF"/>
          </w:tcPr>
          <w:p w:rsidR="00B5493F" w:rsidRDefault="00B5493F" w:rsidP="00782967">
            <w:pPr>
              <w:shd w:val="clear" w:color="auto" w:fill="FFFFFF"/>
              <w:autoSpaceDE w:val="0"/>
              <w:jc w:val="both"/>
              <w:rPr>
                <w:b/>
                <w:bCs/>
                <w:lang w:val="ru-RU"/>
              </w:rPr>
            </w:pPr>
            <w:r>
              <w:rPr>
                <w:b/>
                <w:bCs/>
                <w:lang w:val="ru-RU"/>
              </w:rPr>
              <w:lastRenderedPageBreak/>
              <w:t>Обобщение по разделу</w:t>
            </w:r>
          </w:p>
        </w:tc>
        <w:tc>
          <w:tcPr>
            <w:tcW w:w="4750" w:type="dxa"/>
            <w:tcBorders>
              <w:top w:val="single" w:sz="1" w:space="0" w:color="000000"/>
              <w:left w:val="single" w:sz="1" w:space="0" w:color="000000"/>
              <w:bottom w:val="single" w:sz="1" w:space="0" w:color="000000"/>
              <w:right w:val="single" w:sz="1" w:space="0" w:color="000000"/>
            </w:tcBorders>
            <w:shd w:val="clear" w:color="auto" w:fill="FFFFFF"/>
            <w:vAlign w:val="bottom"/>
          </w:tcPr>
          <w:p w:rsidR="00B5493F" w:rsidRPr="00C15489" w:rsidRDefault="00B5493F" w:rsidP="00782967">
            <w:pPr>
              <w:spacing w:line="0" w:lineRule="atLeast"/>
              <w:ind w:firstLine="0"/>
              <w:rPr>
                <w:rFonts w:cs="Arial"/>
                <w:color w:val="FF0000"/>
                <w:szCs w:val="20"/>
                <w:lang w:val="ru-RU" w:eastAsia="ru-RU"/>
              </w:rPr>
            </w:pPr>
            <w:r w:rsidRPr="00C15489">
              <w:rPr>
                <w:rFonts w:cs="Arial"/>
                <w:color w:val="FF0000"/>
                <w:szCs w:val="20"/>
                <w:lang w:val="ru-RU" w:eastAsia="ru-RU"/>
              </w:rPr>
              <w:t>Проект «Мой любимый детский журнал».</w:t>
            </w:r>
          </w:p>
        </w:tc>
      </w:tr>
      <w:tr w:rsidR="00B5493F" w:rsidRPr="00B909AF" w:rsidTr="00782967">
        <w:trPr>
          <w:trHeight w:val="675"/>
        </w:trPr>
        <w:tc>
          <w:tcPr>
            <w:tcW w:w="2127" w:type="dxa"/>
            <w:tcBorders>
              <w:top w:val="single" w:sz="1" w:space="0" w:color="000000"/>
              <w:left w:val="single" w:sz="1" w:space="0" w:color="000000"/>
              <w:bottom w:val="single" w:sz="1" w:space="0" w:color="000000"/>
            </w:tcBorders>
            <w:shd w:val="clear" w:color="auto" w:fill="FFFFFF"/>
          </w:tcPr>
          <w:p w:rsidR="00B5493F" w:rsidRPr="00C15489" w:rsidRDefault="00B5493F" w:rsidP="00782967">
            <w:pPr>
              <w:shd w:val="clear" w:color="auto" w:fill="FFFFFF"/>
              <w:autoSpaceDE w:val="0"/>
              <w:jc w:val="center"/>
              <w:rPr>
                <w:b/>
                <w:i/>
                <w:color w:val="00000A"/>
                <w:lang w:val="ru-RU"/>
              </w:rPr>
            </w:pPr>
            <w:r w:rsidRPr="00C37221">
              <w:rPr>
                <w:b/>
                <w:lang w:val="ru-RU"/>
              </w:rPr>
              <w:lastRenderedPageBreak/>
              <w:t>Люблю природу русскую. Зима</w:t>
            </w:r>
          </w:p>
        </w:tc>
        <w:tc>
          <w:tcPr>
            <w:tcW w:w="993" w:type="dxa"/>
            <w:tcBorders>
              <w:top w:val="single" w:sz="1" w:space="0" w:color="000000"/>
              <w:left w:val="single" w:sz="1" w:space="0" w:color="000000"/>
              <w:bottom w:val="single" w:sz="1" w:space="0" w:color="000000"/>
            </w:tcBorders>
            <w:shd w:val="clear" w:color="auto" w:fill="FFFFFF"/>
          </w:tcPr>
          <w:p w:rsidR="00B5493F" w:rsidRDefault="00B5493F" w:rsidP="00782967">
            <w:pPr>
              <w:shd w:val="clear" w:color="auto" w:fill="FFFFFF"/>
              <w:autoSpaceDE w:val="0"/>
              <w:ind w:firstLine="0"/>
              <w:rPr>
                <w:b/>
                <w:bCs/>
                <w:lang w:val="ru-RU"/>
              </w:rPr>
            </w:pPr>
            <w:r>
              <w:rPr>
                <w:b/>
                <w:bCs/>
                <w:lang w:val="ru-RU"/>
              </w:rPr>
              <w:t>9</w:t>
            </w:r>
          </w:p>
        </w:tc>
        <w:tc>
          <w:tcPr>
            <w:tcW w:w="4393" w:type="dxa"/>
            <w:tcBorders>
              <w:top w:val="single" w:sz="1" w:space="0" w:color="000000"/>
              <w:left w:val="single" w:sz="1" w:space="0" w:color="000000"/>
              <w:bottom w:val="single" w:sz="1" w:space="0" w:color="000000"/>
            </w:tcBorders>
            <w:shd w:val="clear" w:color="auto" w:fill="FFFFFF"/>
          </w:tcPr>
          <w:p w:rsidR="00B5493F" w:rsidRDefault="00B5493F" w:rsidP="00782967">
            <w:pPr>
              <w:shd w:val="clear" w:color="auto" w:fill="FFFFFF"/>
              <w:spacing w:after="120" w:line="360" w:lineRule="auto"/>
              <w:ind w:right="-1" w:firstLine="0"/>
              <w:jc w:val="both"/>
              <w:rPr>
                <w:color w:val="000000"/>
                <w:lang w:val="ru-RU"/>
              </w:rPr>
            </w:pPr>
            <w:r w:rsidRPr="00C37221">
              <w:rPr>
                <w:color w:val="000000"/>
                <w:lang w:val="ru-RU"/>
              </w:rPr>
              <w:t xml:space="preserve">И. Бунин. «Зимним холодом...», К. Бальмонт. «Светло-пушистая...», Я. Аким. «Утром кот...», Ф. Тютчев. «Чародейкою Зимою...», С. Есенин. «Поет зима </w:t>
            </w:r>
            <w:r w:rsidRPr="00C37221">
              <w:rPr>
                <w:lang w:val="ru-RU"/>
              </w:rPr>
              <w:t xml:space="preserve">– </w:t>
            </w:r>
            <w:r w:rsidRPr="00C37221">
              <w:rPr>
                <w:color w:val="000000"/>
                <w:lang w:val="ru-RU"/>
              </w:rPr>
              <w:t>аукает...», «Береза».</w:t>
            </w:r>
            <w:bookmarkStart w:id="2" w:name="page4"/>
            <w:bookmarkEnd w:id="2"/>
            <w:r w:rsidRPr="00C37221">
              <w:rPr>
                <w:color w:val="000000"/>
                <w:lang w:val="ru-RU"/>
              </w:rPr>
              <w:t xml:space="preserve"> </w:t>
            </w:r>
          </w:p>
          <w:p w:rsidR="00B5493F" w:rsidRPr="00C37221" w:rsidRDefault="00B5493F" w:rsidP="00782967">
            <w:pPr>
              <w:shd w:val="clear" w:color="auto" w:fill="FFFFFF"/>
              <w:spacing w:after="120" w:line="360" w:lineRule="auto"/>
              <w:ind w:right="-1" w:firstLine="0"/>
              <w:jc w:val="both"/>
              <w:rPr>
                <w:color w:val="000000"/>
                <w:lang w:val="ru-RU"/>
              </w:rPr>
            </w:pPr>
          </w:p>
        </w:tc>
        <w:tc>
          <w:tcPr>
            <w:tcW w:w="2410" w:type="dxa"/>
            <w:tcBorders>
              <w:top w:val="single" w:sz="1" w:space="0" w:color="000000"/>
              <w:left w:val="single" w:sz="1" w:space="0" w:color="000000"/>
              <w:bottom w:val="single" w:sz="1" w:space="0" w:color="000000"/>
              <w:right w:val="single" w:sz="1" w:space="0" w:color="000000"/>
            </w:tcBorders>
            <w:shd w:val="clear" w:color="auto" w:fill="FFFFFF"/>
          </w:tcPr>
          <w:p w:rsidR="00B5493F" w:rsidRDefault="00B5493F" w:rsidP="00782967">
            <w:pPr>
              <w:shd w:val="clear" w:color="auto" w:fill="FFFFFF"/>
              <w:autoSpaceDE w:val="0"/>
              <w:jc w:val="both"/>
              <w:rPr>
                <w:b/>
                <w:bCs/>
                <w:lang w:val="ru-RU"/>
              </w:rPr>
            </w:pPr>
            <w:r>
              <w:rPr>
                <w:b/>
                <w:bCs/>
                <w:lang w:val="ru-RU"/>
              </w:rPr>
              <w:t>Обобщение по разделу</w:t>
            </w:r>
          </w:p>
        </w:tc>
        <w:tc>
          <w:tcPr>
            <w:tcW w:w="4750" w:type="dxa"/>
            <w:tcBorders>
              <w:top w:val="single" w:sz="1" w:space="0" w:color="000000"/>
              <w:left w:val="single" w:sz="1" w:space="0" w:color="000000"/>
              <w:bottom w:val="single" w:sz="1" w:space="0" w:color="000000"/>
              <w:right w:val="single" w:sz="1" w:space="0" w:color="000000"/>
            </w:tcBorders>
            <w:shd w:val="clear" w:color="auto" w:fill="FFFFFF"/>
            <w:vAlign w:val="bottom"/>
          </w:tcPr>
          <w:p w:rsidR="00B5493F" w:rsidRPr="00C15489" w:rsidRDefault="00B5493F" w:rsidP="00782967">
            <w:pPr>
              <w:spacing w:line="0" w:lineRule="atLeast"/>
              <w:rPr>
                <w:rFonts w:cs="Arial"/>
                <w:i/>
                <w:szCs w:val="20"/>
                <w:lang w:val="ru-RU" w:eastAsia="ru-RU"/>
              </w:rPr>
            </w:pPr>
            <w:r>
              <w:rPr>
                <w:color w:val="FF0000"/>
                <w:sz w:val="28"/>
                <w:szCs w:val="28"/>
                <w:lang w:val="ru-RU"/>
              </w:rPr>
              <w:t>Экскурсия в парк</w:t>
            </w:r>
          </w:p>
        </w:tc>
      </w:tr>
      <w:tr w:rsidR="00B5493F" w:rsidRPr="00B909AF" w:rsidTr="00782967">
        <w:trPr>
          <w:trHeight w:val="675"/>
        </w:trPr>
        <w:tc>
          <w:tcPr>
            <w:tcW w:w="2127"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autoSpaceDE w:val="0"/>
              <w:jc w:val="center"/>
              <w:rPr>
                <w:b/>
                <w:lang w:val="ru-RU"/>
              </w:rPr>
            </w:pPr>
            <w:r w:rsidRPr="00C37221">
              <w:rPr>
                <w:b/>
                <w:bCs/>
                <w:color w:val="000000"/>
                <w:lang w:val="ru-RU"/>
              </w:rPr>
              <w:t xml:space="preserve">Писатели </w:t>
            </w:r>
            <w:r w:rsidRPr="00C37221">
              <w:rPr>
                <w:lang w:val="ru-RU"/>
              </w:rPr>
              <w:t xml:space="preserve">– </w:t>
            </w:r>
            <w:r w:rsidRPr="00C37221">
              <w:rPr>
                <w:b/>
                <w:bCs/>
                <w:color w:val="000000"/>
                <w:lang w:val="ru-RU"/>
              </w:rPr>
              <w:t>детям</w:t>
            </w:r>
          </w:p>
        </w:tc>
        <w:tc>
          <w:tcPr>
            <w:tcW w:w="993" w:type="dxa"/>
            <w:tcBorders>
              <w:top w:val="single" w:sz="1" w:space="0" w:color="000000"/>
              <w:left w:val="single" w:sz="1" w:space="0" w:color="000000"/>
              <w:bottom w:val="single" w:sz="1" w:space="0" w:color="000000"/>
            </w:tcBorders>
            <w:shd w:val="clear" w:color="auto" w:fill="FFFFFF"/>
          </w:tcPr>
          <w:p w:rsidR="00B5493F" w:rsidRDefault="00B5493F" w:rsidP="00782967">
            <w:pPr>
              <w:shd w:val="clear" w:color="auto" w:fill="FFFFFF"/>
              <w:autoSpaceDE w:val="0"/>
              <w:ind w:firstLine="0"/>
              <w:rPr>
                <w:b/>
                <w:bCs/>
                <w:lang w:val="ru-RU"/>
              </w:rPr>
            </w:pPr>
            <w:r>
              <w:rPr>
                <w:b/>
                <w:bCs/>
                <w:lang w:val="ru-RU"/>
              </w:rPr>
              <w:t>17</w:t>
            </w:r>
          </w:p>
        </w:tc>
        <w:tc>
          <w:tcPr>
            <w:tcW w:w="4393" w:type="dxa"/>
            <w:tcBorders>
              <w:top w:val="single" w:sz="1" w:space="0" w:color="000000"/>
              <w:left w:val="single" w:sz="1" w:space="0" w:color="000000"/>
              <w:bottom w:val="single" w:sz="1" w:space="0" w:color="000000"/>
            </w:tcBorders>
            <w:shd w:val="clear" w:color="auto" w:fill="FFFFFF"/>
          </w:tcPr>
          <w:p w:rsidR="00B5493F" w:rsidRDefault="00B5493F" w:rsidP="00782967">
            <w:pPr>
              <w:shd w:val="clear" w:color="auto" w:fill="FFFFFF"/>
              <w:spacing w:after="120" w:line="360" w:lineRule="auto"/>
              <w:ind w:right="-1" w:firstLine="0"/>
              <w:jc w:val="both"/>
              <w:rPr>
                <w:color w:val="000000"/>
                <w:lang w:val="ru-RU"/>
              </w:rPr>
            </w:pPr>
            <w:r w:rsidRPr="00C37221">
              <w:rPr>
                <w:color w:val="000000"/>
                <w:lang w:val="ru-RU"/>
              </w:rPr>
              <w:t xml:space="preserve">Произведения о детях, о природе, написанные К. И. Чуковским («Путаница», «Радость»), С. Я. Маршаком («Кот и лодыри»), С. В. Михалковым («Мой секрет», «Сила воли». «Мой щенок»), А. Л. </w:t>
            </w:r>
            <w:proofErr w:type="spellStart"/>
            <w:r w:rsidRPr="00C37221">
              <w:rPr>
                <w:color w:val="000000"/>
                <w:lang w:val="ru-RU"/>
              </w:rPr>
              <w:t>Барто</w:t>
            </w:r>
            <w:proofErr w:type="spellEnd"/>
            <w:r w:rsidRPr="00C37221">
              <w:rPr>
                <w:color w:val="000000"/>
                <w:lang w:val="ru-RU"/>
              </w:rPr>
              <w:t xml:space="preserve"> («Веревочка», «Мы не заметили жука...», «В школу», «Вовка </w:t>
            </w:r>
            <w:r w:rsidRPr="00C37221">
              <w:rPr>
                <w:lang w:val="ru-RU"/>
              </w:rPr>
              <w:t xml:space="preserve">– </w:t>
            </w:r>
            <w:r w:rsidRPr="00C37221">
              <w:rPr>
                <w:color w:val="000000"/>
                <w:lang w:val="ru-RU"/>
              </w:rPr>
              <w:t>добрая душа»), Н. Н. Носовым («Затейники», «Живая шляпа»).</w:t>
            </w:r>
          </w:p>
          <w:p w:rsidR="00B5493F" w:rsidRPr="00C37221" w:rsidRDefault="00B5493F" w:rsidP="00782967">
            <w:pPr>
              <w:shd w:val="clear" w:color="auto" w:fill="FFFFFF"/>
              <w:spacing w:after="120" w:line="360" w:lineRule="auto"/>
              <w:ind w:right="-1" w:firstLine="0"/>
              <w:jc w:val="both"/>
              <w:rPr>
                <w:color w:val="000000"/>
                <w:lang w:val="ru-RU"/>
              </w:rPr>
            </w:pPr>
          </w:p>
        </w:tc>
        <w:tc>
          <w:tcPr>
            <w:tcW w:w="2410" w:type="dxa"/>
            <w:tcBorders>
              <w:top w:val="single" w:sz="1" w:space="0" w:color="000000"/>
              <w:left w:val="single" w:sz="1" w:space="0" w:color="000000"/>
              <w:bottom w:val="single" w:sz="1" w:space="0" w:color="000000"/>
              <w:right w:val="single" w:sz="1" w:space="0" w:color="000000"/>
            </w:tcBorders>
            <w:shd w:val="clear" w:color="auto" w:fill="FFFFFF"/>
          </w:tcPr>
          <w:p w:rsidR="00B5493F" w:rsidRDefault="00B5493F" w:rsidP="00782967">
            <w:pPr>
              <w:shd w:val="clear" w:color="auto" w:fill="FFFFFF"/>
              <w:autoSpaceDE w:val="0"/>
              <w:jc w:val="both"/>
              <w:rPr>
                <w:b/>
                <w:bCs/>
                <w:lang w:val="ru-RU"/>
              </w:rPr>
            </w:pPr>
            <w:r>
              <w:rPr>
                <w:b/>
                <w:bCs/>
                <w:lang w:val="ru-RU"/>
              </w:rPr>
              <w:t>Обобщение по разделу</w:t>
            </w:r>
          </w:p>
        </w:tc>
        <w:tc>
          <w:tcPr>
            <w:tcW w:w="4750" w:type="dxa"/>
            <w:tcBorders>
              <w:top w:val="single" w:sz="1" w:space="0" w:color="000000"/>
              <w:left w:val="single" w:sz="1" w:space="0" w:color="000000"/>
              <w:bottom w:val="single" w:sz="1" w:space="0" w:color="000000"/>
              <w:right w:val="single" w:sz="1" w:space="0" w:color="000000"/>
            </w:tcBorders>
            <w:shd w:val="clear" w:color="auto" w:fill="FFFFFF"/>
            <w:vAlign w:val="bottom"/>
          </w:tcPr>
          <w:p w:rsidR="00B5493F" w:rsidRDefault="00B5493F" w:rsidP="00782967">
            <w:pPr>
              <w:spacing w:line="0" w:lineRule="atLeast"/>
              <w:rPr>
                <w:color w:val="FF0000"/>
                <w:sz w:val="28"/>
                <w:szCs w:val="28"/>
                <w:lang w:val="ru-RU"/>
              </w:rPr>
            </w:pPr>
            <w:r>
              <w:rPr>
                <w:color w:val="FF0000"/>
                <w:sz w:val="28"/>
                <w:szCs w:val="28"/>
                <w:lang w:val="ru-RU"/>
              </w:rPr>
              <w:t>Дети – веселые затейники</w:t>
            </w:r>
          </w:p>
        </w:tc>
      </w:tr>
      <w:tr w:rsidR="00B5493F" w:rsidRPr="00B909AF" w:rsidTr="00782967">
        <w:trPr>
          <w:trHeight w:val="675"/>
        </w:trPr>
        <w:tc>
          <w:tcPr>
            <w:tcW w:w="2127"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autoSpaceDE w:val="0"/>
              <w:jc w:val="center"/>
              <w:rPr>
                <w:b/>
                <w:bCs/>
                <w:color w:val="000000"/>
                <w:lang w:val="ru-RU"/>
              </w:rPr>
            </w:pPr>
            <w:r w:rsidRPr="00C37221">
              <w:rPr>
                <w:b/>
                <w:i/>
                <w:color w:val="00000A"/>
              </w:rPr>
              <w:lastRenderedPageBreak/>
              <w:t xml:space="preserve">Я и </w:t>
            </w:r>
            <w:proofErr w:type="spellStart"/>
            <w:r w:rsidRPr="00C37221">
              <w:rPr>
                <w:b/>
                <w:i/>
                <w:color w:val="00000A"/>
              </w:rPr>
              <w:t>мои</w:t>
            </w:r>
            <w:proofErr w:type="spellEnd"/>
            <w:r w:rsidRPr="00C37221">
              <w:rPr>
                <w:b/>
                <w:i/>
                <w:color w:val="00000A"/>
              </w:rPr>
              <w:t xml:space="preserve"> </w:t>
            </w:r>
            <w:proofErr w:type="spellStart"/>
            <w:r w:rsidRPr="00C37221">
              <w:rPr>
                <w:b/>
                <w:i/>
                <w:color w:val="00000A"/>
              </w:rPr>
              <w:t>друзья</w:t>
            </w:r>
            <w:proofErr w:type="spellEnd"/>
          </w:p>
        </w:tc>
        <w:tc>
          <w:tcPr>
            <w:tcW w:w="993" w:type="dxa"/>
            <w:tcBorders>
              <w:top w:val="single" w:sz="1" w:space="0" w:color="000000"/>
              <w:left w:val="single" w:sz="1" w:space="0" w:color="000000"/>
              <w:bottom w:val="single" w:sz="1" w:space="0" w:color="000000"/>
            </w:tcBorders>
            <w:shd w:val="clear" w:color="auto" w:fill="FFFFFF"/>
          </w:tcPr>
          <w:p w:rsidR="00B5493F" w:rsidRDefault="00B5493F" w:rsidP="00782967">
            <w:pPr>
              <w:shd w:val="clear" w:color="auto" w:fill="FFFFFF"/>
              <w:autoSpaceDE w:val="0"/>
              <w:ind w:firstLine="0"/>
              <w:rPr>
                <w:b/>
                <w:bCs/>
                <w:lang w:val="ru-RU"/>
              </w:rPr>
            </w:pPr>
            <w:r>
              <w:rPr>
                <w:b/>
                <w:bCs/>
                <w:lang w:val="ru-RU"/>
              </w:rPr>
              <w:t>10</w:t>
            </w:r>
          </w:p>
        </w:tc>
        <w:tc>
          <w:tcPr>
            <w:tcW w:w="4393"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spacing w:after="120" w:line="360" w:lineRule="auto"/>
              <w:ind w:right="-1" w:firstLine="0"/>
              <w:jc w:val="both"/>
              <w:rPr>
                <w:b/>
                <w:color w:val="00000A"/>
                <w:lang w:val="ru-RU"/>
              </w:rPr>
            </w:pPr>
            <w:r w:rsidRPr="00C37221">
              <w:rPr>
                <w:color w:val="000000"/>
                <w:lang w:val="ru-RU"/>
              </w:rPr>
              <w:t xml:space="preserve">В. Берестов. «За игрой», Э. </w:t>
            </w:r>
            <w:proofErr w:type="spellStart"/>
            <w:r w:rsidRPr="00C37221">
              <w:rPr>
                <w:color w:val="000000"/>
                <w:lang w:val="ru-RU"/>
              </w:rPr>
              <w:t>Мошковская</w:t>
            </w:r>
            <w:proofErr w:type="spellEnd"/>
            <w:r w:rsidRPr="00C37221">
              <w:rPr>
                <w:color w:val="000000"/>
                <w:lang w:val="ru-RU"/>
              </w:rPr>
              <w:t>. «Я ушел в свою обиду...», В. Берестов. «Гляжу с высоты...», В. Лунин. «Я и Вовка», Н. Булгаков. «Анна, не грусти!», Ю. Ермолаев. «Два пирожных», В. Осеева. «Хорошее».</w:t>
            </w:r>
          </w:p>
          <w:p w:rsidR="00B5493F" w:rsidRPr="00C37221" w:rsidRDefault="00B5493F" w:rsidP="00782967">
            <w:pPr>
              <w:shd w:val="clear" w:color="auto" w:fill="FFFFFF"/>
              <w:spacing w:after="120" w:line="360" w:lineRule="auto"/>
              <w:ind w:right="-1" w:firstLine="0"/>
              <w:jc w:val="both"/>
              <w:rPr>
                <w:color w:val="000000"/>
                <w:lang w:val="ru-RU"/>
              </w:rPr>
            </w:pPr>
          </w:p>
        </w:tc>
        <w:tc>
          <w:tcPr>
            <w:tcW w:w="2410" w:type="dxa"/>
            <w:tcBorders>
              <w:top w:val="single" w:sz="1" w:space="0" w:color="000000"/>
              <w:left w:val="single" w:sz="1" w:space="0" w:color="000000"/>
              <w:bottom w:val="single" w:sz="1" w:space="0" w:color="000000"/>
              <w:right w:val="single" w:sz="1" w:space="0" w:color="000000"/>
            </w:tcBorders>
            <w:shd w:val="clear" w:color="auto" w:fill="FFFFFF"/>
          </w:tcPr>
          <w:p w:rsidR="00B5493F" w:rsidRDefault="00B5493F" w:rsidP="00782967">
            <w:pPr>
              <w:shd w:val="clear" w:color="auto" w:fill="FFFFFF"/>
              <w:autoSpaceDE w:val="0"/>
              <w:jc w:val="both"/>
              <w:rPr>
                <w:b/>
                <w:bCs/>
                <w:lang w:val="ru-RU"/>
              </w:rPr>
            </w:pPr>
            <w:r>
              <w:rPr>
                <w:b/>
                <w:bCs/>
                <w:lang w:val="ru-RU"/>
              </w:rPr>
              <w:t>Обобщение по разделу</w:t>
            </w:r>
          </w:p>
        </w:tc>
        <w:tc>
          <w:tcPr>
            <w:tcW w:w="4750" w:type="dxa"/>
            <w:tcBorders>
              <w:top w:val="single" w:sz="1" w:space="0" w:color="000000"/>
              <w:left w:val="single" w:sz="1" w:space="0" w:color="000000"/>
              <w:bottom w:val="single" w:sz="1" w:space="0" w:color="000000"/>
              <w:right w:val="single" w:sz="1" w:space="0" w:color="000000"/>
            </w:tcBorders>
            <w:shd w:val="clear" w:color="auto" w:fill="FFFFFF"/>
            <w:vAlign w:val="bottom"/>
          </w:tcPr>
          <w:p w:rsidR="00B5493F" w:rsidRDefault="00B5493F" w:rsidP="00782967">
            <w:pPr>
              <w:spacing w:line="0" w:lineRule="atLeast"/>
              <w:rPr>
                <w:color w:val="FF0000"/>
                <w:sz w:val="28"/>
                <w:szCs w:val="28"/>
                <w:lang w:val="ru-RU"/>
              </w:rPr>
            </w:pPr>
          </w:p>
        </w:tc>
      </w:tr>
      <w:tr w:rsidR="00B5493F" w:rsidRPr="00B909AF" w:rsidTr="00782967">
        <w:trPr>
          <w:trHeight w:val="675"/>
        </w:trPr>
        <w:tc>
          <w:tcPr>
            <w:tcW w:w="2127"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autoSpaceDE w:val="0"/>
              <w:jc w:val="center"/>
              <w:rPr>
                <w:b/>
                <w:bCs/>
                <w:color w:val="000000"/>
                <w:lang w:val="ru-RU"/>
              </w:rPr>
            </w:pPr>
            <w:proofErr w:type="spellStart"/>
            <w:r w:rsidRPr="00C37221">
              <w:rPr>
                <w:b/>
                <w:i/>
                <w:color w:val="00000A"/>
              </w:rPr>
              <w:t>Люблю</w:t>
            </w:r>
            <w:proofErr w:type="spellEnd"/>
            <w:r w:rsidRPr="00C37221">
              <w:rPr>
                <w:b/>
                <w:i/>
                <w:color w:val="00000A"/>
              </w:rPr>
              <w:t xml:space="preserve"> </w:t>
            </w:r>
            <w:proofErr w:type="spellStart"/>
            <w:r w:rsidRPr="00C37221">
              <w:rPr>
                <w:b/>
                <w:i/>
                <w:color w:val="00000A"/>
              </w:rPr>
              <w:t>природу</w:t>
            </w:r>
            <w:proofErr w:type="spellEnd"/>
            <w:r w:rsidRPr="00C37221">
              <w:rPr>
                <w:b/>
                <w:i/>
                <w:color w:val="00000A"/>
              </w:rPr>
              <w:t xml:space="preserve"> </w:t>
            </w:r>
            <w:proofErr w:type="spellStart"/>
            <w:r w:rsidRPr="00C37221">
              <w:rPr>
                <w:b/>
                <w:i/>
                <w:color w:val="00000A"/>
              </w:rPr>
              <w:t>русскую</w:t>
            </w:r>
            <w:proofErr w:type="spellEnd"/>
            <w:r w:rsidRPr="00C37221">
              <w:rPr>
                <w:b/>
                <w:i/>
                <w:color w:val="00000A"/>
              </w:rPr>
              <w:t xml:space="preserve">. </w:t>
            </w:r>
            <w:proofErr w:type="spellStart"/>
            <w:r w:rsidRPr="00C37221">
              <w:rPr>
                <w:b/>
                <w:i/>
                <w:color w:val="00000A"/>
              </w:rPr>
              <w:t>Весна</w:t>
            </w:r>
            <w:proofErr w:type="spellEnd"/>
          </w:p>
        </w:tc>
        <w:tc>
          <w:tcPr>
            <w:tcW w:w="993" w:type="dxa"/>
            <w:tcBorders>
              <w:top w:val="single" w:sz="1" w:space="0" w:color="000000"/>
              <w:left w:val="single" w:sz="1" w:space="0" w:color="000000"/>
              <w:bottom w:val="single" w:sz="1" w:space="0" w:color="000000"/>
            </w:tcBorders>
            <w:shd w:val="clear" w:color="auto" w:fill="FFFFFF"/>
          </w:tcPr>
          <w:p w:rsidR="00B5493F" w:rsidRDefault="00B5493F" w:rsidP="00782967">
            <w:pPr>
              <w:shd w:val="clear" w:color="auto" w:fill="FFFFFF"/>
              <w:autoSpaceDE w:val="0"/>
              <w:ind w:firstLine="0"/>
              <w:rPr>
                <w:b/>
                <w:bCs/>
                <w:lang w:val="ru-RU"/>
              </w:rPr>
            </w:pPr>
            <w:r>
              <w:rPr>
                <w:b/>
                <w:bCs/>
                <w:lang w:val="ru-RU"/>
              </w:rPr>
              <w:t>9</w:t>
            </w:r>
          </w:p>
        </w:tc>
        <w:tc>
          <w:tcPr>
            <w:tcW w:w="4393"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pStyle w:val="9"/>
              <w:spacing w:before="0" w:after="120" w:line="360" w:lineRule="auto"/>
              <w:ind w:right="-1"/>
              <w:jc w:val="both"/>
              <w:rPr>
                <w:rFonts w:ascii="Times New Roman" w:hAnsi="Times New Roman" w:cs="Times New Roman"/>
                <w:b/>
                <w:i w:val="0"/>
                <w:color w:val="00000A"/>
                <w:sz w:val="24"/>
                <w:szCs w:val="24"/>
              </w:rPr>
            </w:pPr>
            <w:r w:rsidRPr="00C37221">
              <w:rPr>
                <w:rFonts w:ascii="Times New Roman" w:hAnsi="Times New Roman" w:cs="Times New Roman"/>
                <w:i w:val="0"/>
                <w:color w:val="00000A"/>
                <w:sz w:val="24"/>
                <w:szCs w:val="24"/>
              </w:rPr>
              <w:t>Ф. Тютчев</w:t>
            </w:r>
            <w:r>
              <w:rPr>
                <w:rFonts w:ascii="Times New Roman" w:hAnsi="Times New Roman" w:cs="Times New Roman"/>
                <w:i w:val="0"/>
                <w:color w:val="00000A"/>
                <w:sz w:val="24"/>
                <w:szCs w:val="24"/>
              </w:rPr>
              <w:t xml:space="preserve">. «Зима недаром злится», </w:t>
            </w:r>
            <w:r w:rsidRPr="00C37221">
              <w:rPr>
                <w:rFonts w:ascii="Times New Roman" w:hAnsi="Times New Roman" w:cs="Times New Roman"/>
                <w:i w:val="0"/>
                <w:color w:val="00000A"/>
                <w:sz w:val="24"/>
                <w:szCs w:val="24"/>
              </w:rPr>
              <w:t>«Весенние воды»; А. Плещеев. «Весна», «Сельская песенка»; А. Блок. «На</w:t>
            </w:r>
            <w:r>
              <w:rPr>
                <w:rFonts w:ascii="Times New Roman" w:hAnsi="Times New Roman" w:cs="Times New Roman"/>
                <w:i w:val="0"/>
                <w:color w:val="00000A"/>
                <w:sz w:val="24"/>
                <w:szCs w:val="24"/>
              </w:rPr>
              <w:t xml:space="preserve"> лугу»; С. Маршак. «Снег теперь  </w:t>
            </w:r>
            <w:r w:rsidRPr="00C37221">
              <w:rPr>
                <w:rFonts w:ascii="Times New Roman" w:hAnsi="Times New Roman" w:cs="Times New Roman"/>
                <w:i w:val="0"/>
                <w:color w:val="00000A"/>
                <w:sz w:val="24"/>
                <w:szCs w:val="24"/>
              </w:rPr>
              <w:t xml:space="preserve">уже не тот»; И. Бунин. «Матери»; А. Плещеев. «В бурю»; Е. Благинина. «Посидим в тишине»; Э. </w:t>
            </w:r>
            <w:proofErr w:type="spellStart"/>
            <w:r w:rsidRPr="00C37221">
              <w:rPr>
                <w:rFonts w:ascii="Times New Roman" w:hAnsi="Times New Roman" w:cs="Times New Roman"/>
                <w:i w:val="0"/>
                <w:color w:val="00000A"/>
                <w:sz w:val="24"/>
                <w:szCs w:val="24"/>
              </w:rPr>
              <w:t>Мошковская</w:t>
            </w:r>
            <w:proofErr w:type="spellEnd"/>
            <w:r w:rsidRPr="00C37221">
              <w:rPr>
                <w:rFonts w:ascii="Times New Roman" w:hAnsi="Times New Roman" w:cs="Times New Roman"/>
                <w:i w:val="0"/>
                <w:color w:val="00000A"/>
                <w:sz w:val="24"/>
                <w:szCs w:val="24"/>
              </w:rPr>
              <w:t>. «Я маму мою обидел».</w:t>
            </w:r>
          </w:p>
          <w:p w:rsidR="00B5493F" w:rsidRPr="00C37221" w:rsidRDefault="00B5493F" w:rsidP="00782967">
            <w:pPr>
              <w:shd w:val="clear" w:color="auto" w:fill="FFFFFF"/>
              <w:spacing w:after="120" w:line="360" w:lineRule="auto"/>
              <w:ind w:right="-1" w:firstLine="0"/>
              <w:jc w:val="both"/>
              <w:rPr>
                <w:color w:val="000000"/>
                <w:lang w:val="ru-RU"/>
              </w:rPr>
            </w:pPr>
          </w:p>
        </w:tc>
        <w:tc>
          <w:tcPr>
            <w:tcW w:w="2410" w:type="dxa"/>
            <w:tcBorders>
              <w:top w:val="single" w:sz="1" w:space="0" w:color="000000"/>
              <w:left w:val="single" w:sz="1" w:space="0" w:color="000000"/>
              <w:bottom w:val="single" w:sz="1" w:space="0" w:color="000000"/>
              <w:right w:val="single" w:sz="1" w:space="0" w:color="000000"/>
            </w:tcBorders>
            <w:shd w:val="clear" w:color="auto" w:fill="FFFFFF"/>
          </w:tcPr>
          <w:p w:rsidR="00B5493F" w:rsidRDefault="00B5493F" w:rsidP="00782967">
            <w:pPr>
              <w:shd w:val="clear" w:color="auto" w:fill="FFFFFF"/>
              <w:autoSpaceDE w:val="0"/>
              <w:jc w:val="both"/>
              <w:rPr>
                <w:b/>
                <w:bCs/>
                <w:lang w:val="ru-RU"/>
              </w:rPr>
            </w:pPr>
            <w:r>
              <w:rPr>
                <w:b/>
                <w:bCs/>
                <w:lang w:val="ru-RU"/>
              </w:rPr>
              <w:t>Обобщение по разделу</w:t>
            </w:r>
          </w:p>
        </w:tc>
        <w:tc>
          <w:tcPr>
            <w:tcW w:w="4750" w:type="dxa"/>
            <w:tcBorders>
              <w:top w:val="single" w:sz="1" w:space="0" w:color="000000"/>
              <w:left w:val="single" w:sz="1" w:space="0" w:color="000000"/>
              <w:bottom w:val="single" w:sz="1" w:space="0" w:color="000000"/>
              <w:right w:val="single" w:sz="1" w:space="0" w:color="000000"/>
            </w:tcBorders>
            <w:shd w:val="clear" w:color="auto" w:fill="FFFFFF"/>
            <w:vAlign w:val="bottom"/>
          </w:tcPr>
          <w:p w:rsidR="00B5493F" w:rsidRDefault="00B5493F" w:rsidP="00782967">
            <w:pPr>
              <w:spacing w:line="0" w:lineRule="atLeast"/>
              <w:rPr>
                <w:color w:val="FF0000"/>
                <w:sz w:val="28"/>
                <w:szCs w:val="28"/>
                <w:lang w:val="ru-RU"/>
              </w:rPr>
            </w:pPr>
            <w:r>
              <w:rPr>
                <w:color w:val="FF0000"/>
                <w:lang w:val="ru-RU"/>
              </w:rPr>
              <w:t>Конкурс чтецов</w:t>
            </w:r>
          </w:p>
        </w:tc>
      </w:tr>
      <w:tr w:rsidR="00B5493F" w:rsidRPr="00B909AF" w:rsidTr="00782967">
        <w:trPr>
          <w:trHeight w:val="675"/>
        </w:trPr>
        <w:tc>
          <w:tcPr>
            <w:tcW w:w="2127" w:type="dxa"/>
            <w:tcBorders>
              <w:top w:val="single" w:sz="1" w:space="0" w:color="000000"/>
              <w:left w:val="single" w:sz="1" w:space="0" w:color="000000"/>
              <w:bottom w:val="single" w:sz="1" w:space="0" w:color="000000"/>
            </w:tcBorders>
            <w:shd w:val="clear" w:color="auto" w:fill="FFFFFF"/>
          </w:tcPr>
          <w:p w:rsidR="00B5493F" w:rsidRPr="00C15489" w:rsidRDefault="00B5493F" w:rsidP="00782967">
            <w:pPr>
              <w:shd w:val="clear" w:color="auto" w:fill="FFFFFF"/>
              <w:autoSpaceDE w:val="0"/>
              <w:jc w:val="center"/>
              <w:rPr>
                <w:b/>
                <w:bCs/>
                <w:color w:val="000000"/>
                <w:lang w:val="ru-RU"/>
              </w:rPr>
            </w:pPr>
            <w:r w:rsidRPr="00C15489">
              <w:rPr>
                <w:b/>
                <w:i/>
                <w:color w:val="00000A"/>
                <w:lang w:val="ru-RU"/>
              </w:rPr>
              <w:t>И в шутку и всерьез</w:t>
            </w:r>
          </w:p>
        </w:tc>
        <w:tc>
          <w:tcPr>
            <w:tcW w:w="993" w:type="dxa"/>
            <w:tcBorders>
              <w:top w:val="single" w:sz="1" w:space="0" w:color="000000"/>
              <w:left w:val="single" w:sz="1" w:space="0" w:color="000000"/>
              <w:bottom w:val="single" w:sz="1" w:space="0" w:color="000000"/>
            </w:tcBorders>
            <w:shd w:val="clear" w:color="auto" w:fill="FFFFFF"/>
          </w:tcPr>
          <w:p w:rsidR="00B5493F" w:rsidRDefault="00B5493F" w:rsidP="00782967">
            <w:pPr>
              <w:shd w:val="clear" w:color="auto" w:fill="FFFFFF"/>
              <w:autoSpaceDE w:val="0"/>
              <w:ind w:firstLine="0"/>
              <w:rPr>
                <w:b/>
                <w:bCs/>
                <w:lang w:val="ru-RU"/>
              </w:rPr>
            </w:pPr>
            <w:r>
              <w:rPr>
                <w:b/>
                <w:bCs/>
                <w:lang w:val="ru-RU"/>
              </w:rPr>
              <w:t>14</w:t>
            </w:r>
          </w:p>
        </w:tc>
        <w:tc>
          <w:tcPr>
            <w:tcW w:w="4393"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pStyle w:val="7"/>
              <w:spacing w:before="0" w:after="120" w:line="360" w:lineRule="auto"/>
              <w:ind w:right="-1"/>
              <w:jc w:val="both"/>
              <w:rPr>
                <w:rFonts w:ascii="Times New Roman" w:hAnsi="Times New Roman" w:cs="Times New Roman"/>
                <w:b/>
                <w:bCs/>
                <w:color w:val="000000"/>
                <w:sz w:val="24"/>
                <w:szCs w:val="24"/>
              </w:rPr>
            </w:pPr>
            <w:r w:rsidRPr="00C37221">
              <w:rPr>
                <w:rFonts w:ascii="Times New Roman" w:hAnsi="Times New Roman" w:cs="Times New Roman"/>
                <w:sz w:val="24"/>
                <w:szCs w:val="24"/>
              </w:rPr>
              <w:t xml:space="preserve">. Б. </w:t>
            </w:r>
            <w:proofErr w:type="spellStart"/>
            <w:r w:rsidRPr="00C37221">
              <w:rPr>
                <w:rFonts w:ascii="Times New Roman" w:hAnsi="Times New Roman" w:cs="Times New Roman"/>
                <w:sz w:val="24"/>
                <w:szCs w:val="24"/>
              </w:rPr>
              <w:t>З</w:t>
            </w:r>
            <w:r>
              <w:rPr>
                <w:rFonts w:ascii="Times New Roman" w:hAnsi="Times New Roman" w:cs="Times New Roman"/>
                <w:sz w:val="24"/>
                <w:szCs w:val="24"/>
              </w:rPr>
              <w:t>аходер</w:t>
            </w:r>
            <w:proofErr w:type="spellEnd"/>
            <w:r>
              <w:rPr>
                <w:rFonts w:ascii="Times New Roman" w:hAnsi="Times New Roman" w:cs="Times New Roman"/>
                <w:sz w:val="24"/>
                <w:szCs w:val="24"/>
              </w:rPr>
              <w:t xml:space="preserve">. «Товарищам детям», «Что </w:t>
            </w:r>
            <w:r w:rsidRPr="00C37221">
              <w:rPr>
                <w:rFonts w:ascii="Times New Roman" w:hAnsi="Times New Roman" w:cs="Times New Roman"/>
                <w:sz w:val="24"/>
                <w:szCs w:val="24"/>
              </w:rPr>
              <w:t>красивей в</w:t>
            </w:r>
            <w:r>
              <w:rPr>
                <w:rFonts w:ascii="Times New Roman" w:hAnsi="Times New Roman" w:cs="Times New Roman"/>
                <w:sz w:val="24"/>
                <w:szCs w:val="24"/>
              </w:rPr>
              <w:t xml:space="preserve">сего?», «Песенки Винни Пуха»; </w:t>
            </w:r>
            <w:r w:rsidRPr="00C37221">
              <w:rPr>
                <w:rFonts w:ascii="Times New Roman" w:hAnsi="Times New Roman" w:cs="Times New Roman"/>
                <w:sz w:val="24"/>
                <w:szCs w:val="24"/>
              </w:rPr>
              <w:t xml:space="preserve"> Э. Успенский. «Чебурашка», «Если был бы я девчонкой...», «Над нашей </w:t>
            </w:r>
            <w:r>
              <w:rPr>
                <w:rFonts w:ascii="Times New Roman" w:hAnsi="Times New Roman" w:cs="Times New Roman"/>
                <w:sz w:val="24"/>
                <w:szCs w:val="24"/>
              </w:rPr>
              <w:t>квартирой», «Память</w:t>
            </w:r>
            <w:proofErr w:type="gramStart"/>
            <w:r>
              <w:rPr>
                <w:rFonts w:ascii="Times New Roman" w:hAnsi="Times New Roman" w:cs="Times New Roman"/>
                <w:sz w:val="24"/>
                <w:szCs w:val="24"/>
              </w:rPr>
              <w:t>»;</w:t>
            </w:r>
            <w:r w:rsidRPr="00C37221">
              <w:rPr>
                <w:rFonts w:ascii="Times New Roman" w:hAnsi="Times New Roman" w:cs="Times New Roman"/>
                <w:sz w:val="24"/>
                <w:szCs w:val="24"/>
              </w:rPr>
              <w:t>.</w:t>
            </w:r>
            <w:proofErr w:type="gramEnd"/>
            <w:r w:rsidRPr="00C37221">
              <w:rPr>
                <w:rFonts w:ascii="Times New Roman" w:hAnsi="Times New Roman" w:cs="Times New Roman"/>
                <w:sz w:val="24"/>
                <w:szCs w:val="24"/>
              </w:rPr>
              <w:t xml:space="preserve"> В. Берестов. «Знакомый», </w:t>
            </w:r>
            <w:r>
              <w:rPr>
                <w:rFonts w:ascii="Times New Roman" w:hAnsi="Times New Roman" w:cs="Times New Roman"/>
                <w:sz w:val="24"/>
                <w:szCs w:val="24"/>
              </w:rPr>
              <w:t xml:space="preserve">«Путешественники», «Кисточка»; </w:t>
            </w:r>
            <w:r w:rsidRPr="00C37221">
              <w:rPr>
                <w:rFonts w:ascii="Times New Roman" w:hAnsi="Times New Roman" w:cs="Times New Roman"/>
                <w:sz w:val="24"/>
                <w:szCs w:val="24"/>
              </w:rPr>
              <w:t xml:space="preserve"> И. </w:t>
            </w:r>
            <w:proofErr w:type="spellStart"/>
            <w:r w:rsidRPr="00C37221">
              <w:rPr>
                <w:rFonts w:ascii="Times New Roman" w:hAnsi="Times New Roman" w:cs="Times New Roman"/>
                <w:sz w:val="24"/>
                <w:szCs w:val="24"/>
              </w:rPr>
              <w:t>Токмако</w:t>
            </w:r>
            <w:r>
              <w:rPr>
                <w:rFonts w:ascii="Times New Roman" w:hAnsi="Times New Roman" w:cs="Times New Roman"/>
                <w:sz w:val="24"/>
                <w:szCs w:val="24"/>
              </w:rPr>
              <w:t>ва</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Плим</w:t>
            </w:r>
            <w:proofErr w:type="spellEnd"/>
            <w:r>
              <w:rPr>
                <w:rFonts w:ascii="Times New Roman" w:hAnsi="Times New Roman" w:cs="Times New Roman"/>
                <w:sz w:val="24"/>
                <w:szCs w:val="24"/>
              </w:rPr>
              <w:t xml:space="preserve">», «В чудной </w:t>
            </w:r>
            <w:proofErr w:type="gramStart"/>
            <w:r>
              <w:rPr>
                <w:rFonts w:ascii="Times New Roman" w:hAnsi="Times New Roman" w:cs="Times New Roman"/>
                <w:sz w:val="24"/>
                <w:szCs w:val="24"/>
              </w:rPr>
              <w:t xml:space="preserve">стране» </w:t>
            </w:r>
            <w:r w:rsidRPr="00C37221">
              <w:rPr>
                <w:rFonts w:ascii="Times New Roman" w:hAnsi="Times New Roman" w:cs="Times New Roman"/>
                <w:sz w:val="24"/>
                <w:szCs w:val="24"/>
              </w:rPr>
              <w:t xml:space="preserve"> Г.</w:t>
            </w:r>
            <w:proofErr w:type="gramEnd"/>
            <w:r w:rsidRPr="00C37221">
              <w:rPr>
                <w:rFonts w:ascii="Times New Roman" w:hAnsi="Times New Roman" w:cs="Times New Roman"/>
                <w:sz w:val="24"/>
                <w:szCs w:val="24"/>
              </w:rPr>
              <w:t xml:space="preserve"> Остер. «Будем </w:t>
            </w:r>
            <w:r w:rsidRPr="00C37221">
              <w:rPr>
                <w:rFonts w:ascii="Times New Roman" w:hAnsi="Times New Roman" w:cs="Times New Roman"/>
                <w:sz w:val="24"/>
                <w:szCs w:val="24"/>
              </w:rPr>
              <w:lastRenderedPageBreak/>
              <w:t>знакомы».</w:t>
            </w:r>
          </w:p>
          <w:p w:rsidR="00B5493F" w:rsidRPr="00C37221" w:rsidRDefault="00B5493F" w:rsidP="00782967">
            <w:pPr>
              <w:shd w:val="clear" w:color="auto" w:fill="FFFFFF"/>
              <w:spacing w:after="120" w:line="360" w:lineRule="auto"/>
              <w:ind w:right="-1" w:firstLine="0"/>
              <w:jc w:val="both"/>
              <w:rPr>
                <w:color w:val="000000"/>
                <w:lang w:val="ru-RU"/>
              </w:rPr>
            </w:pPr>
          </w:p>
        </w:tc>
        <w:tc>
          <w:tcPr>
            <w:tcW w:w="2410" w:type="dxa"/>
            <w:tcBorders>
              <w:top w:val="single" w:sz="1" w:space="0" w:color="000000"/>
              <w:left w:val="single" w:sz="1" w:space="0" w:color="000000"/>
              <w:bottom w:val="single" w:sz="1" w:space="0" w:color="000000"/>
              <w:right w:val="single" w:sz="1" w:space="0" w:color="000000"/>
            </w:tcBorders>
            <w:shd w:val="clear" w:color="auto" w:fill="FFFFFF"/>
          </w:tcPr>
          <w:p w:rsidR="00B5493F" w:rsidRDefault="00B5493F" w:rsidP="00782967">
            <w:pPr>
              <w:shd w:val="clear" w:color="auto" w:fill="FFFFFF"/>
              <w:autoSpaceDE w:val="0"/>
              <w:jc w:val="both"/>
              <w:rPr>
                <w:b/>
                <w:bCs/>
                <w:lang w:val="ru-RU"/>
              </w:rPr>
            </w:pPr>
            <w:r>
              <w:rPr>
                <w:b/>
                <w:bCs/>
                <w:lang w:val="ru-RU"/>
              </w:rPr>
              <w:lastRenderedPageBreak/>
              <w:t>Обобщение по разделу</w:t>
            </w:r>
          </w:p>
        </w:tc>
        <w:tc>
          <w:tcPr>
            <w:tcW w:w="4750" w:type="dxa"/>
            <w:tcBorders>
              <w:top w:val="single" w:sz="1" w:space="0" w:color="000000"/>
              <w:left w:val="single" w:sz="1" w:space="0" w:color="000000"/>
              <w:bottom w:val="single" w:sz="1" w:space="0" w:color="000000"/>
              <w:right w:val="single" w:sz="1" w:space="0" w:color="000000"/>
            </w:tcBorders>
            <w:shd w:val="clear" w:color="auto" w:fill="FFFFFF"/>
            <w:vAlign w:val="bottom"/>
          </w:tcPr>
          <w:p w:rsidR="00B5493F" w:rsidRDefault="00B5493F" w:rsidP="00782967">
            <w:pPr>
              <w:spacing w:line="0" w:lineRule="atLeast"/>
              <w:rPr>
                <w:color w:val="FF0000"/>
                <w:sz w:val="28"/>
                <w:szCs w:val="28"/>
                <w:lang w:val="ru-RU"/>
              </w:rPr>
            </w:pPr>
          </w:p>
        </w:tc>
      </w:tr>
      <w:tr w:rsidR="00B5493F" w:rsidRPr="00B909AF" w:rsidTr="00782967">
        <w:trPr>
          <w:trHeight w:val="675"/>
        </w:trPr>
        <w:tc>
          <w:tcPr>
            <w:tcW w:w="2127"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pStyle w:val="7"/>
              <w:spacing w:before="0" w:after="120" w:line="360" w:lineRule="auto"/>
              <w:ind w:left="1296" w:right="-1" w:hanging="1296"/>
              <w:rPr>
                <w:rFonts w:ascii="Times New Roman" w:hAnsi="Times New Roman" w:cs="Times New Roman"/>
                <w:b/>
                <w:bCs/>
                <w:color w:val="000000"/>
                <w:sz w:val="24"/>
                <w:szCs w:val="24"/>
              </w:rPr>
            </w:pPr>
          </w:p>
          <w:p w:rsidR="00B5493F" w:rsidRPr="00C15489" w:rsidRDefault="00B5493F" w:rsidP="00782967">
            <w:pPr>
              <w:shd w:val="clear" w:color="auto" w:fill="FFFFFF"/>
              <w:autoSpaceDE w:val="0"/>
              <w:jc w:val="center"/>
              <w:rPr>
                <w:b/>
                <w:i/>
                <w:color w:val="00000A"/>
                <w:lang w:val="ru-RU"/>
              </w:rPr>
            </w:pPr>
            <w:r w:rsidRPr="00C37221">
              <w:rPr>
                <w:b/>
                <w:bCs/>
                <w:color w:val="000000"/>
                <w:lang w:val="ru-RU"/>
              </w:rPr>
              <w:t>Литература зарубежных стран</w:t>
            </w:r>
          </w:p>
        </w:tc>
        <w:tc>
          <w:tcPr>
            <w:tcW w:w="993" w:type="dxa"/>
            <w:tcBorders>
              <w:top w:val="single" w:sz="1" w:space="0" w:color="000000"/>
              <w:left w:val="single" w:sz="1" w:space="0" w:color="000000"/>
              <w:bottom w:val="single" w:sz="1" w:space="0" w:color="000000"/>
            </w:tcBorders>
            <w:shd w:val="clear" w:color="auto" w:fill="FFFFFF"/>
          </w:tcPr>
          <w:p w:rsidR="00B5493F" w:rsidRDefault="00B5493F" w:rsidP="00782967">
            <w:pPr>
              <w:shd w:val="clear" w:color="auto" w:fill="FFFFFF"/>
              <w:autoSpaceDE w:val="0"/>
              <w:ind w:firstLine="0"/>
              <w:rPr>
                <w:b/>
                <w:bCs/>
                <w:lang w:val="ru-RU"/>
              </w:rPr>
            </w:pPr>
            <w:r>
              <w:rPr>
                <w:b/>
                <w:bCs/>
                <w:lang w:val="ru-RU"/>
              </w:rPr>
              <w:t>14</w:t>
            </w:r>
          </w:p>
        </w:tc>
        <w:tc>
          <w:tcPr>
            <w:tcW w:w="4393"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spacing w:after="120" w:line="360" w:lineRule="auto"/>
              <w:ind w:right="-1" w:firstLine="0"/>
              <w:jc w:val="both"/>
              <w:rPr>
                <w:lang w:val="ru-RU"/>
              </w:rPr>
            </w:pPr>
            <w:r w:rsidRPr="00C37221">
              <w:rPr>
                <w:color w:val="000000"/>
                <w:lang w:val="ru-RU"/>
              </w:rPr>
              <w:t>Детский фольклор стран Западной Европы и Америки, произведения зарубежных классиков («Бульдог по кличке Дог», «Перчатки», «Храбрецы», «</w:t>
            </w:r>
            <w:proofErr w:type="spellStart"/>
            <w:r w:rsidRPr="00C37221">
              <w:rPr>
                <w:color w:val="000000"/>
                <w:lang w:val="ru-RU"/>
              </w:rPr>
              <w:t>Сюзон</w:t>
            </w:r>
            <w:proofErr w:type="spellEnd"/>
            <w:r w:rsidRPr="00C37221">
              <w:rPr>
                <w:color w:val="000000"/>
                <w:lang w:val="ru-RU"/>
              </w:rPr>
              <w:t xml:space="preserve"> и мотылек», «Знают мамы, знают дети»). Сказки Ш. Перро («Кот в сапогах», «Красная Шапочка»), Г. </w:t>
            </w:r>
            <w:r w:rsidRPr="00C37221">
              <w:rPr>
                <w:color w:val="000000"/>
              </w:rPr>
              <w:t>X</w:t>
            </w:r>
            <w:r w:rsidRPr="00C37221">
              <w:rPr>
                <w:color w:val="000000"/>
                <w:lang w:val="ru-RU"/>
              </w:rPr>
              <w:t>. Андерсена («Принцесса на горошине»), Э. Хогарт («Мафии и паук»)</w:t>
            </w:r>
          </w:p>
          <w:p w:rsidR="00B5493F" w:rsidRPr="00C37221" w:rsidRDefault="00B5493F" w:rsidP="00782967">
            <w:pPr>
              <w:pStyle w:val="7"/>
              <w:spacing w:before="0" w:after="120" w:line="360" w:lineRule="auto"/>
              <w:ind w:right="-1"/>
              <w:jc w:val="both"/>
              <w:rPr>
                <w:rFonts w:ascii="Times New Roman" w:hAnsi="Times New Roman" w:cs="Times New Roman"/>
                <w:sz w:val="24"/>
                <w:szCs w:val="24"/>
              </w:rPr>
            </w:pPr>
          </w:p>
        </w:tc>
        <w:tc>
          <w:tcPr>
            <w:tcW w:w="2410" w:type="dxa"/>
            <w:tcBorders>
              <w:top w:val="single" w:sz="1" w:space="0" w:color="000000"/>
              <w:left w:val="single" w:sz="1" w:space="0" w:color="000000"/>
              <w:bottom w:val="single" w:sz="1" w:space="0" w:color="000000"/>
              <w:right w:val="single" w:sz="1" w:space="0" w:color="000000"/>
            </w:tcBorders>
            <w:shd w:val="clear" w:color="auto" w:fill="FFFFFF"/>
          </w:tcPr>
          <w:p w:rsidR="00B5493F" w:rsidRDefault="00B5493F" w:rsidP="00782967">
            <w:pPr>
              <w:shd w:val="clear" w:color="auto" w:fill="FFFFFF"/>
              <w:autoSpaceDE w:val="0"/>
              <w:jc w:val="both"/>
              <w:rPr>
                <w:b/>
                <w:bCs/>
                <w:lang w:val="ru-RU"/>
              </w:rPr>
            </w:pPr>
            <w:r>
              <w:rPr>
                <w:b/>
                <w:bCs/>
                <w:lang w:val="ru-RU"/>
              </w:rPr>
              <w:t>Обобщение по разделу</w:t>
            </w:r>
          </w:p>
        </w:tc>
        <w:tc>
          <w:tcPr>
            <w:tcW w:w="4750" w:type="dxa"/>
            <w:tcBorders>
              <w:top w:val="single" w:sz="1" w:space="0" w:color="000000"/>
              <w:left w:val="single" w:sz="1" w:space="0" w:color="000000"/>
              <w:bottom w:val="single" w:sz="1" w:space="0" w:color="000000"/>
              <w:right w:val="single" w:sz="1" w:space="0" w:color="000000"/>
            </w:tcBorders>
            <w:shd w:val="clear" w:color="auto" w:fill="FFFFFF"/>
            <w:vAlign w:val="bottom"/>
          </w:tcPr>
          <w:p w:rsidR="00B5493F" w:rsidRDefault="00B5493F" w:rsidP="00782967">
            <w:pPr>
              <w:spacing w:line="0" w:lineRule="atLeast"/>
              <w:rPr>
                <w:color w:val="FF0000"/>
                <w:sz w:val="28"/>
                <w:szCs w:val="28"/>
                <w:lang w:val="ru-RU"/>
              </w:rPr>
            </w:pPr>
          </w:p>
        </w:tc>
      </w:tr>
    </w:tbl>
    <w:p w:rsidR="00B5493F" w:rsidRPr="00C37221" w:rsidRDefault="00B5493F" w:rsidP="00B5493F">
      <w:pPr>
        <w:shd w:val="clear" w:color="auto" w:fill="FFFFFF"/>
        <w:spacing w:after="120" w:line="360" w:lineRule="auto"/>
        <w:ind w:right="-1" w:firstLine="0"/>
        <w:rPr>
          <w:b/>
          <w:bCs/>
          <w:color w:val="000000"/>
          <w:lang w:val="ru-RU"/>
        </w:rPr>
      </w:pPr>
      <w:r w:rsidRPr="00C37221">
        <w:rPr>
          <w:b/>
          <w:bCs/>
          <w:color w:val="000000"/>
          <w:lang w:val="ru-RU"/>
        </w:rPr>
        <w:t xml:space="preserve"> </w:t>
      </w:r>
    </w:p>
    <w:p w:rsidR="00B5493F" w:rsidRDefault="00B5493F" w:rsidP="00B5493F">
      <w:pPr>
        <w:spacing w:after="120" w:line="360" w:lineRule="auto"/>
        <w:ind w:right="-1" w:firstLine="0"/>
        <w:jc w:val="center"/>
        <w:rPr>
          <w:b/>
          <w:bCs/>
          <w:lang w:val="ru-RU"/>
        </w:rPr>
      </w:pPr>
      <w:r w:rsidRPr="00C37221">
        <w:rPr>
          <w:b/>
          <w:bCs/>
        </w:rPr>
        <w:t>III</w:t>
      </w:r>
      <w:r w:rsidRPr="00C37221">
        <w:rPr>
          <w:b/>
          <w:bCs/>
          <w:lang w:val="ru-RU"/>
        </w:rPr>
        <w:t xml:space="preserve"> КЛАСС (4 часа в неделю, 136 ч)</w:t>
      </w:r>
    </w:p>
    <w:tbl>
      <w:tblPr>
        <w:tblW w:w="14742" w:type="dxa"/>
        <w:tblInd w:w="40" w:type="dxa"/>
        <w:tblLayout w:type="fixed"/>
        <w:tblCellMar>
          <w:left w:w="40" w:type="dxa"/>
          <w:right w:w="40" w:type="dxa"/>
        </w:tblCellMar>
        <w:tblLook w:val="0000" w:firstRow="0" w:lastRow="0" w:firstColumn="0" w:lastColumn="0" w:noHBand="0" w:noVBand="0"/>
      </w:tblPr>
      <w:tblGrid>
        <w:gridCol w:w="2127"/>
        <w:gridCol w:w="993"/>
        <w:gridCol w:w="4818"/>
        <w:gridCol w:w="2410"/>
        <w:gridCol w:w="4394"/>
      </w:tblGrid>
      <w:tr w:rsidR="00B5493F" w:rsidRPr="00782967" w:rsidTr="00782967">
        <w:trPr>
          <w:trHeight w:val="675"/>
        </w:trPr>
        <w:tc>
          <w:tcPr>
            <w:tcW w:w="2127"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autoSpaceDE w:val="0"/>
              <w:rPr>
                <w:b/>
                <w:bCs/>
                <w:lang w:val="ru-RU"/>
              </w:rPr>
            </w:pPr>
            <w:r w:rsidRPr="00C37221">
              <w:rPr>
                <w:b/>
                <w:bCs/>
                <w:lang w:val="ru-RU"/>
              </w:rPr>
              <w:t>Раздел учебного курса</w:t>
            </w:r>
          </w:p>
        </w:tc>
        <w:tc>
          <w:tcPr>
            <w:tcW w:w="993"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autoSpaceDE w:val="0"/>
              <w:ind w:firstLine="0"/>
              <w:rPr>
                <w:b/>
                <w:bCs/>
                <w:lang w:val="ru-RU"/>
              </w:rPr>
            </w:pPr>
            <w:r w:rsidRPr="00C37221">
              <w:rPr>
                <w:b/>
                <w:bCs/>
                <w:lang w:val="ru-RU"/>
              </w:rPr>
              <w:t>Количество часов</w:t>
            </w:r>
          </w:p>
        </w:tc>
        <w:tc>
          <w:tcPr>
            <w:tcW w:w="4818"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autoSpaceDE w:val="0"/>
              <w:ind w:firstLine="48"/>
              <w:jc w:val="center"/>
              <w:rPr>
                <w:b/>
                <w:bCs/>
                <w:lang w:val="ru-RU"/>
              </w:rPr>
            </w:pPr>
            <w:r>
              <w:rPr>
                <w:b/>
                <w:bCs/>
                <w:lang w:val="ru-RU"/>
              </w:rPr>
              <w:t>Содержание</w:t>
            </w:r>
          </w:p>
        </w:tc>
        <w:tc>
          <w:tcPr>
            <w:tcW w:w="2410" w:type="dxa"/>
            <w:tcBorders>
              <w:top w:val="single" w:sz="1" w:space="0" w:color="000000"/>
              <w:left w:val="single" w:sz="1" w:space="0" w:color="000000"/>
              <w:bottom w:val="single" w:sz="1" w:space="0" w:color="000000"/>
              <w:right w:val="single" w:sz="1" w:space="0" w:color="000000"/>
            </w:tcBorders>
            <w:shd w:val="clear" w:color="auto" w:fill="FFFFFF"/>
          </w:tcPr>
          <w:p w:rsidR="00B5493F" w:rsidRPr="00C37221" w:rsidRDefault="00B5493F" w:rsidP="00782967">
            <w:pPr>
              <w:shd w:val="clear" w:color="auto" w:fill="FFFFFF"/>
              <w:autoSpaceDE w:val="0"/>
              <w:rPr>
                <w:lang w:val="ru-RU"/>
              </w:rPr>
            </w:pPr>
            <w:r w:rsidRPr="00C37221">
              <w:rPr>
                <w:b/>
                <w:bCs/>
                <w:lang w:val="ru-RU"/>
              </w:rPr>
              <w:t>Текущий и промежуточный контроль Формы контроля</w:t>
            </w:r>
          </w:p>
        </w:tc>
        <w:tc>
          <w:tcPr>
            <w:tcW w:w="4394" w:type="dxa"/>
            <w:tcBorders>
              <w:top w:val="single" w:sz="1" w:space="0" w:color="000000"/>
              <w:left w:val="single" w:sz="1" w:space="0" w:color="000000"/>
              <w:bottom w:val="single" w:sz="1" w:space="0" w:color="000000"/>
              <w:right w:val="single" w:sz="1" w:space="0" w:color="000000"/>
            </w:tcBorders>
            <w:shd w:val="clear" w:color="auto" w:fill="FFFFFF"/>
          </w:tcPr>
          <w:p w:rsidR="00B5493F" w:rsidRDefault="00B5493F" w:rsidP="00782967">
            <w:pPr>
              <w:shd w:val="clear" w:color="auto" w:fill="FFFFFF"/>
              <w:autoSpaceDE w:val="0"/>
              <w:rPr>
                <w:color w:val="FF0000"/>
                <w:sz w:val="28"/>
                <w:szCs w:val="28"/>
                <w:lang w:val="ru-RU"/>
              </w:rPr>
            </w:pPr>
            <w:r w:rsidRPr="00B909AF">
              <w:rPr>
                <w:color w:val="FF0000"/>
                <w:sz w:val="28"/>
                <w:szCs w:val="28"/>
                <w:lang w:val="ru-RU"/>
              </w:rPr>
              <w:t xml:space="preserve">Модуль </w:t>
            </w:r>
          </w:p>
          <w:p w:rsidR="00B5493F" w:rsidRDefault="00B5493F" w:rsidP="00782967">
            <w:pPr>
              <w:shd w:val="clear" w:color="auto" w:fill="FFFFFF"/>
              <w:autoSpaceDE w:val="0"/>
              <w:rPr>
                <w:color w:val="FF0000"/>
                <w:sz w:val="28"/>
                <w:szCs w:val="28"/>
                <w:lang w:val="ru-RU"/>
              </w:rPr>
            </w:pPr>
            <w:r w:rsidRPr="00B909AF">
              <w:rPr>
                <w:color w:val="FF0000"/>
                <w:sz w:val="28"/>
                <w:szCs w:val="28"/>
                <w:lang w:val="ru-RU"/>
              </w:rPr>
              <w:t xml:space="preserve">воспитательной </w:t>
            </w:r>
          </w:p>
          <w:p w:rsidR="00B5493F" w:rsidRDefault="00B5493F" w:rsidP="00782967">
            <w:pPr>
              <w:shd w:val="clear" w:color="auto" w:fill="FFFFFF"/>
              <w:autoSpaceDE w:val="0"/>
              <w:rPr>
                <w:color w:val="FF0000"/>
                <w:sz w:val="28"/>
                <w:szCs w:val="28"/>
                <w:lang w:val="ru-RU"/>
              </w:rPr>
            </w:pPr>
            <w:r w:rsidRPr="00B909AF">
              <w:rPr>
                <w:color w:val="FF0000"/>
                <w:sz w:val="28"/>
                <w:szCs w:val="28"/>
                <w:lang w:val="ru-RU"/>
              </w:rPr>
              <w:t xml:space="preserve">программы </w:t>
            </w:r>
          </w:p>
          <w:p w:rsidR="00B5493F" w:rsidRPr="00B909AF" w:rsidRDefault="00B5493F" w:rsidP="00782967">
            <w:pPr>
              <w:shd w:val="clear" w:color="auto" w:fill="FFFFFF"/>
              <w:autoSpaceDE w:val="0"/>
              <w:rPr>
                <w:b/>
                <w:bCs/>
                <w:lang w:val="ru-RU"/>
              </w:rPr>
            </w:pPr>
            <w:r w:rsidRPr="00B909AF">
              <w:rPr>
                <w:color w:val="FF0000"/>
                <w:sz w:val="28"/>
                <w:szCs w:val="28"/>
                <w:lang w:val="ru-RU"/>
              </w:rPr>
              <w:t>«Школьный урок»</w:t>
            </w:r>
          </w:p>
        </w:tc>
      </w:tr>
      <w:tr w:rsidR="00B5493F" w:rsidRPr="00B909AF" w:rsidTr="00782967">
        <w:trPr>
          <w:trHeight w:val="675"/>
        </w:trPr>
        <w:tc>
          <w:tcPr>
            <w:tcW w:w="2127" w:type="dxa"/>
            <w:tcBorders>
              <w:top w:val="single" w:sz="1" w:space="0" w:color="000000"/>
              <w:left w:val="single" w:sz="1" w:space="0" w:color="000000"/>
              <w:bottom w:val="single" w:sz="1" w:space="0" w:color="000000"/>
            </w:tcBorders>
            <w:shd w:val="clear" w:color="auto" w:fill="FFFFFF"/>
          </w:tcPr>
          <w:p w:rsidR="00B5493F" w:rsidRPr="00C15489" w:rsidRDefault="00B5493F" w:rsidP="00782967">
            <w:pPr>
              <w:shd w:val="clear" w:color="auto" w:fill="FFFFFF"/>
              <w:autoSpaceDE w:val="0"/>
              <w:rPr>
                <w:b/>
                <w:bCs/>
                <w:lang w:val="ru-RU"/>
              </w:rPr>
            </w:pPr>
            <w:r w:rsidRPr="00C15489">
              <w:rPr>
                <w:b/>
                <w:lang w:val="ru-RU"/>
              </w:rPr>
              <w:t>Самое великое чудо на свете</w:t>
            </w:r>
          </w:p>
        </w:tc>
        <w:tc>
          <w:tcPr>
            <w:tcW w:w="993"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autoSpaceDE w:val="0"/>
              <w:ind w:firstLine="0"/>
              <w:rPr>
                <w:b/>
                <w:bCs/>
                <w:lang w:val="ru-RU"/>
              </w:rPr>
            </w:pPr>
            <w:r>
              <w:rPr>
                <w:b/>
                <w:bCs/>
                <w:lang w:val="ru-RU"/>
              </w:rPr>
              <w:t>4</w:t>
            </w:r>
          </w:p>
        </w:tc>
        <w:tc>
          <w:tcPr>
            <w:tcW w:w="4818"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pStyle w:val="19"/>
              <w:tabs>
                <w:tab w:val="left" w:pos="3458"/>
              </w:tabs>
              <w:spacing w:after="120" w:line="360" w:lineRule="auto"/>
              <w:ind w:left="0" w:right="-1"/>
              <w:jc w:val="both"/>
              <w:rPr>
                <w:rFonts w:ascii="Times New Roman" w:hAnsi="Times New Roman" w:cs="Times New Roman"/>
                <w:b/>
                <w:bCs/>
                <w:sz w:val="24"/>
                <w:szCs w:val="24"/>
              </w:rPr>
            </w:pPr>
            <w:r w:rsidRPr="00C37221">
              <w:rPr>
                <w:rFonts w:ascii="Times New Roman" w:hAnsi="Times New Roman" w:cs="Times New Roman"/>
                <w:bCs/>
                <w:sz w:val="24"/>
                <w:szCs w:val="24"/>
              </w:rPr>
              <w:t>Рукописные книги Древней Руси. Первопечатник Иван Федоров.</w:t>
            </w:r>
          </w:p>
          <w:p w:rsidR="00B5493F" w:rsidRDefault="00B5493F" w:rsidP="00782967">
            <w:pPr>
              <w:shd w:val="clear" w:color="auto" w:fill="FFFFFF"/>
              <w:autoSpaceDE w:val="0"/>
              <w:ind w:firstLine="48"/>
              <w:jc w:val="center"/>
              <w:rPr>
                <w:b/>
                <w:bCs/>
                <w:lang w:val="ru-RU"/>
              </w:rPr>
            </w:pPr>
          </w:p>
        </w:tc>
        <w:tc>
          <w:tcPr>
            <w:tcW w:w="2410" w:type="dxa"/>
            <w:tcBorders>
              <w:top w:val="single" w:sz="1" w:space="0" w:color="000000"/>
              <w:left w:val="single" w:sz="1" w:space="0" w:color="000000"/>
              <w:bottom w:val="single" w:sz="1" w:space="0" w:color="000000"/>
              <w:right w:val="single" w:sz="1" w:space="0" w:color="000000"/>
            </w:tcBorders>
            <w:shd w:val="clear" w:color="auto" w:fill="FFFFFF"/>
          </w:tcPr>
          <w:p w:rsidR="00B5493F" w:rsidRPr="009F5CA1" w:rsidRDefault="00B5493F" w:rsidP="00782967">
            <w:pPr>
              <w:shd w:val="clear" w:color="auto" w:fill="FFFFFF"/>
              <w:autoSpaceDE w:val="0"/>
              <w:ind w:firstLine="0"/>
              <w:rPr>
                <w:bCs/>
                <w:lang w:val="ru-RU"/>
              </w:rPr>
            </w:pPr>
            <w:r w:rsidRPr="009F5CA1">
              <w:rPr>
                <w:bCs/>
                <w:lang w:val="ru-RU"/>
              </w:rPr>
              <w:t>Обобщение по разделу</w:t>
            </w:r>
          </w:p>
        </w:tc>
        <w:tc>
          <w:tcPr>
            <w:tcW w:w="4394" w:type="dxa"/>
            <w:tcBorders>
              <w:top w:val="single" w:sz="1" w:space="0" w:color="000000"/>
              <w:left w:val="single" w:sz="1" w:space="0" w:color="000000"/>
              <w:bottom w:val="single" w:sz="1" w:space="0" w:color="000000"/>
              <w:right w:val="single" w:sz="1" w:space="0" w:color="000000"/>
            </w:tcBorders>
            <w:shd w:val="clear" w:color="auto" w:fill="FFFFFF"/>
          </w:tcPr>
          <w:p w:rsidR="00B5493F" w:rsidRPr="00C15489" w:rsidRDefault="00B5493F" w:rsidP="00782967">
            <w:pPr>
              <w:spacing w:line="276" w:lineRule="auto"/>
              <w:rPr>
                <w:rFonts w:eastAsia="Calibri"/>
                <w:color w:val="FF0000"/>
              </w:rPr>
            </w:pPr>
            <w:r w:rsidRPr="00C15489">
              <w:rPr>
                <w:rFonts w:eastAsia="Calibri"/>
                <w:color w:val="FF0000"/>
              </w:rPr>
              <w:t xml:space="preserve">Урок – </w:t>
            </w:r>
            <w:proofErr w:type="spellStart"/>
            <w:r w:rsidRPr="00C15489">
              <w:rPr>
                <w:rFonts w:eastAsia="Calibri"/>
                <w:color w:val="FF0000"/>
              </w:rPr>
              <w:t>путешествие</w:t>
            </w:r>
            <w:proofErr w:type="spellEnd"/>
            <w:r w:rsidRPr="00C15489">
              <w:rPr>
                <w:rFonts w:eastAsia="Calibri"/>
                <w:color w:val="FF0000"/>
              </w:rPr>
              <w:t xml:space="preserve"> в </w:t>
            </w:r>
            <w:proofErr w:type="spellStart"/>
            <w:r w:rsidRPr="00C15489">
              <w:rPr>
                <w:rFonts w:eastAsia="Calibri"/>
                <w:color w:val="FF0000"/>
              </w:rPr>
              <w:t>прошлое</w:t>
            </w:r>
            <w:proofErr w:type="spellEnd"/>
          </w:p>
          <w:p w:rsidR="00B5493F" w:rsidRPr="00B909AF" w:rsidRDefault="00B5493F" w:rsidP="00782967">
            <w:pPr>
              <w:shd w:val="clear" w:color="auto" w:fill="FFFFFF"/>
              <w:autoSpaceDE w:val="0"/>
              <w:rPr>
                <w:color w:val="FF0000"/>
                <w:sz w:val="28"/>
                <w:szCs w:val="28"/>
                <w:lang w:val="ru-RU"/>
              </w:rPr>
            </w:pPr>
          </w:p>
        </w:tc>
      </w:tr>
      <w:tr w:rsidR="00B5493F" w:rsidRPr="00B909AF" w:rsidTr="00782967">
        <w:trPr>
          <w:trHeight w:val="675"/>
        </w:trPr>
        <w:tc>
          <w:tcPr>
            <w:tcW w:w="2127"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autoSpaceDE w:val="0"/>
              <w:rPr>
                <w:b/>
                <w:bCs/>
                <w:lang w:val="ru-RU"/>
              </w:rPr>
            </w:pPr>
            <w:r w:rsidRPr="00C37221">
              <w:rPr>
                <w:b/>
                <w:bCs/>
                <w:lang w:val="ru-RU"/>
              </w:rPr>
              <w:t>Устное народное творчество</w:t>
            </w:r>
          </w:p>
        </w:tc>
        <w:tc>
          <w:tcPr>
            <w:tcW w:w="993"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autoSpaceDE w:val="0"/>
              <w:ind w:firstLine="0"/>
              <w:rPr>
                <w:b/>
                <w:bCs/>
                <w:lang w:val="ru-RU"/>
              </w:rPr>
            </w:pPr>
            <w:r>
              <w:rPr>
                <w:b/>
                <w:bCs/>
                <w:lang w:val="ru-RU"/>
              </w:rPr>
              <w:t>16</w:t>
            </w:r>
          </w:p>
        </w:tc>
        <w:tc>
          <w:tcPr>
            <w:tcW w:w="4818" w:type="dxa"/>
            <w:tcBorders>
              <w:top w:val="single" w:sz="1" w:space="0" w:color="000000"/>
              <w:left w:val="single" w:sz="1" w:space="0" w:color="000000"/>
              <w:bottom w:val="single" w:sz="1" w:space="0" w:color="000000"/>
            </w:tcBorders>
            <w:shd w:val="clear" w:color="auto" w:fill="FFFFFF"/>
          </w:tcPr>
          <w:p w:rsidR="00B5493F" w:rsidRDefault="00B5493F" w:rsidP="00782967">
            <w:pPr>
              <w:tabs>
                <w:tab w:val="left" w:pos="3458"/>
              </w:tabs>
              <w:spacing w:after="120" w:line="360" w:lineRule="auto"/>
              <w:ind w:right="-1" w:firstLine="0"/>
              <w:jc w:val="both"/>
              <w:rPr>
                <w:lang w:val="ru-RU"/>
              </w:rPr>
            </w:pPr>
            <w:r w:rsidRPr="00C37221">
              <w:rPr>
                <w:lang w:val="ru-RU"/>
              </w:rPr>
              <w:t xml:space="preserve">Русские народные песни. Докучные сказки. Сказки («Сивка-Бурка», «Сестрица Аленушка и братец Иванушка», «Иван –царевич и </w:t>
            </w:r>
            <w:r w:rsidRPr="00C37221">
              <w:rPr>
                <w:lang w:val="ru-RU"/>
              </w:rPr>
              <w:lastRenderedPageBreak/>
              <w:t xml:space="preserve">серый волк»). </w:t>
            </w:r>
          </w:p>
          <w:p w:rsidR="00B5493F" w:rsidRDefault="00B5493F" w:rsidP="00782967">
            <w:pPr>
              <w:shd w:val="clear" w:color="auto" w:fill="FFFFFF"/>
              <w:autoSpaceDE w:val="0"/>
              <w:ind w:firstLine="48"/>
              <w:jc w:val="center"/>
              <w:rPr>
                <w:b/>
                <w:bCs/>
                <w:lang w:val="ru-RU"/>
              </w:rPr>
            </w:pPr>
          </w:p>
        </w:tc>
        <w:tc>
          <w:tcPr>
            <w:tcW w:w="2410" w:type="dxa"/>
            <w:tcBorders>
              <w:top w:val="single" w:sz="1" w:space="0" w:color="000000"/>
              <w:left w:val="single" w:sz="1" w:space="0" w:color="000000"/>
              <w:bottom w:val="single" w:sz="1" w:space="0" w:color="000000"/>
              <w:right w:val="single" w:sz="1" w:space="0" w:color="000000"/>
            </w:tcBorders>
            <w:shd w:val="clear" w:color="auto" w:fill="FFFFFF"/>
          </w:tcPr>
          <w:p w:rsidR="00B5493F" w:rsidRPr="009F5CA1" w:rsidRDefault="00B5493F" w:rsidP="00782967">
            <w:pPr>
              <w:shd w:val="clear" w:color="auto" w:fill="FFFFFF"/>
              <w:autoSpaceDE w:val="0"/>
              <w:ind w:firstLine="0"/>
              <w:rPr>
                <w:bCs/>
                <w:lang w:val="ru-RU"/>
              </w:rPr>
            </w:pPr>
            <w:r w:rsidRPr="009F5CA1">
              <w:rPr>
                <w:bCs/>
                <w:lang w:val="ru-RU"/>
              </w:rPr>
              <w:lastRenderedPageBreak/>
              <w:t>Обобщение по разделу</w:t>
            </w:r>
          </w:p>
        </w:tc>
        <w:tc>
          <w:tcPr>
            <w:tcW w:w="4394" w:type="dxa"/>
            <w:tcBorders>
              <w:top w:val="single" w:sz="1" w:space="0" w:color="000000"/>
              <w:left w:val="single" w:sz="1" w:space="0" w:color="000000"/>
              <w:bottom w:val="single" w:sz="1" w:space="0" w:color="000000"/>
              <w:right w:val="single" w:sz="1" w:space="0" w:color="000000"/>
            </w:tcBorders>
            <w:shd w:val="clear" w:color="auto" w:fill="FFFFFF"/>
          </w:tcPr>
          <w:p w:rsidR="00B5493F" w:rsidRPr="00B909AF" w:rsidRDefault="00B5493F" w:rsidP="00782967">
            <w:pPr>
              <w:shd w:val="clear" w:color="auto" w:fill="FFFFFF"/>
              <w:autoSpaceDE w:val="0"/>
              <w:rPr>
                <w:color w:val="FF0000"/>
                <w:sz w:val="28"/>
                <w:szCs w:val="28"/>
                <w:lang w:val="ru-RU"/>
              </w:rPr>
            </w:pPr>
            <w:proofErr w:type="spellStart"/>
            <w:r w:rsidRPr="004E4CC3">
              <w:rPr>
                <w:color w:val="FF0000"/>
              </w:rPr>
              <w:t>Деревенские</w:t>
            </w:r>
            <w:proofErr w:type="spellEnd"/>
            <w:r w:rsidRPr="004E4CC3">
              <w:rPr>
                <w:color w:val="FF0000"/>
              </w:rPr>
              <w:t xml:space="preserve"> </w:t>
            </w:r>
            <w:proofErr w:type="spellStart"/>
            <w:r w:rsidRPr="004E4CC3">
              <w:rPr>
                <w:color w:val="FF0000"/>
              </w:rPr>
              <w:t>посиделки</w:t>
            </w:r>
            <w:proofErr w:type="spellEnd"/>
          </w:p>
        </w:tc>
      </w:tr>
      <w:tr w:rsidR="00B5493F" w:rsidRPr="00B909AF" w:rsidTr="00782967">
        <w:trPr>
          <w:trHeight w:val="675"/>
        </w:trPr>
        <w:tc>
          <w:tcPr>
            <w:tcW w:w="2127"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autoSpaceDE w:val="0"/>
              <w:ind w:firstLine="0"/>
              <w:rPr>
                <w:b/>
                <w:bCs/>
                <w:lang w:val="ru-RU"/>
              </w:rPr>
            </w:pPr>
            <w:r w:rsidRPr="00C37221">
              <w:rPr>
                <w:b/>
                <w:bCs/>
                <w:lang w:val="ru-RU"/>
              </w:rPr>
              <w:lastRenderedPageBreak/>
              <w:t>Поэтическая тетрадь 1</w:t>
            </w:r>
          </w:p>
        </w:tc>
        <w:tc>
          <w:tcPr>
            <w:tcW w:w="993"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autoSpaceDE w:val="0"/>
              <w:ind w:firstLine="0"/>
              <w:rPr>
                <w:b/>
                <w:bCs/>
                <w:lang w:val="ru-RU"/>
              </w:rPr>
            </w:pPr>
            <w:r>
              <w:rPr>
                <w:b/>
                <w:bCs/>
                <w:lang w:val="ru-RU"/>
              </w:rPr>
              <w:t>12</w:t>
            </w:r>
          </w:p>
        </w:tc>
        <w:tc>
          <w:tcPr>
            <w:tcW w:w="4818" w:type="dxa"/>
            <w:tcBorders>
              <w:top w:val="single" w:sz="1" w:space="0" w:color="000000"/>
              <w:left w:val="single" w:sz="1" w:space="0" w:color="000000"/>
              <w:bottom w:val="single" w:sz="1" w:space="0" w:color="000000"/>
            </w:tcBorders>
            <w:shd w:val="clear" w:color="auto" w:fill="FFFFFF"/>
          </w:tcPr>
          <w:p w:rsidR="00B5493F" w:rsidRDefault="00B5493F" w:rsidP="00782967">
            <w:pPr>
              <w:tabs>
                <w:tab w:val="left" w:pos="3458"/>
              </w:tabs>
              <w:spacing w:after="120" w:line="360" w:lineRule="auto"/>
              <w:ind w:right="-1" w:firstLine="0"/>
              <w:jc w:val="both"/>
              <w:rPr>
                <w:b/>
                <w:bCs/>
                <w:lang w:val="ru-RU"/>
              </w:rPr>
            </w:pPr>
            <w:r w:rsidRPr="00C37221">
              <w:rPr>
                <w:lang w:val="ru-RU"/>
              </w:rPr>
              <w:t xml:space="preserve">Русские поэты </w:t>
            </w:r>
            <w:r w:rsidRPr="00C37221">
              <w:t>XIX</w:t>
            </w:r>
            <w:r w:rsidRPr="00C37221">
              <w:rPr>
                <w:lang w:val="ru-RU"/>
              </w:rPr>
              <w:t xml:space="preserve"> – </w:t>
            </w:r>
            <w:r w:rsidRPr="00C37221">
              <w:t>XX</w:t>
            </w:r>
            <w:r w:rsidRPr="00C37221">
              <w:rPr>
                <w:lang w:val="ru-RU"/>
              </w:rPr>
              <w:t xml:space="preserve"> веков. Ф.И.Тютчев «Весенняя гроза», «Листья». А.А.Фет «Мама! Глянь-ка из окошка…», «Зреет рожь над жаркой нивой…». И.С.Никитин «Полно, степь моя…». И.З.Суриков «Детство», «Зима».</w:t>
            </w:r>
          </w:p>
        </w:tc>
        <w:tc>
          <w:tcPr>
            <w:tcW w:w="2410" w:type="dxa"/>
            <w:tcBorders>
              <w:top w:val="single" w:sz="1" w:space="0" w:color="000000"/>
              <w:left w:val="single" w:sz="1" w:space="0" w:color="000000"/>
              <w:bottom w:val="single" w:sz="1" w:space="0" w:color="000000"/>
              <w:right w:val="single" w:sz="1" w:space="0" w:color="000000"/>
            </w:tcBorders>
            <w:shd w:val="clear" w:color="auto" w:fill="FFFFFF"/>
          </w:tcPr>
          <w:p w:rsidR="00B5493F" w:rsidRPr="009F5CA1" w:rsidRDefault="00B5493F" w:rsidP="00782967">
            <w:pPr>
              <w:shd w:val="clear" w:color="auto" w:fill="FFFFFF"/>
              <w:autoSpaceDE w:val="0"/>
              <w:ind w:firstLine="0"/>
              <w:rPr>
                <w:bCs/>
                <w:lang w:val="ru-RU"/>
              </w:rPr>
            </w:pPr>
            <w:r w:rsidRPr="009F5CA1">
              <w:rPr>
                <w:bCs/>
                <w:lang w:val="ru-RU"/>
              </w:rPr>
              <w:t>Обобщение по разделу</w:t>
            </w:r>
          </w:p>
        </w:tc>
        <w:tc>
          <w:tcPr>
            <w:tcW w:w="4394" w:type="dxa"/>
            <w:tcBorders>
              <w:top w:val="single" w:sz="1" w:space="0" w:color="000000"/>
              <w:left w:val="single" w:sz="1" w:space="0" w:color="000000"/>
              <w:bottom w:val="single" w:sz="1" w:space="0" w:color="000000"/>
              <w:right w:val="single" w:sz="1" w:space="0" w:color="000000"/>
            </w:tcBorders>
            <w:shd w:val="clear" w:color="auto" w:fill="FFFFFF"/>
          </w:tcPr>
          <w:p w:rsidR="00B5493F" w:rsidRPr="00B909AF" w:rsidRDefault="00B5493F" w:rsidP="00782967">
            <w:pPr>
              <w:shd w:val="clear" w:color="auto" w:fill="FFFFFF"/>
              <w:autoSpaceDE w:val="0"/>
              <w:rPr>
                <w:color w:val="FF0000"/>
                <w:sz w:val="28"/>
                <w:szCs w:val="28"/>
                <w:lang w:val="ru-RU"/>
              </w:rPr>
            </w:pPr>
          </w:p>
        </w:tc>
      </w:tr>
      <w:tr w:rsidR="00B5493F" w:rsidRPr="00B909AF" w:rsidTr="00782967">
        <w:trPr>
          <w:trHeight w:val="675"/>
        </w:trPr>
        <w:tc>
          <w:tcPr>
            <w:tcW w:w="2127"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autoSpaceDE w:val="0"/>
              <w:rPr>
                <w:b/>
                <w:bCs/>
                <w:lang w:val="ru-RU"/>
              </w:rPr>
            </w:pPr>
            <w:r w:rsidRPr="00C37221">
              <w:rPr>
                <w:b/>
                <w:bCs/>
                <w:lang w:val="ru-RU"/>
              </w:rPr>
              <w:t>Великие русские писатели</w:t>
            </w:r>
          </w:p>
        </w:tc>
        <w:tc>
          <w:tcPr>
            <w:tcW w:w="993"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autoSpaceDE w:val="0"/>
              <w:ind w:firstLine="0"/>
              <w:rPr>
                <w:b/>
                <w:bCs/>
                <w:lang w:val="ru-RU"/>
              </w:rPr>
            </w:pPr>
            <w:r>
              <w:rPr>
                <w:b/>
                <w:bCs/>
                <w:lang w:val="ru-RU"/>
              </w:rPr>
              <w:t>30</w:t>
            </w:r>
          </w:p>
        </w:tc>
        <w:tc>
          <w:tcPr>
            <w:tcW w:w="4818" w:type="dxa"/>
            <w:tcBorders>
              <w:top w:val="single" w:sz="1" w:space="0" w:color="000000"/>
              <w:left w:val="single" w:sz="1" w:space="0" w:color="000000"/>
              <w:bottom w:val="single" w:sz="1" w:space="0" w:color="000000"/>
            </w:tcBorders>
            <w:shd w:val="clear" w:color="auto" w:fill="FFFFFF"/>
          </w:tcPr>
          <w:p w:rsidR="00B5493F" w:rsidRPr="009F5CA1" w:rsidRDefault="00B5493F" w:rsidP="00782967">
            <w:pPr>
              <w:tabs>
                <w:tab w:val="left" w:pos="3458"/>
              </w:tabs>
              <w:spacing w:after="120" w:line="360" w:lineRule="auto"/>
              <w:ind w:right="-1" w:firstLine="0"/>
              <w:jc w:val="both"/>
              <w:rPr>
                <w:lang w:val="ru-RU"/>
              </w:rPr>
            </w:pPr>
            <w:r w:rsidRPr="00C37221">
              <w:rPr>
                <w:lang w:val="ru-RU"/>
              </w:rPr>
              <w:t xml:space="preserve">А.С.Пушкин. («За весной красой природы…», «Уж небо осенью дышало…», «В тот год осенняя погода…», «Опрятней модного паркета…», «Зимнее утро», Зимний вечер», «Сказка о царе </w:t>
            </w:r>
            <w:proofErr w:type="spellStart"/>
            <w:r w:rsidRPr="00C37221">
              <w:rPr>
                <w:lang w:val="ru-RU"/>
              </w:rPr>
              <w:t>Салтане</w:t>
            </w:r>
            <w:proofErr w:type="spellEnd"/>
            <w:r w:rsidRPr="00C37221">
              <w:rPr>
                <w:lang w:val="ru-RU"/>
              </w:rPr>
              <w:t xml:space="preserve">…» </w:t>
            </w:r>
            <w:proofErr w:type="spellStart"/>
            <w:r w:rsidRPr="00C37221">
              <w:rPr>
                <w:lang w:val="ru-RU"/>
              </w:rPr>
              <w:t>И.А.Крылов</w:t>
            </w:r>
            <w:proofErr w:type="spellEnd"/>
            <w:r w:rsidRPr="00C37221">
              <w:rPr>
                <w:lang w:val="ru-RU"/>
              </w:rPr>
              <w:t>. («Мартышка и Очки», «Зеркало и Обезьяна», «Ворона и Лисица»). М.Ю.Лермонтов. («Горные вершины…», «На севере диком…», «Утес», «Осень</w:t>
            </w:r>
            <w:proofErr w:type="gramStart"/>
            <w:r w:rsidRPr="00C37221">
              <w:rPr>
                <w:lang w:val="ru-RU"/>
              </w:rPr>
              <w:t>».Л.Н.Толстой</w:t>
            </w:r>
            <w:proofErr w:type="gramEnd"/>
            <w:r w:rsidRPr="00C37221">
              <w:rPr>
                <w:lang w:val="ru-RU"/>
              </w:rPr>
              <w:t>. («Детство Л.Н.Толстого», «Акула», «Прыжок», «Лев и собачка», «Какая бывает роса на траве», «Куда девается вода из моря?»).</w:t>
            </w:r>
          </w:p>
        </w:tc>
        <w:tc>
          <w:tcPr>
            <w:tcW w:w="2410" w:type="dxa"/>
            <w:tcBorders>
              <w:top w:val="single" w:sz="1" w:space="0" w:color="000000"/>
              <w:left w:val="single" w:sz="1" w:space="0" w:color="000000"/>
              <w:bottom w:val="single" w:sz="1" w:space="0" w:color="000000"/>
              <w:right w:val="single" w:sz="1" w:space="0" w:color="000000"/>
            </w:tcBorders>
            <w:shd w:val="clear" w:color="auto" w:fill="FFFFFF"/>
          </w:tcPr>
          <w:p w:rsidR="00B5493F" w:rsidRPr="009F5CA1" w:rsidRDefault="00B5493F" w:rsidP="00782967">
            <w:pPr>
              <w:shd w:val="clear" w:color="auto" w:fill="FFFFFF"/>
              <w:autoSpaceDE w:val="0"/>
              <w:ind w:firstLine="0"/>
              <w:rPr>
                <w:bCs/>
                <w:lang w:val="ru-RU"/>
              </w:rPr>
            </w:pPr>
            <w:r w:rsidRPr="009F5CA1">
              <w:rPr>
                <w:bCs/>
                <w:lang w:val="ru-RU"/>
              </w:rPr>
              <w:t>Обобщение по разделу</w:t>
            </w:r>
          </w:p>
        </w:tc>
        <w:tc>
          <w:tcPr>
            <w:tcW w:w="4394" w:type="dxa"/>
            <w:tcBorders>
              <w:top w:val="single" w:sz="1" w:space="0" w:color="000000"/>
              <w:left w:val="single" w:sz="1" w:space="0" w:color="000000"/>
              <w:bottom w:val="single" w:sz="1" w:space="0" w:color="000000"/>
              <w:right w:val="single" w:sz="1" w:space="0" w:color="000000"/>
            </w:tcBorders>
            <w:shd w:val="clear" w:color="auto" w:fill="FFFFFF"/>
          </w:tcPr>
          <w:p w:rsidR="00B5493F" w:rsidRPr="00B909AF" w:rsidRDefault="00B5493F" w:rsidP="00782967">
            <w:pPr>
              <w:shd w:val="clear" w:color="auto" w:fill="FFFFFF"/>
              <w:autoSpaceDE w:val="0"/>
              <w:rPr>
                <w:color w:val="FF0000"/>
                <w:sz w:val="28"/>
                <w:szCs w:val="28"/>
                <w:lang w:val="ru-RU"/>
              </w:rPr>
            </w:pPr>
            <w:r>
              <w:rPr>
                <w:color w:val="FF0000"/>
                <w:sz w:val="28"/>
                <w:szCs w:val="28"/>
                <w:lang w:val="ru-RU"/>
              </w:rPr>
              <w:t>Инсценировка басни</w:t>
            </w:r>
          </w:p>
        </w:tc>
      </w:tr>
      <w:tr w:rsidR="00B5493F" w:rsidRPr="00B909AF" w:rsidTr="00782967">
        <w:trPr>
          <w:trHeight w:val="675"/>
        </w:trPr>
        <w:tc>
          <w:tcPr>
            <w:tcW w:w="2127"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autoSpaceDE w:val="0"/>
              <w:ind w:firstLine="0"/>
              <w:rPr>
                <w:b/>
                <w:bCs/>
                <w:lang w:val="ru-RU"/>
              </w:rPr>
            </w:pPr>
            <w:r w:rsidRPr="00C37221">
              <w:rPr>
                <w:b/>
                <w:bCs/>
                <w:lang w:val="ru-RU"/>
              </w:rPr>
              <w:t>Поэтическая тетрадь 2</w:t>
            </w:r>
          </w:p>
        </w:tc>
        <w:tc>
          <w:tcPr>
            <w:tcW w:w="993"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autoSpaceDE w:val="0"/>
              <w:ind w:firstLine="0"/>
              <w:rPr>
                <w:b/>
                <w:bCs/>
                <w:lang w:val="ru-RU"/>
              </w:rPr>
            </w:pPr>
            <w:r>
              <w:rPr>
                <w:b/>
                <w:bCs/>
                <w:lang w:val="ru-RU"/>
              </w:rPr>
              <w:t>6</w:t>
            </w:r>
          </w:p>
        </w:tc>
        <w:tc>
          <w:tcPr>
            <w:tcW w:w="4818"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tabs>
                <w:tab w:val="left" w:pos="3458"/>
              </w:tabs>
              <w:spacing w:after="120" w:line="360" w:lineRule="auto"/>
              <w:ind w:right="-1" w:firstLine="0"/>
              <w:jc w:val="both"/>
              <w:rPr>
                <w:b/>
                <w:bCs/>
                <w:lang w:val="ru-RU"/>
              </w:rPr>
            </w:pPr>
            <w:r w:rsidRPr="00C37221">
              <w:rPr>
                <w:lang w:val="ru-RU"/>
              </w:rPr>
              <w:t xml:space="preserve">Н.А.Некрасов. («Славная осень! Здоровый, ядреный…», «Не ветер бушует над бором…», «Дедушка </w:t>
            </w:r>
            <w:proofErr w:type="spellStart"/>
            <w:r w:rsidRPr="00C37221">
              <w:rPr>
                <w:lang w:val="ru-RU"/>
              </w:rPr>
              <w:t>Мазай</w:t>
            </w:r>
            <w:proofErr w:type="spellEnd"/>
            <w:r w:rsidRPr="00C37221">
              <w:rPr>
                <w:lang w:val="ru-RU"/>
              </w:rPr>
              <w:t xml:space="preserve"> и </w:t>
            </w:r>
            <w:r w:rsidRPr="00C37221">
              <w:rPr>
                <w:lang w:val="ru-RU"/>
              </w:rPr>
              <w:lastRenderedPageBreak/>
              <w:t>зайцы»</w:t>
            </w:r>
            <w:proofErr w:type="gramStart"/>
            <w:r w:rsidRPr="00C37221">
              <w:rPr>
                <w:lang w:val="ru-RU"/>
              </w:rPr>
              <w:t>).</w:t>
            </w:r>
            <w:proofErr w:type="spellStart"/>
            <w:r w:rsidRPr="00C37221">
              <w:rPr>
                <w:lang w:val="ru-RU"/>
              </w:rPr>
              <w:t>К.Д.Бальмонт</w:t>
            </w:r>
            <w:proofErr w:type="spellEnd"/>
            <w:proofErr w:type="gramEnd"/>
            <w:r w:rsidRPr="00C37221">
              <w:rPr>
                <w:lang w:val="ru-RU"/>
              </w:rPr>
              <w:t>.(«Золотое слово»). И.А.Бунин («Детство», «Полевые цветы», «Густой зеленый ельник у дороги»).</w:t>
            </w:r>
          </w:p>
          <w:p w:rsidR="00B5493F" w:rsidRDefault="00B5493F" w:rsidP="00782967">
            <w:pPr>
              <w:shd w:val="clear" w:color="auto" w:fill="FFFFFF"/>
              <w:autoSpaceDE w:val="0"/>
              <w:ind w:firstLine="48"/>
              <w:jc w:val="center"/>
              <w:rPr>
                <w:b/>
                <w:bCs/>
                <w:lang w:val="ru-RU"/>
              </w:rPr>
            </w:pPr>
          </w:p>
        </w:tc>
        <w:tc>
          <w:tcPr>
            <w:tcW w:w="2410" w:type="dxa"/>
            <w:tcBorders>
              <w:top w:val="single" w:sz="1" w:space="0" w:color="000000"/>
              <w:left w:val="single" w:sz="1" w:space="0" w:color="000000"/>
              <w:bottom w:val="single" w:sz="1" w:space="0" w:color="000000"/>
              <w:right w:val="single" w:sz="1" w:space="0" w:color="000000"/>
            </w:tcBorders>
            <w:shd w:val="clear" w:color="auto" w:fill="FFFFFF"/>
          </w:tcPr>
          <w:p w:rsidR="00B5493F" w:rsidRPr="009F5CA1" w:rsidRDefault="00B5493F" w:rsidP="00782967">
            <w:pPr>
              <w:shd w:val="clear" w:color="auto" w:fill="FFFFFF"/>
              <w:autoSpaceDE w:val="0"/>
              <w:ind w:firstLine="0"/>
              <w:rPr>
                <w:bCs/>
                <w:lang w:val="ru-RU"/>
              </w:rPr>
            </w:pPr>
            <w:r w:rsidRPr="009F5CA1">
              <w:rPr>
                <w:bCs/>
                <w:lang w:val="ru-RU"/>
              </w:rPr>
              <w:lastRenderedPageBreak/>
              <w:t>Обобщение по разделу</w:t>
            </w:r>
          </w:p>
        </w:tc>
        <w:tc>
          <w:tcPr>
            <w:tcW w:w="4394" w:type="dxa"/>
            <w:tcBorders>
              <w:top w:val="single" w:sz="1" w:space="0" w:color="000000"/>
              <w:left w:val="single" w:sz="1" w:space="0" w:color="000000"/>
              <w:bottom w:val="single" w:sz="1" w:space="0" w:color="000000"/>
              <w:right w:val="single" w:sz="1" w:space="0" w:color="000000"/>
            </w:tcBorders>
            <w:shd w:val="clear" w:color="auto" w:fill="FFFFFF"/>
          </w:tcPr>
          <w:p w:rsidR="00B5493F" w:rsidRPr="00B909AF" w:rsidRDefault="00B5493F" w:rsidP="00782967">
            <w:pPr>
              <w:shd w:val="clear" w:color="auto" w:fill="FFFFFF"/>
              <w:autoSpaceDE w:val="0"/>
              <w:rPr>
                <w:color w:val="FF0000"/>
                <w:sz w:val="28"/>
                <w:szCs w:val="28"/>
                <w:lang w:val="ru-RU"/>
              </w:rPr>
            </w:pPr>
            <w:r>
              <w:rPr>
                <w:color w:val="FF0000"/>
                <w:lang w:val="ru-RU"/>
              </w:rPr>
              <w:t>Конкурс чтецов</w:t>
            </w:r>
          </w:p>
        </w:tc>
      </w:tr>
      <w:tr w:rsidR="00B5493F" w:rsidRPr="00B909AF" w:rsidTr="00782967">
        <w:trPr>
          <w:trHeight w:val="675"/>
        </w:trPr>
        <w:tc>
          <w:tcPr>
            <w:tcW w:w="2127"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autoSpaceDE w:val="0"/>
              <w:ind w:firstLine="0"/>
              <w:rPr>
                <w:b/>
                <w:bCs/>
                <w:lang w:val="ru-RU"/>
              </w:rPr>
            </w:pPr>
            <w:r w:rsidRPr="00C37221">
              <w:rPr>
                <w:b/>
                <w:bCs/>
                <w:lang w:val="ru-RU"/>
              </w:rPr>
              <w:lastRenderedPageBreak/>
              <w:t>Литературные сказки</w:t>
            </w:r>
          </w:p>
        </w:tc>
        <w:tc>
          <w:tcPr>
            <w:tcW w:w="993"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autoSpaceDE w:val="0"/>
              <w:ind w:firstLine="0"/>
              <w:rPr>
                <w:b/>
                <w:bCs/>
                <w:lang w:val="ru-RU"/>
              </w:rPr>
            </w:pPr>
            <w:r>
              <w:rPr>
                <w:b/>
                <w:bCs/>
                <w:lang w:val="ru-RU"/>
              </w:rPr>
              <w:t>12</w:t>
            </w:r>
          </w:p>
        </w:tc>
        <w:tc>
          <w:tcPr>
            <w:tcW w:w="4818"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tabs>
                <w:tab w:val="left" w:pos="3458"/>
              </w:tabs>
              <w:spacing w:after="120" w:line="360" w:lineRule="auto"/>
              <w:ind w:right="-1" w:firstLine="0"/>
              <w:jc w:val="both"/>
              <w:rPr>
                <w:b/>
                <w:bCs/>
                <w:lang w:val="ru-RU"/>
              </w:rPr>
            </w:pPr>
            <w:proofErr w:type="spellStart"/>
            <w:r w:rsidRPr="00C37221">
              <w:rPr>
                <w:lang w:val="ru-RU"/>
              </w:rPr>
              <w:t>Д.Н.Мамин</w:t>
            </w:r>
            <w:proofErr w:type="spellEnd"/>
            <w:r w:rsidRPr="00C37221">
              <w:rPr>
                <w:lang w:val="ru-RU"/>
              </w:rPr>
              <w:t>-Сибиряк («</w:t>
            </w:r>
            <w:proofErr w:type="spellStart"/>
            <w:r w:rsidRPr="00C37221">
              <w:rPr>
                <w:lang w:val="ru-RU"/>
              </w:rPr>
              <w:t>Аленушкины</w:t>
            </w:r>
            <w:proofErr w:type="spellEnd"/>
            <w:r w:rsidRPr="00C37221">
              <w:rPr>
                <w:lang w:val="ru-RU"/>
              </w:rPr>
              <w:t xml:space="preserve"> сказки», «Сказка про храброго Зайца – Длинные Уши, Косые Глаза, Короткий Хвост»). В.М.Гаршин («Лягушка-путешественница»). В.Ф.Одоевский («Мороз Иванович»).</w:t>
            </w:r>
          </w:p>
          <w:p w:rsidR="00B5493F" w:rsidRDefault="00B5493F" w:rsidP="00782967">
            <w:pPr>
              <w:shd w:val="clear" w:color="auto" w:fill="FFFFFF"/>
              <w:autoSpaceDE w:val="0"/>
              <w:ind w:firstLine="48"/>
              <w:jc w:val="center"/>
              <w:rPr>
                <w:b/>
                <w:bCs/>
                <w:lang w:val="ru-RU"/>
              </w:rPr>
            </w:pPr>
          </w:p>
        </w:tc>
        <w:tc>
          <w:tcPr>
            <w:tcW w:w="2410" w:type="dxa"/>
            <w:tcBorders>
              <w:top w:val="single" w:sz="1" w:space="0" w:color="000000"/>
              <w:left w:val="single" w:sz="1" w:space="0" w:color="000000"/>
              <w:bottom w:val="single" w:sz="1" w:space="0" w:color="000000"/>
              <w:right w:val="single" w:sz="1" w:space="0" w:color="000000"/>
            </w:tcBorders>
            <w:shd w:val="clear" w:color="auto" w:fill="FFFFFF"/>
          </w:tcPr>
          <w:p w:rsidR="00B5493F" w:rsidRPr="009F5CA1" w:rsidRDefault="00B5493F" w:rsidP="00782967">
            <w:pPr>
              <w:shd w:val="clear" w:color="auto" w:fill="FFFFFF"/>
              <w:autoSpaceDE w:val="0"/>
              <w:ind w:firstLine="0"/>
              <w:rPr>
                <w:bCs/>
                <w:lang w:val="ru-RU"/>
              </w:rPr>
            </w:pPr>
            <w:r w:rsidRPr="009F5CA1">
              <w:rPr>
                <w:bCs/>
                <w:lang w:val="ru-RU"/>
              </w:rPr>
              <w:t>Обобщение по разделу</w:t>
            </w:r>
          </w:p>
        </w:tc>
        <w:tc>
          <w:tcPr>
            <w:tcW w:w="4394" w:type="dxa"/>
            <w:tcBorders>
              <w:top w:val="single" w:sz="1" w:space="0" w:color="000000"/>
              <w:left w:val="single" w:sz="1" w:space="0" w:color="000000"/>
              <w:bottom w:val="single" w:sz="1" w:space="0" w:color="000000"/>
              <w:right w:val="single" w:sz="1" w:space="0" w:color="000000"/>
            </w:tcBorders>
            <w:shd w:val="clear" w:color="auto" w:fill="FFFFFF"/>
          </w:tcPr>
          <w:p w:rsidR="00B5493F" w:rsidRPr="00B909AF" w:rsidRDefault="00B5493F" w:rsidP="00782967">
            <w:pPr>
              <w:shd w:val="clear" w:color="auto" w:fill="FFFFFF"/>
              <w:autoSpaceDE w:val="0"/>
              <w:rPr>
                <w:color w:val="FF0000"/>
                <w:sz w:val="28"/>
                <w:szCs w:val="28"/>
                <w:lang w:val="ru-RU"/>
              </w:rPr>
            </w:pPr>
          </w:p>
        </w:tc>
      </w:tr>
      <w:tr w:rsidR="00B5493F" w:rsidRPr="00B909AF" w:rsidTr="00782967">
        <w:trPr>
          <w:trHeight w:val="675"/>
        </w:trPr>
        <w:tc>
          <w:tcPr>
            <w:tcW w:w="2127"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autoSpaceDE w:val="0"/>
              <w:ind w:firstLine="0"/>
              <w:rPr>
                <w:b/>
                <w:bCs/>
                <w:lang w:val="ru-RU"/>
              </w:rPr>
            </w:pPr>
            <w:r w:rsidRPr="00C37221">
              <w:rPr>
                <w:b/>
                <w:bCs/>
                <w:lang w:val="ru-RU"/>
              </w:rPr>
              <w:t>Были-небылицы</w:t>
            </w:r>
          </w:p>
        </w:tc>
        <w:tc>
          <w:tcPr>
            <w:tcW w:w="993" w:type="dxa"/>
            <w:tcBorders>
              <w:top w:val="single" w:sz="1" w:space="0" w:color="000000"/>
              <w:left w:val="single" w:sz="1" w:space="0" w:color="000000"/>
              <w:bottom w:val="single" w:sz="1" w:space="0" w:color="000000"/>
            </w:tcBorders>
            <w:shd w:val="clear" w:color="auto" w:fill="FFFFFF"/>
          </w:tcPr>
          <w:p w:rsidR="00B5493F" w:rsidRDefault="00B5493F" w:rsidP="00782967">
            <w:pPr>
              <w:shd w:val="clear" w:color="auto" w:fill="FFFFFF"/>
              <w:autoSpaceDE w:val="0"/>
              <w:ind w:firstLine="0"/>
              <w:rPr>
                <w:b/>
                <w:bCs/>
                <w:lang w:val="ru-RU"/>
              </w:rPr>
            </w:pPr>
            <w:r>
              <w:rPr>
                <w:b/>
                <w:bCs/>
                <w:lang w:val="ru-RU"/>
              </w:rPr>
              <w:t>6</w:t>
            </w:r>
          </w:p>
        </w:tc>
        <w:tc>
          <w:tcPr>
            <w:tcW w:w="4818"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tabs>
                <w:tab w:val="left" w:pos="3458"/>
              </w:tabs>
              <w:spacing w:after="120" w:line="360" w:lineRule="auto"/>
              <w:ind w:right="-1" w:firstLine="0"/>
              <w:jc w:val="both"/>
              <w:rPr>
                <w:b/>
                <w:bCs/>
                <w:lang w:val="ru-RU"/>
              </w:rPr>
            </w:pPr>
            <w:proofErr w:type="spellStart"/>
            <w:r w:rsidRPr="00C37221">
              <w:rPr>
                <w:lang w:val="ru-RU"/>
              </w:rPr>
              <w:t>М.Горький</w:t>
            </w:r>
            <w:proofErr w:type="spellEnd"/>
            <w:r w:rsidRPr="00C37221">
              <w:rPr>
                <w:lang w:val="ru-RU"/>
              </w:rPr>
              <w:t xml:space="preserve"> «Случай с </w:t>
            </w:r>
            <w:proofErr w:type="spellStart"/>
            <w:r w:rsidRPr="00C37221">
              <w:rPr>
                <w:lang w:val="ru-RU"/>
              </w:rPr>
              <w:t>Евсейкой</w:t>
            </w:r>
            <w:proofErr w:type="spellEnd"/>
            <w:r w:rsidRPr="00C37221">
              <w:rPr>
                <w:lang w:val="ru-RU"/>
              </w:rPr>
              <w:t xml:space="preserve">», </w:t>
            </w:r>
            <w:proofErr w:type="spellStart"/>
            <w:r w:rsidRPr="00C37221">
              <w:rPr>
                <w:lang w:val="ru-RU"/>
              </w:rPr>
              <w:t>К.Г.Паустовский</w:t>
            </w:r>
            <w:proofErr w:type="spellEnd"/>
            <w:r w:rsidRPr="00C37221">
              <w:rPr>
                <w:lang w:val="ru-RU"/>
              </w:rPr>
              <w:t xml:space="preserve"> «Растрепанный воробей», А.И.Куприн «Слон».</w:t>
            </w:r>
          </w:p>
          <w:p w:rsidR="00B5493F" w:rsidRPr="00C37221" w:rsidRDefault="00B5493F" w:rsidP="00782967">
            <w:pPr>
              <w:tabs>
                <w:tab w:val="left" w:pos="3458"/>
              </w:tabs>
              <w:spacing w:after="120" w:line="360" w:lineRule="auto"/>
              <w:ind w:right="-1" w:firstLine="0"/>
              <w:jc w:val="both"/>
              <w:rPr>
                <w:lang w:val="ru-RU"/>
              </w:rPr>
            </w:pPr>
          </w:p>
        </w:tc>
        <w:tc>
          <w:tcPr>
            <w:tcW w:w="2410" w:type="dxa"/>
            <w:tcBorders>
              <w:top w:val="single" w:sz="1" w:space="0" w:color="000000"/>
              <w:left w:val="single" w:sz="1" w:space="0" w:color="000000"/>
              <w:bottom w:val="single" w:sz="1" w:space="0" w:color="000000"/>
              <w:right w:val="single" w:sz="1" w:space="0" w:color="000000"/>
            </w:tcBorders>
            <w:shd w:val="clear" w:color="auto" w:fill="FFFFFF"/>
          </w:tcPr>
          <w:p w:rsidR="00B5493F" w:rsidRPr="009F5CA1" w:rsidRDefault="00B5493F" w:rsidP="00782967">
            <w:pPr>
              <w:shd w:val="clear" w:color="auto" w:fill="FFFFFF"/>
              <w:autoSpaceDE w:val="0"/>
              <w:ind w:firstLine="0"/>
              <w:rPr>
                <w:bCs/>
                <w:lang w:val="ru-RU"/>
              </w:rPr>
            </w:pPr>
            <w:r w:rsidRPr="009F5CA1">
              <w:rPr>
                <w:bCs/>
                <w:lang w:val="ru-RU"/>
              </w:rPr>
              <w:t>Обобщение по разделу</w:t>
            </w:r>
          </w:p>
        </w:tc>
        <w:tc>
          <w:tcPr>
            <w:tcW w:w="4394" w:type="dxa"/>
            <w:tcBorders>
              <w:top w:val="single" w:sz="1" w:space="0" w:color="000000"/>
              <w:left w:val="single" w:sz="1" w:space="0" w:color="000000"/>
              <w:bottom w:val="single" w:sz="1" w:space="0" w:color="000000"/>
              <w:right w:val="single" w:sz="1" w:space="0" w:color="000000"/>
            </w:tcBorders>
            <w:shd w:val="clear" w:color="auto" w:fill="FFFFFF"/>
          </w:tcPr>
          <w:p w:rsidR="00B5493F" w:rsidRPr="00B909AF" w:rsidRDefault="00B5493F" w:rsidP="00782967">
            <w:pPr>
              <w:shd w:val="clear" w:color="auto" w:fill="FFFFFF"/>
              <w:autoSpaceDE w:val="0"/>
              <w:rPr>
                <w:color w:val="FF0000"/>
                <w:sz w:val="28"/>
                <w:szCs w:val="28"/>
                <w:lang w:val="ru-RU"/>
              </w:rPr>
            </w:pPr>
          </w:p>
        </w:tc>
      </w:tr>
      <w:tr w:rsidR="00B5493F" w:rsidRPr="00B909AF" w:rsidTr="00782967">
        <w:trPr>
          <w:trHeight w:val="675"/>
        </w:trPr>
        <w:tc>
          <w:tcPr>
            <w:tcW w:w="2127"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autoSpaceDE w:val="0"/>
              <w:ind w:firstLine="0"/>
              <w:rPr>
                <w:b/>
                <w:bCs/>
                <w:lang w:val="ru-RU"/>
              </w:rPr>
            </w:pPr>
            <w:r w:rsidRPr="00C37221">
              <w:rPr>
                <w:b/>
                <w:bCs/>
                <w:lang w:val="ru-RU"/>
              </w:rPr>
              <w:t>Поэтическая тетрадь 1</w:t>
            </w:r>
          </w:p>
        </w:tc>
        <w:tc>
          <w:tcPr>
            <w:tcW w:w="993" w:type="dxa"/>
            <w:tcBorders>
              <w:top w:val="single" w:sz="1" w:space="0" w:color="000000"/>
              <w:left w:val="single" w:sz="1" w:space="0" w:color="000000"/>
              <w:bottom w:val="single" w:sz="1" w:space="0" w:color="000000"/>
            </w:tcBorders>
            <w:shd w:val="clear" w:color="auto" w:fill="FFFFFF"/>
          </w:tcPr>
          <w:p w:rsidR="00B5493F" w:rsidRDefault="00B5493F" w:rsidP="00782967">
            <w:pPr>
              <w:shd w:val="clear" w:color="auto" w:fill="FFFFFF"/>
              <w:autoSpaceDE w:val="0"/>
              <w:ind w:firstLine="0"/>
              <w:rPr>
                <w:b/>
                <w:bCs/>
                <w:lang w:val="ru-RU"/>
              </w:rPr>
            </w:pPr>
            <w:r>
              <w:rPr>
                <w:b/>
                <w:bCs/>
                <w:lang w:val="ru-RU"/>
              </w:rPr>
              <w:t>6</w:t>
            </w:r>
          </w:p>
        </w:tc>
        <w:tc>
          <w:tcPr>
            <w:tcW w:w="4818"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tabs>
                <w:tab w:val="left" w:pos="3458"/>
              </w:tabs>
              <w:spacing w:after="120" w:line="360" w:lineRule="auto"/>
              <w:ind w:right="-1" w:firstLine="0"/>
              <w:jc w:val="both"/>
              <w:rPr>
                <w:b/>
                <w:bCs/>
                <w:lang w:val="ru-RU"/>
              </w:rPr>
            </w:pPr>
            <w:r w:rsidRPr="00C37221">
              <w:rPr>
                <w:lang w:val="ru-RU"/>
              </w:rPr>
              <w:t>.Черный («Что ты тискаешь утенка?», «Воробей», «Слон»). А.А.Блок («Ветхая избушка», «Сны», «Ворона»). С.А.Есенин («Черемуха»).</w:t>
            </w:r>
          </w:p>
          <w:p w:rsidR="00B5493F" w:rsidRPr="00C37221" w:rsidRDefault="00B5493F" w:rsidP="00782967">
            <w:pPr>
              <w:tabs>
                <w:tab w:val="left" w:pos="3458"/>
              </w:tabs>
              <w:spacing w:after="120" w:line="360" w:lineRule="auto"/>
              <w:ind w:right="-1" w:firstLine="0"/>
              <w:jc w:val="both"/>
              <w:rPr>
                <w:lang w:val="ru-RU"/>
              </w:rPr>
            </w:pPr>
          </w:p>
        </w:tc>
        <w:tc>
          <w:tcPr>
            <w:tcW w:w="2410" w:type="dxa"/>
            <w:tcBorders>
              <w:top w:val="single" w:sz="1" w:space="0" w:color="000000"/>
              <w:left w:val="single" w:sz="1" w:space="0" w:color="000000"/>
              <w:bottom w:val="single" w:sz="1" w:space="0" w:color="000000"/>
              <w:right w:val="single" w:sz="1" w:space="0" w:color="000000"/>
            </w:tcBorders>
            <w:shd w:val="clear" w:color="auto" w:fill="FFFFFF"/>
          </w:tcPr>
          <w:p w:rsidR="00B5493F" w:rsidRPr="009F5CA1" w:rsidRDefault="00B5493F" w:rsidP="00782967">
            <w:pPr>
              <w:shd w:val="clear" w:color="auto" w:fill="FFFFFF"/>
              <w:autoSpaceDE w:val="0"/>
              <w:ind w:firstLine="0"/>
              <w:rPr>
                <w:bCs/>
                <w:lang w:val="ru-RU"/>
              </w:rPr>
            </w:pPr>
            <w:r w:rsidRPr="009F5CA1">
              <w:rPr>
                <w:bCs/>
                <w:lang w:val="ru-RU"/>
              </w:rPr>
              <w:t>Обобщение по разделу</w:t>
            </w:r>
          </w:p>
        </w:tc>
        <w:tc>
          <w:tcPr>
            <w:tcW w:w="4394" w:type="dxa"/>
            <w:tcBorders>
              <w:top w:val="single" w:sz="1" w:space="0" w:color="000000"/>
              <w:left w:val="single" w:sz="1" w:space="0" w:color="000000"/>
              <w:bottom w:val="single" w:sz="1" w:space="0" w:color="000000"/>
              <w:right w:val="single" w:sz="1" w:space="0" w:color="000000"/>
            </w:tcBorders>
            <w:shd w:val="clear" w:color="auto" w:fill="FFFFFF"/>
          </w:tcPr>
          <w:p w:rsidR="00B5493F" w:rsidRPr="00B909AF" w:rsidRDefault="00B5493F" w:rsidP="00782967">
            <w:pPr>
              <w:shd w:val="clear" w:color="auto" w:fill="FFFFFF"/>
              <w:autoSpaceDE w:val="0"/>
              <w:rPr>
                <w:color w:val="FF0000"/>
                <w:sz w:val="28"/>
                <w:szCs w:val="28"/>
                <w:lang w:val="ru-RU"/>
              </w:rPr>
            </w:pPr>
          </w:p>
        </w:tc>
      </w:tr>
      <w:tr w:rsidR="00B5493F" w:rsidRPr="00B909AF" w:rsidTr="00782967">
        <w:trPr>
          <w:trHeight w:val="675"/>
        </w:trPr>
        <w:tc>
          <w:tcPr>
            <w:tcW w:w="2127"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autoSpaceDE w:val="0"/>
              <w:ind w:firstLine="0"/>
              <w:rPr>
                <w:b/>
                <w:bCs/>
                <w:lang w:val="ru-RU"/>
              </w:rPr>
            </w:pPr>
            <w:r w:rsidRPr="00C37221">
              <w:rPr>
                <w:b/>
                <w:bCs/>
                <w:lang w:val="ru-RU"/>
              </w:rPr>
              <w:t>Люби живое</w:t>
            </w:r>
          </w:p>
        </w:tc>
        <w:tc>
          <w:tcPr>
            <w:tcW w:w="993" w:type="dxa"/>
            <w:tcBorders>
              <w:top w:val="single" w:sz="1" w:space="0" w:color="000000"/>
              <w:left w:val="single" w:sz="1" w:space="0" w:color="000000"/>
              <w:bottom w:val="single" w:sz="1" w:space="0" w:color="000000"/>
            </w:tcBorders>
            <w:shd w:val="clear" w:color="auto" w:fill="FFFFFF"/>
          </w:tcPr>
          <w:p w:rsidR="00B5493F" w:rsidRDefault="00B5493F" w:rsidP="00782967">
            <w:pPr>
              <w:shd w:val="clear" w:color="auto" w:fill="FFFFFF"/>
              <w:autoSpaceDE w:val="0"/>
              <w:ind w:firstLine="0"/>
              <w:rPr>
                <w:b/>
                <w:bCs/>
                <w:lang w:val="ru-RU"/>
              </w:rPr>
            </w:pPr>
            <w:r>
              <w:rPr>
                <w:b/>
                <w:bCs/>
                <w:lang w:val="ru-RU"/>
              </w:rPr>
              <w:t>12</w:t>
            </w:r>
          </w:p>
        </w:tc>
        <w:tc>
          <w:tcPr>
            <w:tcW w:w="4818"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tabs>
                <w:tab w:val="left" w:pos="3458"/>
              </w:tabs>
              <w:spacing w:after="120" w:line="360" w:lineRule="auto"/>
              <w:ind w:right="-1" w:firstLine="0"/>
              <w:jc w:val="both"/>
              <w:rPr>
                <w:lang w:val="ru-RU"/>
              </w:rPr>
            </w:pPr>
            <w:proofErr w:type="spellStart"/>
            <w:r w:rsidRPr="00C37221">
              <w:rPr>
                <w:lang w:val="ru-RU"/>
              </w:rPr>
              <w:t>М.М.Пришвин</w:t>
            </w:r>
            <w:proofErr w:type="spellEnd"/>
            <w:r w:rsidRPr="00C37221">
              <w:rPr>
                <w:lang w:val="ru-RU"/>
              </w:rPr>
              <w:t xml:space="preserve"> «Моя Родина», </w:t>
            </w:r>
            <w:proofErr w:type="spellStart"/>
            <w:r w:rsidRPr="00C37221">
              <w:rPr>
                <w:lang w:val="ru-RU"/>
              </w:rPr>
              <w:t>И.С.Соколов</w:t>
            </w:r>
            <w:proofErr w:type="spellEnd"/>
            <w:r w:rsidRPr="00C37221">
              <w:rPr>
                <w:lang w:val="ru-RU"/>
              </w:rPr>
              <w:t>-Микитов «</w:t>
            </w:r>
            <w:proofErr w:type="spellStart"/>
            <w:r w:rsidRPr="00C37221">
              <w:rPr>
                <w:lang w:val="ru-RU"/>
              </w:rPr>
              <w:t>Листопадничек</w:t>
            </w:r>
            <w:proofErr w:type="spellEnd"/>
            <w:r w:rsidRPr="00C37221">
              <w:rPr>
                <w:lang w:val="ru-RU"/>
              </w:rPr>
              <w:t xml:space="preserve">», </w:t>
            </w:r>
            <w:proofErr w:type="spellStart"/>
            <w:r w:rsidRPr="00C37221">
              <w:rPr>
                <w:lang w:val="ru-RU"/>
              </w:rPr>
              <w:t>В.И.Белов</w:t>
            </w:r>
            <w:proofErr w:type="spellEnd"/>
            <w:r w:rsidRPr="00C37221">
              <w:rPr>
                <w:lang w:val="ru-RU"/>
              </w:rPr>
              <w:t xml:space="preserve"> «Малька провинилась», «Еще про Мальку», В.В.Бианки «Мышонок Пик», Б.С.Житков </w:t>
            </w:r>
            <w:r w:rsidRPr="00C37221">
              <w:rPr>
                <w:lang w:val="ru-RU"/>
              </w:rPr>
              <w:lastRenderedPageBreak/>
              <w:t xml:space="preserve">«Про обезьянку», В.Л.Дуров «наша Жучка», </w:t>
            </w:r>
            <w:proofErr w:type="spellStart"/>
            <w:r w:rsidRPr="00C37221">
              <w:rPr>
                <w:lang w:val="ru-RU"/>
              </w:rPr>
              <w:t>В.П.Астафьев</w:t>
            </w:r>
            <w:proofErr w:type="spellEnd"/>
            <w:r w:rsidRPr="00C37221">
              <w:rPr>
                <w:lang w:val="ru-RU"/>
              </w:rPr>
              <w:t xml:space="preserve"> «</w:t>
            </w:r>
            <w:proofErr w:type="spellStart"/>
            <w:r w:rsidRPr="00C37221">
              <w:rPr>
                <w:lang w:val="ru-RU"/>
              </w:rPr>
              <w:t>Капалуха</w:t>
            </w:r>
            <w:proofErr w:type="spellEnd"/>
            <w:r w:rsidRPr="00C37221">
              <w:rPr>
                <w:lang w:val="ru-RU"/>
              </w:rPr>
              <w:t xml:space="preserve">», </w:t>
            </w:r>
            <w:proofErr w:type="spellStart"/>
            <w:r w:rsidRPr="00C37221">
              <w:rPr>
                <w:lang w:val="ru-RU"/>
              </w:rPr>
              <w:t>В.Ю.Драгунский</w:t>
            </w:r>
            <w:proofErr w:type="spellEnd"/>
            <w:r w:rsidRPr="00C37221">
              <w:rPr>
                <w:lang w:val="ru-RU"/>
              </w:rPr>
              <w:t xml:space="preserve"> «Он живой и светится».</w:t>
            </w:r>
          </w:p>
        </w:tc>
        <w:tc>
          <w:tcPr>
            <w:tcW w:w="2410" w:type="dxa"/>
            <w:tcBorders>
              <w:top w:val="single" w:sz="1" w:space="0" w:color="000000"/>
              <w:left w:val="single" w:sz="1" w:space="0" w:color="000000"/>
              <w:bottom w:val="single" w:sz="1" w:space="0" w:color="000000"/>
              <w:right w:val="single" w:sz="1" w:space="0" w:color="000000"/>
            </w:tcBorders>
            <w:shd w:val="clear" w:color="auto" w:fill="FFFFFF"/>
          </w:tcPr>
          <w:p w:rsidR="00B5493F" w:rsidRPr="009F5CA1" w:rsidRDefault="00B5493F" w:rsidP="00782967">
            <w:pPr>
              <w:shd w:val="clear" w:color="auto" w:fill="FFFFFF"/>
              <w:autoSpaceDE w:val="0"/>
              <w:ind w:firstLine="0"/>
              <w:rPr>
                <w:bCs/>
                <w:lang w:val="ru-RU"/>
              </w:rPr>
            </w:pPr>
            <w:r w:rsidRPr="009F5CA1">
              <w:rPr>
                <w:bCs/>
                <w:lang w:val="ru-RU"/>
              </w:rPr>
              <w:lastRenderedPageBreak/>
              <w:t>Обобщение по разделу</w:t>
            </w:r>
          </w:p>
        </w:tc>
        <w:tc>
          <w:tcPr>
            <w:tcW w:w="4394" w:type="dxa"/>
            <w:tcBorders>
              <w:top w:val="single" w:sz="1" w:space="0" w:color="000000"/>
              <w:left w:val="single" w:sz="1" w:space="0" w:color="000000"/>
              <w:bottom w:val="single" w:sz="1" w:space="0" w:color="000000"/>
              <w:right w:val="single" w:sz="1" w:space="0" w:color="000000"/>
            </w:tcBorders>
            <w:shd w:val="clear" w:color="auto" w:fill="FFFFFF"/>
          </w:tcPr>
          <w:p w:rsidR="00B5493F" w:rsidRPr="00B909AF" w:rsidRDefault="00B5493F" w:rsidP="00782967">
            <w:pPr>
              <w:shd w:val="clear" w:color="auto" w:fill="FFFFFF"/>
              <w:autoSpaceDE w:val="0"/>
              <w:rPr>
                <w:color w:val="FF0000"/>
                <w:sz w:val="28"/>
                <w:szCs w:val="28"/>
                <w:lang w:val="ru-RU"/>
              </w:rPr>
            </w:pPr>
            <w:r>
              <w:rPr>
                <w:color w:val="FF0000"/>
                <w:sz w:val="28"/>
                <w:szCs w:val="28"/>
                <w:lang w:val="ru-RU"/>
              </w:rPr>
              <w:t>О братьях наших меньших</w:t>
            </w:r>
          </w:p>
        </w:tc>
      </w:tr>
      <w:tr w:rsidR="00B5493F" w:rsidRPr="00B909AF" w:rsidTr="00782967">
        <w:trPr>
          <w:trHeight w:val="675"/>
        </w:trPr>
        <w:tc>
          <w:tcPr>
            <w:tcW w:w="2127"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autoSpaceDE w:val="0"/>
              <w:ind w:firstLine="0"/>
              <w:rPr>
                <w:b/>
                <w:bCs/>
                <w:lang w:val="ru-RU"/>
              </w:rPr>
            </w:pPr>
            <w:r w:rsidRPr="00C37221">
              <w:rPr>
                <w:b/>
                <w:bCs/>
                <w:lang w:val="ru-RU"/>
              </w:rPr>
              <w:lastRenderedPageBreak/>
              <w:t>Поэтическая тетрадь 2</w:t>
            </w:r>
          </w:p>
        </w:tc>
        <w:tc>
          <w:tcPr>
            <w:tcW w:w="993" w:type="dxa"/>
            <w:tcBorders>
              <w:top w:val="single" w:sz="1" w:space="0" w:color="000000"/>
              <w:left w:val="single" w:sz="1" w:space="0" w:color="000000"/>
              <w:bottom w:val="single" w:sz="1" w:space="0" w:color="000000"/>
            </w:tcBorders>
            <w:shd w:val="clear" w:color="auto" w:fill="FFFFFF"/>
          </w:tcPr>
          <w:p w:rsidR="00B5493F" w:rsidRDefault="00B5493F" w:rsidP="00782967">
            <w:pPr>
              <w:shd w:val="clear" w:color="auto" w:fill="FFFFFF"/>
              <w:autoSpaceDE w:val="0"/>
              <w:ind w:firstLine="0"/>
              <w:rPr>
                <w:b/>
                <w:bCs/>
                <w:lang w:val="ru-RU"/>
              </w:rPr>
            </w:pPr>
            <w:r>
              <w:rPr>
                <w:b/>
                <w:bCs/>
                <w:lang w:val="ru-RU"/>
              </w:rPr>
              <w:t>5</w:t>
            </w:r>
          </w:p>
        </w:tc>
        <w:tc>
          <w:tcPr>
            <w:tcW w:w="4818" w:type="dxa"/>
            <w:tcBorders>
              <w:top w:val="single" w:sz="1" w:space="0" w:color="000000"/>
              <w:left w:val="single" w:sz="1" w:space="0" w:color="000000"/>
              <w:bottom w:val="single" w:sz="1" w:space="0" w:color="000000"/>
            </w:tcBorders>
            <w:shd w:val="clear" w:color="auto" w:fill="FFFFFF"/>
          </w:tcPr>
          <w:p w:rsidR="00B5493F" w:rsidRPr="009F5CA1" w:rsidRDefault="00B5493F" w:rsidP="00782967">
            <w:pPr>
              <w:tabs>
                <w:tab w:val="left" w:pos="3458"/>
              </w:tabs>
              <w:spacing w:after="120" w:line="360" w:lineRule="auto"/>
              <w:ind w:right="-1" w:firstLine="0"/>
              <w:jc w:val="both"/>
              <w:rPr>
                <w:b/>
                <w:bCs/>
                <w:lang w:val="ru-RU"/>
              </w:rPr>
            </w:pPr>
            <w:r w:rsidRPr="00C37221">
              <w:rPr>
                <w:lang w:val="ru-RU"/>
              </w:rPr>
              <w:t xml:space="preserve">С.Я.Маршак («Гроза днем», «В лесу над росистой поляной»). </w:t>
            </w:r>
            <w:proofErr w:type="spellStart"/>
            <w:r w:rsidRPr="00C37221">
              <w:rPr>
                <w:lang w:val="ru-RU"/>
              </w:rPr>
              <w:t>А.Л.Барто</w:t>
            </w:r>
            <w:proofErr w:type="spellEnd"/>
            <w:r w:rsidRPr="00C37221">
              <w:rPr>
                <w:lang w:val="ru-RU"/>
              </w:rPr>
              <w:t xml:space="preserve"> («Разлука», «В театре»). С.В.Михалков («Если»). Е.А.Благинина («Кукушка», «Котенок»).</w:t>
            </w:r>
          </w:p>
        </w:tc>
        <w:tc>
          <w:tcPr>
            <w:tcW w:w="2410" w:type="dxa"/>
            <w:tcBorders>
              <w:top w:val="single" w:sz="1" w:space="0" w:color="000000"/>
              <w:left w:val="single" w:sz="1" w:space="0" w:color="000000"/>
              <w:bottom w:val="single" w:sz="1" w:space="0" w:color="000000"/>
              <w:right w:val="single" w:sz="1" w:space="0" w:color="000000"/>
            </w:tcBorders>
            <w:shd w:val="clear" w:color="auto" w:fill="FFFFFF"/>
          </w:tcPr>
          <w:p w:rsidR="00B5493F" w:rsidRPr="009F5CA1" w:rsidRDefault="00B5493F" w:rsidP="00782967">
            <w:pPr>
              <w:shd w:val="clear" w:color="auto" w:fill="FFFFFF"/>
              <w:autoSpaceDE w:val="0"/>
              <w:ind w:firstLine="0"/>
              <w:rPr>
                <w:bCs/>
                <w:lang w:val="ru-RU"/>
              </w:rPr>
            </w:pPr>
            <w:r w:rsidRPr="009F5CA1">
              <w:rPr>
                <w:bCs/>
                <w:lang w:val="ru-RU"/>
              </w:rPr>
              <w:t>Обобщение по разделу</w:t>
            </w:r>
          </w:p>
        </w:tc>
        <w:tc>
          <w:tcPr>
            <w:tcW w:w="4394" w:type="dxa"/>
            <w:tcBorders>
              <w:top w:val="single" w:sz="1" w:space="0" w:color="000000"/>
              <w:left w:val="single" w:sz="1" w:space="0" w:color="000000"/>
              <w:bottom w:val="single" w:sz="1" w:space="0" w:color="000000"/>
              <w:right w:val="single" w:sz="1" w:space="0" w:color="000000"/>
            </w:tcBorders>
            <w:shd w:val="clear" w:color="auto" w:fill="FFFFFF"/>
          </w:tcPr>
          <w:p w:rsidR="00B5493F" w:rsidRPr="00B909AF" w:rsidRDefault="00B5493F" w:rsidP="00782967">
            <w:pPr>
              <w:shd w:val="clear" w:color="auto" w:fill="FFFFFF"/>
              <w:autoSpaceDE w:val="0"/>
              <w:rPr>
                <w:color w:val="FF0000"/>
                <w:sz w:val="28"/>
                <w:szCs w:val="28"/>
                <w:lang w:val="ru-RU"/>
              </w:rPr>
            </w:pPr>
          </w:p>
        </w:tc>
      </w:tr>
      <w:tr w:rsidR="00B5493F" w:rsidRPr="00B909AF" w:rsidTr="00782967">
        <w:trPr>
          <w:trHeight w:val="675"/>
        </w:trPr>
        <w:tc>
          <w:tcPr>
            <w:tcW w:w="2127"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autoSpaceDE w:val="0"/>
              <w:ind w:firstLine="0"/>
              <w:rPr>
                <w:b/>
                <w:bCs/>
                <w:lang w:val="ru-RU"/>
              </w:rPr>
            </w:pPr>
            <w:r w:rsidRPr="00C37221">
              <w:rPr>
                <w:b/>
                <w:bCs/>
                <w:lang w:val="ru-RU"/>
              </w:rPr>
              <w:t>Собирай по ягодке – наберешь кузовок</w:t>
            </w:r>
          </w:p>
        </w:tc>
        <w:tc>
          <w:tcPr>
            <w:tcW w:w="993" w:type="dxa"/>
            <w:tcBorders>
              <w:top w:val="single" w:sz="1" w:space="0" w:color="000000"/>
              <w:left w:val="single" w:sz="1" w:space="0" w:color="000000"/>
              <w:bottom w:val="single" w:sz="1" w:space="0" w:color="000000"/>
            </w:tcBorders>
            <w:shd w:val="clear" w:color="auto" w:fill="FFFFFF"/>
          </w:tcPr>
          <w:p w:rsidR="00B5493F" w:rsidRDefault="00B5493F" w:rsidP="00782967">
            <w:pPr>
              <w:shd w:val="clear" w:color="auto" w:fill="FFFFFF"/>
              <w:autoSpaceDE w:val="0"/>
              <w:ind w:firstLine="0"/>
              <w:rPr>
                <w:b/>
                <w:bCs/>
                <w:lang w:val="ru-RU"/>
              </w:rPr>
            </w:pPr>
            <w:r>
              <w:rPr>
                <w:b/>
                <w:bCs/>
                <w:lang w:val="ru-RU"/>
              </w:rPr>
              <w:t>14</w:t>
            </w:r>
          </w:p>
        </w:tc>
        <w:tc>
          <w:tcPr>
            <w:tcW w:w="4818" w:type="dxa"/>
            <w:tcBorders>
              <w:top w:val="single" w:sz="1" w:space="0" w:color="000000"/>
              <w:left w:val="single" w:sz="1" w:space="0" w:color="000000"/>
              <w:bottom w:val="single" w:sz="1" w:space="0" w:color="000000"/>
            </w:tcBorders>
            <w:shd w:val="clear" w:color="auto" w:fill="FFFFFF"/>
          </w:tcPr>
          <w:p w:rsidR="00B5493F" w:rsidRDefault="00B5493F" w:rsidP="00782967">
            <w:pPr>
              <w:tabs>
                <w:tab w:val="left" w:pos="3458"/>
              </w:tabs>
              <w:spacing w:after="120" w:line="360" w:lineRule="auto"/>
              <w:ind w:right="-1" w:firstLine="0"/>
              <w:jc w:val="both"/>
              <w:rPr>
                <w:lang w:val="ru-RU"/>
              </w:rPr>
            </w:pPr>
            <w:proofErr w:type="spellStart"/>
            <w:r w:rsidRPr="00C37221">
              <w:rPr>
                <w:lang w:val="ru-RU"/>
              </w:rPr>
              <w:t>Б.В.Шергин</w:t>
            </w:r>
            <w:proofErr w:type="spellEnd"/>
            <w:r w:rsidRPr="00C37221">
              <w:rPr>
                <w:lang w:val="ru-RU"/>
              </w:rPr>
              <w:t xml:space="preserve"> «Собирай по ягодке-наберешь кузовок»</w:t>
            </w:r>
            <w:proofErr w:type="gramStart"/>
            <w:r w:rsidRPr="00C37221">
              <w:rPr>
                <w:lang w:val="ru-RU"/>
              </w:rPr>
              <w:t>).</w:t>
            </w:r>
            <w:proofErr w:type="spellStart"/>
            <w:r w:rsidRPr="00C37221">
              <w:rPr>
                <w:lang w:val="ru-RU"/>
              </w:rPr>
              <w:t>А.П.Платонов</w:t>
            </w:r>
            <w:proofErr w:type="spellEnd"/>
            <w:proofErr w:type="gramEnd"/>
            <w:r w:rsidRPr="00C37221">
              <w:rPr>
                <w:lang w:val="ru-RU"/>
              </w:rPr>
              <w:t xml:space="preserve"> («Цветок на земле», «Еще мама»). М.М.Зощенко («Золотые слова», «Великие путешественники»). Н.Н.Носов («Федина задача»). В.Ю.Драгунский («Друг детства»).</w:t>
            </w:r>
          </w:p>
          <w:p w:rsidR="00B5493F" w:rsidRPr="00C37221" w:rsidRDefault="00B5493F" w:rsidP="00782967">
            <w:pPr>
              <w:tabs>
                <w:tab w:val="left" w:pos="3458"/>
              </w:tabs>
              <w:spacing w:after="120" w:line="360" w:lineRule="auto"/>
              <w:ind w:right="-1" w:firstLine="0"/>
              <w:jc w:val="both"/>
              <w:rPr>
                <w:lang w:val="ru-RU"/>
              </w:rPr>
            </w:pPr>
          </w:p>
        </w:tc>
        <w:tc>
          <w:tcPr>
            <w:tcW w:w="2410" w:type="dxa"/>
            <w:tcBorders>
              <w:top w:val="single" w:sz="1" w:space="0" w:color="000000"/>
              <w:left w:val="single" w:sz="1" w:space="0" w:color="000000"/>
              <w:bottom w:val="single" w:sz="1" w:space="0" w:color="000000"/>
              <w:right w:val="single" w:sz="1" w:space="0" w:color="000000"/>
            </w:tcBorders>
            <w:shd w:val="clear" w:color="auto" w:fill="FFFFFF"/>
          </w:tcPr>
          <w:p w:rsidR="00B5493F" w:rsidRPr="009F5CA1" w:rsidRDefault="00B5493F" w:rsidP="00782967">
            <w:pPr>
              <w:shd w:val="clear" w:color="auto" w:fill="FFFFFF"/>
              <w:autoSpaceDE w:val="0"/>
              <w:ind w:firstLine="0"/>
              <w:rPr>
                <w:bCs/>
                <w:lang w:val="ru-RU"/>
              </w:rPr>
            </w:pPr>
            <w:r w:rsidRPr="009F5CA1">
              <w:rPr>
                <w:bCs/>
                <w:lang w:val="ru-RU"/>
              </w:rPr>
              <w:t>Обобщение по разделу</w:t>
            </w:r>
          </w:p>
        </w:tc>
        <w:tc>
          <w:tcPr>
            <w:tcW w:w="4394" w:type="dxa"/>
            <w:tcBorders>
              <w:top w:val="single" w:sz="1" w:space="0" w:color="000000"/>
              <w:left w:val="single" w:sz="1" w:space="0" w:color="000000"/>
              <w:bottom w:val="single" w:sz="1" w:space="0" w:color="000000"/>
              <w:right w:val="single" w:sz="1" w:space="0" w:color="000000"/>
            </w:tcBorders>
            <w:shd w:val="clear" w:color="auto" w:fill="FFFFFF"/>
          </w:tcPr>
          <w:p w:rsidR="00B5493F" w:rsidRPr="00B909AF" w:rsidRDefault="00B5493F" w:rsidP="00782967">
            <w:pPr>
              <w:shd w:val="clear" w:color="auto" w:fill="FFFFFF"/>
              <w:autoSpaceDE w:val="0"/>
              <w:rPr>
                <w:color w:val="FF0000"/>
                <w:sz w:val="28"/>
                <w:szCs w:val="28"/>
                <w:lang w:val="ru-RU"/>
              </w:rPr>
            </w:pPr>
            <w:r>
              <w:rPr>
                <w:color w:val="FF0000"/>
                <w:sz w:val="28"/>
                <w:szCs w:val="28"/>
                <w:lang w:val="ru-RU"/>
              </w:rPr>
              <w:t>Береги природу</w:t>
            </w:r>
          </w:p>
        </w:tc>
      </w:tr>
      <w:tr w:rsidR="00B5493F" w:rsidRPr="00B909AF" w:rsidTr="00782967">
        <w:trPr>
          <w:trHeight w:val="675"/>
        </w:trPr>
        <w:tc>
          <w:tcPr>
            <w:tcW w:w="2127"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autoSpaceDE w:val="0"/>
              <w:ind w:firstLine="0"/>
              <w:rPr>
                <w:b/>
                <w:bCs/>
                <w:lang w:val="ru-RU"/>
              </w:rPr>
            </w:pPr>
            <w:r w:rsidRPr="00C37221">
              <w:rPr>
                <w:b/>
                <w:bCs/>
                <w:lang w:val="ru-RU"/>
              </w:rPr>
              <w:t>По страницам детских журналов</w:t>
            </w:r>
          </w:p>
        </w:tc>
        <w:tc>
          <w:tcPr>
            <w:tcW w:w="993" w:type="dxa"/>
            <w:tcBorders>
              <w:top w:val="single" w:sz="1" w:space="0" w:color="000000"/>
              <w:left w:val="single" w:sz="1" w:space="0" w:color="000000"/>
              <w:bottom w:val="single" w:sz="1" w:space="0" w:color="000000"/>
            </w:tcBorders>
            <w:shd w:val="clear" w:color="auto" w:fill="FFFFFF"/>
          </w:tcPr>
          <w:p w:rsidR="00B5493F" w:rsidRDefault="00B5493F" w:rsidP="00782967">
            <w:pPr>
              <w:shd w:val="clear" w:color="auto" w:fill="FFFFFF"/>
              <w:autoSpaceDE w:val="0"/>
              <w:ind w:firstLine="0"/>
              <w:rPr>
                <w:b/>
                <w:bCs/>
                <w:lang w:val="ru-RU"/>
              </w:rPr>
            </w:pPr>
            <w:r>
              <w:rPr>
                <w:b/>
                <w:bCs/>
                <w:lang w:val="ru-RU"/>
              </w:rPr>
              <w:t>5</w:t>
            </w:r>
          </w:p>
        </w:tc>
        <w:tc>
          <w:tcPr>
            <w:tcW w:w="4818"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tabs>
                <w:tab w:val="left" w:pos="3458"/>
              </w:tabs>
              <w:spacing w:after="120" w:line="360" w:lineRule="auto"/>
              <w:ind w:right="-1" w:firstLine="0"/>
              <w:rPr>
                <w:b/>
                <w:bCs/>
                <w:lang w:val="ru-RU"/>
              </w:rPr>
            </w:pPr>
            <w:r w:rsidRPr="00C37221">
              <w:rPr>
                <w:lang w:val="ru-RU"/>
              </w:rPr>
              <w:t>«</w:t>
            </w:r>
            <w:proofErr w:type="spellStart"/>
            <w:r w:rsidRPr="00C37221">
              <w:rPr>
                <w:lang w:val="ru-RU"/>
              </w:rPr>
              <w:t>Мурзилка</w:t>
            </w:r>
            <w:proofErr w:type="spellEnd"/>
            <w:r w:rsidRPr="00C37221">
              <w:rPr>
                <w:lang w:val="ru-RU"/>
              </w:rPr>
              <w:t xml:space="preserve">» и «Веселые картинки». Ю.И.Ермолаев («Проговорился», «Воспитатели»). Г.Б.Остер («Вредные советы», «Как получаются легенды»). Роман </w:t>
            </w:r>
            <w:proofErr w:type="spellStart"/>
            <w:r w:rsidRPr="00C37221">
              <w:rPr>
                <w:lang w:val="ru-RU"/>
              </w:rPr>
              <w:t>Сеф</w:t>
            </w:r>
            <w:proofErr w:type="spellEnd"/>
            <w:r w:rsidRPr="00C37221">
              <w:rPr>
                <w:lang w:val="ru-RU"/>
              </w:rPr>
              <w:t xml:space="preserve"> («Веселые стихи»).</w:t>
            </w:r>
          </w:p>
          <w:p w:rsidR="00B5493F" w:rsidRPr="00C37221" w:rsidRDefault="00B5493F" w:rsidP="00782967">
            <w:pPr>
              <w:tabs>
                <w:tab w:val="left" w:pos="3458"/>
              </w:tabs>
              <w:spacing w:after="120" w:line="360" w:lineRule="auto"/>
              <w:ind w:right="-1" w:firstLine="0"/>
              <w:jc w:val="both"/>
              <w:rPr>
                <w:lang w:val="ru-RU"/>
              </w:rPr>
            </w:pPr>
          </w:p>
        </w:tc>
        <w:tc>
          <w:tcPr>
            <w:tcW w:w="2410" w:type="dxa"/>
            <w:tcBorders>
              <w:top w:val="single" w:sz="1" w:space="0" w:color="000000"/>
              <w:left w:val="single" w:sz="1" w:space="0" w:color="000000"/>
              <w:bottom w:val="single" w:sz="1" w:space="0" w:color="000000"/>
              <w:right w:val="single" w:sz="1" w:space="0" w:color="000000"/>
            </w:tcBorders>
            <w:shd w:val="clear" w:color="auto" w:fill="FFFFFF"/>
          </w:tcPr>
          <w:p w:rsidR="00B5493F" w:rsidRPr="009F5CA1" w:rsidRDefault="00B5493F" w:rsidP="00782967">
            <w:pPr>
              <w:shd w:val="clear" w:color="auto" w:fill="FFFFFF"/>
              <w:autoSpaceDE w:val="0"/>
              <w:ind w:firstLine="0"/>
              <w:rPr>
                <w:bCs/>
                <w:lang w:val="ru-RU"/>
              </w:rPr>
            </w:pPr>
            <w:r w:rsidRPr="009F5CA1">
              <w:rPr>
                <w:bCs/>
                <w:lang w:val="ru-RU"/>
              </w:rPr>
              <w:t>Обобщение по разделу</w:t>
            </w:r>
          </w:p>
        </w:tc>
        <w:tc>
          <w:tcPr>
            <w:tcW w:w="4394" w:type="dxa"/>
            <w:tcBorders>
              <w:top w:val="single" w:sz="1" w:space="0" w:color="000000"/>
              <w:left w:val="single" w:sz="1" w:space="0" w:color="000000"/>
              <w:bottom w:val="single" w:sz="1" w:space="0" w:color="000000"/>
              <w:right w:val="single" w:sz="1" w:space="0" w:color="000000"/>
            </w:tcBorders>
            <w:shd w:val="clear" w:color="auto" w:fill="FFFFFF"/>
          </w:tcPr>
          <w:p w:rsidR="00B5493F" w:rsidRPr="00B909AF" w:rsidRDefault="00B5493F" w:rsidP="00782967">
            <w:pPr>
              <w:shd w:val="clear" w:color="auto" w:fill="FFFFFF"/>
              <w:autoSpaceDE w:val="0"/>
              <w:rPr>
                <w:color w:val="FF0000"/>
                <w:sz w:val="28"/>
                <w:szCs w:val="28"/>
                <w:lang w:val="ru-RU"/>
              </w:rPr>
            </w:pPr>
          </w:p>
        </w:tc>
      </w:tr>
      <w:tr w:rsidR="00B5493F" w:rsidRPr="00B909AF" w:rsidTr="00782967">
        <w:trPr>
          <w:trHeight w:val="675"/>
        </w:trPr>
        <w:tc>
          <w:tcPr>
            <w:tcW w:w="2127"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autoSpaceDE w:val="0"/>
              <w:ind w:firstLine="0"/>
              <w:rPr>
                <w:b/>
                <w:bCs/>
                <w:lang w:val="ru-RU"/>
              </w:rPr>
            </w:pPr>
            <w:r w:rsidRPr="00C37221">
              <w:rPr>
                <w:b/>
                <w:bCs/>
                <w:lang w:val="ru-RU"/>
              </w:rPr>
              <w:t>Зарубежная литература</w:t>
            </w:r>
          </w:p>
        </w:tc>
        <w:tc>
          <w:tcPr>
            <w:tcW w:w="993" w:type="dxa"/>
            <w:tcBorders>
              <w:top w:val="single" w:sz="1" w:space="0" w:color="000000"/>
              <w:left w:val="single" w:sz="1" w:space="0" w:color="000000"/>
              <w:bottom w:val="single" w:sz="1" w:space="0" w:color="000000"/>
            </w:tcBorders>
            <w:shd w:val="clear" w:color="auto" w:fill="FFFFFF"/>
          </w:tcPr>
          <w:p w:rsidR="00B5493F" w:rsidRDefault="00B5493F" w:rsidP="00782967">
            <w:pPr>
              <w:shd w:val="clear" w:color="auto" w:fill="FFFFFF"/>
              <w:autoSpaceDE w:val="0"/>
              <w:ind w:firstLine="0"/>
              <w:rPr>
                <w:b/>
                <w:bCs/>
                <w:lang w:val="ru-RU"/>
              </w:rPr>
            </w:pPr>
            <w:r>
              <w:rPr>
                <w:b/>
                <w:bCs/>
                <w:lang w:val="ru-RU"/>
              </w:rPr>
              <w:t>8</w:t>
            </w:r>
          </w:p>
        </w:tc>
        <w:tc>
          <w:tcPr>
            <w:tcW w:w="4818"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pacing w:after="120" w:line="360" w:lineRule="auto"/>
              <w:ind w:right="-1" w:firstLine="0"/>
              <w:rPr>
                <w:b/>
                <w:bCs/>
                <w:lang w:val="ru-RU"/>
              </w:rPr>
            </w:pPr>
            <w:r w:rsidRPr="00C37221">
              <w:rPr>
                <w:lang w:val="ru-RU"/>
              </w:rPr>
              <w:t>Древнегреческий миф «Храбрый Персей». Г.Х.Андерсен («Гадкий утенок»).</w:t>
            </w:r>
          </w:p>
          <w:p w:rsidR="00B5493F" w:rsidRPr="00C37221" w:rsidRDefault="00B5493F" w:rsidP="00782967">
            <w:pPr>
              <w:tabs>
                <w:tab w:val="left" w:pos="3458"/>
              </w:tabs>
              <w:spacing w:after="120" w:line="360" w:lineRule="auto"/>
              <w:ind w:right="-1" w:firstLine="0"/>
              <w:rPr>
                <w:lang w:val="ru-RU"/>
              </w:rPr>
            </w:pPr>
          </w:p>
        </w:tc>
        <w:tc>
          <w:tcPr>
            <w:tcW w:w="2410" w:type="dxa"/>
            <w:tcBorders>
              <w:top w:val="single" w:sz="1" w:space="0" w:color="000000"/>
              <w:left w:val="single" w:sz="1" w:space="0" w:color="000000"/>
              <w:bottom w:val="single" w:sz="1" w:space="0" w:color="000000"/>
              <w:right w:val="single" w:sz="1" w:space="0" w:color="000000"/>
            </w:tcBorders>
            <w:shd w:val="clear" w:color="auto" w:fill="FFFFFF"/>
          </w:tcPr>
          <w:p w:rsidR="00B5493F" w:rsidRPr="009F5CA1" w:rsidRDefault="00B5493F" w:rsidP="00782967">
            <w:pPr>
              <w:shd w:val="clear" w:color="auto" w:fill="FFFFFF"/>
              <w:autoSpaceDE w:val="0"/>
              <w:ind w:firstLine="0"/>
              <w:rPr>
                <w:bCs/>
                <w:lang w:val="ru-RU"/>
              </w:rPr>
            </w:pPr>
            <w:r w:rsidRPr="009F5CA1">
              <w:rPr>
                <w:bCs/>
                <w:lang w:val="ru-RU"/>
              </w:rPr>
              <w:lastRenderedPageBreak/>
              <w:t>Обобщение по разделу</w:t>
            </w:r>
          </w:p>
        </w:tc>
        <w:tc>
          <w:tcPr>
            <w:tcW w:w="4394" w:type="dxa"/>
            <w:tcBorders>
              <w:top w:val="single" w:sz="1" w:space="0" w:color="000000"/>
              <w:left w:val="single" w:sz="1" w:space="0" w:color="000000"/>
              <w:bottom w:val="single" w:sz="1" w:space="0" w:color="000000"/>
              <w:right w:val="single" w:sz="1" w:space="0" w:color="000000"/>
            </w:tcBorders>
            <w:shd w:val="clear" w:color="auto" w:fill="FFFFFF"/>
          </w:tcPr>
          <w:p w:rsidR="00B5493F" w:rsidRPr="00B909AF" w:rsidRDefault="00B5493F" w:rsidP="00782967">
            <w:pPr>
              <w:shd w:val="clear" w:color="auto" w:fill="FFFFFF"/>
              <w:autoSpaceDE w:val="0"/>
              <w:rPr>
                <w:color w:val="FF0000"/>
                <w:sz w:val="28"/>
                <w:szCs w:val="28"/>
                <w:lang w:val="ru-RU"/>
              </w:rPr>
            </w:pPr>
          </w:p>
        </w:tc>
      </w:tr>
    </w:tbl>
    <w:p w:rsidR="00B5493F" w:rsidRPr="00C37221" w:rsidRDefault="00B5493F" w:rsidP="00B5493F">
      <w:pPr>
        <w:pStyle w:val="19"/>
        <w:tabs>
          <w:tab w:val="left" w:pos="3458"/>
        </w:tabs>
        <w:spacing w:after="120" w:line="360" w:lineRule="auto"/>
        <w:ind w:left="0" w:right="-1"/>
      </w:pPr>
    </w:p>
    <w:p w:rsidR="00B5493F" w:rsidRDefault="00B5493F" w:rsidP="00B5493F">
      <w:pPr>
        <w:spacing w:after="120" w:line="360" w:lineRule="auto"/>
        <w:ind w:right="-1" w:firstLine="0"/>
        <w:jc w:val="center"/>
        <w:rPr>
          <w:b/>
          <w:bCs/>
          <w:lang w:val="ru-RU"/>
        </w:rPr>
      </w:pPr>
      <w:r w:rsidRPr="00C37221">
        <w:rPr>
          <w:b/>
          <w:bCs/>
        </w:rPr>
        <w:t>IV</w:t>
      </w:r>
      <w:r w:rsidRPr="00C37221">
        <w:rPr>
          <w:b/>
          <w:bCs/>
          <w:lang w:val="ru-RU"/>
        </w:rPr>
        <w:t xml:space="preserve"> к</w:t>
      </w:r>
      <w:r>
        <w:rPr>
          <w:b/>
          <w:bCs/>
          <w:lang w:val="ru-RU"/>
        </w:rPr>
        <w:t xml:space="preserve">ласс </w:t>
      </w:r>
      <w:proofErr w:type="gramStart"/>
      <w:r>
        <w:rPr>
          <w:b/>
          <w:bCs/>
          <w:lang w:val="ru-RU"/>
        </w:rPr>
        <w:t>( 4</w:t>
      </w:r>
      <w:proofErr w:type="gramEnd"/>
      <w:r>
        <w:rPr>
          <w:b/>
          <w:bCs/>
          <w:lang w:val="ru-RU"/>
        </w:rPr>
        <w:t xml:space="preserve"> часа в неделю, 136</w:t>
      </w:r>
      <w:r w:rsidRPr="00C37221">
        <w:rPr>
          <w:b/>
          <w:bCs/>
          <w:lang w:val="ru-RU"/>
        </w:rPr>
        <w:t xml:space="preserve"> ч)</w:t>
      </w:r>
    </w:p>
    <w:tbl>
      <w:tblPr>
        <w:tblW w:w="14742" w:type="dxa"/>
        <w:tblInd w:w="40" w:type="dxa"/>
        <w:tblLayout w:type="fixed"/>
        <w:tblCellMar>
          <w:left w:w="40" w:type="dxa"/>
          <w:right w:w="40" w:type="dxa"/>
        </w:tblCellMar>
        <w:tblLook w:val="0000" w:firstRow="0" w:lastRow="0" w:firstColumn="0" w:lastColumn="0" w:noHBand="0" w:noVBand="0"/>
      </w:tblPr>
      <w:tblGrid>
        <w:gridCol w:w="2127"/>
        <w:gridCol w:w="993"/>
        <w:gridCol w:w="4818"/>
        <w:gridCol w:w="2410"/>
        <w:gridCol w:w="4394"/>
      </w:tblGrid>
      <w:tr w:rsidR="00B5493F" w:rsidRPr="00782967" w:rsidTr="00782967">
        <w:trPr>
          <w:trHeight w:val="675"/>
        </w:trPr>
        <w:tc>
          <w:tcPr>
            <w:tcW w:w="2127"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autoSpaceDE w:val="0"/>
              <w:rPr>
                <w:b/>
                <w:bCs/>
                <w:lang w:val="ru-RU"/>
              </w:rPr>
            </w:pPr>
            <w:r w:rsidRPr="00C37221">
              <w:rPr>
                <w:b/>
                <w:bCs/>
                <w:lang w:val="ru-RU"/>
              </w:rPr>
              <w:t>Раздел учебного курса</w:t>
            </w:r>
          </w:p>
        </w:tc>
        <w:tc>
          <w:tcPr>
            <w:tcW w:w="993"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autoSpaceDE w:val="0"/>
              <w:ind w:firstLine="0"/>
              <w:rPr>
                <w:b/>
                <w:bCs/>
                <w:lang w:val="ru-RU"/>
              </w:rPr>
            </w:pPr>
            <w:r w:rsidRPr="00C37221">
              <w:rPr>
                <w:b/>
                <w:bCs/>
                <w:lang w:val="ru-RU"/>
              </w:rPr>
              <w:t>Количество часов</w:t>
            </w:r>
          </w:p>
        </w:tc>
        <w:tc>
          <w:tcPr>
            <w:tcW w:w="4818"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autoSpaceDE w:val="0"/>
              <w:ind w:firstLine="48"/>
              <w:jc w:val="center"/>
              <w:rPr>
                <w:b/>
                <w:bCs/>
                <w:lang w:val="ru-RU"/>
              </w:rPr>
            </w:pPr>
            <w:r>
              <w:rPr>
                <w:b/>
                <w:bCs/>
                <w:lang w:val="ru-RU"/>
              </w:rPr>
              <w:t>Содержание</w:t>
            </w:r>
          </w:p>
        </w:tc>
        <w:tc>
          <w:tcPr>
            <w:tcW w:w="2410" w:type="dxa"/>
            <w:tcBorders>
              <w:top w:val="single" w:sz="1" w:space="0" w:color="000000"/>
              <w:left w:val="single" w:sz="1" w:space="0" w:color="000000"/>
              <w:bottom w:val="single" w:sz="1" w:space="0" w:color="000000"/>
              <w:right w:val="single" w:sz="1" w:space="0" w:color="000000"/>
            </w:tcBorders>
            <w:shd w:val="clear" w:color="auto" w:fill="FFFFFF"/>
          </w:tcPr>
          <w:p w:rsidR="00B5493F" w:rsidRPr="00C37221" w:rsidRDefault="00B5493F" w:rsidP="00782967">
            <w:pPr>
              <w:shd w:val="clear" w:color="auto" w:fill="FFFFFF"/>
              <w:autoSpaceDE w:val="0"/>
              <w:rPr>
                <w:lang w:val="ru-RU"/>
              </w:rPr>
            </w:pPr>
            <w:r w:rsidRPr="00C37221">
              <w:rPr>
                <w:b/>
                <w:bCs/>
                <w:lang w:val="ru-RU"/>
              </w:rPr>
              <w:t>Текущий и промежуточный контроль Формы контроля</w:t>
            </w:r>
          </w:p>
        </w:tc>
        <w:tc>
          <w:tcPr>
            <w:tcW w:w="4394" w:type="dxa"/>
            <w:tcBorders>
              <w:top w:val="single" w:sz="1" w:space="0" w:color="000000"/>
              <w:left w:val="single" w:sz="1" w:space="0" w:color="000000"/>
              <w:bottom w:val="single" w:sz="1" w:space="0" w:color="000000"/>
              <w:right w:val="single" w:sz="1" w:space="0" w:color="000000"/>
            </w:tcBorders>
            <w:shd w:val="clear" w:color="auto" w:fill="FFFFFF"/>
          </w:tcPr>
          <w:p w:rsidR="00B5493F" w:rsidRDefault="00B5493F" w:rsidP="00782967">
            <w:pPr>
              <w:shd w:val="clear" w:color="auto" w:fill="FFFFFF"/>
              <w:autoSpaceDE w:val="0"/>
              <w:rPr>
                <w:color w:val="FF0000"/>
                <w:sz w:val="28"/>
                <w:szCs w:val="28"/>
                <w:lang w:val="ru-RU"/>
              </w:rPr>
            </w:pPr>
            <w:r w:rsidRPr="00B909AF">
              <w:rPr>
                <w:color w:val="FF0000"/>
                <w:sz w:val="28"/>
                <w:szCs w:val="28"/>
                <w:lang w:val="ru-RU"/>
              </w:rPr>
              <w:t xml:space="preserve">Модуль </w:t>
            </w:r>
          </w:p>
          <w:p w:rsidR="00B5493F" w:rsidRDefault="00B5493F" w:rsidP="00782967">
            <w:pPr>
              <w:shd w:val="clear" w:color="auto" w:fill="FFFFFF"/>
              <w:autoSpaceDE w:val="0"/>
              <w:rPr>
                <w:color w:val="FF0000"/>
                <w:sz w:val="28"/>
                <w:szCs w:val="28"/>
                <w:lang w:val="ru-RU"/>
              </w:rPr>
            </w:pPr>
            <w:r w:rsidRPr="00B909AF">
              <w:rPr>
                <w:color w:val="FF0000"/>
                <w:sz w:val="28"/>
                <w:szCs w:val="28"/>
                <w:lang w:val="ru-RU"/>
              </w:rPr>
              <w:t xml:space="preserve">воспитательной </w:t>
            </w:r>
          </w:p>
          <w:p w:rsidR="00B5493F" w:rsidRDefault="00B5493F" w:rsidP="00782967">
            <w:pPr>
              <w:shd w:val="clear" w:color="auto" w:fill="FFFFFF"/>
              <w:autoSpaceDE w:val="0"/>
              <w:rPr>
                <w:color w:val="FF0000"/>
                <w:sz w:val="28"/>
                <w:szCs w:val="28"/>
                <w:lang w:val="ru-RU"/>
              </w:rPr>
            </w:pPr>
            <w:r w:rsidRPr="00B909AF">
              <w:rPr>
                <w:color w:val="FF0000"/>
                <w:sz w:val="28"/>
                <w:szCs w:val="28"/>
                <w:lang w:val="ru-RU"/>
              </w:rPr>
              <w:t xml:space="preserve">программы </w:t>
            </w:r>
          </w:p>
          <w:p w:rsidR="00B5493F" w:rsidRPr="00B909AF" w:rsidRDefault="00B5493F" w:rsidP="00782967">
            <w:pPr>
              <w:shd w:val="clear" w:color="auto" w:fill="FFFFFF"/>
              <w:autoSpaceDE w:val="0"/>
              <w:rPr>
                <w:b/>
                <w:bCs/>
                <w:lang w:val="ru-RU"/>
              </w:rPr>
            </w:pPr>
            <w:r w:rsidRPr="00B909AF">
              <w:rPr>
                <w:color w:val="FF0000"/>
                <w:sz w:val="28"/>
                <w:szCs w:val="28"/>
                <w:lang w:val="ru-RU"/>
              </w:rPr>
              <w:t>«Школьный урок»</w:t>
            </w:r>
          </w:p>
        </w:tc>
      </w:tr>
      <w:tr w:rsidR="00B5493F" w:rsidRPr="00782967" w:rsidTr="00782967">
        <w:trPr>
          <w:trHeight w:val="675"/>
        </w:trPr>
        <w:tc>
          <w:tcPr>
            <w:tcW w:w="2127"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autoSpaceDE w:val="0"/>
              <w:rPr>
                <w:b/>
                <w:bCs/>
                <w:lang w:val="ru-RU"/>
              </w:rPr>
            </w:pPr>
            <w:r>
              <w:rPr>
                <w:b/>
                <w:lang w:val="ru-RU"/>
              </w:rPr>
              <w:t>Летописи, былины, жития</w:t>
            </w:r>
          </w:p>
        </w:tc>
        <w:tc>
          <w:tcPr>
            <w:tcW w:w="993"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autoSpaceDE w:val="0"/>
              <w:ind w:firstLine="0"/>
              <w:rPr>
                <w:b/>
                <w:bCs/>
                <w:lang w:val="ru-RU"/>
              </w:rPr>
            </w:pPr>
            <w:r>
              <w:rPr>
                <w:b/>
                <w:bCs/>
                <w:lang w:val="ru-RU"/>
              </w:rPr>
              <w:t>10</w:t>
            </w:r>
          </w:p>
        </w:tc>
        <w:tc>
          <w:tcPr>
            <w:tcW w:w="4818" w:type="dxa"/>
            <w:tcBorders>
              <w:top w:val="single" w:sz="1" w:space="0" w:color="000000"/>
              <w:left w:val="single" w:sz="1" w:space="0" w:color="000000"/>
              <w:bottom w:val="single" w:sz="1" w:space="0" w:color="000000"/>
            </w:tcBorders>
            <w:shd w:val="clear" w:color="auto" w:fill="FFFFFF"/>
          </w:tcPr>
          <w:p w:rsidR="00B5493F" w:rsidRDefault="00B5493F" w:rsidP="00782967">
            <w:pPr>
              <w:pStyle w:val="1c"/>
              <w:spacing w:after="120" w:line="360" w:lineRule="auto"/>
              <w:ind w:right="-1"/>
              <w:jc w:val="both"/>
              <w:rPr>
                <w:rFonts w:ascii="Times New Roman" w:hAnsi="Times New Roman" w:cs="Times New Roman"/>
                <w:sz w:val="24"/>
                <w:szCs w:val="24"/>
              </w:rPr>
            </w:pPr>
            <w:r w:rsidRPr="00C37221">
              <w:rPr>
                <w:rFonts w:ascii="Times New Roman" w:hAnsi="Times New Roman" w:cs="Times New Roman"/>
                <w:sz w:val="24"/>
                <w:szCs w:val="24"/>
              </w:rPr>
              <w:t xml:space="preserve">«И повесил Олег щит свой на вратах Царьграда...», «И вспомнил Олег коня своего», «Ильины три </w:t>
            </w:r>
            <w:proofErr w:type="spellStart"/>
            <w:r w:rsidRPr="00C37221">
              <w:rPr>
                <w:rFonts w:ascii="Times New Roman" w:hAnsi="Times New Roman" w:cs="Times New Roman"/>
                <w:sz w:val="24"/>
                <w:szCs w:val="24"/>
              </w:rPr>
              <w:t>поездочки</w:t>
            </w:r>
            <w:proofErr w:type="spellEnd"/>
            <w:r w:rsidRPr="00C37221">
              <w:rPr>
                <w:rFonts w:ascii="Times New Roman" w:hAnsi="Times New Roman" w:cs="Times New Roman"/>
                <w:sz w:val="24"/>
                <w:szCs w:val="24"/>
              </w:rPr>
              <w:t>»; «Житие Сергия Радонежского» (отрывок).</w:t>
            </w:r>
          </w:p>
          <w:p w:rsidR="00B5493F" w:rsidRDefault="00B5493F" w:rsidP="00782967">
            <w:pPr>
              <w:shd w:val="clear" w:color="auto" w:fill="FFFFFF"/>
              <w:autoSpaceDE w:val="0"/>
              <w:ind w:firstLine="48"/>
              <w:jc w:val="center"/>
              <w:rPr>
                <w:b/>
                <w:bCs/>
                <w:lang w:val="ru-RU"/>
              </w:rPr>
            </w:pPr>
          </w:p>
        </w:tc>
        <w:tc>
          <w:tcPr>
            <w:tcW w:w="2410" w:type="dxa"/>
            <w:tcBorders>
              <w:top w:val="single" w:sz="1" w:space="0" w:color="000000"/>
              <w:left w:val="single" w:sz="1" w:space="0" w:color="000000"/>
              <w:bottom w:val="single" w:sz="1" w:space="0" w:color="000000"/>
              <w:right w:val="single" w:sz="1" w:space="0" w:color="000000"/>
            </w:tcBorders>
            <w:shd w:val="clear" w:color="auto" w:fill="FFFFFF"/>
          </w:tcPr>
          <w:p w:rsidR="00B5493F" w:rsidRPr="00C37221" w:rsidRDefault="00B5493F" w:rsidP="00782967">
            <w:pPr>
              <w:shd w:val="clear" w:color="auto" w:fill="FFFFFF"/>
              <w:autoSpaceDE w:val="0"/>
              <w:jc w:val="center"/>
              <w:rPr>
                <w:b/>
                <w:bCs/>
                <w:lang w:val="ru-RU"/>
              </w:rPr>
            </w:pPr>
            <w:r w:rsidRPr="009F5CA1">
              <w:rPr>
                <w:bCs/>
                <w:lang w:val="ru-RU"/>
              </w:rPr>
              <w:t>Обобщение по разделу</w:t>
            </w:r>
          </w:p>
        </w:tc>
        <w:tc>
          <w:tcPr>
            <w:tcW w:w="4394" w:type="dxa"/>
            <w:tcBorders>
              <w:top w:val="single" w:sz="1" w:space="0" w:color="000000"/>
              <w:left w:val="single" w:sz="1" w:space="0" w:color="000000"/>
              <w:bottom w:val="single" w:sz="1" w:space="0" w:color="000000"/>
              <w:right w:val="single" w:sz="1" w:space="0" w:color="000000"/>
            </w:tcBorders>
            <w:shd w:val="clear" w:color="auto" w:fill="FFFFFF"/>
          </w:tcPr>
          <w:p w:rsidR="00B5493F" w:rsidRPr="006F2216" w:rsidRDefault="00B5493F" w:rsidP="00782967">
            <w:pPr>
              <w:shd w:val="clear" w:color="auto" w:fill="FFFFFF"/>
              <w:autoSpaceDE w:val="0"/>
              <w:rPr>
                <w:color w:val="FF0000"/>
                <w:sz w:val="28"/>
                <w:szCs w:val="28"/>
                <w:lang w:val="ru-RU"/>
              </w:rPr>
            </w:pPr>
            <w:r w:rsidRPr="006F2216">
              <w:rPr>
                <w:color w:val="FF0000"/>
                <w:sz w:val="28"/>
                <w:szCs w:val="28"/>
                <w:lang w:val="ru-RU"/>
              </w:rPr>
              <w:t>Урок – путешествие по страницам истории</w:t>
            </w:r>
          </w:p>
        </w:tc>
      </w:tr>
      <w:tr w:rsidR="00B5493F" w:rsidRPr="00B909AF" w:rsidTr="00782967">
        <w:trPr>
          <w:trHeight w:val="675"/>
        </w:trPr>
        <w:tc>
          <w:tcPr>
            <w:tcW w:w="2127"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autoSpaceDE w:val="0"/>
              <w:rPr>
                <w:b/>
                <w:bCs/>
                <w:lang w:val="ru-RU"/>
              </w:rPr>
            </w:pPr>
            <w:r w:rsidRPr="00C37221">
              <w:rPr>
                <w:b/>
                <w:lang w:val="ru-RU"/>
              </w:rPr>
              <w:t>Из рус</w:t>
            </w:r>
            <w:r>
              <w:rPr>
                <w:b/>
                <w:lang w:val="ru-RU"/>
              </w:rPr>
              <w:t>ской классической литературы</w:t>
            </w:r>
          </w:p>
        </w:tc>
        <w:tc>
          <w:tcPr>
            <w:tcW w:w="993"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autoSpaceDE w:val="0"/>
              <w:ind w:firstLine="0"/>
              <w:rPr>
                <w:b/>
                <w:bCs/>
                <w:lang w:val="ru-RU"/>
              </w:rPr>
            </w:pPr>
            <w:r>
              <w:rPr>
                <w:b/>
                <w:bCs/>
                <w:lang w:val="ru-RU"/>
              </w:rPr>
              <w:t>15</w:t>
            </w:r>
          </w:p>
        </w:tc>
        <w:tc>
          <w:tcPr>
            <w:tcW w:w="4818" w:type="dxa"/>
            <w:tcBorders>
              <w:top w:val="single" w:sz="1" w:space="0" w:color="000000"/>
              <w:left w:val="single" w:sz="1" w:space="0" w:color="000000"/>
              <w:bottom w:val="single" w:sz="1" w:space="0" w:color="000000"/>
            </w:tcBorders>
            <w:shd w:val="clear" w:color="auto" w:fill="FFFFFF"/>
          </w:tcPr>
          <w:p w:rsidR="00B5493F" w:rsidRDefault="00B5493F" w:rsidP="00782967">
            <w:pPr>
              <w:pStyle w:val="1c"/>
              <w:spacing w:after="120" w:line="360" w:lineRule="auto"/>
              <w:ind w:right="-1"/>
              <w:jc w:val="both"/>
              <w:rPr>
                <w:rFonts w:ascii="Times New Roman" w:hAnsi="Times New Roman" w:cs="Times New Roman"/>
                <w:sz w:val="24"/>
                <w:szCs w:val="24"/>
              </w:rPr>
            </w:pPr>
            <w:r w:rsidRPr="00C37221">
              <w:rPr>
                <w:rFonts w:ascii="Times New Roman" w:hAnsi="Times New Roman" w:cs="Times New Roman"/>
                <w:sz w:val="24"/>
                <w:szCs w:val="24"/>
              </w:rPr>
              <w:t xml:space="preserve">П.П. Ершов «Конек-горбунок»; А.С.Пушкин («Птичка», «Няне», «Туча», «Унылая </w:t>
            </w:r>
            <w:proofErr w:type="spellStart"/>
            <w:proofErr w:type="gramStart"/>
            <w:r w:rsidRPr="00C37221">
              <w:rPr>
                <w:rFonts w:ascii="Times New Roman" w:hAnsi="Times New Roman" w:cs="Times New Roman"/>
                <w:sz w:val="24"/>
                <w:szCs w:val="24"/>
              </w:rPr>
              <w:t>пора!Очей</w:t>
            </w:r>
            <w:proofErr w:type="spellEnd"/>
            <w:proofErr w:type="gramEnd"/>
            <w:r w:rsidRPr="00C37221">
              <w:rPr>
                <w:rFonts w:ascii="Times New Roman" w:hAnsi="Times New Roman" w:cs="Times New Roman"/>
                <w:sz w:val="24"/>
                <w:szCs w:val="24"/>
              </w:rPr>
              <w:t xml:space="preserve"> очарованье!», «Сказка о мертвой царевне...»); М.Ю.Лермонтов («Дары Терека», «</w:t>
            </w:r>
            <w:proofErr w:type="spellStart"/>
            <w:r w:rsidRPr="00C37221">
              <w:rPr>
                <w:rFonts w:ascii="Times New Roman" w:hAnsi="Times New Roman" w:cs="Times New Roman"/>
                <w:sz w:val="24"/>
                <w:szCs w:val="24"/>
              </w:rPr>
              <w:t>Ашик-Кериб</w:t>
            </w:r>
            <w:proofErr w:type="spellEnd"/>
            <w:r w:rsidRPr="00C37221">
              <w:rPr>
                <w:rFonts w:ascii="Times New Roman" w:hAnsi="Times New Roman" w:cs="Times New Roman"/>
                <w:sz w:val="24"/>
                <w:szCs w:val="24"/>
              </w:rPr>
              <w:t xml:space="preserve">»); </w:t>
            </w:r>
            <w:proofErr w:type="spellStart"/>
            <w:r w:rsidRPr="00C37221">
              <w:rPr>
                <w:rFonts w:ascii="Times New Roman" w:hAnsi="Times New Roman" w:cs="Times New Roman"/>
                <w:sz w:val="24"/>
                <w:szCs w:val="24"/>
              </w:rPr>
              <w:t>Л.Н.Толстой</w:t>
            </w:r>
            <w:proofErr w:type="spellEnd"/>
            <w:r w:rsidRPr="00C37221">
              <w:rPr>
                <w:rFonts w:ascii="Times New Roman" w:hAnsi="Times New Roman" w:cs="Times New Roman"/>
                <w:sz w:val="24"/>
                <w:szCs w:val="24"/>
              </w:rPr>
              <w:t xml:space="preserve"> («Детство» (отрывок), «Как мужик убрал камень»); А.П.Чехов «Мальчики».</w:t>
            </w:r>
          </w:p>
          <w:p w:rsidR="00B5493F" w:rsidRDefault="00B5493F" w:rsidP="00782967">
            <w:pPr>
              <w:shd w:val="clear" w:color="auto" w:fill="FFFFFF"/>
              <w:autoSpaceDE w:val="0"/>
              <w:ind w:firstLine="48"/>
              <w:jc w:val="center"/>
              <w:rPr>
                <w:b/>
                <w:bCs/>
                <w:lang w:val="ru-RU"/>
              </w:rPr>
            </w:pPr>
          </w:p>
        </w:tc>
        <w:tc>
          <w:tcPr>
            <w:tcW w:w="2410" w:type="dxa"/>
            <w:tcBorders>
              <w:top w:val="single" w:sz="1" w:space="0" w:color="000000"/>
              <w:left w:val="single" w:sz="1" w:space="0" w:color="000000"/>
              <w:bottom w:val="single" w:sz="1" w:space="0" w:color="000000"/>
              <w:right w:val="single" w:sz="1" w:space="0" w:color="000000"/>
            </w:tcBorders>
            <w:shd w:val="clear" w:color="auto" w:fill="FFFFFF"/>
          </w:tcPr>
          <w:p w:rsidR="00B5493F" w:rsidRPr="00C37221" w:rsidRDefault="00B5493F" w:rsidP="00782967">
            <w:pPr>
              <w:shd w:val="clear" w:color="auto" w:fill="FFFFFF"/>
              <w:autoSpaceDE w:val="0"/>
              <w:jc w:val="center"/>
              <w:rPr>
                <w:b/>
                <w:bCs/>
                <w:lang w:val="ru-RU"/>
              </w:rPr>
            </w:pPr>
            <w:r w:rsidRPr="009F5CA1">
              <w:rPr>
                <w:bCs/>
                <w:lang w:val="ru-RU"/>
              </w:rPr>
              <w:t>Обобщение по разделу</w:t>
            </w:r>
          </w:p>
        </w:tc>
        <w:tc>
          <w:tcPr>
            <w:tcW w:w="4394" w:type="dxa"/>
            <w:tcBorders>
              <w:top w:val="single" w:sz="1" w:space="0" w:color="000000"/>
              <w:left w:val="single" w:sz="1" w:space="0" w:color="000000"/>
              <w:bottom w:val="single" w:sz="1" w:space="0" w:color="000000"/>
              <w:right w:val="single" w:sz="1" w:space="0" w:color="000000"/>
            </w:tcBorders>
            <w:shd w:val="clear" w:color="auto" w:fill="FFFFFF"/>
          </w:tcPr>
          <w:p w:rsidR="00B5493F" w:rsidRPr="00B909AF" w:rsidRDefault="00B5493F" w:rsidP="00782967">
            <w:pPr>
              <w:shd w:val="clear" w:color="auto" w:fill="FFFFFF"/>
              <w:autoSpaceDE w:val="0"/>
              <w:rPr>
                <w:color w:val="FF0000"/>
                <w:sz w:val="28"/>
                <w:szCs w:val="28"/>
                <w:lang w:val="ru-RU"/>
              </w:rPr>
            </w:pPr>
          </w:p>
        </w:tc>
      </w:tr>
      <w:tr w:rsidR="00B5493F" w:rsidRPr="00B909AF" w:rsidTr="00782967">
        <w:trPr>
          <w:trHeight w:val="675"/>
        </w:trPr>
        <w:tc>
          <w:tcPr>
            <w:tcW w:w="2127"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autoSpaceDE w:val="0"/>
              <w:ind w:firstLine="0"/>
              <w:rPr>
                <w:b/>
                <w:bCs/>
                <w:lang w:val="ru-RU"/>
              </w:rPr>
            </w:pPr>
            <w:r w:rsidRPr="00C37221">
              <w:rPr>
                <w:b/>
                <w:lang w:val="ru-RU"/>
              </w:rPr>
              <w:t>Поэтич</w:t>
            </w:r>
            <w:r>
              <w:rPr>
                <w:b/>
                <w:lang w:val="ru-RU"/>
              </w:rPr>
              <w:t>еские тетради</w:t>
            </w:r>
          </w:p>
        </w:tc>
        <w:tc>
          <w:tcPr>
            <w:tcW w:w="993"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autoSpaceDE w:val="0"/>
              <w:ind w:firstLine="0"/>
              <w:rPr>
                <w:b/>
                <w:bCs/>
                <w:lang w:val="ru-RU"/>
              </w:rPr>
            </w:pPr>
            <w:r>
              <w:rPr>
                <w:b/>
                <w:bCs/>
                <w:lang w:val="ru-RU"/>
              </w:rPr>
              <w:t>12</w:t>
            </w:r>
          </w:p>
        </w:tc>
        <w:tc>
          <w:tcPr>
            <w:tcW w:w="4818"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pStyle w:val="1c"/>
              <w:spacing w:after="120" w:line="360" w:lineRule="auto"/>
              <w:ind w:right="-1"/>
              <w:jc w:val="both"/>
              <w:rPr>
                <w:rFonts w:ascii="Times New Roman" w:hAnsi="Times New Roman" w:cs="Times New Roman"/>
                <w:i/>
                <w:iCs/>
                <w:sz w:val="24"/>
                <w:szCs w:val="24"/>
              </w:rPr>
            </w:pPr>
            <w:r w:rsidRPr="00C37221">
              <w:rPr>
                <w:rFonts w:ascii="Times New Roman" w:hAnsi="Times New Roman" w:cs="Times New Roman"/>
                <w:i/>
                <w:iCs/>
                <w:sz w:val="24"/>
                <w:szCs w:val="24"/>
              </w:rPr>
              <w:t>«Светлый край берез, моя Россия!».</w:t>
            </w:r>
            <w:r w:rsidRPr="00C37221">
              <w:rPr>
                <w:rFonts w:ascii="Times New Roman" w:hAnsi="Times New Roman" w:cs="Times New Roman"/>
                <w:sz w:val="24"/>
                <w:szCs w:val="24"/>
              </w:rPr>
              <w:t xml:space="preserve"> Ф.И.Тютчев «Еще земли печален вид...», «Как неожиданно и ярко»; А.А.Фет «Весенний дождь.», «Бабочка»; </w:t>
            </w:r>
            <w:r w:rsidRPr="00C37221">
              <w:rPr>
                <w:rFonts w:ascii="Times New Roman" w:hAnsi="Times New Roman" w:cs="Times New Roman"/>
                <w:sz w:val="24"/>
                <w:szCs w:val="24"/>
              </w:rPr>
              <w:lastRenderedPageBreak/>
              <w:t>Е.А.Баратынский «Весна, весна! Как воздух чист...», «Где сладкий шепот...»; А.Н.Плещеев «Дети и птичка»; И.С. Никитин «В синем небе плывут над полями...», «Русь»; Н.А.Некрасов «Школьник», «В зимние сумерки нянины сказки»; С.Д.Дрожжин «Родине»; И А. Бунин «Листопад»</w:t>
            </w:r>
          </w:p>
          <w:p w:rsidR="00B5493F" w:rsidRPr="006F2216" w:rsidRDefault="00B5493F" w:rsidP="00782967">
            <w:pPr>
              <w:pStyle w:val="1c"/>
              <w:spacing w:after="120" w:line="360" w:lineRule="auto"/>
              <w:ind w:right="-1"/>
              <w:jc w:val="both"/>
              <w:rPr>
                <w:rFonts w:ascii="Times New Roman" w:hAnsi="Times New Roman" w:cs="Times New Roman"/>
                <w:sz w:val="24"/>
                <w:szCs w:val="24"/>
              </w:rPr>
            </w:pPr>
            <w:r w:rsidRPr="00C37221">
              <w:rPr>
                <w:rFonts w:ascii="Times New Roman" w:hAnsi="Times New Roman" w:cs="Times New Roman"/>
                <w:i/>
                <w:iCs/>
                <w:sz w:val="24"/>
                <w:szCs w:val="24"/>
              </w:rPr>
              <w:t xml:space="preserve">«Тихая моя </w:t>
            </w:r>
            <w:proofErr w:type="spellStart"/>
            <w:r w:rsidRPr="00C37221">
              <w:rPr>
                <w:rFonts w:ascii="Times New Roman" w:hAnsi="Times New Roman" w:cs="Times New Roman"/>
                <w:i/>
                <w:iCs/>
                <w:sz w:val="24"/>
                <w:szCs w:val="24"/>
              </w:rPr>
              <w:t>родина</w:t>
            </w:r>
            <w:proofErr w:type="gramStart"/>
            <w:r w:rsidRPr="00C37221">
              <w:rPr>
                <w:rFonts w:ascii="Times New Roman" w:hAnsi="Times New Roman" w:cs="Times New Roman"/>
                <w:i/>
                <w:iCs/>
                <w:sz w:val="24"/>
                <w:szCs w:val="24"/>
              </w:rPr>
              <w:t>».</w:t>
            </w:r>
            <w:r w:rsidRPr="00C37221">
              <w:rPr>
                <w:rFonts w:ascii="Times New Roman" w:hAnsi="Times New Roman" w:cs="Times New Roman"/>
                <w:sz w:val="24"/>
                <w:szCs w:val="24"/>
              </w:rPr>
              <w:t>Б.Л</w:t>
            </w:r>
            <w:proofErr w:type="spellEnd"/>
            <w:r w:rsidRPr="00C37221">
              <w:rPr>
                <w:rFonts w:ascii="Times New Roman" w:hAnsi="Times New Roman" w:cs="Times New Roman"/>
                <w:sz w:val="24"/>
                <w:szCs w:val="24"/>
              </w:rPr>
              <w:t>.</w:t>
            </w:r>
            <w:proofErr w:type="gramEnd"/>
            <w:r w:rsidRPr="00C37221">
              <w:rPr>
                <w:rFonts w:ascii="Times New Roman" w:hAnsi="Times New Roman" w:cs="Times New Roman"/>
                <w:sz w:val="24"/>
                <w:szCs w:val="24"/>
              </w:rPr>
              <w:t xml:space="preserve"> Пастернак «Золотая осень»; С.А. Клычков «Весна в лесу»; С.А.Есенин «Лебедушка», «Бабушкины сказки»; Б.А.Слуцкий «Лошади в океане»; </w:t>
            </w:r>
            <w:proofErr w:type="spellStart"/>
            <w:r w:rsidRPr="00C37221">
              <w:rPr>
                <w:rFonts w:ascii="Times New Roman" w:hAnsi="Times New Roman" w:cs="Times New Roman"/>
                <w:sz w:val="24"/>
                <w:szCs w:val="24"/>
              </w:rPr>
              <w:t>А.В.Жигулин</w:t>
            </w:r>
            <w:proofErr w:type="spellEnd"/>
            <w:r w:rsidRPr="00C37221">
              <w:rPr>
                <w:rFonts w:ascii="Times New Roman" w:hAnsi="Times New Roman" w:cs="Times New Roman"/>
                <w:sz w:val="24"/>
                <w:szCs w:val="24"/>
              </w:rPr>
              <w:t xml:space="preserve"> («О, Родина! В неярком </w:t>
            </w:r>
            <w:proofErr w:type="gramStart"/>
            <w:r w:rsidRPr="00C37221">
              <w:rPr>
                <w:rFonts w:ascii="Times New Roman" w:hAnsi="Times New Roman" w:cs="Times New Roman"/>
                <w:sz w:val="24"/>
                <w:szCs w:val="24"/>
              </w:rPr>
              <w:t>блеске..</w:t>
            </w:r>
            <w:proofErr w:type="gramEnd"/>
            <w:r w:rsidRPr="00C37221">
              <w:rPr>
                <w:rFonts w:ascii="Times New Roman" w:hAnsi="Times New Roman" w:cs="Times New Roman"/>
                <w:sz w:val="24"/>
                <w:szCs w:val="24"/>
              </w:rPr>
              <w:t xml:space="preserve">»; </w:t>
            </w:r>
            <w:proofErr w:type="spellStart"/>
            <w:r w:rsidRPr="00C37221">
              <w:rPr>
                <w:rFonts w:ascii="Times New Roman" w:hAnsi="Times New Roman" w:cs="Times New Roman"/>
                <w:sz w:val="24"/>
                <w:szCs w:val="24"/>
              </w:rPr>
              <w:t>Н.М.Рубцов</w:t>
            </w:r>
            <w:proofErr w:type="spellEnd"/>
            <w:r w:rsidRPr="00C37221">
              <w:rPr>
                <w:rFonts w:ascii="Times New Roman" w:hAnsi="Times New Roman" w:cs="Times New Roman"/>
                <w:sz w:val="24"/>
                <w:szCs w:val="24"/>
              </w:rPr>
              <w:t xml:space="preserve"> «Сентябрь»; Д.Б. </w:t>
            </w:r>
            <w:proofErr w:type="spellStart"/>
            <w:r w:rsidRPr="00C37221">
              <w:rPr>
                <w:rFonts w:ascii="Times New Roman" w:hAnsi="Times New Roman" w:cs="Times New Roman"/>
                <w:sz w:val="24"/>
                <w:szCs w:val="24"/>
              </w:rPr>
              <w:t>Кедрин</w:t>
            </w:r>
            <w:proofErr w:type="spellEnd"/>
            <w:r w:rsidRPr="00C37221">
              <w:rPr>
                <w:rFonts w:ascii="Times New Roman" w:hAnsi="Times New Roman" w:cs="Times New Roman"/>
                <w:sz w:val="24"/>
                <w:szCs w:val="24"/>
              </w:rPr>
              <w:t xml:space="preserve"> «Бабье лето». </w:t>
            </w:r>
            <w:r w:rsidRPr="00C37221">
              <w:rPr>
                <w:rFonts w:ascii="Times New Roman" w:hAnsi="Times New Roman" w:cs="Times New Roman"/>
                <w:i/>
                <w:iCs/>
                <w:sz w:val="24"/>
                <w:szCs w:val="24"/>
              </w:rPr>
              <w:t xml:space="preserve">«Мне вспомнились детства далекие годы...». </w:t>
            </w:r>
            <w:r w:rsidRPr="00C37221">
              <w:rPr>
                <w:rFonts w:ascii="Times New Roman" w:hAnsi="Times New Roman" w:cs="Times New Roman"/>
                <w:sz w:val="24"/>
                <w:szCs w:val="24"/>
              </w:rPr>
              <w:t>В.Я.Брюсов «Опять сон», «Детская»; М.И.Цветаева («Бежит тропинка с бугорка...», «Наши царства».</w:t>
            </w:r>
          </w:p>
        </w:tc>
        <w:tc>
          <w:tcPr>
            <w:tcW w:w="2410" w:type="dxa"/>
            <w:tcBorders>
              <w:top w:val="single" w:sz="1" w:space="0" w:color="000000"/>
              <w:left w:val="single" w:sz="1" w:space="0" w:color="000000"/>
              <w:bottom w:val="single" w:sz="1" w:space="0" w:color="000000"/>
              <w:right w:val="single" w:sz="1" w:space="0" w:color="000000"/>
            </w:tcBorders>
            <w:shd w:val="clear" w:color="auto" w:fill="FFFFFF"/>
          </w:tcPr>
          <w:p w:rsidR="00B5493F" w:rsidRPr="00C37221" w:rsidRDefault="00B5493F" w:rsidP="00782967">
            <w:pPr>
              <w:shd w:val="clear" w:color="auto" w:fill="FFFFFF"/>
              <w:autoSpaceDE w:val="0"/>
              <w:jc w:val="center"/>
              <w:rPr>
                <w:b/>
                <w:bCs/>
                <w:lang w:val="ru-RU"/>
              </w:rPr>
            </w:pPr>
            <w:r w:rsidRPr="009F5CA1">
              <w:rPr>
                <w:bCs/>
                <w:lang w:val="ru-RU"/>
              </w:rPr>
              <w:lastRenderedPageBreak/>
              <w:t>Обобщение по разделу</w:t>
            </w:r>
          </w:p>
        </w:tc>
        <w:tc>
          <w:tcPr>
            <w:tcW w:w="4394" w:type="dxa"/>
            <w:tcBorders>
              <w:top w:val="single" w:sz="1" w:space="0" w:color="000000"/>
              <w:left w:val="single" w:sz="1" w:space="0" w:color="000000"/>
              <w:bottom w:val="single" w:sz="1" w:space="0" w:color="000000"/>
              <w:right w:val="single" w:sz="1" w:space="0" w:color="000000"/>
            </w:tcBorders>
            <w:shd w:val="clear" w:color="auto" w:fill="FFFFFF"/>
          </w:tcPr>
          <w:p w:rsidR="00B5493F" w:rsidRPr="00B909AF" w:rsidRDefault="00B5493F" w:rsidP="00782967">
            <w:pPr>
              <w:shd w:val="clear" w:color="auto" w:fill="FFFFFF"/>
              <w:autoSpaceDE w:val="0"/>
              <w:rPr>
                <w:color w:val="FF0000"/>
                <w:sz w:val="28"/>
                <w:szCs w:val="28"/>
                <w:lang w:val="ru-RU"/>
              </w:rPr>
            </w:pPr>
            <w:proofErr w:type="spellStart"/>
            <w:r>
              <w:rPr>
                <w:color w:val="FF0000"/>
                <w:sz w:val="28"/>
                <w:szCs w:val="28"/>
              </w:rPr>
              <w:t>Конкурс</w:t>
            </w:r>
            <w:proofErr w:type="spellEnd"/>
            <w:r>
              <w:rPr>
                <w:color w:val="FF0000"/>
                <w:sz w:val="28"/>
                <w:szCs w:val="28"/>
              </w:rPr>
              <w:t xml:space="preserve"> </w:t>
            </w:r>
            <w:proofErr w:type="spellStart"/>
            <w:r>
              <w:rPr>
                <w:color w:val="FF0000"/>
                <w:sz w:val="28"/>
                <w:szCs w:val="28"/>
              </w:rPr>
              <w:t>чтецов</w:t>
            </w:r>
            <w:proofErr w:type="spellEnd"/>
          </w:p>
        </w:tc>
      </w:tr>
      <w:tr w:rsidR="00B5493F" w:rsidRPr="00B909AF" w:rsidTr="00782967">
        <w:trPr>
          <w:trHeight w:val="675"/>
        </w:trPr>
        <w:tc>
          <w:tcPr>
            <w:tcW w:w="2127"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autoSpaceDE w:val="0"/>
              <w:ind w:firstLine="0"/>
              <w:rPr>
                <w:b/>
                <w:bCs/>
                <w:lang w:val="ru-RU"/>
              </w:rPr>
            </w:pPr>
            <w:r w:rsidRPr="00D55609">
              <w:rPr>
                <w:b/>
                <w:bCs/>
                <w:lang w:val="ru-RU" w:eastAsia="ru-RU"/>
              </w:rPr>
              <w:lastRenderedPageBreak/>
              <w:t>Литературные сказки</w:t>
            </w:r>
          </w:p>
        </w:tc>
        <w:tc>
          <w:tcPr>
            <w:tcW w:w="993"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autoSpaceDE w:val="0"/>
              <w:ind w:firstLine="0"/>
              <w:rPr>
                <w:b/>
                <w:bCs/>
                <w:lang w:val="ru-RU"/>
              </w:rPr>
            </w:pPr>
            <w:r>
              <w:rPr>
                <w:b/>
                <w:bCs/>
                <w:lang w:val="ru-RU"/>
              </w:rPr>
              <w:t>11</w:t>
            </w:r>
          </w:p>
        </w:tc>
        <w:tc>
          <w:tcPr>
            <w:tcW w:w="4818"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pStyle w:val="1c"/>
              <w:spacing w:after="120" w:line="360" w:lineRule="auto"/>
              <w:ind w:right="-1"/>
              <w:jc w:val="both"/>
              <w:rPr>
                <w:rFonts w:ascii="Times New Roman" w:hAnsi="Times New Roman" w:cs="Times New Roman"/>
                <w:i/>
                <w:iCs/>
                <w:sz w:val="24"/>
                <w:szCs w:val="24"/>
              </w:rPr>
            </w:pPr>
            <w:r w:rsidRPr="00C37221">
              <w:rPr>
                <w:rFonts w:ascii="Times New Roman" w:hAnsi="Times New Roman" w:cs="Times New Roman"/>
                <w:i/>
                <w:iCs/>
                <w:sz w:val="24"/>
                <w:szCs w:val="24"/>
              </w:rPr>
              <w:t>Страна далекого детства.</w:t>
            </w:r>
            <w:r w:rsidRPr="00C37221">
              <w:rPr>
                <w:rFonts w:ascii="Times New Roman" w:hAnsi="Times New Roman" w:cs="Times New Roman"/>
                <w:sz w:val="24"/>
                <w:szCs w:val="24"/>
              </w:rPr>
              <w:t xml:space="preserve"> П.П.Бажов «Серебряное копытце»; Б.С.Житков «Как я ловил человечков»; К.Г.Паустовский «Корзина с еловыми шишками»; М.М.Зощенко «Елка»; В.Ф. Одоевский «Городок в табакерке»; В.М. Гаршин «Сказка </w:t>
            </w:r>
            <w:r w:rsidRPr="00C37221">
              <w:rPr>
                <w:rFonts w:ascii="Times New Roman" w:hAnsi="Times New Roman" w:cs="Times New Roman"/>
                <w:sz w:val="24"/>
                <w:szCs w:val="24"/>
              </w:rPr>
              <w:lastRenderedPageBreak/>
              <w:t>о жабе и розе»; С.Т. Аксаков «Аленький цветочек»</w:t>
            </w:r>
          </w:p>
          <w:p w:rsidR="00B5493F" w:rsidRPr="006F2216" w:rsidRDefault="00B5493F" w:rsidP="00782967">
            <w:pPr>
              <w:pStyle w:val="1c"/>
              <w:spacing w:after="120" w:line="360" w:lineRule="auto"/>
              <w:ind w:right="-1"/>
              <w:jc w:val="both"/>
              <w:rPr>
                <w:rFonts w:ascii="Times New Roman" w:hAnsi="Times New Roman" w:cs="Times New Roman"/>
                <w:sz w:val="24"/>
                <w:szCs w:val="24"/>
              </w:rPr>
            </w:pPr>
            <w:r w:rsidRPr="00C37221">
              <w:rPr>
                <w:rFonts w:ascii="Times New Roman" w:hAnsi="Times New Roman" w:cs="Times New Roman"/>
                <w:i/>
                <w:iCs/>
                <w:sz w:val="24"/>
                <w:szCs w:val="24"/>
              </w:rPr>
              <w:t>Человек и природа.</w:t>
            </w:r>
            <w:r w:rsidRPr="00C37221">
              <w:rPr>
                <w:rFonts w:ascii="Times New Roman" w:hAnsi="Times New Roman" w:cs="Times New Roman"/>
                <w:sz w:val="24"/>
                <w:szCs w:val="24"/>
              </w:rPr>
              <w:t xml:space="preserve"> М.М.Пришвин «Выскочка»; Д.Н. Мамин – Сибиряк «Приемыш»; </w:t>
            </w:r>
            <w:proofErr w:type="spellStart"/>
            <w:r w:rsidRPr="00C37221">
              <w:rPr>
                <w:rFonts w:ascii="Times New Roman" w:hAnsi="Times New Roman" w:cs="Times New Roman"/>
                <w:sz w:val="24"/>
                <w:szCs w:val="24"/>
              </w:rPr>
              <w:t>Е.И.Чарушин</w:t>
            </w:r>
            <w:proofErr w:type="spellEnd"/>
            <w:r w:rsidRPr="00C37221">
              <w:rPr>
                <w:rFonts w:ascii="Times New Roman" w:hAnsi="Times New Roman" w:cs="Times New Roman"/>
                <w:sz w:val="24"/>
                <w:szCs w:val="24"/>
              </w:rPr>
              <w:t xml:space="preserve"> «Кабан»; А.И. Куприн «Барбос и </w:t>
            </w:r>
            <w:proofErr w:type="spellStart"/>
            <w:r w:rsidRPr="00C37221">
              <w:rPr>
                <w:rFonts w:ascii="Times New Roman" w:hAnsi="Times New Roman" w:cs="Times New Roman"/>
                <w:sz w:val="24"/>
                <w:szCs w:val="24"/>
              </w:rPr>
              <w:t>Жулька</w:t>
            </w:r>
            <w:proofErr w:type="spellEnd"/>
            <w:r w:rsidRPr="00C37221">
              <w:rPr>
                <w:rFonts w:ascii="Times New Roman" w:hAnsi="Times New Roman" w:cs="Times New Roman"/>
                <w:sz w:val="24"/>
                <w:szCs w:val="24"/>
              </w:rPr>
              <w:t>»; В.П. Астафьев «</w:t>
            </w:r>
            <w:proofErr w:type="spellStart"/>
            <w:r w:rsidRPr="00C37221">
              <w:rPr>
                <w:rFonts w:ascii="Times New Roman" w:hAnsi="Times New Roman" w:cs="Times New Roman"/>
                <w:sz w:val="24"/>
                <w:szCs w:val="24"/>
              </w:rPr>
              <w:t>Стрижонок</w:t>
            </w:r>
            <w:proofErr w:type="spellEnd"/>
            <w:r w:rsidRPr="00C37221">
              <w:rPr>
                <w:rFonts w:ascii="Times New Roman" w:hAnsi="Times New Roman" w:cs="Times New Roman"/>
                <w:sz w:val="24"/>
                <w:szCs w:val="24"/>
              </w:rPr>
              <w:t xml:space="preserve"> Скрип».</w:t>
            </w:r>
          </w:p>
        </w:tc>
        <w:tc>
          <w:tcPr>
            <w:tcW w:w="2410" w:type="dxa"/>
            <w:tcBorders>
              <w:top w:val="single" w:sz="1" w:space="0" w:color="000000"/>
              <w:left w:val="single" w:sz="1" w:space="0" w:color="000000"/>
              <w:bottom w:val="single" w:sz="1" w:space="0" w:color="000000"/>
              <w:right w:val="single" w:sz="1" w:space="0" w:color="000000"/>
            </w:tcBorders>
            <w:shd w:val="clear" w:color="auto" w:fill="FFFFFF"/>
          </w:tcPr>
          <w:p w:rsidR="00B5493F" w:rsidRPr="00C37221" w:rsidRDefault="00B5493F" w:rsidP="00782967">
            <w:pPr>
              <w:shd w:val="clear" w:color="auto" w:fill="FFFFFF"/>
              <w:autoSpaceDE w:val="0"/>
              <w:jc w:val="center"/>
              <w:rPr>
                <w:b/>
                <w:bCs/>
                <w:lang w:val="ru-RU"/>
              </w:rPr>
            </w:pPr>
            <w:r w:rsidRPr="009F5CA1">
              <w:rPr>
                <w:bCs/>
                <w:lang w:val="ru-RU"/>
              </w:rPr>
              <w:lastRenderedPageBreak/>
              <w:t>Обобщение по разделу</w:t>
            </w:r>
          </w:p>
        </w:tc>
        <w:tc>
          <w:tcPr>
            <w:tcW w:w="4394" w:type="dxa"/>
            <w:tcBorders>
              <w:top w:val="single" w:sz="1" w:space="0" w:color="000000"/>
              <w:left w:val="single" w:sz="1" w:space="0" w:color="000000"/>
              <w:bottom w:val="single" w:sz="1" w:space="0" w:color="000000"/>
              <w:right w:val="single" w:sz="1" w:space="0" w:color="000000"/>
            </w:tcBorders>
            <w:shd w:val="clear" w:color="auto" w:fill="FFFFFF"/>
          </w:tcPr>
          <w:p w:rsidR="00B5493F" w:rsidRPr="00B909AF" w:rsidRDefault="00B5493F" w:rsidP="00782967">
            <w:pPr>
              <w:shd w:val="clear" w:color="auto" w:fill="FFFFFF"/>
              <w:autoSpaceDE w:val="0"/>
              <w:rPr>
                <w:color w:val="FF0000"/>
                <w:sz w:val="28"/>
                <w:szCs w:val="28"/>
                <w:lang w:val="ru-RU"/>
              </w:rPr>
            </w:pPr>
            <w:proofErr w:type="spellStart"/>
            <w:r>
              <w:rPr>
                <w:color w:val="FF0000"/>
                <w:sz w:val="28"/>
                <w:szCs w:val="28"/>
              </w:rPr>
              <w:t>Инсценировка</w:t>
            </w:r>
            <w:proofErr w:type="spellEnd"/>
            <w:r>
              <w:rPr>
                <w:color w:val="FF0000"/>
                <w:sz w:val="28"/>
                <w:szCs w:val="28"/>
              </w:rPr>
              <w:t xml:space="preserve"> </w:t>
            </w:r>
            <w:proofErr w:type="spellStart"/>
            <w:r>
              <w:rPr>
                <w:color w:val="FF0000"/>
                <w:sz w:val="28"/>
                <w:szCs w:val="28"/>
              </w:rPr>
              <w:t>сказки</w:t>
            </w:r>
            <w:proofErr w:type="spellEnd"/>
          </w:p>
        </w:tc>
      </w:tr>
      <w:tr w:rsidR="00B5493F" w:rsidRPr="00B909AF" w:rsidTr="00782967">
        <w:trPr>
          <w:trHeight w:val="675"/>
        </w:trPr>
        <w:tc>
          <w:tcPr>
            <w:tcW w:w="2127"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autoSpaceDE w:val="0"/>
              <w:rPr>
                <w:b/>
                <w:bCs/>
                <w:lang w:val="ru-RU"/>
              </w:rPr>
            </w:pPr>
            <w:proofErr w:type="spellStart"/>
            <w:r w:rsidRPr="00D55609">
              <w:rPr>
                <w:b/>
                <w:bCs/>
                <w:lang w:eastAsia="ru-RU"/>
              </w:rPr>
              <w:lastRenderedPageBreak/>
              <w:t>Делу</w:t>
            </w:r>
            <w:proofErr w:type="spellEnd"/>
            <w:r w:rsidRPr="00D55609">
              <w:rPr>
                <w:b/>
                <w:bCs/>
                <w:lang w:eastAsia="ru-RU"/>
              </w:rPr>
              <w:t xml:space="preserve"> </w:t>
            </w:r>
            <w:proofErr w:type="spellStart"/>
            <w:r w:rsidRPr="00D55609">
              <w:rPr>
                <w:b/>
                <w:bCs/>
                <w:lang w:eastAsia="ru-RU"/>
              </w:rPr>
              <w:t>время</w:t>
            </w:r>
            <w:proofErr w:type="spellEnd"/>
            <w:r w:rsidRPr="00D55609">
              <w:rPr>
                <w:b/>
                <w:bCs/>
                <w:lang w:eastAsia="ru-RU"/>
              </w:rPr>
              <w:t xml:space="preserve"> – </w:t>
            </w:r>
            <w:proofErr w:type="spellStart"/>
            <w:r w:rsidRPr="00D55609">
              <w:rPr>
                <w:b/>
                <w:bCs/>
                <w:lang w:eastAsia="ru-RU"/>
              </w:rPr>
              <w:t>потехе</w:t>
            </w:r>
            <w:proofErr w:type="spellEnd"/>
            <w:r w:rsidRPr="00D55609">
              <w:rPr>
                <w:b/>
                <w:bCs/>
                <w:lang w:eastAsia="ru-RU"/>
              </w:rPr>
              <w:t xml:space="preserve"> </w:t>
            </w:r>
            <w:proofErr w:type="spellStart"/>
            <w:r w:rsidRPr="00D55609">
              <w:rPr>
                <w:b/>
                <w:bCs/>
                <w:lang w:eastAsia="ru-RU"/>
              </w:rPr>
              <w:t>час</w:t>
            </w:r>
            <w:proofErr w:type="spellEnd"/>
            <w:r w:rsidRPr="00D55609">
              <w:rPr>
                <w:b/>
                <w:bCs/>
                <w:lang w:eastAsia="ru-RU"/>
              </w:rPr>
              <w:t xml:space="preserve">  </w:t>
            </w:r>
          </w:p>
        </w:tc>
        <w:tc>
          <w:tcPr>
            <w:tcW w:w="993"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autoSpaceDE w:val="0"/>
              <w:ind w:firstLine="0"/>
              <w:rPr>
                <w:b/>
                <w:bCs/>
                <w:lang w:val="ru-RU"/>
              </w:rPr>
            </w:pPr>
            <w:r>
              <w:rPr>
                <w:b/>
                <w:bCs/>
                <w:lang w:val="ru-RU"/>
              </w:rPr>
              <w:t>7</w:t>
            </w:r>
          </w:p>
        </w:tc>
        <w:tc>
          <w:tcPr>
            <w:tcW w:w="4818" w:type="dxa"/>
            <w:tcBorders>
              <w:top w:val="single" w:sz="1" w:space="0" w:color="000000"/>
              <w:left w:val="single" w:sz="1" w:space="0" w:color="000000"/>
              <w:bottom w:val="single" w:sz="1" w:space="0" w:color="000000"/>
            </w:tcBorders>
            <w:shd w:val="clear" w:color="auto" w:fill="FFFFFF"/>
          </w:tcPr>
          <w:p w:rsidR="00B5493F" w:rsidRPr="006F2216" w:rsidRDefault="00B5493F" w:rsidP="00782967">
            <w:pPr>
              <w:pStyle w:val="1c"/>
              <w:spacing w:after="120" w:line="360" w:lineRule="auto"/>
              <w:ind w:right="-1"/>
              <w:jc w:val="both"/>
              <w:rPr>
                <w:rFonts w:ascii="Times New Roman" w:hAnsi="Times New Roman" w:cs="Times New Roman"/>
                <w:i/>
                <w:iCs/>
                <w:sz w:val="24"/>
                <w:szCs w:val="24"/>
              </w:rPr>
            </w:pPr>
            <w:r w:rsidRPr="00C37221">
              <w:rPr>
                <w:rFonts w:ascii="Times New Roman" w:hAnsi="Times New Roman" w:cs="Times New Roman"/>
                <w:sz w:val="24"/>
                <w:szCs w:val="24"/>
              </w:rPr>
              <w:t xml:space="preserve">Е.Л.Шварц «Сказка о потерянном времени»; В. Ю.Драгунский «Главные реки», «Что любит Мишка»; </w:t>
            </w:r>
            <w:proofErr w:type="spellStart"/>
            <w:r w:rsidRPr="00C37221">
              <w:rPr>
                <w:rFonts w:ascii="Times New Roman" w:hAnsi="Times New Roman" w:cs="Times New Roman"/>
                <w:sz w:val="24"/>
                <w:szCs w:val="24"/>
              </w:rPr>
              <w:t>В.В.Голявкин</w:t>
            </w:r>
            <w:proofErr w:type="spellEnd"/>
            <w:r w:rsidRPr="00C37221">
              <w:rPr>
                <w:rFonts w:ascii="Times New Roman" w:hAnsi="Times New Roman" w:cs="Times New Roman"/>
                <w:sz w:val="24"/>
                <w:szCs w:val="24"/>
              </w:rPr>
              <w:t xml:space="preserve"> «Никакой горчицы я не ел».</w:t>
            </w:r>
          </w:p>
        </w:tc>
        <w:tc>
          <w:tcPr>
            <w:tcW w:w="2410" w:type="dxa"/>
            <w:tcBorders>
              <w:top w:val="single" w:sz="1" w:space="0" w:color="000000"/>
              <w:left w:val="single" w:sz="1" w:space="0" w:color="000000"/>
              <w:bottom w:val="single" w:sz="1" w:space="0" w:color="000000"/>
              <w:right w:val="single" w:sz="1" w:space="0" w:color="000000"/>
            </w:tcBorders>
            <w:shd w:val="clear" w:color="auto" w:fill="FFFFFF"/>
          </w:tcPr>
          <w:p w:rsidR="00B5493F" w:rsidRPr="00C37221" w:rsidRDefault="00B5493F" w:rsidP="00782967">
            <w:pPr>
              <w:shd w:val="clear" w:color="auto" w:fill="FFFFFF"/>
              <w:autoSpaceDE w:val="0"/>
              <w:jc w:val="center"/>
              <w:rPr>
                <w:b/>
                <w:bCs/>
                <w:lang w:val="ru-RU"/>
              </w:rPr>
            </w:pPr>
            <w:r w:rsidRPr="009F5CA1">
              <w:rPr>
                <w:bCs/>
                <w:lang w:val="ru-RU"/>
              </w:rPr>
              <w:t>Обобщение по разделу</w:t>
            </w:r>
          </w:p>
        </w:tc>
        <w:tc>
          <w:tcPr>
            <w:tcW w:w="4394" w:type="dxa"/>
            <w:tcBorders>
              <w:top w:val="single" w:sz="1" w:space="0" w:color="000000"/>
              <w:left w:val="single" w:sz="1" w:space="0" w:color="000000"/>
              <w:bottom w:val="single" w:sz="1" w:space="0" w:color="000000"/>
              <w:right w:val="single" w:sz="1" w:space="0" w:color="000000"/>
            </w:tcBorders>
            <w:shd w:val="clear" w:color="auto" w:fill="FFFFFF"/>
          </w:tcPr>
          <w:p w:rsidR="00B5493F" w:rsidRPr="00B909AF" w:rsidRDefault="00B5493F" w:rsidP="00782967">
            <w:pPr>
              <w:shd w:val="clear" w:color="auto" w:fill="FFFFFF"/>
              <w:autoSpaceDE w:val="0"/>
              <w:rPr>
                <w:color w:val="FF0000"/>
                <w:sz w:val="28"/>
                <w:szCs w:val="28"/>
                <w:lang w:val="ru-RU"/>
              </w:rPr>
            </w:pPr>
          </w:p>
        </w:tc>
      </w:tr>
      <w:tr w:rsidR="00B5493F" w:rsidRPr="00B909AF" w:rsidTr="00782967">
        <w:trPr>
          <w:trHeight w:val="675"/>
        </w:trPr>
        <w:tc>
          <w:tcPr>
            <w:tcW w:w="2127"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autoSpaceDE w:val="0"/>
              <w:ind w:firstLine="0"/>
              <w:rPr>
                <w:b/>
                <w:bCs/>
                <w:lang w:val="ru-RU"/>
              </w:rPr>
            </w:pPr>
            <w:proofErr w:type="spellStart"/>
            <w:r w:rsidRPr="00D55609">
              <w:rPr>
                <w:b/>
                <w:bCs/>
                <w:sz w:val="28"/>
                <w:szCs w:val="28"/>
                <w:lang w:eastAsia="ru-RU"/>
              </w:rPr>
              <w:t>Страна</w:t>
            </w:r>
            <w:proofErr w:type="spellEnd"/>
            <w:r w:rsidRPr="00D55609">
              <w:rPr>
                <w:b/>
                <w:bCs/>
                <w:sz w:val="28"/>
                <w:szCs w:val="28"/>
                <w:lang w:eastAsia="ru-RU"/>
              </w:rPr>
              <w:t xml:space="preserve"> </w:t>
            </w:r>
            <w:proofErr w:type="spellStart"/>
            <w:r w:rsidRPr="00D55609">
              <w:rPr>
                <w:b/>
                <w:bCs/>
                <w:sz w:val="28"/>
                <w:szCs w:val="28"/>
                <w:lang w:eastAsia="ru-RU"/>
              </w:rPr>
              <w:t>детства</w:t>
            </w:r>
            <w:proofErr w:type="spellEnd"/>
          </w:p>
        </w:tc>
        <w:tc>
          <w:tcPr>
            <w:tcW w:w="993"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autoSpaceDE w:val="0"/>
              <w:ind w:firstLine="0"/>
              <w:rPr>
                <w:b/>
                <w:bCs/>
                <w:lang w:val="ru-RU"/>
              </w:rPr>
            </w:pPr>
            <w:r>
              <w:rPr>
                <w:b/>
                <w:bCs/>
                <w:lang w:val="ru-RU"/>
              </w:rPr>
              <w:t>6</w:t>
            </w:r>
          </w:p>
        </w:tc>
        <w:tc>
          <w:tcPr>
            <w:tcW w:w="4818" w:type="dxa"/>
            <w:tcBorders>
              <w:top w:val="single" w:sz="1" w:space="0" w:color="000000"/>
              <w:left w:val="single" w:sz="1" w:space="0" w:color="000000"/>
              <w:bottom w:val="single" w:sz="1" w:space="0" w:color="000000"/>
            </w:tcBorders>
            <w:shd w:val="clear" w:color="auto" w:fill="FFFFFF"/>
          </w:tcPr>
          <w:p w:rsidR="00B5493F" w:rsidRPr="006F2216" w:rsidRDefault="00B5493F" w:rsidP="00782967">
            <w:pPr>
              <w:pStyle w:val="1c"/>
              <w:spacing w:after="120" w:line="360" w:lineRule="auto"/>
              <w:ind w:right="-1"/>
              <w:jc w:val="both"/>
              <w:rPr>
                <w:rFonts w:ascii="Times New Roman" w:hAnsi="Times New Roman" w:cs="Times New Roman"/>
                <w:sz w:val="24"/>
                <w:szCs w:val="24"/>
              </w:rPr>
            </w:pPr>
            <w:proofErr w:type="spellStart"/>
            <w:r w:rsidRPr="00C37221">
              <w:rPr>
                <w:rFonts w:ascii="Times New Roman" w:hAnsi="Times New Roman" w:cs="Times New Roman"/>
                <w:sz w:val="24"/>
                <w:szCs w:val="24"/>
              </w:rPr>
              <w:t>Е.С.Велтистов</w:t>
            </w:r>
            <w:proofErr w:type="spellEnd"/>
            <w:r w:rsidRPr="00C37221">
              <w:rPr>
                <w:rFonts w:ascii="Times New Roman" w:hAnsi="Times New Roman" w:cs="Times New Roman"/>
                <w:sz w:val="24"/>
                <w:szCs w:val="24"/>
              </w:rPr>
              <w:t xml:space="preserve"> «Приключения Электроника»; </w:t>
            </w:r>
            <w:proofErr w:type="spellStart"/>
            <w:r w:rsidRPr="00C37221">
              <w:rPr>
                <w:rFonts w:ascii="Times New Roman" w:hAnsi="Times New Roman" w:cs="Times New Roman"/>
                <w:sz w:val="24"/>
                <w:szCs w:val="24"/>
              </w:rPr>
              <w:t>К.Булычев</w:t>
            </w:r>
            <w:proofErr w:type="spellEnd"/>
            <w:r w:rsidRPr="00C37221">
              <w:rPr>
                <w:rFonts w:ascii="Times New Roman" w:hAnsi="Times New Roman" w:cs="Times New Roman"/>
                <w:sz w:val="24"/>
                <w:szCs w:val="24"/>
              </w:rPr>
              <w:t xml:space="preserve"> «Путешествие Алисы».</w:t>
            </w:r>
          </w:p>
        </w:tc>
        <w:tc>
          <w:tcPr>
            <w:tcW w:w="2410" w:type="dxa"/>
            <w:tcBorders>
              <w:top w:val="single" w:sz="1" w:space="0" w:color="000000"/>
              <w:left w:val="single" w:sz="1" w:space="0" w:color="000000"/>
              <w:bottom w:val="single" w:sz="1" w:space="0" w:color="000000"/>
              <w:right w:val="single" w:sz="1" w:space="0" w:color="000000"/>
            </w:tcBorders>
            <w:shd w:val="clear" w:color="auto" w:fill="FFFFFF"/>
          </w:tcPr>
          <w:p w:rsidR="00B5493F" w:rsidRPr="00C37221" w:rsidRDefault="00B5493F" w:rsidP="00782967">
            <w:pPr>
              <w:shd w:val="clear" w:color="auto" w:fill="FFFFFF"/>
              <w:autoSpaceDE w:val="0"/>
              <w:jc w:val="center"/>
              <w:rPr>
                <w:b/>
                <w:bCs/>
                <w:lang w:val="ru-RU"/>
              </w:rPr>
            </w:pPr>
            <w:r w:rsidRPr="009F5CA1">
              <w:rPr>
                <w:bCs/>
                <w:lang w:val="ru-RU"/>
              </w:rPr>
              <w:t>Обобщение по разделу</w:t>
            </w:r>
          </w:p>
        </w:tc>
        <w:tc>
          <w:tcPr>
            <w:tcW w:w="4394" w:type="dxa"/>
            <w:tcBorders>
              <w:top w:val="single" w:sz="1" w:space="0" w:color="000000"/>
              <w:left w:val="single" w:sz="1" w:space="0" w:color="000000"/>
              <w:bottom w:val="single" w:sz="1" w:space="0" w:color="000000"/>
              <w:right w:val="single" w:sz="1" w:space="0" w:color="000000"/>
            </w:tcBorders>
            <w:shd w:val="clear" w:color="auto" w:fill="FFFFFF"/>
          </w:tcPr>
          <w:p w:rsidR="00B5493F" w:rsidRPr="00B909AF" w:rsidRDefault="00B5493F" w:rsidP="00782967">
            <w:pPr>
              <w:shd w:val="clear" w:color="auto" w:fill="FFFFFF"/>
              <w:autoSpaceDE w:val="0"/>
              <w:rPr>
                <w:color w:val="FF0000"/>
                <w:sz w:val="28"/>
                <w:szCs w:val="28"/>
                <w:lang w:val="ru-RU"/>
              </w:rPr>
            </w:pPr>
          </w:p>
        </w:tc>
      </w:tr>
      <w:tr w:rsidR="00B5493F" w:rsidRPr="00B909AF" w:rsidTr="00782967">
        <w:trPr>
          <w:trHeight w:val="675"/>
        </w:trPr>
        <w:tc>
          <w:tcPr>
            <w:tcW w:w="2127"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autoSpaceDE w:val="0"/>
              <w:rPr>
                <w:b/>
                <w:bCs/>
                <w:lang w:val="ru-RU"/>
              </w:rPr>
            </w:pPr>
            <w:r w:rsidRPr="00D55609">
              <w:rPr>
                <w:b/>
                <w:bCs/>
                <w:lang w:val="ru-RU" w:eastAsia="ru-RU"/>
              </w:rPr>
              <w:t>Поэтическая тетрадь</w:t>
            </w:r>
          </w:p>
        </w:tc>
        <w:tc>
          <w:tcPr>
            <w:tcW w:w="993"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autoSpaceDE w:val="0"/>
              <w:ind w:firstLine="0"/>
              <w:rPr>
                <w:b/>
                <w:bCs/>
                <w:lang w:val="ru-RU"/>
              </w:rPr>
            </w:pPr>
            <w:r>
              <w:rPr>
                <w:b/>
                <w:bCs/>
                <w:lang w:val="ru-RU"/>
              </w:rPr>
              <w:t>5</w:t>
            </w:r>
          </w:p>
        </w:tc>
        <w:tc>
          <w:tcPr>
            <w:tcW w:w="4818" w:type="dxa"/>
            <w:tcBorders>
              <w:top w:val="single" w:sz="1" w:space="0" w:color="000000"/>
              <w:left w:val="single" w:sz="1" w:space="0" w:color="000000"/>
              <w:bottom w:val="single" w:sz="1" w:space="0" w:color="000000"/>
            </w:tcBorders>
            <w:shd w:val="clear" w:color="auto" w:fill="FFFFFF"/>
          </w:tcPr>
          <w:p w:rsidR="00B5493F" w:rsidRPr="006F2216" w:rsidRDefault="00B5493F" w:rsidP="00782967">
            <w:pPr>
              <w:autoSpaceDE w:val="0"/>
              <w:autoSpaceDN w:val="0"/>
              <w:adjustRightInd w:val="0"/>
              <w:rPr>
                <w:lang w:val="ru-RU" w:eastAsia="ru-RU"/>
              </w:rPr>
            </w:pPr>
            <w:r w:rsidRPr="00D55609">
              <w:rPr>
                <w:lang w:val="ru-RU" w:eastAsia="ru-RU"/>
              </w:rPr>
              <w:t>В. Я. Брюсов «Опять сон», «Детская</w:t>
            </w:r>
            <w:r w:rsidRPr="00D55609">
              <w:rPr>
                <w:i/>
                <w:iCs/>
                <w:lang w:val="ru-RU" w:eastAsia="ru-RU"/>
              </w:rPr>
              <w:t>»</w:t>
            </w:r>
            <w:r>
              <w:rPr>
                <w:i/>
                <w:iCs/>
                <w:lang w:val="ru-RU" w:eastAsia="ru-RU"/>
              </w:rPr>
              <w:t xml:space="preserve">, </w:t>
            </w:r>
            <w:r w:rsidRPr="00D55609">
              <w:rPr>
                <w:lang w:val="ru-RU" w:eastAsia="ru-RU"/>
              </w:rPr>
              <w:t>С. А. Есенин «Бабушкины сказки</w:t>
            </w:r>
            <w:r w:rsidRPr="00D55609">
              <w:rPr>
                <w:i/>
                <w:iCs/>
                <w:lang w:val="ru-RU" w:eastAsia="ru-RU"/>
              </w:rPr>
              <w:t>»</w:t>
            </w:r>
            <w:r>
              <w:rPr>
                <w:i/>
                <w:iCs/>
                <w:lang w:val="ru-RU" w:eastAsia="ru-RU"/>
              </w:rPr>
              <w:t xml:space="preserve">, </w:t>
            </w:r>
            <w:r w:rsidRPr="00D55609">
              <w:rPr>
                <w:lang w:val="ru-RU" w:eastAsia="ru-RU"/>
              </w:rPr>
              <w:t>М. И. Цветаева «Бежит тропинка с бугорка», «Наши царства»</w:t>
            </w:r>
          </w:p>
        </w:tc>
        <w:tc>
          <w:tcPr>
            <w:tcW w:w="2410" w:type="dxa"/>
            <w:tcBorders>
              <w:top w:val="single" w:sz="1" w:space="0" w:color="000000"/>
              <w:left w:val="single" w:sz="1" w:space="0" w:color="000000"/>
              <w:bottom w:val="single" w:sz="1" w:space="0" w:color="000000"/>
              <w:right w:val="single" w:sz="1" w:space="0" w:color="000000"/>
            </w:tcBorders>
            <w:shd w:val="clear" w:color="auto" w:fill="FFFFFF"/>
          </w:tcPr>
          <w:p w:rsidR="00B5493F" w:rsidRPr="00C37221" w:rsidRDefault="00B5493F" w:rsidP="00782967">
            <w:pPr>
              <w:shd w:val="clear" w:color="auto" w:fill="FFFFFF"/>
              <w:autoSpaceDE w:val="0"/>
              <w:jc w:val="center"/>
              <w:rPr>
                <w:b/>
                <w:bCs/>
                <w:lang w:val="ru-RU"/>
              </w:rPr>
            </w:pPr>
            <w:r w:rsidRPr="009F5CA1">
              <w:rPr>
                <w:bCs/>
                <w:lang w:val="ru-RU"/>
              </w:rPr>
              <w:t>Обобщение по разделу</w:t>
            </w:r>
          </w:p>
        </w:tc>
        <w:tc>
          <w:tcPr>
            <w:tcW w:w="4394" w:type="dxa"/>
            <w:tcBorders>
              <w:top w:val="single" w:sz="1" w:space="0" w:color="000000"/>
              <w:left w:val="single" w:sz="1" w:space="0" w:color="000000"/>
              <w:bottom w:val="single" w:sz="1" w:space="0" w:color="000000"/>
              <w:right w:val="single" w:sz="1" w:space="0" w:color="000000"/>
            </w:tcBorders>
            <w:shd w:val="clear" w:color="auto" w:fill="FFFFFF"/>
          </w:tcPr>
          <w:p w:rsidR="00B5493F" w:rsidRPr="00B909AF" w:rsidRDefault="00B5493F" w:rsidP="00782967">
            <w:pPr>
              <w:shd w:val="clear" w:color="auto" w:fill="FFFFFF"/>
              <w:autoSpaceDE w:val="0"/>
              <w:rPr>
                <w:color w:val="FF0000"/>
                <w:sz w:val="28"/>
                <w:szCs w:val="28"/>
                <w:lang w:val="ru-RU"/>
              </w:rPr>
            </w:pPr>
          </w:p>
        </w:tc>
      </w:tr>
      <w:tr w:rsidR="00B5493F" w:rsidRPr="00B909AF" w:rsidTr="00782967">
        <w:trPr>
          <w:trHeight w:val="675"/>
        </w:trPr>
        <w:tc>
          <w:tcPr>
            <w:tcW w:w="2127"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autoSpaceDE w:val="0"/>
              <w:ind w:firstLine="0"/>
              <w:rPr>
                <w:b/>
                <w:bCs/>
                <w:lang w:val="ru-RU"/>
              </w:rPr>
            </w:pPr>
            <w:r w:rsidRPr="00D55609">
              <w:rPr>
                <w:b/>
                <w:bCs/>
                <w:lang w:val="ru-RU" w:eastAsia="ru-RU"/>
              </w:rPr>
              <w:t>Природа и мы</w:t>
            </w:r>
          </w:p>
        </w:tc>
        <w:tc>
          <w:tcPr>
            <w:tcW w:w="993"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shd w:val="clear" w:color="auto" w:fill="FFFFFF"/>
              <w:autoSpaceDE w:val="0"/>
              <w:ind w:firstLine="0"/>
              <w:rPr>
                <w:b/>
                <w:bCs/>
                <w:lang w:val="ru-RU"/>
              </w:rPr>
            </w:pPr>
            <w:r>
              <w:rPr>
                <w:b/>
                <w:bCs/>
                <w:lang w:val="ru-RU"/>
              </w:rPr>
              <w:t>10</w:t>
            </w:r>
          </w:p>
        </w:tc>
        <w:tc>
          <w:tcPr>
            <w:tcW w:w="4818" w:type="dxa"/>
            <w:tcBorders>
              <w:top w:val="single" w:sz="1" w:space="0" w:color="000000"/>
              <w:left w:val="single" w:sz="1" w:space="0" w:color="000000"/>
              <w:bottom w:val="single" w:sz="1" w:space="0" w:color="000000"/>
            </w:tcBorders>
            <w:shd w:val="clear" w:color="auto" w:fill="FFFFFF"/>
          </w:tcPr>
          <w:p w:rsidR="00B5493F" w:rsidRDefault="00B5493F" w:rsidP="00782967">
            <w:pPr>
              <w:autoSpaceDE w:val="0"/>
              <w:autoSpaceDN w:val="0"/>
              <w:adjustRightInd w:val="0"/>
              <w:spacing w:line="276" w:lineRule="auto"/>
              <w:rPr>
                <w:lang w:val="ru-RU" w:eastAsia="ru-RU"/>
              </w:rPr>
            </w:pPr>
            <w:r w:rsidRPr="00D55609">
              <w:rPr>
                <w:lang w:val="ru-RU" w:eastAsia="ru-RU"/>
              </w:rPr>
              <w:t>Д. Н. Мамина-Сибиряка «Приемыш</w:t>
            </w:r>
            <w:r w:rsidRPr="00D55609">
              <w:rPr>
                <w:i/>
                <w:iCs/>
                <w:lang w:val="ru-RU" w:eastAsia="ru-RU"/>
              </w:rPr>
              <w:t>»</w:t>
            </w:r>
            <w:r>
              <w:rPr>
                <w:i/>
                <w:iCs/>
                <w:lang w:val="ru-RU" w:eastAsia="ru-RU"/>
              </w:rPr>
              <w:t xml:space="preserve">, </w:t>
            </w:r>
            <w:r w:rsidRPr="00D55609">
              <w:rPr>
                <w:lang w:val="ru-RU" w:eastAsia="ru-RU"/>
              </w:rPr>
              <w:t>А.</w:t>
            </w:r>
            <w:r>
              <w:rPr>
                <w:lang w:val="ru-RU" w:eastAsia="ru-RU"/>
              </w:rPr>
              <w:t xml:space="preserve"> И. Куприн «Барбос и </w:t>
            </w:r>
            <w:proofErr w:type="spellStart"/>
            <w:r>
              <w:rPr>
                <w:lang w:val="ru-RU" w:eastAsia="ru-RU"/>
              </w:rPr>
              <w:t>Жулька</w:t>
            </w:r>
            <w:proofErr w:type="spellEnd"/>
            <w:r>
              <w:rPr>
                <w:lang w:val="ru-RU" w:eastAsia="ru-RU"/>
              </w:rPr>
              <w:t xml:space="preserve">», </w:t>
            </w:r>
            <w:r w:rsidRPr="00D55609">
              <w:rPr>
                <w:lang w:val="ru-RU" w:eastAsia="ru-RU"/>
              </w:rPr>
              <w:t xml:space="preserve">М. М. </w:t>
            </w:r>
            <w:proofErr w:type="gramStart"/>
            <w:r w:rsidRPr="00D55609">
              <w:rPr>
                <w:lang w:val="ru-RU" w:eastAsia="ru-RU"/>
              </w:rPr>
              <w:t>Пришвин  «</w:t>
            </w:r>
            <w:proofErr w:type="gramEnd"/>
            <w:r w:rsidRPr="00D55609">
              <w:rPr>
                <w:lang w:val="ru-RU" w:eastAsia="ru-RU"/>
              </w:rPr>
              <w:t xml:space="preserve">Выскочка»  </w:t>
            </w:r>
            <w:r>
              <w:rPr>
                <w:lang w:val="ru-RU" w:eastAsia="ru-RU"/>
              </w:rPr>
              <w:t xml:space="preserve">, </w:t>
            </w:r>
            <w:r w:rsidRPr="00D55609">
              <w:rPr>
                <w:lang w:val="ru-RU" w:eastAsia="ru-RU"/>
              </w:rPr>
              <w:t xml:space="preserve">Е. И. </w:t>
            </w:r>
            <w:proofErr w:type="spellStart"/>
            <w:r w:rsidRPr="00D55609">
              <w:rPr>
                <w:lang w:val="ru-RU" w:eastAsia="ru-RU"/>
              </w:rPr>
              <w:t>Чарушин</w:t>
            </w:r>
            <w:proofErr w:type="spellEnd"/>
            <w:r w:rsidRPr="00D55609">
              <w:rPr>
                <w:lang w:val="ru-RU" w:eastAsia="ru-RU"/>
              </w:rPr>
              <w:t xml:space="preserve"> </w:t>
            </w:r>
            <w:r>
              <w:rPr>
                <w:lang w:val="ru-RU" w:eastAsia="ru-RU"/>
              </w:rPr>
              <w:t xml:space="preserve">«Кабан», </w:t>
            </w:r>
            <w:r w:rsidRPr="00D55609">
              <w:rPr>
                <w:lang w:val="ru-RU" w:eastAsia="ru-RU"/>
              </w:rPr>
              <w:t>В. П. Астафьев  «</w:t>
            </w:r>
            <w:proofErr w:type="spellStart"/>
            <w:r w:rsidRPr="00D55609">
              <w:rPr>
                <w:lang w:val="ru-RU" w:eastAsia="ru-RU"/>
              </w:rPr>
              <w:t>Стрижонок</w:t>
            </w:r>
            <w:proofErr w:type="spellEnd"/>
            <w:r w:rsidRPr="00D55609">
              <w:rPr>
                <w:lang w:val="ru-RU" w:eastAsia="ru-RU"/>
              </w:rPr>
              <w:t xml:space="preserve"> Скрип»  </w:t>
            </w:r>
            <w:r>
              <w:rPr>
                <w:lang w:val="ru-RU" w:eastAsia="ru-RU"/>
              </w:rPr>
              <w:t>.</w:t>
            </w:r>
          </w:p>
          <w:p w:rsidR="00B5493F" w:rsidRDefault="00B5493F" w:rsidP="00782967">
            <w:pPr>
              <w:shd w:val="clear" w:color="auto" w:fill="FFFFFF"/>
              <w:autoSpaceDE w:val="0"/>
              <w:ind w:firstLine="48"/>
              <w:jc w:val="center"/>
              <w:rPr>
                <w:b/>
                <w:bCs/>
                <w:lang w:val="ru-RU"/>
              </w:rPr>
            </w:pPr>
          </w:p>
        </w:tc>
        <w:tc>
          <w:tcPr>
            <w:tcW w:w="2410" w:type="dxa"/>
            <w:tcBorders>
              <w:top w:val="single" w:sz="1" w:space="0" w:color="000000"/>
              <w:left w:val="single" w:sz="1" w:space="0" w:color="000000"/>
              <w:bottom w:val="single" w:sz="1" w:space="0" w:color="000000"/>
              <w:right w:val="single" w:sz="1" w:space="0" w:color="000000"/>
            </w:tcBorders>
            <w:shd w:val="clear" w:color="auto" w:fill="FFFFFF"/>
          </w:tcPr>
          <w:p w:rsidR="00B5493F" w:rsidRPr="00C37221" w:rsidRDefault="00B5493F" w:rsidP="00782967">
            <w:pPr>
              <w:shd w:val="clear" w:color="auto" w:fill="FFFFFF"/>
              <w:autoSpaceDE w:val="0"/>
              <w:jc w:val="center"/>
              <w:rPr>
                <w:b/>
                <w:bCs/>
                <w:lang w:val="ru-RU"/>
              </w:rPr>
            </w:pPr>
            <w:r w:rsidRPr="009F5CA1">
              <w:rPr>
                <w:bCs/>
                <w:lang w:val="ru-RU"/>
              </w:rPr>
              <w:t>Обобщение по разделу</w:t>
            </w:r>
          </w:p>
        </w:tc>
        <w:tc>
          <w:tcPr>
            <w:tcW w:w="4394" w:type="dxa"/>
            <w:tcBorders>
              <w:top w:val="single" w:sz="1" w:space="0" w:color="000000"/>
              <w:left w:val="single" w:sz="1" w:space="0" w:color="000000"/>
              <w:bottom w:val="single" w:sz="1" w:space="0" w:color="000000"/>
              <w:right w:val="single" w:sz="1" w:space="0" w:color="000000"/>
            </w:tcBorders>
            <w:shd w:val="clear" w:color="auto" w:fill="FFFFFF"/>
          </w:tcPr>
          <w:p w:rsidR="00B5493F" w:rsidRPr="00B909AF" w:rsidRDefault="00B5493F" w:rsidP="00782967">
            <w:pPr>
              <w:shd w:val="clear" w:color="auto" w:fill="FFFFFF"/>
              <w:autoSpaceDE w:val="0"/>
              <w:rPr>
                <w:color w:val="FF0000"/>
                <w:sz w:val="28"/>
                <w:szCs w:val="28"/>
                <w:lang w:val="ru-RU"/>
              </w:rPr>
            </w:pPr>
            <w:r>
              <w:rPr>
                <w:color w:val="FF0000"/>
                <w:sz w:val="28"/>
                <w:szCs w:val="28"/>
                <w:lang w:val="ru-RU"/>
              </w:rPr>
              <w:t>О братьях наших меньших</w:t>
            </w:r>
          </w:p>
        </w:tc>
      </w:tr>
      <w:tr w:rsidR="00B5493F" w:rsidRPr="00B909AF" w:rsidTr="00782967">
        <w:trPr>
          <w:trHeight w:val="675"/>
        </w:trPr>
        <w:tc>
          <w:tcPr>
            <w:tcW w:w="2127" w:type="dxa"/>
            <w:tcBorders>
              <w:top w:val="single" w:sz="1" w:space="0" w:color="000000"/>
              <w:left w:val="single" w:sz="1" w:space="0" w:color="000000"/>
              <w:bottom w:val="single" w:sz="1" w:space="0" w:color="000000"/>
            </w:tcBorders>
            <w:shd w:val="clear" w:color="auto" w:fill="FFFFFF"/>
          </w:tcPr>
          <w:p w:rsidR="00B5493F" w:rsidRPr="00D55609" w:rsidRDefault="00B5493F" w:rsidP="00782967">
            <w:pPr>
              <w:shd w:val="clear" w:color="auto" w:fill="FFFFFF"/>
              <w:autoSpaceDE w:val="0"/>
              <w:ind w:firstLine="0"/>
              <w:rPr>
                <w:b/>
                <w:bCs/>
                <w:lang w:val="ru-RU" w:eastAsia="ru-RU"/>
              </w:rPr>
            </w:pPr>
            <w:proofErr w:type="spellStart"/>
            <w:r w:rsidRPr="00ED311C">
              <w:rPr>
                <w:b/>
                <w:bCs/>
                <w:lang w:eastAsia="ru-RU"/>
              </w:rPr>
              <w:t>Поэтическая</w:t>
            </w:r>
            <w:proofErr w:type="spellEnd"/>
            <w:r w:rsidRPr="00ED311C">
              <w:rPr>
                <w:b/>
                <w:bCs/>
                <w:lang w:eastAsia="ru-RU"/>
              </w:rPr>
              <w:t xml:space="preserve"> </w:t>
            </w:r>
            <w:proofErr w:type="spellStart"/>
            <w:r w:rsidRPr="00ED311C">
              <w:rPr>
                <w:b/>
                <w:bCs/>
                <w:lang w:eastAsia="ru-RU"/>
              </w:rPr>
              <w:t>тетрадь</w:t>
            </w:r>
            <w:proofErr w:type="spellEnd"/>
          </w:p>
        </w:tc>
        <w:tc>
          <w:tcPr>
            <w:tcW w:w="993" w:type="dxa"/>
            <w:tcBorders>
              <w:top w:val="single" w:sz="1" w:space="0" w:color="000000"/>
              <w:left w:val="single" w:sz="1" w:space="0" w:color="000000"/>
              <w:bottom w:val="single" w:sz="1" w:space="0" w:color="000000"/>
            </w:tcBorders>
            <w:shd w:val="clear" w:color="auto" w:fill="FFFFFF"/>
          </w:tcPr>
          <w:p w:rsidR="00B5493F" w:rsidRDefault="00B5493F" w:rsidP="00782967">
            <w:pPr>
              <w:shd w:val="clear" w:color="auto" w:fill="FFFFFF"/>
              <w:autoSpaceDE w:val="0"/>
              <w:ind w:firstLine="0"/>
              <w:rPr>
                <w:b/>
                <w:bCs/>
                <w:lang w:val="ru-RU"/>
              </w:rPr>
            </w:pPr>
            <w:r>
              <w:rPr>
                <w:b/>
                <w:bCs/>
                <w:lang w:val="ru-RU"/>
              </w:rPr>
              <w:t>6</w:t>
            </w:r>
          </w:p>
        </w:tc>
        <w:tc>
          <w:tcPr>
            <w:tcW w:w="4818" w:type="dxa"/>
            <w:tcBorders>
              <w:top w:val="single" w:sz="1" w:space="0" w:color="000000"/>
              <w:left w:val="single" w:sz="1" w:space="0" w:color="000000"/>
              <w:bottom w:val="single" w:sz="1" w:space="0" w:color="000000"/>
            </w:tcBorders>
            <w:shd w:val="clear" w:color="auto" w:fill="FFFFFF"/>
          </w:tcPr>
          <w:p w:rsidR="00B5493F" w:rsidRDefault="00B5493F" w:rsidP="00782967">
            <w:pPr>
              <w:autoSpaceDE w:val="0"/>
              <w:autoSpaceDN w:val="0"/>
              <w:adjustRightInd w:val="0"/>
              <w:rPr>
                <w:lang w:val="ru-RU" w:eastAsia="ru-RU"/>
              </w:rPr>
            </w:pPr>
            <w:r w:rsidRPr="00D55609">
              <w:rPr>
                <w:lang w:val="ru-RU" w:eastAsia="ru-RU"/>
              </w:rPr>
              <w:t>Б. Л. Пастернак «Золотая осень»</w:t>
            </w:r>
            <w:r>
              <w:rPr>
                <w:lang w:val="ru-RU" w:eastAsia="ru-RU"/>
              </w:rPr>
              <w:t xml:space="preserve">, </w:t>
            </w:r>
            <w:r w:rsidRPr="00D55609">
              <w:rPr>
                <w:lang w:val="ru-RU" w:eastAsia="ru-RU"/>
              </w:rPr>
              <w:t>С. А. Клычков «Весна в лесу»</w:t>
            </w:r>
            <w:r>
              <w:rPr>
                <w:lang w:val="ru-RU" w:eastAsia="ru-RU"/>
              </w:rPr>
              <w:t xml:space="preserve">, </w:t>
            </w:r>
            <w:r w:rsidRPr="00D55609">
              <w:rPr>
                <w:lang w:val="ru-RU" w:eastAsia="ru-RU"/>
              </w:rPr>
              <w:t xml:space="preserve">Д. Б. </w:t>
            </w:r>
            <w:proofErr w:type="spellStart"/>
            <w:r w:rsidRPr="00D55609">
              <w:rPr>
                <w:lang w:val="ru-RU" w:eastAsia="ru-RU"/>
              </w:rPr>
              <w:t>Кедрин</w:t>
            </w:r>
            <w:proofErr w:type="spellEnd"/>
            <w:r w:rsidRPr="00D55609">
              <w:rPr>
                <w:lang w:val="ru-RU" w:eastAsia="ru-RU"/>
              </w:rPr>
              <w:t xml:space="preserve"> «Бабье лето»</w:t>
            </w:r>
            <w:r>
              <w:rPr>
                <w:lang w:val="ru-RU" w:eastAsia="ru-RU"/>
              </w:rPr>
              <w:t xml:space="preserve">, </w:t>
            </w:r>
            <w:r w:rsidRPr="00D55609">
              <w:rPr>
                <w:lang w:val="ru-RU" w:eastAsia="ru-RU"/>
              </w:rPr>
              <w:t>Н. М. Рубцов «Сентябрь»</w:t>
            </w:r>
            <w:r>
              <w:rPr>
                <w:lang w:val="ru-RU" w:eastAsia="ru-RU"/>
              </w:rPr>
              <w:t xml:space="preserve">, </w:t>
            </w:r>
            <w:r w:rsidRPr="00D55609">
              <w:rPr>
                <w:lang w:val="ru-RU" w:eastAsia="ru-RU"/>
              </w:rPr>
              <w:t>С. Есенин  «Лебедушка</w:t>
            </w:r>
            <w:r>
              <w:rPr>
                <w:lang w:val="ru-RU" w:eastAsia="ru-RU"/>
              </w:rPr>
              <w:t>».</w:t>
            </w:r>
          </w:p>
          <w:p w:rsidR="00B5493F" w:rsidRPr="00D55609" w:rsidRDefault="00B5493F" w:rsidP="00782967">
            <w:pPr>
              <w:autoSpaceDE w:val="0"/>
              <w:autoSpaceDN w:val="0"/>
              <w:adjustRightInd w:val="0"/>
              <w:spacing w:line="276" w:lineRule="auto"/>
              <w:rPr>
                <w:lang w:val="ru-RU" w:eastAsia="ru-RU"/>
              </w:rPr>
            </w:pPr>
          </w:p>
        </w:tc>
        <w:tc>
          <w:tcPr>
            <w:tcW w:w="2410" w:type="dxa"/>
            <w:tcBorders>
              <w:top w:val="single" w:sz="1" w:space="0" w:color="000000"/>
              <w:left w:val="single" w:sz="1" w:space="0" w:color="000000"/>
              <w:bottom w:val="single" w:sz="1" w:space="0" w:color="000000"/>
              <w:right w:val="single" w:sz="1" w:space="0" w:color="000000"/>
            </w:tcBorders>
            <w:shd w:val="clear" w:color="auto" w:fill="FFFFFF"/>
          </w:tcPr>
          <w:p w:rsidR="00B5493F" w:rsidRPr="00C37221" w:rsidRDefault="00B5493F" w:rsidP="00782967">
            <w:pPr>
              <w:shd w:val="clear" w:color="auto" w:fill="FFFFFF"/>
              <w:autoSpaceDE w:val="0"/>
              <w:jc w:val="center"/>
              <w:rPr>
                <w:b/>
                <w:bCs/>
                <w:lang w:val="ru-RU"/>
              </w:rPr>
            </w:pPr>
            <w:r w:rsidRPr="009F5CA1">
              <w:rPr>
                <w:bCs/>
                <w:lang w:val="ru-RU"/>
              </w:rPr>
              <w:t>Обобщение по разделу</w:t>
            </w:r>
          </w:p>
        </w:tc>
        <w:tc>
          <w:tcPr>
            <w:tcW w:w="4394" w:type="dxa"/>
            <w:tcBorders>
              <w:top w:val="single" w:sz="1" w:space="0" w:color="000000"/>
              <w:left w:val="single" w:sz="1" w:space="0" w:color="000000"/>
              <w:bottom w:val="single" w:sz="1" w:space="0" w:color="000000"/>
              <w:right w:val="single" w:sz="1" w:space="0" w:color="000000"/>
            </w:tcBorders>
            <w:shd w:val="clear" w:color="auto" w:fill="FFFFFF"/>
          </w:tcPr>
          <w:p w:rsidR="00B5493F" w:rsidRDefault="00B5493F" w:rsidP="00782967">
            <w:pPr>
              <w:shd w:val="clear" w:color="auto" w:fill="FFFFFF"/>
              <w:autoSpaceDE w:val="0"/>
              <w:rPr>
                <w:color w:val="FF0000"/>
                <w:sz w:val="28"/>
                <w:szCs w:val="28"/>
                <w:lang w:val="ru-RU"/>
              </w:rPr>
            </w:pPr>
          </w:p>
        </w:tc>
      </w:tr>
      <w:tr w:rsidR="00B5493F" w:rsidRPr="00B909AF" w:rsidTr="00782967">
        <w:trPr>
          <w:trHeight w:val="675"/>
        </w:trPr>
        <w:tc>
          <w:tcPr>
            <w:tcW w:w="2127" w:type="dxa"/>
            <w:tcBorders>
              <w:top w:val="single" w:sz="1" w:space="0" w:color="000000"/>
              <w:left w:val="single" w:sz="1" w:space="0" w:color="000000"/>
              <w:bottom w:val="single" w:sz="1" w:space="0" w:color="000000"/>
            </w:tcBorders>
            <w:shd w:val="clear" w:color="auto" w:fill="FFFFFF"/>
          </w:tcPr>
          <w:p w:rsidR="00B5493F" w:rsidRPr="00D55609" w:rsidRDefault="00B5493F" w:rsidP="00782967">
            <w:pPr>
              <w:shd w:val="clear" w:color="auto" w:fill="FFFFFF"/>
              <w:autoSpaceDE w:val="0"/>
              <w:ind w:firstLine="0"/>
              <w:rPr>
                <w:b/>
                <w:bCs/>
                <w:lang w:val="ru-RU" w:eastAsia="ru-RU"/>
              </w:rPr>
            </w:pPr>
            <w:proofErr w:type="spellStart"/>
            <w:r w:rsidRPr="00ED311C">
              <w:rPr>
                <w:b/>
                <w:bCs/>
                <w:lang w:eastAsia="ru-RU"/>
              </w:rPr>
              <w:lastRenderedPageBreak/>
              <w:t>Родина</w:t>
            </w:r>
            <w:proofErr w:type="spellEnd"/>
          </w:p>
        </w:tc>
        <w:tc>
          <w:tcPr>
            <w:tcW w:w="993" w:type="dxa"/>
            <w:tcBorders>
              <w:top w:val="single" w:sz="1" w:space="0" w:color="000000"/>
              <w:left w:val="single" w:sz="1" w:space="0" w:color="000000"/>
              <w:bottom w:val="single" w:sz="1" w:space="0" w:color="000000"/>
            </w:tcBorders>
            <w:shd w:val="clear" w:color="auto" w:fill="FFFFFF"/>
          </w:tcPr>
          <w:p w:rsidR="00B5493F" w:rsidRDefault="00B5493F" w:rsidP="00782967">
            <w:pPr>
              <w:shd w:val="clear" w:color="auto" w:fill="FFFFFF"/>
              <w:autoSpaceDE w:val="0"/>
              <w:ind w:firstLine="0"/>
              <w:rPr>
                <w:b/>
                <w:bCs/>
                <w:lang w:val="ru-RU"/>
              </w:rPr>
            </w:pPr>
            <w:r>
              <w:rPr>
                <w:b/>
                <w:bCs/>
                <w:lang w:val="ru-RU"/>
              </w:rPr>
              <w:t>6</w:t>
            </w:r>
          </w:p>
        </w:tc>
        <w:tc>
          <w:tcPr>
            <w:tcW w:w="4818" w:type="dxa"/>
            <w:tcBorders>
              <w:top w:val="single" w:sz="1" w:space="0" w:color="000000"/>
              <w:left w:val="single" w:sz="1" w:space="0" w:color="000000"/>
              <w:bottom w:val="single" w:sz="1" w:space="0" w:color="000000"/>
            </w:tcBorders>
            <w:shd w:val="clear" w:color="auto" w:fill="FFFFFF"/>
          </w:tcPr>
          <w:p w:rsidR="00B5493F" w:rsidRDefault="00B5493F" w:rsidP="00782967">
            <w:pPr>
              <w:autoSpaceDE w:val="0"/>
              <w:autoSpaceDN w:val="0"/>
              <w:adjustRightInd w:val="0"/>
              <w:rPr>
                <w:lang w:val="ru-RU" w:eastAsia="ru-RU"/>
              </w:rPr>
            </w:pPr>
            <w:r w:rsidRPr="00D55609">
              <w:rPr>
                <w:lang w:val="ru-RU" w:eastAsia="ru-RU"/>
              </w:rPr>
              <w:t>И. С. Никитина «Русь»</w:t>
            </w:r>
            <w:r>
              <w:rPr>
                <w:lang w:val="ru-RU" w:eastAsia="ru-RU"/>
              </w:rPr>
              <w:t xml:space="preserve">, </w:t>
            </w:r>
            <w:r w:rsidRPr="00D55609">
              <w:rPr>
                <w:lang w:val="ru-RU" w:eastAsia="ru-RU"/>
              </w:rPr>
              <w:t>С. Д. Дрожжин «Родине»</w:t>
            </w:r>
            <w:r>
              <w:rPr>
                <w:lang w:val="ru-RU" w:eastAsia="ru-RU"/>
              </w:rPr>
              <w:t>,</w:t>
            </w:r>
            <w:r w:rsidRPr="00D55609">
              <w:rPr>
                <w:lang w:val="ru-RU" w:eastAsia="ru-RU"/>
              </w:rPr>
              <w:t xml:space="preserve"> А. В. </w:t>
            </w:r>
            <w:proofErr w:type="spellStart"/>
            <w:r w:rsidRPr="00D55609">
              <w:rPr>
                <w:lang w:val="ru-RU" w:eastAsia="ru-RU"/>
              </w:rPr>
              <w:t>Жигулин</w:t>
            </w:r>
            <w:proofErr w:type="spellEnd"/>
            <w:r w:rsidRPr="00D55609">
              <w:rPr>
                <w:lang w:val="ru-RU" w:eastAsia="ru-RU"/>
              </w:rPr>
              <w:t xml:space="preserve"> </w:t>
            </w:r>
            <w:r>
              <w:rPr>
                <w:lang w:val="ru-RU" w:eastAsia="ru-RU"/>
              </w:rPr>
              <w:t xml:space="preserve">«О, Родина! </w:t>
            </w:r>
          </w:p>
          <w:p w:rsidR="00B5493F" w:rsidRPr="00D55609" w:rsidRDefault="00B5493F" w:rsidP="00782967">
            <w:pPr>
              <w:autoSpaceDE w:val="0"/>
              <w:autoSpaceDN w:val="0"/>
              <w:adjustRightInd w:val="0"/>
              <w:spacing w:line="276" w:lineRule="auto"/>
              <w:rPr>
                <w:lang w:val="ru-RU" w:eastAsia="ru-RU"/>
              </w:rPr>
            </w:pPr>
          </w:p>
        </w:tc>
        <w:tc>
          <w:tcPr>
            <w:tcW w:w="2410" w:type="dxa"/>
            <w:tcBorders>
              <w:top w:val="single" w:sz="1" w:space="0" w:color="000000"/>
              <w:left w:val="single" w:sz="1" w:space="0" w:color="000000"/>
              <w:bottom w:val="single" w:sz="1" w:space="0" w:color="000000"/>
              <w:right w:val="single" w:sz="1" w:space="0" w:color="000000"/>
            </w:tcBorders>
            <w:shd w:val="clear" w:color="auto" w:fill="FFFFFF"/>
          </w:tcPr>
          <w:p w:rsidR="00B5493F" w:rsidRPr="00C37221" w:rsidRDefault="00B5493F" w:rsidP="00782967">
            <w:pPr>
              <w:shd w:val="clear" w:color="auto" w:fill="FFFFFF"/>
              <w:autoSpaceDE w:val="0"/>
              <w:jc w:val="center"/>
              <w:rPr>
                <w:b/>
                <w:bCs/>
                <w:lang w:val="ru-RU"/>
              </w:rPr>
            </w:pPr>
            <w:r w:rsidRPr="009F5CA1">
              <w:rPr>
                <w:bCs/>
                <w:lang w:val="ru-RU"/>
              </w:rPr>
              <w:t>Обобщение по разделу</w:t>
            </w:r>
          </w:p>
        </w:tc>
        <w:tc>
          <w:tcPr>
            <w:tcW w:w="4394" w:type="dxa"/>
            <w:tcBorders>
              <w:top w:val="single" w:sz="1" w:space="0" w:color="000000"/>
              <w:left w:val="single" w:sz="1" w:space="0" w:color="000000"/>
              <w:bottom w:val="single" w:sz="1" w:space="0" w:color="000000"/>
              <w:right w:val="single" w:sz="1" w:space="0" w:color="000000"/>
            </w:tcBorders>
            <w:shd w:val="clear" w:color="auto" w:fill="FFFFFF"/>
          </w:tcPr>
          <w:p w:rsidR="00B5493F" w:rsidRDefault="00B5493F" w:rsidP="00782967">
            <w:pPr>
              <w:shd w:val="clear" w:color="auto" w:fill="FFFFFF"/>
              <w:autoSpaceDE w:val="0"/>
              <w:rPr>
                <w:color w:val="FF0000"/>
                <w:sz w:val="28"/>
                <w:szCs w:val="28"/>
                <w:lang w:val="ru-RU"/>
              </w:rPr>
            </w:pPr>
          </w:p>
        </w:tc>
      </w:tr>
      <w:tr w:rsidR="00B5493F" w:rsidRPr="00B909AF" w:rsidTr="00782967">
        <w:trPr>
          <w:trHeight w:val="675"/>
        </w:trPr>
        <w:tc>
          <w:tcPr>
            <w:tcW w:w="2127" w:type="dxa"/>
            <w:tcBorders>
              <w:top w:val="single" w:sz="1" w:space="0" w:color="000000"/>
              <w:left w:val="single" w:sz="1" w:space="0" w:color="000000"/>
              <w:bottom w:val="single" w:sz="1" w:space="0" w:color="000000"/>
            </w:tcBorders>
            <w:shd w:val="clear" w:color="auto" w:fill="FFFFFF"/>
          </w:tcPr>
          <w:p w:rsidR="00B5493F" w:rsidRPr="00D55609" w:rsidRDefault="00B5493F" w:rsidP="00782967">
            <w:pPr>
              <w:shd w:val="clear" w:color="auto" w:fill="FFFFFF"/>
              <w:autoSpaceDE w:val="0"/>
              <w:ind w:firstLine="0"/>
              <w:rPr>
                <w:b/>
                <w:bCs/>
                <w:lang w:val="ru-RU" w:eastAsia="ru-RU"/>
              </w:rPr>
            </w:pPr>
            <w:r w:rsidRPr="00D55609">
              <w:rPr>
                <w:b/>
                <w:bCs/>
                <w:lang w:val="ru-RU" w:eastAsia="ru-RU"/>
              </w:rPr>
              <w:t>Страна Фантазия</w:t>
            </w:r>
          </w:p>
        </w:tc>
        <w:tc>
          <w:tcPr>
            <w:tcW w:w="993" w:type="dxa"/>
            <w:tcBorders>
              <w:top w:val="single" w:sz="1" w:space="0" w:color="000000"/>
              <w:left w:val="single" w:sz="1" w:space="0" w:color="000000"/>
              <w:bottom w:val="single" w:sz="1" w:space="0" w:color="000000"/>
            </w:tcBorders>
            <w:shd w:val="clear" w:color="auto" w:fill="FFFFFF"/>
          </w:tcPr>
          <w:p w:rsidR="00B5493F" w:rsidRDefault="00B5493F" w:rsidP="00782967">
            <w:pPr>
              <w:shd w:val="clear" w:color="auto" w:fill="FFFFFF"/>
              <w:autoSpaceDE w:val="0"/>
              <w:ind w:firstLine="0"/>
              <w:rPr>
                <w:b/>
                <w:bCs/>
                <w:lang w:val="ru-RU"/>
              </w:rPr>
            </w:pPr>
            <w:r>
              <w:rPr>
                <w:b/>
                <w:bCs/>
                <w:lang w:val="ru-RU"/>
              </w:rPr>
              <w:t>4</w:t>
            </w:r>
          </w:p>
        </w:tc>
        <w:tc>
          <w:tcPr>
            <w:tcW w:w="4818" w:type="dxa"/>
            <w:tcBorders>
              <w:top w:val="single" w:sz="1" w:space="0" w:color="000000"/>
              <w:left w:val="single" w:sz="1" w:space="0" w:color="000000"/>
              <w:bottom w:val="single" w:sz="1" w:space="0" w:color="000000"/>
            </w:tcBorders>
            <w:shd w:val="clear" w:color="auto" w:fill="FFFFFF"/>
          </w:tcPr>
          <w:p w:rsidR="00B5493F" w:rsidRDefault="00B5493F" w:rsidP="00782967">
            <w:pPr>
              <w:autoSpaceDE w:val="0"/>
              <w:autoSpaceDN w:val="0"/>
              <w:adjustRightInd w:val="0"/>
              <w:rPr>
                <w:lang w:val="ru-RU" w:eastAsia="ru-RU"/>
              </w:rPr>
            </w:pPr>
            <w:r w:rsidRPr="00D55609">
              <w:rPr>
                <w:lang w:val="ru-RU" w:eastAsia="ru-RU"/>
              </w:rPr>
              <w:t>Е. С. Велтистов «Приключения Электроника»</w:t>
            </w:r>
            <w:r>
              <w:rPr>
                <w:lang w:val="ru-RU" w:eastAsia="ru-RU"/>
              </w:rPr>
              <w:t xml:space="preserve">, </w:t>
            </w:r>
            <w:r w:rsidRPr="00D55609">
              <w:rPr>
                <w:lang w:val="ru-RU" w:eastAsia="ru-RU"/>
              </w:rPr>
              <w:t>Кир Булычев «Путешествие Алисы»</w:t>
            </w:r>
          </w:p>
          <w:p w:rsidR="00B5493F" w:rsidRPr="00D55609" w:rsidRDefault="00B5493F" w:rsidP="00782967">
            <w:pPr>
              <w:autoSpaceDE w:val="0"/>
              <w:autoSpaceDN w:val="0"/>
              <w:adjustRightInd w:val="0"/>
              <w:spacing w:line="276" w:lineRule="auto"/>
              <w:rPr>
                <w:lang w:val="ru-RU" w:eastAsia="ru-RU"/>
              </w:rPr>
            </w:pPr>
          </w:p>
        </w:tc>
        <w:tc>
          <w:tcPr>
            <w:tcW w:w="2410" w:type="dxa"/>
            <w:tcBorders>
              <w:top w:val="single" w:sz="1" w:space="0" w:color="000000"/>
              <w:left w:val="single" w:sz="1" w:space="0" w:color="000000"/>
              <w:bottom w:val="single" w:sz="1" w:space="0" w:color="000000"/>
              <w:right w:val="single" w:sz="1" w:space="0" w:color="000000"/>
            </w:tcBorders>
            <w:shd w:val="clear" w:color="auto" w:fill="FFFFFF"/>
          </w:tcPr>
          <w:p w:rsidR="00B5493F" w:rsidRPr="00C37221" w:rsidRDefault="00B5493F" w:rsidP="00782967">
            <w:pPr>
              <w:shd w:val="clear" w:color="auto" w:fill="FFFFFF"/>
              <w:autoSpaceDE w:val="0"/>
              <w:jc w:val="center"/>
              <w:rPr>
                <w:b/>
                <w:bCs/>
                <w:lang w:val="ru-RU"/>
              </w:rPr>
            </w:pPr>
            <w:r w:rsidRPr="009F5CA1">
              <w:rPr>
                <w:bCs/>
                <w:lang w:val="ru-RU"/>
              </w:rPr>
              <w:t>Обобщение по разделу</w:t>
            </w:r>
          </w:p>
        </w:tc>
        <w:tc>
          <w:tcPr>
            <w:tcW w:w="4394" w:type="dxa"/>
            <w:tcBorders>
              <w:top w:val="single" w:sz="1" w:space="0" w:color="000000"/>
              <w:left w:val="single" w:sz="1" w:space="0" w:color="000000"/>
              <w:bottom w:val="single" w:sz="1" w:space="0" w:color="000000"/>
              <w:right w:val="single" w:sz="1" w:space="0" w:color="000000"/>
            </w:tcBorders>
            <w:shd w:val="clear" w:color="auto" w:fill="FFFFFF"/>
          </w:tcPr>
          <w:p w:rsidR="00B5493F" w:rsidRDefault="00B5493F" w:rsidP="00782967">
            <w:pPr>
              <w:shd w:val="clear" w:color="auto" w:fill="FFFFFF"/>
              <w:autoSpaceDE w:val="0"/>
              <w:rPr>
                <w:color w:val="FF0000"/>
                <w:sz w:val="28"/>
                <w:szCs w:val="28"/>
                <w:lang w:val="ru-RU"/>
              </w:rPr>
            </w:pPr>
            <w:r>
              <w:rPr>
                <w:color w:val="FF0000"/>
                <w:sz w:val="28"/>
                <w:szCs w:val="28"/>
                <w:lang w:val="ru-RU"/>
              </w:rPr>
              <w:t>Создание коллажа  «Страна Фантазии»</w:t>
            </w:r>
          </w:p>
        </w:tc>
      </w:tr>
      <w:tr w:rsidR="00B5493F" w:rsidRPr="00B909AF" w:rsidTr="00782967">
        <w:trPr>
          <w:trHeight w:val="675"/>
        </w:trPr>
        <w:tc>
          <w:tcPr>
            <w:tcW w:w="2127" w:type="dxa"/>
            <w:tcBorders>
              <w:top w:val="single" w:sz="1" w:space="0" w:color="000000"/>
              <w:left w:val="single" w:sz="1" w:space="0" w:color="000000"/>
              <w:bottom w:val="single" w:sz="1" w:space="0" w:color="000000"/>
            </w:tcBorders>
            <w:shd w:val="clear" w:color="auto" w:fill="FFFFFF"/>
          </w:tcPr>
          <w:p w:rsidR="00B5493F" w:rsidRPr="00D55609" w:rsidRDefault="00B5493F" w:rsidP="00782967">
            <w:pPr>
              <w:autoSpaceDE w:val="0"/>
              <w:autoSpaceDN w:val="0"/>
              <w:adjustRightInd w:val="0"/>
              <w:ind w:firstLine="0"/>
              <w:rPr>
                <w:b/>
                <w:bCs/>
                <w:lang w:val="ru-RU" w:eastAsia="ru-RU"/>
              </w:rPr>
            </w:pPr>
          </w:p>
          <w:p w:rsidR="00B5493F" w:rsidRPr="00D55609" w:rsidRDefault="00B5493F" w:rsidP="00782967">
            <w:pPr>
              <w:shd w:val="clear" w:color="auto" w:fill="FFFFFF"/>
              <w:autoSpaceDE w:val="0"/>
              <w:ind w:firstLine="0"/>
              <w:rPr>
                <w:b/>
                <w:bCs/>
                <w:lang w:val="ru-RU" w:eastAsia="ru-RU"/>
              </w:rPr>
            </w:pPr>
            <w:r>
              <w:rPr>
                <w:b/>
                <w:lang w:val="ru-RU"/>
              </w:rPr>
              <w:t>Зарубежная литература</w:t>
            </w:r>
          </w:p>
        </w:tc>
        <w:tc>
          <w:tcPr>
            <w:tcW w:w="993" w:type="dxa"/>
            <w:tcBorders>
              <w:top w:val="single" w:sz="1" w:space="0" w:color="000000"/>
              <w:left w:val="single" w:sz="1" w:space="0" w:color="000000"/>
              <w:bottom w:val="single" w:sz="1" w:space="0" w:color="000000"/>
            </w:tcBorders>
            <w:shd w:val="clear" w:color="auto" w:fill="FFFFFF"/>
          </w:tcPr>
          <w:p w:rsidR="00B5493F" w:rsidRDefault="00B5493F" w:rsidP="00782967">
            <w:pPr>
              <w:shd w:val="clear" w:color="auto" w:fill="FFFFFF"/>
              <w:autoSpaceDE w:val="0"/>
              <w:ind w:firstLine="0"/>
              <w:rPr>
                <w:b/>
                <w:bCs/>
                <w:lang w:val="ru-RU"/>
              </w:rPr>
            </w:pPr>
            <w:r>
              <w:rPr>
                <w:b/>
                <w:bCs/>
                <w:lang w:val="ru-RU"/>
              </w:rPr>
              <w:t>10</w:t>
            </w:r>
          </w:p>
        </w:tc>
        <w:tc>
          <w:tcPr>
            <w:tcW w:w="4818" w:type="dxa"/>
            <w:tcBorders>
              <w:top w:val="single" w:sz="1" w:space="0" w:color="000000"/>
              <w:left w:val="single" w:sz="1" w:space="0" w:color="000000"/>
              <w:bottom w:val="single" w:sz="1" w:space="0" w:color="000000"/>
            </w:tcBorders>
            <w:shd w:val="clear" w:color="auto" w:fill="FFFFFF"/>
          </w:tcPr>
          <w:p w:rsidR="00B5493F" w:rsidRPr="00C37221" w:rsidRDefault="00B5493F" w:rsidP="00782967">
            <w:pPr>
              <w:pStyle w:val="1c"/>
              <w:spacing w:after="120" w:line="360" w:lineRule="auto"/>
              <w:ind w:right="-1"/>
              <w:jc w:val="both"/>
              <w:rPr>
                <w:rFonts w:ascii="Times New Roman" w:hAnsi="Times New Roman" w:cs="Times New Roman"/>
                <w:b/>
                <w:bCs/>
                <w:spacing w:val="-3"/>
                <w:sz w:val="24"/>
                <w:szCs w:val="24"/>
              </w:rPr>
            </w:pPr>
            <w:r w:rsidRPr="00C37221">
              <w:rPr>
                <w:rFonts w:ascii="Times New Roman" w:hAnsi="Times New Roman" w:cs="Times New Roman"/>
                <w:sz w:val="24"/>
                <w:szCs w:val="24"/>
              </w:rPr>
              <w:t xml:space="preserve">Дж.Свифт «Путешествия Гулливера»; Г.Х.Андерсен «Русалочка»; </w:t>
            </w:r>
            <w:proofErr w:type="spellStart"/>
            <w:r w:rsidRPr="00C37221">
              <w:rPr>
                <w:rFonts w:ascii="Times New Roman" w:hAnsi="Times New Roman" w:cs="Times New Roman"/>
                <w:sz w:val="24"/>
                <w:szCs w:val="24"/>
              </w:rPr>
              <w:t>М.Твен</w:t>
            </w:r>
            <w:proofErr w:type="spellEnd"/>
            <w:r w:rsidRPr="00C37221">
              <w:rPr>
                <w:rFonts w:ascii="Times New Roman" w:hAnsi="Times New Roman" w:cs="Times New Roman"/>
                <w:sz w:val="24"/>
                <w:szCs w:val="24"/>
              </w:rPr>
              <w:t xml:space="preserve"> «Приключения Тома </w:t>
            </w:r>
            <w:proofErr w:type="spellStart"/>
            <w:r w:rsidRPr="00C37221">
              <w:rPr>
                <w:rFonts w:ascii="Times New Roman" w:hAnsi="Times New Roman" w:cs="Times New Roman"/>
                <w:sz w:val="24"/>
                <w:szCs w:val="24"/>
              </w:rPr>
              <w:t>Сойера</w:t>
            </w:r>
            <w:proofErr w:type="spellEnd"/>
            <w:r w:rsidRPr="00C37221">
              <w:rPr>
                <w:rFonts w:ascii="Times New Roman" w:hAnsi="Times New Roman" w:cs="Times New Roman"/>
                <w:sz w:val="24"/>
                <w:szCs w:val="24"/>
              </w:rPr>
              <w:t>».</w:t>
            </w:r>
          </w:p>
          <w:p w:rsidR="00B5493F" w:rsidRPr="00D55609" w:rsidRDefault="00B5493F" w:rsidP="00782967">
            <w:pPr>
              <w:autoSpaceDE w:val="0"/>
              <w:autoSpaceDN w:val="0"/>
              <w:adjustRightInd w:val="0"/>
              <w:rPr>
                <w:lang w:val="ru-RU" w:eastAsia="ru-RU"/>
              </w:rPr>
            </w:pPr>
          </w:p>
        </w:tc>
        <w:tc>
          <w:tcPr>
            <w:tcW w:w="2410" w:type="dxa"/>
            <w:tcBorders>
              <w:top w:val="single" w:sz="1" w:space="0" w:color="000000"/>
              <w:left w:val="single" w:sz="1" w:space="0" w:color="000000"/>
              <w:bottom w:val="single" w:sz="1" w:space="0" w:color="000000"/>
              <w:right w:val="single" w:sz="1" w:space="0" w:color="000000"/>
            </w:tcBorders>
            <w:shd w:val="clear" w:color="auto" w:fill="FFFFFF"/>
          </w:tcPr>
          <w:p w:rsidR="00B5493F" w:rsidRPr="00C37221" w:rsidRDefault="00B5493F" w:rsidP="00782967">
            <w:pPr>
              <w:shd w:val="clear" w:color="auto" w:fill="FFFFFF"/>
              <w:autoSpaceDE w:val="0"/>
              <w:jc w:val="center"/>
              <w:rPr>
                <w:b/>
                <w:bCs/>
                <w:lang w:val="ru-RU"/>
              </w:rPr>
            </w:pPr>
            <w:r w:rsidRPr="009F5CA1">
              <w:rPr>
                <w:bCs/>
                <w:lang w:val="ru-RU"/>
              </w:rPr>
              <w:t>Обобщение по разделу</w:t>
            </w:r>
          </w:p>
        </w:tc>
        <w:tc>
          <w:tcPr>
            <w:tcW w:w="4394" w:type="dxa"/>
            <w:tcBorders>
              <w:top w:val="single" w:sz="1" w:space="0" w:color="000000"/>
              <w:left w:val="single" w:sz="1" w:space="0" w:color="000000"/>
              <w:bottom w:val="single" w:sz="1" w:space="0" w:color="000000"/>
              <w:right w:val="single" w:sz="1" w:space="0" w:color="000000"/>
            </w:tcBorders>
            <w:shd w:val="clear" w:color="auto" w:fill="FFFFFF"/>
          </w:tcPr>
          <w:p w:rsidR="00B5493F" w:rsidRDefault="00B5493F" w:rsidP="00782967">
            <w:pPr>
              <w:shd w:val="clear" w:color="auto" w:fill="FFFFFF"/>
              <w:autoSpaceDE w:val="0"/>
              <w:rPr>
                <w:color w:val="FF0000"/>
                <w:sz w:val="28"/>
                <w:szCs w:val="28"/>
                <w:lang w:val="ru-RU"/>
              </w:rPr>
            </w:pPr>
          </w:p>
        </w:tc>
      </w:tr>
    </w:tbl>
    <w:p w:rsidR="00B5493F" w:rsidRDefault="00B5493F" w:rsidP="00B5493F">
      <w:pPr>
        <w:spacing w:after="120" w:line="360" w:lineRule="auto"/>
        <w:ind w:right="-1" w:firstLine="0"/>
        <w:jc w:val="center"/>
        <w:rPr>
          <w:b/>
          <w:lang w:val="ru-RU"/>
        </w:rPr>
      </w:pPr>
    </w:p>
    <w:p w:rsidR="00B5493F" w:rsidRDefault="00B5493F" w:rsidP="00B5493F">
      <w:pPr>
        <w:autoSpaceDE w:val="0"/>
        <w:autoSpaceDN w:val="0"/>
        <w:adjustRightInd w:val="0"/>
        <w:ind w:firstLine="0"/>
        <w:rPr>
          <w:b/>
          <w:bCs/>
          <w:lang w:val="ru-RU" w:eastAsia="ru-RU"/>
        </w:rPr>
      </w:pPr>
    </w:p>
    <w:p w:rsidR="00B5493F" w:rsidRPr="00154AE9" w:rsidRDefault="00B5493F" w:rsidP="00B5493F">
      <w:pPr>
        <w:autoSpaceDE w:val="0"/>
        <w:autoSpaceDN w:val="0"/>
        <w:adjustRightInd w:val="0"/>
        <w:ind w:firstLine="0"/>
        <w:rPr>
          <w:b/>
          <w:bCs/>
          <w:lang w:val="ru-RU" w:eastAsia="ru-RU"/>
        </w:rPr>
      </w:pPr>
    </w:p>
    <w:p w:rsidR="00B5493F" w:rsidRPr="00D55609" w:rsidRDefault="00B5493F" w:rsidP="00B5493F">
      <w:pPr>
        <w:autoSpaceDE w:val="0"/>
        <w:autoSpaceDN w:val="0"/>
        <w:adjustRightInd w:val="0"/>
        <w:rPr>
          <w:lang w:val="ru-RU" w:eastAsia="ru-RU"/>
        </w:rPr>
      </w:pPr>
    </w:p>
    <w:p w:rsidR="00B5493F" w:rsidRPr="00C37221" w:rsidRDefault="00B5493F" w:rsidP="00B5493F">
      <w:pPr>
        <w:pageBreakBefore/>
        <w:shd w:val="clear" w:color="auto" w:fill="FFFFFF"/>
        <w:spacing w:after="120" w:line="360" w:lineRule="auto"/>
        <w:ind w:right="-1" w:firstLine="0"/>
        <w:rPr>
          <w:rFonts w:eastAsia="Calibri"/>
          <w:b/>
          <w:lang w:val="ru-RU"/>
        </w:rPr>
      </w:pPr>
      <w:r>
        <w:rPr>
          <w:b/>
          <w:bCs/>
          <w:spacing w:val="-3"/>
          <w:lang w:val="ru-RU"/>
        </w:rPr>
        <w:lastRenderedPageBreak/>
        <w:t xml:space="preserve">                                                                         </w:t>
      </w:r>
    </w:p>
    <w:p w:rsidR="00B5493F" w:rsidRPr="00C37221" w:rsidRDefault="00B5493F" w:rsidP="00B5493F">
      <w:pPr>
        <w:spacing w:after="120" w:line="360" w:lineRule="auto"/>
        <w:ind w:right="-1" w:firstLine="0"/>
        <w:rPr>
          <w:rFonts w:eastAsia="Calibri"/>
          <w:b/>
          <w:lang w:val="ru-RU"/>
        </w:rPr>
      </w:pPr>
    </w:p>
    <w:p w:rsidR="00B5493F" w:rsidRPr="00C37221" w:rsidRDefault="00B5493F" w:rsidP="00B5493F">
      <w:pPr>
        <w:widowControl/>
        <w:spacing w:after="200" w:line="276" w:lineRule="auto"/>
        <w:ind w:firstLine="0"/>
        <w:rPr>
          <w:rFonts w:eastAsia="Calibri"/>
          <w:b/>
          <w:lang w:val="ru-RU"/>
        </w:rPr>
      </w:pPr>
    </w:p>
    <w:p w:rsidR="00B5493F" w:rsidRPr="00C37221" w:rsidRDefault="00B5493F" w:rsidP="00B5493F">
      <w:pPr>
        <w:spacing w:after="120" w:line="360" w:lineRule="auto"/>
        <w:ind w:right="-1" w:firstLine="0"/>
        <w:jc w:val="center"/>
        <w:rPr>
          <w:lang w:val="ru-RU"/>
        </w:rPr>
      </w:pPr>
      <w:r w:rsidRPr="00C37221">
        <w:rPr>
          <w:lang w:val="ru-RU"/>
        </w:rPr>
        <w:t>.</w:t>
      </w:r>
    </w:p>
    <w:p w:rsidR="00B5493F" w:rsidRPr="00C37221" w:rsidRDefault="00B5493F" w:rsidP="00B5493F">
      <w:pPr>
        <w:spacing w:after="120" w:line="360" w:lineRule="auto"/>
        <w:ind w:right="-1" w:firstLine="0"/>
        <w:jc w:val="center"/>
        <w:rPr>
          <w:lang w:val="ru-RU"/>
        </w:rPr>
      </w:pPr>
    </w:p>
    <w:p w:rsidR="00B5493F" w:rsidRPr="00C37221" w:rsidRDefault="00B5493F" w:rsidP="00B5493F">
      <w:pPr>
        <w:rPr>
          <w:lang w:val="ru-RU"/>
        </w:rPr>
        <w:sectPr w:rsidR="00B5493F" w:rsidRPr="00C37221" w:rsidSect="00782967">
          <w:pgSz w:w="16838" w:h="11906" w:orient="landscape"/>
          <w:pgMar w:top="851" w:right="851" w:bottom="709" w:left="1134" w:header="720" w:footer="720" w:gutter="0"/>
          <w:cols w:space="720"/>
          <w:docGrid w:linePitch="600" w:charSpace="32768"/>
        </w:sectPr>
      </w:pPr>
    </w:p>
    <w:p w:rsidR="00B5493F" w:rsidRPr="00C37221" w:rsidRDefault="00B5493F" w:rsidP="00B5493F">
      <w:pPr>
        <w:spacing w:after="120" w:line="360" w:lineRule="auto"/>
        <w:ind w:right="-1" w:firstLine="0"/>
        <w:jc w:val="center"/>
        <w:rPr>
          <w:b/>
          <w:lang w:val="ru-RU"/>
        </w:rPr>
      </w:pPr>
    </w:p>
    <w:p w:rsidR="003A4334" w:rsidRPr="00B5493F" w:rsidRDefault="003A4334" w:rsidP="00B5493F">
      <w:pPr>
        <w:ind w:firstLine="0"/>
        <w:rPr>
          <w:lang w:val="ru-RU"/>
        </w:rPr>
      </w:pPr>
    </w:p>
    <w:sectPr w:rsidR="003A4334" w:rsidRPr="00B5493F" w:rsidSect="00B5493F">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variable"/>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font278">
    <w:altName w:val="Times New Roman"/>
    <w:charset w:val="CC"/>
    <w:family w:val="auto"/>
    <w:pitch w:val="variable"/>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8"/>
        <w:szCs w:val="28"/>
        <w:lang w:val="ru-RU"/>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nsid w:val="00000004"/>
    <w:multiLevelType w:val="multilevel"/>
    <w:tmpl w:val="00000004"/>
    <w:name w:val="WW8Num4"/>
    <w:lvl w:ilvl="0">
      <w:start w:val="1"/>
      <w:numFmt w:val="bullet"/>
      <w:lvlText w:val=""/>
      <w:lvlJc w:val="left"/>
      <w:pPr>
        <w:tabs>
          <w:tab w:val="num" w:pos="0"/>
        </w:tabs>
        <w:ind w:left="720" w:hanging="360"/>
      </w:pPr>
      <w:rPr>
        <w:rFonts w:ascii="Symbol" w:hAnsi="Symbol" w:cs="Symbol"/>
        <w:color w:val="FF0000"/>
        <w:sz w:val="28"/>
        <w:szCs w:val="28"/>
        <w:lang w:val="ru-RU"/>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color w:val="FF0000"/>
        <w:sz w:val="28"/>
        <w:szCs w:val="28"/>
        <w:lang w:val="ru-RU"/>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color w:val="FF0000"/>
        <w:sz w:val="28"/>
        <w:szCs w:val="28"/>
        <w:lang w:val="ru-RU"/>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bullet"/>
      <w:lvlText w:val="О"/>
      <w:lvlJc w:val="left"/>
      <w:pPr>
        <w:tabs>
          <w:tab w:val="num" w:pos="1440"/>
        </w:tabs>
        <w:ind w:left="1440" w:hanging="360"/>
      </w:pPr>
      <w:rPr>
        <w:rFonts w:ascii="OpenSymbol" w:hAnsi="OpenSymbol" w:cs="OpenSymbol"/>
      </w:rPr>
    </w:lvl>
    <w:lvl w:ilvl="2">
      <w:start w:val="1"/>
      <w:numFmt w:val="decimal"/>
      <w:lvlText w:val="%2.%3"/>
      <w:lvlJc w:val="lef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decimal"/>
      <w:lvlText w:val="%2.%3.%4.%5"/>
      <w:lvlJc w:val="left"/>
      <w:pPr>
        <w:tabs>
          <w:tab w:val="num" w:pos="0"/>
        </w:tabs>
        <w:ind w:left="2160" w:hanging="360"/>
      </w:pPr>
      <w:rPr>
        <w:rFonts w:cs="Times New Roman"/>
      </w:rPr>
    </w:lvl>
    <w:lvl w:ilvl="5">
      <w:start w:val="1"/>
      <w:numFmt w:val="decimal"/>
      <w:lvlText w:val="%2.%3.%4.%5.%6"/>
      <w:lvlJc w:val="lef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decimal"/>
      <w:lvlText w:val="%2.%3.%4.%5.%6.%7.%8"/>
      <w:lvlJc w:val="left"/>
      <w:pPr>
        <w:tabs>
          <w:tab w:val="num" w:pos="0"/>
        </w:tabs>
        <w:ind w:left="3240" w:hanging="360"/>
      </w:pPr>
      <w:rPr>
        <w:rFonts w:cs="Times New Roman"/>
      </w:rPr>
    </w:lvl>
    <w:lvl w:ilvl="8">
      <w:start w:val="1"/>
      <w:numFmt w:val="decimal"/>
      <w:lvlText w:val="%2.%3.%4.%5.%6.%7.%8.%9"/>
      <w:lvlJc w:val="left"/>
      <w:pPr>
        <w:tabs>
          <w:tab w:val="num" w:pos="0"/>
        </w:tabs>
        <w:ind w:left="3600" w:hanging="360"/>
      </w:pPr>
      <w:rPr>
        <w:rFonts w:cs="Times New Roman"/>
      </w:rPr>
    </w:lvl>
  </w:abstractNum>
  <w:abstractNum w:abstractNumId="5">
    <w:nsid w:val="00000006"/>
    <w:multiLevelType w:val="singleLevel"/>
    <w:tmpl w:val="00000006"/>
    <w:name w:val="WW8Num7"/>
    <w:lvl w:ilvl="0">
      <w:start w:val="1"/>
      <w:numFmt w:val="bullet"/>
      <w:lvlText w:val=""/>
      <w:lvlJc w:val="left"/>
      <w:pPr>
        <w:tabs>
          <w:tab w:val="num" w:pos="708"/>
        </w:tabs>
        <w:ind w:left="720" w:hanging="360"/>
      </w:pPr>
      <w:rPr>
        <w:rFonts w:ascii="Symbol" w:hAnsi="Symbol"/>
      </w:rPr>
    </w:lvl>
  </w:abstractNum>
  <w:abstractNum w:abstractNumId="6">
    <w:nsid w:val="00000007"/>
    <w:multiLevelType w:val="singleLevel"/>
    <w:tmpl w:val="00000007"/>
    <w:name w:val="WW8Num8"/>
    <w:lvl w:ilvl="0">
      <w:start w:val="1"/>
      <w:numFmt w:val="bullet"/>
      <w:lvlText w:val=""/>
      <w:lvlJc w:val="left"/>
      <w:pPr>
        <w:tabs>
          <w:tab w:val="num" w:pos="708"/>
        </w:tabs>
        <w:ind w:left="720" w:hanging="360"/>
      </w:pPr>
      <w:rPr>
        <w:rFonts w:ascii="Symbol" w:hAnsi="Symbol" w:cs="Symbol" w:hint="default"/>
      </w:rPr>
    </w:lvl>
  </w:abstractNum>
  <w:abstractNum w:abstractNumId="7">
    <w:nsid w:val="00000008"/>
    <w:multiLevelType w:val="multilevel"/>
    <w:tmpl w:val="00000008"/>
    <w:name w:val="WW8Num10"/>
    <w:lvl w:ilvl="0">
      <w:start w:val="4"/>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B5493F"/>
    <w:rsid w:val="00001B6A"/>
    <w:rsid w:val="00001BF6"/>
    <w:rsid w:val="00003A3A"/>
    <w:rsid w:val="00005025"/>
    <w:rsid w:val="00005FF7"/>
    <w:rsid w:val="00010912"/>
    <w:rsid w:val="00012888"/>
    <w:rsid w:val="00014304"/>
    <w:rsid w:val="000144FF"/>
    <w:rsid w:val="00014F32"/>
    <w:rsid w:val="000208A8"/>
    <w:rsid w:val="00022D58"/>
    <w:rsid w:val="00023B4F"/>
    <w:rsid w:val="00030749"/>
    <w:rsid w:val="00031084"/>
    <w:rsid w:val="00031956"/>
    <w:rsid w:val="00033BB5"/>
    <w:rsid w:val="00034FAC"/>
    <w:rsid w:val="000360FA"/>
    <w:rsid w:val="000451F8"/>
    <w:rsid w:val="00047923"/>
    <w:rsid w:val="000525E5"/>
    <w:rsid w:val="000563B0"/>
    <w:rsid w:val="00057ADE"/>
    <w:rsid w:val="00061C62"/>
    <w:rsid w:val="00065D97"/>
    <w:rsid w:val="00066181"/>
    <w:rsid w:val="0006683F"/>
    <w:rsid w:val="00066A22"/>
    <w:rsid w:val="00066FE2"/>
    <w:rsid w:val="00067B26"/>
    <w:rsid w:val="00070BBA"/>
    <w:rsid w:val="00072C29"/>
    <w:rsid w:val="000733AB"/>
    <w:rsid w:val="00073E1A"/>
    <w:rsid w:val="00074F08"/>
    <w:rsid w:val="00080BA1"/>
    <w:rsid w:val="00081968"/>
    <w:rsid w:val="000820E5"/>
    <w:rsid w:val="000822DD"/>
    <w:rsid w:val="00084044"/>
    <w:rsid w:val="0008544E"/>
    <w:rsid w:val="00086996"/>
    <w:rsid w:val="00091C55"/>
    <w:rsid w:val="00093462"/>
    <w:rsid w:val="00094CB4"/>
    <w:rsid w:val="00095479"/>
    <w:rsid w:val="000963AB"/>
    <w:rsid w:val="000A1FD9"/>
    <w:rsid w:val="000A393C"/>
    <w:rsid w:val="000A4F9A"/>
    <w:rsid w:val="000A50E3"/>
    <w:rsid w:val="000A7E29"/>
    <w:rsid w:val="000B1059"/>
    <w:rsid w:val="000B3684"/>
    <w:rsid w:val="000C40C4"/>
    <w:rsid w:val="000C4FAF"/>
    <w:rsid w:val="000C7926"/>
    <w:rsid w:val="000D29F8"/>
    <w:rsid w:val="000D2E9D"/>
    <w:rsid w:val="000D3B23"/>
    <w:rsid w:val="000D6C08"/>
    <w:rsid w:val="000E0E6F"/>
    <w:rsid w:val="000E1E47"/>
    <w:rsid w:val="000E3D9F"/>
    <w:rsid w:val="000E4960"/>
    <w:rsid w:val="000F08FF"/>
    <w:rsid w:val="000F2912"/>
    <w:rsid w:val="000F3CCE"/>
    <w:rsid w:val="00104B97"/>
    <w:rsid w:val="00110D4D"/>
    <w:rsid w:val="0011616F"/>
    <w:rsid w:val="00116709"/>
    <w:rsid w:val="001169CD"/>
    <w:rsid w:val="0011774E"/>
    <w:rsid w:val="00123E2B"/>
    <w:rsid w:val="001249FE"/>
    <w:rsid w:val="0012790A"/>
    <w:rsid w:val="00133BFA"/>
    <w:rsid w:val="00133DE3"/>
    <w:rsid w:val="00136718"/>
    <w:rsid w:val="0014024D"/>
    <w:rsid w:val="00140908"/>
    <w:rsid w:val="00147DAC"/>
    <w:rsid w:val="00151D8E"/>
    <w:rsid w:val="001533B9"/>
    <w:rsid w:val="00157E7B"/>
    <w:rsid w:val="00160385"/>
    <w:rsid w:val="0016041B"/>
    <w:rsid w:val="001639EC"/>
    <w:rsid w:val="00164B40"/>
    <w:rsid w:val="00164D95"/>
    <w:rsid w:val="00165559"/>
    <w:rsid w:val="00166BED"/>
    <w:rsid w:val="00166FB2"/>
    <w:rsid w:val="001677C3"/>
    <w:rsid w:val="00172DA5"/>
    <w:rsid w:val="00173786"/>
    <w:rsid w:val="00177105"/>
    <w:rsid w:val="0018009C"/>
    <w:rsid w:val="00183A9C"/>
    <w:rsid w:val="00185C32"/>
    <w:rsid w:val="00187E5F"/>
    <w:rsid w:val="001910ED"/>
    <w:rsid w:val="00191B3A"/>
    <w:rsid w:val="0019661E"/>
    <w:rsid w:val="001A5679"/>
    <w:rsid w:val="001A5710"/>
    <w:rsid w:val="001A5823"/>
    <w:rsid w:val="001A6320"/>
    <w:rsid w:val="001B5521"/>
    <w:rsid w:val="001B6B9C"/>
    <w:rsid w:val="001B6BE2"/>
    <w:rsid w:val="001B7470"/>
    <w:rsid w:val="001C17E9"/>
    <w:rsid w:val="001C2B58"/>
    <w:rsid w:val="001C36D9"/>
    <w:rsid w:val="001C61BC"/>
    <w:rsid w:val="001C73C8"/>
    <w:rsid w:val="001D5B2B"/>
    <w:rsid w:val="001D68F2"/>
    <w:rsid w:val="001E0BE4"/>
    <w:rsid w:val="001E3683"/>
    <w:rsid w:val="001F23F2"/>
    <w:rsid w:val="001F43D3"/>
    <w:rsid w:val="001F6503"/>
    <w:rsid w:val="00203462"/>
    <w:rsid w:val="00203FD2"/>
    <w:rsid w:val="0021161F"/>
    <w:rsid w:val="0021385C"/>
    <w:rsid w:val="00213FDA"/>
    <w:rsid w:val="002160E9"/>
    <w:rsid w:val="00217EFA"/>
    <w:rsid w:val="00221233"/>
    <w:rsid w:val="0022285D"/>
    <w:rsid w:val="00225A7E"/>
    <w:rsid w:val="00231258"/>
    <w:rsid w:val="00231784"/>
    <w:rsid w:val="00231865"/>
    <w:rsid w:val="00231F1A"/>
    <w:rsid w:val="00235CC5"/>
    <w:rsid w:val="002410AC"/>
    <w:rsid w:val="0024162C"/>
    <w:rsid w:val="00242705"/>
    <w:rsid w:val="002430E9"/>
    <w:rsid w:val="00245A62"/>
    <w:rsid w:val="002513C1"/>
    <w:rsid w:val="002522EF"/>
    <w:rsid w:val="00255596"/>
    <w:rsid w:val="00255F3B"/>
    <w:rsid w:val="00261722"/>
    <w:rsid w:val="002625C7"/>
    <w:rsid w:val="002630CE"/>
    <w:rsid w:val="00267A8B"/>
    <w:rsid w:val="00267CFF"/>
    <w:rsid w:val="00271C80"/>
    <w:rsid w:val="00272D93"/>
    <w:rsid w:val="00275646"/>
    <w:rsid w:val="002757F9"/>
    <w:rsid w:val="00275A7E"/>
    <w:rsid w:val="00275CD9"/>
    <w:rsid w:val="00280F18"/>
    <w:rsid w:val="00281142"/>
    <w:rsid w:val="00283E78"/>
    <w:rsid w:val="002870BD"/>
    <w:rsid w:val="002939C6"/>
    <w:rsid w:val="00294C05"/>
    <w:rsid w:val="00296878"/>
    <w:rsid w:val="00297B50"/>
    <w:rsid w:val="002A0803"/>
    <w:rsid w:val="002A0CD3"/>
    <w:rsid w:val="002A1FBD"/>
    <w:rsid w:val="002A3F95"/>
    <w:rsid w:val="002A450F"/>
    <w:rsid w:val="002B144C"/>
    <w:rsid w:val="002B1E67"/>
    <w:rsid w:val="002B56F7"/>
    <w:rsid w:val="002B673D"/>
    <w:rsid w:val="002B6F3B"/>
    <w:rsid w:val="002C4CB8"/>
    <w:rsid w:val="002C6C55"/>
    <w:rsid w:val="002D788D"/>
    <w:rsid w:val="002E2A13"/>
    <w:rsid w:val="002E2F1D"/>
    <w:rsid w:val="002E41E8"/>
    <w:rsid w:val="002E5402"/>
    <w:rsid w:val="002F2E17"/>
    <w:rsid w:val="002F3733"/>
    <w:rsid w:val="002F5DE3"/>
    <w:rsid w:val="002F72BA"/>
    <w:rsid w:val="002F73C9"/>
    <w:rsid w:val="00301727"/>
    <w:rsid w:val="00302DE4"/>
    <w:rsid w:val="003036A6"/>
    <w:rsid w:val="003056C2"/>
    <w:rsid w:val="00306761"/>
    <w:rsid w:val="003074B8"/>
    <w:rsid w:val="0031114E"/>
    <w:rsid w:val="003145D0"/>
    <w:rsid w:val="00314B3A"/>
    <w:rsid w:val="00315D77"/>
    <w:rsid w:val="003171AE"/>
    <w:rsid w:val="00317CEF"/>
    <w:rsid w:val="00320A37"/>
    <w:rsid w:val="00321184"/>
    <w:rsid w:val="0033434B"/>
    <w:rsid w:val="003353C1"/>
    <w:rsid w:val="003370D3"/>
    <w:rsid w:val="0034043E"/>
    <w:rsid w:val="0034316F"/>
    <w:rsid w:val="003447D7"/>
    <w:rsid w:val="00344C76"/>
    <w:rsid w:val="003472F1"/>
    <w:rsid w:val="00347CD3"/>
    <w:rsid w:val="00350839"/>
    <w:rsid w:val="00351CFF"/>
    <w:rsid w:val="00352687"/>
    <w:rsid w:val="00355F17"/>
    <w:rsid w:val="00360314"/>
    <w:rsid w:val="003605CC"/>
    <w:rsid w:val="00361924"/>
    <w:rsid w:val="003640DC"/>
    <w:rsid w:val="00364E4C"/>
    <w:rsid w:val="00366A5C"/>
    <w:rsid w:val="00372531"/>
    <w:rsid w:val="0037567B"/>
    <w:rsid w:val="00376456"/>
    <w:rsid w:val="0037744B"/>
    <w:rsid w:val="00380694"/>
    <w:rsid w:val="00381E04"/>
    <w:rsid w:val="00382C49"/>
    <w:rsid w:val="00382C53"/>
    <w:rsid w:val="00384D22"/>
    <w:rsid w:val="00390983"/>
    <w:rsid w:val="00390AEC"/>
    <w:rsid w:val="0039184D"/>
    <w:rsid w:val="003930AE"/>
    <w:rsid w:val="003930BA"/>
    <w:rsid w:val="00393347"/>
    <w:rsid w:val="0039619E"/>
    <w:rsid w:val="003968B2"/>
    <w:rsid w:val="003A1AD5"/>
    <w:rsid w:val="003A4334"/>
    <w:rsid w:val="003A44E7"/>
    <w:rsid w:val="003A4A6B"/>
    <w:rsid w:val="003A75C7"/>
    <w:rsid w:val="003B17C2"/>
    <w:rsid w:val="003B2111"/>
    <w:rsid w:val="003B284C"/>
    <w:rsid w:val="003B62C9"/>
    <w:rsid w:val="003B7B32"/>
    <w:rsid w:val="003C5229"/>
    <w:rsid w:val="003C5805"/>
    <w:rsid w:val="003C64AB"/>
    <w:rsid w:val="003C79BF"/>
    <w:rsid w:val="003C7B00"/>
    <w:rsid w:val="003D085F"/>
    <w:rsid w:val="003D0959"/>
    <w:rsid w:val="003D55D1"/>
    <w:rsid w:val="003D55F4"/>
    <w:rsid w:val="003D5CA5"/>
    <w:rsid w:val="003E10CE"/>
    <w:rsid w:val="003E5742"/>
    <w:rsid w:val="003E7F15"/>
    <w:rsid w:val="003F0B8A"/>
    <w:rsid w:val="003F2297"/>
    <w:rsid w:val="003F5202"/>
    <w:rsid w:val="003F6056"/>
    <w:rsid w:val="0040134C"/>
    <w:rsid w:val="00406BCD"/>
    <w:rsid w:val="00411059"/>
    <w:rsid w:val="004112A4"/>
    <w:rsid w:val="00416AC2"/>
    <w:rsid w:val="00417964"/>
    <w:rsid w:val="00430545"/>
    <w:rsid w:val="00430F87"/>
    <w:rsid w:val="004313D8"/>
    <w:rsid w:val="00431780"/>
    <w:rsid w:val="00431AEB"/>
    <w:rsid w:val="00432271"/>
    <w:rsid w:val="00432404"/>
    <w:rsid w:val="00432E4C"/>
    <w:rsid w:val="0044066B"/>
    <w:rsid w:val="0044665A"/>
    <w:rsid w:val="0044715F"/>
    <w:rsid w:val="0045343B"/>
    <w:rsid w:val="00454BCD"/>
    <w:rsid w:val="00460347"/>
    <w:rsid w:val="00461A7A"/>
    <w:rsid w:val="00462AD7"/>
    <w:rsid w:val="00467F77"/>
    <w:rsid w:val="0047296B"/>
    <w:rsid w:val="0047341F"/>
    <w:rsid w:val="00473B01"/>
    <w:rsid w:val="00474956"/>
    <w:rsid w:val="0047640B"/>
    <w:rsid w:val="00476F11"/>
    <w:rsid w:val="00477AAB"/>
    <w:rsid w:val="00480027"/>
    <w:rsid w:val="00480AE2"/>
    <w:rsid w:val="004811F6"/>
    <w:rsid w:val="00487BF9"/>
    <w:rsid w:val="004921CC"/>
    <w:rsid w:val="00495A5A"/>
    <w:rsid w:val="004971C2"/>
    <w:rsid w:val="004A0AAB"/>
    <w:rsid w:val="004A616E"/>
    <w:rsid w:val="004A62BC"/>
    <w:rsid w:val="004A7A6D"/>
    <w:rsid w:val="004C0BD3"/>
    <w:rsid w:val="004C17C5"/>
    <w:rsid w:val="004C3265"/>
    <w:rsid w:val="004D432F"/>
    <w:rsid w:val="004D51F8"/>
    <w:rsid w:val="004D57E0"/>
    <w:rsid w:val="004E08BD"/>
    <w:rsid w:val="004E111B"/>
    <w:rsid w:val="004E1F1A"/>
    <w:rsid w:val="004E288C"/>
    <w:rsid w:val="004E32B7"/>
    <w:rsid w:val="004E5FAD"/>
    <w:rsid w:val="004F08BB"/>
    <w:rsid w:val="004F20DA"/>
    <w:rsid w:val="004F33A6"/>
    <w:rsid w:val="004F42E8"/>
    <w:rsid w:val="004F447A"/>
    <w:rsid w:val="004F457B"/>
    <w:rsid w:val="004F54DF"/>
    <w:rsid w:val="004F75A3"/>
    <w:rsid w:val="005012B8"/>
    <w:rsid w:val="00501A40"/>
    <w:rsid w:val="00501A45"/>
    <w:rsid w:val="00501C39"/>
    <w:rsid w:val="0050446A"/>
    <w:rsid w:val="00505D85"/>
    <w:rsid w:val="00510438"/>
    <w:rsid w:val="00520659"/>
    <w:rsid w:val="00523276"/>
    <w:rsid w:val="00525547"/>
    <w:rsid w:val="00525999"/>
    <w:rsid w:val="005279C4"/>
    <w:rsid w:val="00527D5E"/>
    <w:rsid w:val="00532E66"/>
    <w:rsid w:val="00533271"/>
    <w:rsid w:val="00537695"/>
    <w:rsid w:val="00540171"/>
    <w:rsid w:val="0054188F"/>
    <w:rsid w:val="00543867"/>
    <w:rsid w:val="00544720"/>
    <w:rsid w:val="00545428"/>
    <w:rsid w:val="00545E81"/>
    <w:rsid w:val="0055181D"/>
    <w:rsid w:val="00551FDF"/>
    <w:rsid w:val="00553916"/>
    <w:rsid w:val="005563FA"/>
    <w:rsid w:val="00557B3E"/>
    <w:rsid w:val="00572C84"/>
    <w:rsid w:val="00573233"/>
    <w:rsid w:val="00575666"/>
    <w:rsid w:val="00577505"/>
    <w:rsid w:val="005813ED"/>
    <w:rsid w:val="00581B8D"/>
    <w:rsid w:val="00590D81"/>
    <w:rsid w:val="00592273"/>
    <w:rsid w:val="0059289D"/>
    <w:rsid w:val="0059448B"/>
    <w:rsid w:val="005957BC"/>
    <w:rsid w:val="00595F32"/>
    <w:rsid w:val="00596A84"/>
    <w:rsid w:val="00597B3A"/>
    <w:rsid w:val="005A0C67"/>
    <w:rsid w:val="005A1695"/>
    <w:rsid w:val="005A2908"/>
    <w:rsid w:val="005A394F"/>
    <w:rsid w:val="005A5221"/>
    <w:rsid w:val="005A737E"/>
    <w:rsid w:val="005B314F"/>
    <w:rsid w:val="005B76C1"/>
    <w:rsid w:val="005B7D37"/>
    <w:rsid w:val="005C7099"/>
    <w:rsid w:val="005C7D17"/>
    <w:rsid w:val="005C7D57"/>
    <w:rsid w:val="005D047A"/>
    <w:rsid w:val="005D081D"/>
    <w:rsid w:val="005D15C8"/>
    <w:rsid w:val="005D62CA"/>
    <w:rsid w:val="005D69E5"/>
    <w:rsid w:val="005E2F41"/>
    <w:rsid w:val="005E55C6"/>
    <w:rsid w:val="005E60C8"/>
    <w:rsid w:val="005F24D0"/>
    <w:rsid w:val="005F2CBE"/>
    <w:rsid w:val="005F4A1A"/>
    <w:rsid w:val="005F55AB"/>
    <w:rsid w:val="005F6199"/>
    <w:rsid w:val="005F6A10"/>
    <w:rsid w:val="006007D4"/>
    <w:rsid w:val="00600A87"/>
    <w:rsid w:val="00601FBC"/>
    <w:rsid w:val="00606C5A"/>
    <w:rsid w:val="00607073"/>
    <w:rsid w:val="00607A4A"/>
    <w:rsid w:val="00607E79"/>
    <w:rsid w:val="00611CCF"/>
    <w:rsid w:val="00612196"/>
    <w:rsid w:val="00613159"/>
    <w:rsid w:val="006136BA"/>
    <w:rsid w:val="00613D07"/>
    <w:rsid w:val="00614FBD"/>
    <w:rsid w:val="00620D5A"/>
    <w:rsid w:val="00621E3A"/>
    <w:rsid w:val="00626BA5"/>
    <w:rsid w:val="00630350"/>
    <w:rsid w:val="00640BB0"/>
    <w:rsid w:val="006457DC"/>
    <w:rsid w:val="0065288D"/>
    <w:rsid w:val="00660B34"/>
    <w:rsid w:val="0066306D"/>
    <w:rsid w:val="0066514E"/>
    <w:rsid w:val="006726C6"/>
    <w:rsid w:val="006747F9"/>
    <w:rsid w:val="006764A0"/>
    <w:rsid w:val="0068164F"/>
    <w:rsid w:val="0068235D"/>
    <w:rsid w:val="00683444"/>
    <w:rsid w:val="0068590A"/>
    <w:rsid w:val="00686A2E"/>
    <w:rsid w:val="00686C13"/>
    <w:rsid w:val="00690D23"/>
    <w:rsid w:val="006948C3"/>
    <w:rsid w:val="00694E5E"/>
    <w:rsid w:val="00694F8D"/>
    <w:rsid w:val="00696645"/>
    <w:rsid w:val="006A6393"/>
    <w:rsid w:val="006A658D"/>
    <w:rsid w:val="006A7401"/>
    <w:rsid w:val="006B1B49"/>
    <w:rsid w:val="006B306A"/>
    <w:rsid w:val="006B5484"/>
    <w:rsid w:val="006C1F13"/>
    <w:rsid w:val="006C53EE"/>
    <w:rsid w:val="006C55A9"/>
    <w:rsid w:val="006C5BC1"/>
    <w:rsid w:val="006C65B9"/>
    <w:rsid w:val="006D3AB1"/>
    <w:rsid w:val="006E0E82"/>
    <w:rsid w:val="006E1A56"/>
    <w:rsid w:val="006E2467"/>
    <w:rsid w:val="006E458A"/>
    <w:rsid w:val="006E54B6"/>
    <w:rsid w:val="006F6929"/>
    <w:rsid w:val="006F6EA0"/>
    <w:rsid w:val="00700F76"/>
    <w:rsid w:val="007020E8"/>
    <w:rsid w:val="007030A6"/>
    <w:rsid w:val="00703AEB"/>
    <w:rsid w:val="00706006"/>
    <w:rsid w:val="00710DD4"/>
    <w:rsid w:val="00724E0C"/>
    <w:rsid w:val="00741BD8"/>
    <w:rsid w:val="00745058"/>
    <w:rsid w:val="00746447"/>
    <w:rsid w:val="007471BB"/>
    <w:rsid w:val="00751018"/>
    <w:rsid w:val="00753B5C"/>
    <w:rsid w:val="007607ED"/>
    <w:rsid w:val="0076228C"/>
    <w:rsid w:val="00766EF8"/>
    <w:rsid w:val="0077283F"/>
    <w:rsid w:val="00774053"/>
    <w:rsid w:val="00777F74"/>
    <w:rsid w:val="00777F77"/>
    <w:rsid w:val="00780BA9"/>
    <w:rsid w:val="00781D52"/>
    <w:rsid w:val="00782967"/>
    <w:rsid w:val="00783DB7"/>
    <w:rsid w:val="00784F48"/>
    <w:rsid w:val="0079182B"/>
    <w:rsid w:val="007954AE"/>
    <w:rsid w:val="0079688F"/>
    <w:rsid w:val="007A0A27"/>
    <w:rsid w:val="007A3A06"/>
    <w:rsid w:val="007B37B8"/>
    <w:rsid w:val="007B3FF7"/>
    <w:rsid w:val="007B503F"/>
    <w:rsid w:val="007B5221"/>
    <w:rsid w:val="007B55FC"/>
    <w:rsid w:val="007B6ADB"/>
    <w:rsid w:val="007B7676"/>
    <w:rsid w:val="007C6CCC"/>
    <w:rsid w:val="007D4621"/>
    <w:rsid w:val="007D69D5"/>
    <w:rsid w:val="007D7DD2"/>
    <w:rsid w:val="007F0142"/>
    <w:rsid w:val="007F4540"/>
    <w:rsid w:val="007F59DA"/>
    <w:rsid w:val="00811459"/>
    <w:rsid w:val="00813669"/>
    <w:rsid w:val="00814202"/>
    <w:rsid w:val="00815E8D"/>
    <w:rsid w:val="008207DB"/>
    <w:rsid w:val="008220D2"/>
    <w:rsid w:val="008251DF"/>
    <w:rsid w:val="00825515"/>
    <w:rsid w:val="00826E03"/>
    <w:rsid w:val="00830D81"/>
    <w:rsid w:val="008311F1"/>
    <w:rsid w:val="00831AA0"/>
    <w:rsid w:val="008333A4"/>
    <w:rsid w:val="00835880"/>
    <w:rsid w:val="00835F87"/>
    <w:rsid w:val="008366EB"/>
    <w:rsid w:val="00842DB4"/>
    <w:rsid w:val="008442C8"/>
    <w:rsid w:val="008513DC"/>
    <w:rsid w:val="00851CC4"/>
    <w:rsid w:val="00851FA1"/>
    <w:rsid w:val="00852953"/>
    <w:rsid w:val="0085334F"/>
    <w:rsid w:val="00853F5E"/>
    <w:rsid w:val="00867F64"/>
    <w:rsid w:val="0087311D"/>
    <w:rsid w:val="008735D1"/>
    <w:rsid w:val="008756FA"/>
    <w:rsid w:val="008826A8"/>
    <w:rsid w:val="0088555A"/>
    <w:rsid w:val="00885E89"/>
    <w:rsid w:val="008933CA"/>
    <w:rsid w:val="008943BF"/>
    <w:rsid w:val="00895327"/>
    <w:rsid w:val="0089762D"/>
    <w:rsid w:val="008B61CC"/>
    <w:rsid w:val="008B6528"/>
    <w:rsid w:val="008C389A"/>
    <w:rsid w:val="008C59B0"/>
    <w:rsid w:val="008C74B5"/>
    <w:rsid w:val="008D3737"/>
    <w:rsid w:val="008D38A0"/>
    <w:rsid w:val="008D6F81"/>
    <w:rsid w:val="008E21FC"/>
    <w:rsid w:val="008E7097"/>
    <w:rsid w:val="008F01DB"/>
    <w:rsid w:val="008F0D5A"/>
    <w:rsid w:val="008F1DC1"/>
    <w:rsid w:val="008F1E76"/>
    <w:rsid w:val="008F47E5"/>
    <w:rsid w:val="008F55B0"/>
    <w:rsid w:val="008F6258"/>
    <w:rsid w:val="008F7104"/>
    <w:rsid w:val="00901477"/>
    <w:rsid w:val="00904A3E"/>
    <w:rsid w:val="00907BB4"/>
    <w:rsid w:val="00911856"/>
    <w:rsid w:val="00913A39"/>
    <w:rsid w:val="00913BC5"/>
    <w:rsid w:val="00914929"/>
    <w:rsid w:val="00914BEF"/>
    <w:rsid w:val="009154CA"/>
    <w:rsid w:val="00916931"/>
    <w:rsid w:val="0091727C"/>
    <w:rsid w:val="009202B3"/>
    <w:rsid w:val="00924FA7"/>
    <w:rsid w:val="00927AB0"/>
    <w:rsid w:val="00931251"/>
    <w:rsid w:val="0093665F"/>
    <w:rsid w:val="009407CB"/>
    <w:rsid w:val="00940855"/>
    <w:rsid w:val="00941CEB"/>
    <w:rsid w:val="0094708B"/>
    <w:rsid w:val="00947EB2"/>
    <w:rsid w:val="0095060F"/>
    <w:rsid w:val="00953CD0"/>
    <w:rsid w:val="00954698"/>
    <w:rsid w:val="009559FF"/>
    <w:rsid w:val="00956743"/>
    <w:rsid w:val="00962F1B"/>
    <w:rsid w:val="00964CF2"/>
    <w:rsid w:val="0096584C"/>
    <w:rsid w:val="00967DA2"/>
    <w:rsid w:val="00972879"/>
    <w:rsid w:val="00973973"/>
    <w:rsid w:val="00974972"/>
    <w:rsid w:val="00975AEF"/>
    <w:rsid w:val="00977D1D"/>
    <w:rsid w:val="00981D78"/>
    <w:rsid w:val="00982D37"/>
    <w:rsid w:val="00984E32"/>
    <w:rsid w:val="00987321"/>
    <w:rsid w:val="00987F08"/>
    <w:rsid w:val="00992210"/>
    <w:rsid w:val="00993773"/>
    <w:rsid w:val="00993D33"/>
    <w:rsid w:val="00994694"/>
    <w:rsid w:val="009A235E"/>
    <w:rsid w:val="009A37F2"/>
    <w:rsid w:val="009A4EC6"/>
    <w:rsid w:val="009A70D8"/>
    <w:rsid w:val="009A7E61"/>
    <w:rsid w:val="009B0278"/>
    <w:rsid w:val="009B296A"/>
    <w:rsid w:val="009B29E4"/>
    <w:rsid w:val="009C2F54"/>
    <w:rsid w:val="009C5642"/>
    <w:rsid w:val="009C65F2"/>
    <w:rsid w:val="009C730F"/>
    <w:rsid w:val="009D150A"/>
    <w:rsid w:val="009D2DF9"/>
    <w:rsid w:val="009D3024"/>
    <w:rsid w:val="009D53A3"/>
    <w:rsid w:val="009D7DF9"/>
    <w:rsid w:val="009D7FDC"/>
    <w:rsid w:val="009E26E2"/>
    <w:rsid w:val="009E3174"/>
    <w:rsid w:val="009E6B08"/>
    <w:rsid w:val="009E7A19"/>
    <w:rsid w:val="009F0E2A"/>
    <w:rsid w:val="009F2506"/>
    <w:rsid w:val="009F3ECD"/>
    <w:rsid w:val="009F54C3"/>
    <w:rsid w:val="009F62D8"/>
    <w:rsid w:val="00A000A9"/>
    <w:rsid w:val="00A02F6F"/>
    <w:rsid w:val="00A037BB"/>
    <w:rsid w:val="00A05D6F"/>
    <w:rsid w:val="00A05DEC"/>
    <w:rsid w:val="00A06C99"/>
    <w:rsid w:val="00A06E97"/>
    <w:rsid w:val="00A072F8"/>
    <w:rsid w:val="00A13CC2"/>
    <w:rsid w:val="00A14FD6"/>
    <w:rsid w:val="00A200E3"/>
    <w:rsid w:val="00A21A44"/>
    <w:rsid w:val="00A236F0"/>
    <w:rsid w:val="00A26B4E"/>
    <w:rsid w:val="00A2785D"/>
    <w:rsid w:val="00A312AD"/>
    <w:rsid w:val="00A3312F"/>
    <w:rsid w:val="00A33510"/>
    <w:rsid w:val="00A37974"/>
    <w:rsid w:val="00A40466"/>
    <w:rsid w:val="00A41099"/>
    <w:rsid w:val="00A42CD3"/>
    <w:rsid w:val="00A42D90"/>
    <w:rsid w:val="00A4315C"/>
    <w:rsid w:val="00A45713"/>
    <w:rsid w:val="00A4594B"/>
    <w:rsid w:val="00A540EE"/>
    <w:rsid w:val="00A55A62"/>
    <w:rsid w:val="00A56A4C"/>
    <w:rsid w:val="00A56FCE"/>
    <w:rsid w:val="00A61322"/>
    <w:rsid w:val="00A6197D"/>
    <w:rsid w:val="00A672B5"/>
    <w:rsid w:val="00A6794F"/>
    <w:rsid w:val="00A67FBC"/>
    <w:rsid w:val="00A7187B"/>
    <w:rsid w:val="00A718E6"/>
    <w:rsid w:val="00A73055"/>
    <w:rsid w:val="00A753C6"/>
    <w:rsid w:val="00A833E7"/>
    <w:rsid w:val="00A83CD6"/>
    <w:rsid w:val="00A84EF6"/>
    <w:rsid w:val="00A85541"/>
    <w:rsid w:val="00A90D4D"/>
    <w:rsid w:val="00A91CD9"/>
    <w:rsid w:val="00A93382"/>
    <w:rsid w:val="00A93CC7"/>
    <w:rsid w:val="00A93CC9"/>
    <w:rsid w:val="00AA052A"/>
    <w:rsid w:val="00AA4EBA"/>
    <w:rsid w:val="00AA66B2"/>
    <w:rsid w:val="00AA7C0A"/>
    <w:rsid w:val="00AB1525"/>
    <w:rsid w:val="00AB2072"/>
    <w:rsid w:val="00AB22C7"/>
    <w:rsid w:val="00AB3DD3"/>
    <w:rsid w:val="00AB424A"/>
    <w:rsid w:val="00AB7CC8"/>
    <w:rsid w:val="00AC300A"/>
    <w:rsid w:val="00AD018C"/>
    <w:rsid w:val="00AD7721"/>
    <w:rsid w:val="00AD7FC1"/>
    <w:rsid w:val="00AE4A44"/>
    <w:rsid w:val="00AE54C0"/>
    <w:rsid w:val="00AE591D"/>
    <w:rsid w:val="00AE6D7D"/>
    <w:rsid w:val="00AF732F"/>
    <w:rsid w:val="00B06041"/>
    <w:rsid w:val="00B066A8"/>
    <w:rsid w:val="00B141DA"/>
    <w:rsid w:val="00B213B7"/>
    <w:rsid w:val="00B22F1D"/>
    <w:rsid w:val="00B23931"/>
    <w:rsid w:val="00B2549D"/>
    <w:rsid w:val="00B25EEA"/>
    <w:rsid w:val="00B30781"/>
    <w:rsid w:val="00B31BA7"/>
    <w:rsid w:val="00B31DF8"/>
    <w:rsid w:val="00B356BA"/>
    <w:rsid w:val="00B435E8"/>
    <w:rsid w:val="00B44EC3"/>
    <w:rsid w:val="00B46B13"/>
    <w:rsid w:val="00B514FC"/>
    <w:rsid w:val="00B5493F"/>
    <w:rsid w:val="00B549A3"/>
    <w:rsid w:val="00B555A7"/>
    <w:rsid w:val="00B5662D"/>
    <w:rsid w:val="00B63636"/>
    <w:rsid w:val="00B63F46"/>
    <w:rsid w:val="00B65AA5"/>
    <w:rsid w:val="00B66F99"/>
    <w:rsid w:val="00B727BD"/>
    <w:rsid w:val="00B7293E"/>
    <w:rsid w:val="00B73A62"/>
    <w:rsid w:val="00B75DEE"/>
    <w:rsid w:val="00B776AF"/>
    <w:rsid w:val="00B77CA3"/>
    <w:rsid w:val="00B85D58"/>
    <w:rsid w:val="00B875D2"/>
    <w:rsid w:val="00B92D2D"/>
    <w:rsid w:val="00B930DF"/>
    <w:rsid w:val="00B94AAA"/>
    <w:rsid w:val="00B96BD9"/>
    <w:rsid w:val="00B97AD8"/>
    <w:rsid w:val="00BA0817"/>
    <w:rsid w:val="00BA0CE2"/>
    <w:rsid w:val="00BA1389"/>
    <w:rsid w:val="00BA383B"/>
    <w:rsid w:val="00BA6EF2"/>
    <w:rsid w:val="00BB1157"/>
    <w:rsid w:val="00BB1EF6"/>
    <w:rsid w:val="00BB5178"/>
    <w:rsid w:val="00BB520D"/>
    <w:rsid w:val="00BB73D7"/>
    <w:rsid w:val="00BC390C"/>
    <w:rsid w:val="00BC6278"/>
    <w:rsid w:val="00BC647D"/>
    <w:rsid w:val="00BD2396"/>
    <w:rsid w:val="00BD5078"/>
    <w:rsid w:val="00BD6883"/>
    <w:rsid w:val="00BD7087"/>
    <w:rsid w:val="00BD7E73"/>
    <w:rsid w:val="00BE2AAC"/>
    <w:rsid w:val="00BE2E17"/>
    <w:rsid w:val="00BE2FBC"/>
    <w:rsid w:val="00BE3930"/>
    <w:rsid w:val="00BE3C55"/>
    <w:rsid w:val="00BE45DE"/>
    <w:rsid w:val="00BE4AEB"/>
    <w:rsid w:val="00BE6046"/>
    <w:rsid w:val="00BF161A"/>
    <w:rsid w:val="00BF196C"/>
    <w:rsid w:val="00BF4D7E"/>
    <w:rsid w:val="00BF716B"/>
    <w:rsid w:val="00C11FB7"/>
    <w:rsid w:val="00C174B3"/>
    <w:rsid w:val="00C176A3"/>
    <w:rsid w:val="00C17CD4"/>
    <w:rsid w:val="00C20EC6"/>
    <w:rsid w:val="00C211DF"/>
    <w:rsid w:val="00C216DD"/>
    <w:rsid w:val="00C2188F"/>
    <w:rsid w:val="00C2445F"/>
    <w:rsid w:val="00C247A3"/>
    <w:rsid w:val="00C25619"/>
    <w:rsid w:val="00C263C2"/>
    <w:rsid w:val="00C26AC5"/>
    <w:rsid w:val="00C310A4"/>
    <w:rsid w:val="00C343CB"/>
    <w:rsid w:val="00C3642F"/>
    <w:rsid w:val="00C418CC"/>
    <w:rsid w:val="00C41BC9"/>
    <w:rsid w:val="00C42130"/>
    <w:rsid w:val="00C5178E"/>
    <w:rsid w:val="00C51C10"/>
    <w:rsid w:val="00C541DB"/>
    <w:rsid w:val="00C63ED0"/>
    <w:rsid w:val="00C65CDD"/>
    <w:rsid w:val="00C662F2"/>
    <w:rsid w:val="00C6717A"/>
    <w:rsid w:val="00C679B1"/>
    <w:rsid w:val="00C73004"/>
    <w:rsid w:val="00C77177"/>
    <w:rsid w:val="00C77E0F"/>
    <w:rsid w:val="00C77F25"/>
    <w:rsid w:val="00C8000E"/>
    <w:rsid w:val="00C801A9"/>
    <w:rsid w:val="00C80E1E"/>
    <w:rsid w:val="00C815D1"/>
    <w:rsid w:val="00C84406"/>
    <w:rsid w:val="00C85589"/>
    <w:rsid w:val="00C869B9"/>
    <w:rsid w:val="00C925E0"/>
    <w:rsid w:val="00C930E2"/>
    <w:rsid w:val="00C95366"/>
    <w:rsid w:val="00CA7F5D"/>
    <w:rsid w:val="00CB163A"/>
    <w:rsid w:val="00CB20A7"/>
    <w:rsid w:val="00CB2363"/>
    <w:rsid w:val="00CB3DF2"/>
    <w:rsid w:val="00CC4DD8"/>
    <w:rsid w:val="00CC6F77"/>
    <w:rsid w:val="00CD035C"/>
    <w:rsid w:val="00CD2EF9"/>
    <w:rsid w:val="00CD6DD4"/>
    <w:rsid w:val="00CD73DC"/>
    <w:rsid w:val="00CD7656"/>
    <w:rsid w:val="00CD7F0F"/>
    <w:rsid w:val="00CD7F7B"/>
    <w:rsid w:val="00CD7FE8"/>
    <w:rsid w:val="00CE0C0D"/>
    <w:rsid w:val="00CE1524"/>
    <w:rsid w:val="00CE17BD"/>
    <w:rsid w:val="00CE222A"/>
    <w:rsid w:val="00CE78EF"/>
    <w:rsid w:val="00D0053A"/>
    <w:rsid w:val="00D02710"/>
    <w:rsid w:val="00D03675"/>
    <w:rsid w:val="00D04DB7"/>
    <w:rsid w:val="00D074DC"/>
    <w:rsid w:val="00D10F2D"/>
    <w:rsid w:val="00D1632D"/>
    <w:rsid w:val="00D16EC0"/>
    <w:rsid w:val="00D178E8"/>
    <w:rsid w:val="00D21F2B"/>
    <w:rsid w:val="00D2320B"/>
    <w:rsid w:val="00D23E56"/>
    <w:rsid w:val="00D26AEE"/>
    <w:rsid w:val="00D2787B"/>
    <w:rsid w:val="00D3430D"/>
    <w:rsid w:val="00D3594D"/>
    <w:rsid w:val="00D35C3B"/>
    <w:rsid w:val="00D36132"/>
    <w:rsid w:val="00D40F2D"/>
    <w:rsid w:val="00D43B23"/>
    <w:rsid w:val="00D446CE"/>
    <w:rsid w:val="00D45BDA"/>
    <w:rsid w:val="00D50CE9"/>
    <w:rsid w:val="00D52EDD"/>
    <w:rsid w:val="00D52F69"/>
    <w:rsid w:val="00D53500"/>
    <w:rsid w:val="00D54928"/>
    <w:rsid w:val="00D55F80"/>
    <w:rsid w:val="00D60E8C"/>
    <w:rsid w:val="00D61306"/>
    <w:rsid w:val="00D65C53"/>
    <w:rsid w:val="00D66A33"/>
    <w:rsid w:val="00D67CD9"/>
    <w:rsid w:val="00D7097D"/>
    <w:rsid w:val="00D7271B"/>
    <w:rsid w:val="00D812D6"/>
    <w:rsid w:val="00D828E0"/>
    <w:rsid w:val="00D85846"/>
    <w:rsid w:val="00D85B54"/>
    <w:rsid w:val="00D862BE"/>
    <w:rsid w:val="00D87799"/>
    <w:rsid w:val="00D91982"/>
    <w:rsid w:val="00D91A34"/>
    <w:rsid w:val="00D94CD6"/>
    <w:rsid w:val="00D971CC"/>
    <w:rsid w:val="00D97B07"/>
    <w:rsid w:val="00DA1212"/>
    <w:rsid w:val="00DA4B9A"/>
    <w:rsid w:val="00DB1DC5"/>
    <w:rsid w:val="00DB2447"/>
    <w:rsid w:val="00DB3BCB"/>
    <w:rsid w:val="00DB3DB9"/>
    <w:rsid w:val="00DB4676"/>
    <w:rsid w:val="00DB641E"/>
    <w:rsid w:val="00DB74D5"/>
    <w:rsid w:val="00DC1BDC"/>
    <w:rsid w:val="00DC2B60"/>
    <w:rsid w:val="00DC39DE"/>
    <w:rsid w:val="00DC4BD8"/>
    <w:rsid w:val="00DC74DF"/>
    <w:rsid w:val="00DC7736"/>
    <w:rsid w:val="00DD1F50"/>
    <w:rsid w:val="00DD2064"/>
    <w:rsid w:val="00DD2C40"/>
    <w:rsid w:val="00DD6DBF"/>
    <w:rsid w:val="00DE008C"/>
    <w:rsid w:val="00DE05D6"/>
    <w:rsid w:val="00DE1110"/>
    <w:rsid w:val="00DE3B9A"/>
    <w:rsid w:val="00DE6D35"/>
    <w:rsid w:val="00DE722A"/>
    <w:rsid w:val="00DF069F"/>
    <w:rsid w:val="00DF0A61"/>
    <w:rsid w:val="00DF17F6"/>
    <w:rsid w:val="00DF1E40"/>
    <w:rsid w:val="00DF249D"/>
    <w:rsid w:val="00DF3C0E"/>
    <w:rsid w:val="00DF3DEF"/>
    <w:rsid w:val="00DF4974"/>
    <w:rsid w:val="00DF5871"/>
    <w:rsid w:val="00DF68A2"/>
    <w:rsid w:val="00DF69BD"/>
    <w:rsid w:val="00E007C0"/>
    <w:rsid w:val="00E03A89"/>
    <w:rsid w:val="00E05FD5"/>
    <w:rsid w:val="00E06399"/>
    <w:rsid w:val="00E0687F"/>
    <w:rsid w:val="00E11EAC"/>
    <w:rsid w:val="00E11F09"/>
    <w:rsid w:val="00E13E86"/>
    <w:rsid w:val="00E1682B"/>
    <w:rsid w:val="00E1704C"/>
    <w:rsid w:val="00E25501"/>
    <w:rsid w:val="00E33D1C"/>
    <w:rsid w:val="00E3717D"/>
    <w:rsid w:val="00E37B7B"/>
    <w:rsid w:val="00E40FFB"/>
    <w:rsid w:val="00E43C5C"/>
    <w:rsid w:val="00E44173"/>
    <w:rsid w:val="00E4450E"/>
    <w:rsid w:val="00E447E7"/>
    <w:rsid w:val="00E45CA3"/>
    <w:rsid w:val="00E46311"/>
    <w:rsid w:val="00E54961"/>
    <w:rsid w:val="00E617EB"/>
    <w:rsid w:val="00E6394D"/>
    <w:rsid w:val="00E64166"/>
    <w:rsid w:val="00E642AC"/>
    <w:rsid w:val="00E652FA"/>
    <w:rsid w:val="00E65863"/>
    <w:rsid w:val="00E7126C"/>
    <w:rsid w:val="00E71571"/>
    <w:rsid w:val="00E73E98"/>
    <w:rsid w:val="00E74B24"/>
    <w:rsid w:val="00E80809"/>
    <w:rsid w:val="00E84067"/>
    <w:rsid w:val="00E937E6"/>
    <w:rsid w:val="00EA0FCA"/>
    <w:rsid w:val="00EA24F1"/>
    <w:rsid w:val="00EA484F"/>
    <w:rsid w:val="00EA5101"/>
    <w:rsid w:val="00EA5C68"/>
    <w:rsid w:val="00EA6276"/>
    <w:rsid w:val="00EA7CAF"/>
    <w:rsid w:val="00EB67CE"/>
    <w:rsid w:val="00EB6C9B"/>
    <w:rsid w:val="00EC1013"/>
    <w:rsid w:val="00EC7288"/>
    <w:rsid w:val="00ED2AFC"/>
    <w:rsid w:val="00ED2F9F"/>
    <w:rsid w:val="00ED78D3"/>
    <w:rsid w:val="00EE7AB7"/>
    <w:rsid w:val="00EE7B93"/>
    <w:rsid w:val="00EF1591"/>
    <w:rsid w:val="00EF3153"/>
    <w:rsid w:val="00EF64AB"/>
    <w:rsid w:val="00F00242"/>
    <w:rsid w:val="00F0096C"/>
    <w:rsid w:val="00F02935"/>
    <w:rsid w:val="00F0646E"/>
    <w:rsid w:val="00F10DC0"/>
    <w:rsid w:val="00F12BAB"/>
    <w:rsid w:val="00F22CFA"/>
    <w:rsid w:val="00F27888"/>
    <w:rsid w:val="00F35238"/>
    <w:rsid w:val="00F358C0"/>
    <w:rsid w:val="00F40ECC"/>
    <w:rsid w:val="00F42167"/>
    <w:rsid w:val="00F458CB"/>
    <w:rsid w:val="00F512F5"/>
    <w:rsid w:val="00F53218"/>
    <w:rsid w:val="00F556EF"/>
    <w:rsid w:val="00F56AAE"/>
    <w:rsid w:val="00F57327"/>
    <w:rsid w:val="00F61F92"/>
    <w:rsid w:val="00F62BFB"/>
    <w:rsid w:val="00F674F4"/>
    <w:rsid w:val="00F677C9"/>
    <w:rsid w:val="00F678AD"/>
    <w:rsid w:val="00F67E38"/>
    <w:rsid w:val="00F71310"/>
    <w:rsid w:val="00F72080"/>
    <w:rsid w:val="00F743BD"/>
    <w:rsid w:val="00F76F92"/>
    <w:rsid w:val="00F80A5E"/>
    <w:rsid w:val="00F81981"/>
    <w:rsid w:val="00F83205"/>
    <w:rsid w:val="00F87607"/>
    <w:rsid w:val="00F90AF2"/>
    <w:rsid w:val="00F929E6"/>
    <w:rsid w:val="00FA2FEA"/>
    <w:rsid w:val="00FA4CC0"/>
    <w:rsid w:val="00FA5C8A"/>
    <w:rsid w:val="00FA7BEA"/>
    <w:rsid w:val="00FB45B5"/>
    <w:rsid w:val="00FB4C4B"/>
    <w:rsid w:val="00FB6224"/>
    <w:rsid w:val="00FB78F4"/>
    <w:rsid w:val="00FC6E69"/>
    <w:rsid w:val="00FD09DD"/>
    <w:rsid w:val="00FD16E8"/>
    <w:rsid w:val="00FD1F67"/>
    <w:rsid w:val="00FD27C8"/>
    <w:rsid w:val="00FD684D"/>
    <w:rsid w:val="00FE1B94"/>
    <w:rsid w:val="00FE2846"/>
    <w:rsid w:val="00FE5164"/>
    <w:rsid w:val="00FE63C3"/>
    <w:rsid w:val="00FE7186"/>
    <w:rsid w:val="00FF05F1"/>
    <w:rsid w:val="00FF0DE0"/>
    <w:rsid w:val="00FF2E9C"/>
    <w:rsid w:val="00FF3053"/>
    <w:rsid w:val="00FF4445"/>
    <w:rsid w:val="00FF6274"/>
    <w:rsid w:val="00FF6D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90993F-65AE-4C3F-916F-160F1ECBB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93F"/>
    <w:pPr>
      <w:widowControl w:val="0"/>
      <w:suppressAutoHyphens/>
      <w:spacing w:after="0" w:line="100" w:lineRule="atLeast"/>
      <w:ind w:firstLine="720"/>
    </w:pPr>
    <w:rPr>
      <w:rFonts w:ascii="Times New Roman" w:eastAsia="Times New Roman" w:hAnsi="Times New Roman" w:cs="Times New Roman"/>
      <w:sz w:val="24"/>
      <w:szCs w:val="24"/>
      <w:lang w:val="en-US" w:eastAsia="ar-SA"/>
    </w:rPr>
  </w:style>
  <w:style w:type="paragraph" w:styleId="1">
    <w:name w:val="heading 1"/>
    <w:basedOn w:val="a"/>
    <w:next w:val="a0"/>
    <w:link w:val="10"/>
    <w:qFormat/>
    <w:rsid w:val="00B5493F"/>
    <w:pPr>
      <w:keepNext/>
      <w:widowControl/>
      <w:numPr>
        <w:numId w:val="1"/>
      </w:numPr>
      <w:spacing w:before="240" w:after="60"/>
      <w:ind w:left="0" w:firstLine="0"/>
      <w:outlineLvl w:val="0"/>
    </w:pPr>
    <w:rPr>
      <w:rFonts w:ascii="Cambria" w:hAnsi="Cambria" w:cs="Cambria"/>
      <w:b/>
      <w:bCs/>
      <w:kern w:val="1"/>
      <w:sz w:val="32"/>
      <w:szCs w:val="32"/>
      <w:lang w:val="ru-RU"/>
    </w:rPr>
  </w:style>
  <w:style w:type="paragraph" w:styleId="7">
    <w:name w:val="heading 7"/>
    <w:basedOn w:val="a"/>
    <w:next w:val="a0"/>
    <w:link w:val="70"/>
    <w:qFormat/>
    <w:rsid w:val="00B5493F"/>
    <w:pPr>
      <w:keepNext/>
      <w:keepLines/>
      <w:widowControl/>
      <w:numPr>
        <w:ilvl w:val="6"/>
        <w:numId w:val="1"/>
      </w:numPr>
      <w:spacing w:before="200" w:line="276" w:lineRule="auto"/>
      <w:ind w:left="0" w:firstLine="0"/>
      <w:outlineLvl w:val="6"/>
    </w:pPr>
    <w:rPr>
      <w:rFonts w:ascii="Cambria" w:hAnsi="Cambria" w:cs="font278"/>
      <w:i/>
      <w:iCs/>
      <w:color w:val="404040"/>
      <w:sz w:val="22"/>
      <w:szCs w:val="22"/>
      <w:lang w:val="ru-RU"/>
    </w:rPr>
  </w:style>
  <w:style w:type="paragraph" w:styleId="8">
    <w:name w:val="heading 8"/>
    <w:basedOn w:val="a"/>
    <w:next w:val="a0"/>
    <w:link w:val="80"/>
    <w:qFormat/>
    <w:rsid w:val="00B5493F"/>
    <w:pPr>
      <w:keepNext/>
      <w:keepLines/>
      <w:widowControl/>
      <w:numPr>
        <w:ilvl w:val="7"/>
        <w:numId w:val="1"/>
      </w:numPr>
      <w:spacing w:before="200" w:line="276" w:lineRule="auto"/>
      <w:ind w:left="0" w:firstLine="0"/>
      <w:outlineLvl w:val="7"/>
    </w:pPr>
    <w:rPr>
      <w:rFonts w:ascii="Cambria" w:hAnsi="Cambria" w:cs="font278"/>
      <w:color w:val="404040"/>
      <w:sz w:val="20"/>
      <w:szCs w:val="20"/>
      <w:lang w:val="ru-RU"/>
    </w:rPr>
  </w:style>
  <w:style w:type="paragraph" w:styleId="9">
    <w:name w:val="heading 9"/>
    <w:basedOn w:val="a"/>
    <w:next w:val="a0"/>
    <w:link w:val="90"/>
    <w:qFormat/>
    <w:rsid w:val="00B5493F"/>
    <w:pPr>
      <w:keepNext/>
      <w:keepLines/>
      <w:widowControl/>
      <w:numPr>
        <w:ilvl w:val="8"/>
        <w:numId w:val="1"/>
      </w:numPr>
      <w:spacing w:before="200" w:line="276" w:lineRule="auto"/>
      <w:ind w:left="0" w:firstLine="0"/>
      <w:outlineLvl w:val="8"/>
    </w:pPr>
    <w:rPr>
      <w:rFonts w:ascii="Cambria" w:hAnsi="Cambria" w:cs="font278"/>
      <w:i/>
      <w:iCs/>
      <w:color w:val="404040"/>
      <w:sz w:val="20"/>
      <w:szCs w:val="20"/>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5493F"/>
    <w:rPr>
      <w:rFonts w:ascii="Cambria" w:eastAsia="Times New Roman" w:hAnsi="Cambria" w:cs="Cambria"/>
      <w:b/>
      <w:bCs/>
      <w:kern w:val="1"/>
      <w:sz w:val="32"/>
      <w:szCs w:val="32"/>
      <w:lang w:eastAsia="ar-SA"/>
    </w:rPr>
  </w:style>
  <w:style w:type="character" w:customStyle="1" w:styleId="70">
    <w:name w:val="Заголовок 7 Знак"/>
    <w:basedOn w:val="a1"/>
    <w:link w:val="7"/>
    <w:rsid w:val="00B5493F"/>
    <w:rPr>
      <w:rFonts w:ascii="Cambria" w:eastAsia="Times New Roman" w:hAnsi="Cambria" w:cs="font278"/>
      <w:i/>
      <w:iCs/>
      <w:color w:val="404040"/>
      <w:lang w:eastAsia="ar-SA"/>
    </w:rPr>
  </w:style>
  <w:style w:type="character" w:customStyle="1" w:styleId="80">
    <w:name w:val="Заголовок 8 Знак"/>
    <w:basedOn w:val="a1"/>
    <w:link w:val="8"/>
    <w:rsid w:val="00B5493F"/>
    <w:rPr>
      <w:rFonts w:ascii="Cambria" w:eastAsia="Times New Roman" w:hAnsi="Cambria" w:cs="font278"/>
      <w:color w:val="404040"/>
      <w:sz w:val="20"/>
      <w:szCs w:val="20"/>
      <w:lang w:eastAsia="ar-SA"/>
    </w:rPr>
  </w:style>
  <w:style w:type="character" w:customStyle="1" w:styleId="90">
    <w:name w:val="Заголовок 9 Знак"/>
    <w:basedOn w:val="a1"/>
    <w:link w:val="9"/>
    <w:rsid w:val="00B5493F"/>
    <w:rPr>
      <w:rFonts w:ascii="Cambria" w:eastAsia="Times New Roman" w:hAnsi="Cambria" w:cs="font278"/>
      <w:i/>
      <w:iCs/>
      <w:color w:val="404040"/>
      <w:sz w:val="20"/>
      <w:szCs w:val="20"/>
      <w:lang w:eastAsia="ar-SA"/>
    </w:rPr>
  </w:style>
  <w:style w:type="character" w:customStyle="1" w:styleId="WW8Num1z0">
    <w:name w:val="WW8Num1z0"/>
    <w:rsid w:val="00B5493F"/>
  </w:style>
  <w:style w:type="character" w:customStyle="1" w:styleId="WW8Num1z1">
    <w:name w:val="WW8Num1z1"/>
    <w:rsid w:val="00B5493F"/>
  </w:style>
  <w:style w:type="character" w:customStyle="1" w:styleId="WW8Num1z2">
    <w:name w:val="WW8Num1z2"/>
    <w:rsid w:val="00B5493F"/>
  </w:style>
  <w:style w:type="character" w:customStyle="1" w:styleId="WW8Num1z3">
    <w:name w:val="WW8Num1z3"/>
    <w:rsid w:val="00B5493F"/>
  </w:style>
  <w:style w:type="character" w:customStyle="1" w:styleId="WW8Num1z4">
    <w:name w:val="WW8Num1z4"/>
    <w:rsid w:val="00B5493F"/>
  </w:style>
  <w:style w:type="character" w:customStyle="1" w:styleId="WW8Num1z5">
    <w:name w:val="WW8Num1z5"/>
    <w:rsid w:val="00B5493F"/>
  </w:style>
  <w:style w:type="character" w:customStyle="1" w:styleId="WW8Num1z6">
    <w:name w:val="WW8Num1z6"/>
    <w:rsid w:val="00B5493F"/>
  </w:style>
  <w:style w:type="character" w:customStyle="1" w:styleId="WW8Num1z7">
    <w:name w:val="WW8Num1z7"/>
    <w:rsid w:val="00B5493F"/>
  </w:style>
  <w:style w:type="character" w:customStyle="1" w:styleId="WW8Num1z8">
    <w:name w:val="WW8Num1z8"/>
    <w:rsid w:val="00B5493F"/>
  </w:style>
  <w:style w:type="character" w:customStyle="1" w:styleId="WW8Num2z0">
    <w:name w:val="WW8Num2z0"/>
    <w:rsid w:val="00B5493F"/>
  </w:style>
  <w:style w:type="character" w:customStyle="1" w:styleId="WW8Num2z1">
    <w:name w:val="WW8Num2z1"/>
    <w:rsid w:val="00B5493F"/>
  </w:style>
  <w:style w:type="character" w:customStyle="1" w:styleId="WW8Num2z2">
    <w:name w:val="WW8Num2z2"/>
    <w:rsid w:val="00B5493F"/>
  </w:style>
  <w:style w:type="character" w:customStyle="1" w:styleId="WW8Num2z3">
    <w:name w:val="WW8Num2z3"/>
    <w:rsid w:val="00B5493F"/>
  </w:style>
  <w:style w:type="character" w:customStyle="1" w:styleId="WW8Num2z4">
    <w:name w:val="WW8Num2z4"/>
    <w:rsid w:val="00B5493F"/>
  </w:style>
  <w:style w:type="character" w:customStyle="1" w:styleId="WW8Num2z5">
    <w:name w:val="WW8Num2z5"/>
    <w:rsid w:val="00B5493F"/>
  </w:style>
  <w:style w:type="character" w:customStyle="1" w:styleId="WW8Num2z6">
    <w:name w:val="WW8Num2z6"/>
    <w:rsid w:val="00B5493F"/>
  </w:style>
  <w:style w:type="character" w:customStyle="1" w:styleId="WW8Num2z7">
    <w:name w:val="WW8Num2z7"/>
    <w:rsid w:val="00B5493F"/>
  </w:style>
  <w:style w:type="character" w:customStyle="1" w:styleId="WW8Num2z8">
    <w:name w:val="WW8Num2z8"/>
    <w:rsid w:val="00B5493F"/>
  </w:style>
  <w:style w:type="character" w:customStyle="1" w:styleId="WW8Num3z0">
    <w:name w:val="WW8Num3z0"/>
    <w:rsid w:val="00B5493F"/>
    <w:rPr>
      <w:rFonts w:ascii="Symbol" w:hAnsi="Symbol" w:cs="Symbol"/>
      <w:sz w:val="28"/>
      <w:szCs w:val="28"/>
      <w:lang w:val="ru-RU"/>
    </w:rPr>
  </w:style>
  <w:style w:type="character" w:customStyle="1" w:styleId="WW8Num3z1">
    <w:name w:val="WW8Num3z1"/>
    <w:rsid w:val="00B5493F"/>
  </w:style>
  <w:style w:type="character" w:customStyle="1" w:styleId="WW8Num3z2">
    <w:name w:val="WW8Num3z2"/>
    <w:rsid w:val="00B5493F"/>
  </w:style>
  <w:style w:type="character" w:customStyle="1" w:styleId="WW8Num3z3">
    <w:name w:val="WW8Num3z3"/>
    <w:rsid w:val="00B5493F"/>
  </w:style>
  <w:style w:type="character" w:customStyle="1" w:styleId="WW8Num3z4">
    <w:name w:val="WW8Num3z4"/>
    <w:rsid w:val="00B5493F"/>
  </w:style>
  <w:style w:type="character" w:customStyle="1" w:styleId="WW8Num3z5">
    <w:name w:val="WW8Num3z5"/>
    <w:rsid w:val="00B5493F"/>
  </w:style>
  <w:style w:type="character" w:customStyle="1" w:styleId="WW8Num3z6">
    <w:name w:val="WW8Num3z6"/>
    <w:rsid w:val="00B5493F"/>
  </w:style>
  <w:style w:type="character" w:customStyle="1" w:styleId="WW8Num3z7">
    <w:name w:val="WW8Num3z7"/>
    <w:rsid w:val="00B5493F"/>
  </w:style>
  <w:style w:type="character" w:customStyle="1" w:styleId="WW8Num3z8">
    <w:name w:val="WW8Num3z8"/>
    <w:rsid w:val="00B5493F"/>
  </w:style>
  <w:style w:type="character" w:customStyle="1" w:styleId="WW8Num4z0">
    <w:name w:val="WW8Num4z0"/>
    <w:rsid w:val="00B5493F"/>
    <w:rPr>
      <w:rFonts w:ascii="Symbol" w:eastAsia="Arial" w:hAnsi="Symbol" w:cs="Symbol"/>
      <w:color w:val="FF0000"/>
      <w:sz w:val="28"/>
      <w:szCs w:val="28"/>
      <w:lang w:val="ru-RU"/>
    </w:rPr>
  </w:style>
  <w:style w:type="character" w:customStyle="1" w:styleId="WW8Num4z1">
    <w:name w:val="WW8Num4z1"/>
    <w:rsid w:val="00B5493F"/>
    <w:rPr>
      <w:rFonts w:ascii="Courier New" w:hAnsi="Courier New" w:cs="Courier New"/>
    </w:rPr>
  </w:style>
  <w:style w:type="character" w:customStyle="1" w:styleId="WW8Num4z2">
    <w:name w:val="WW8Num4z2"/>
    <w:rsid w:val="00B5493F"/>
    <w:rPr>
      <w:rFonts w:ascii="Wingdings" w:hAnsi="Wingdings" w:cs="Wingdings"/>
    </w:rPr>
  </w:style>
  <w:style w:type="character" w:customStyle="1" w:styleId="WW8Num5z0">
    <w:name w:val="WW8Num5z0"/>
    <w:rsid w:val="00B5493F"/>
    <w:rPr>
      <w:rFonts w:cs="Times New Roman"/>
    </w:rPr>
  </w:style>
  <w:style w:type="character" w:customStyle="1" w:styleId="WW8Num5z1">
    <w:name w:val="WW8Num5z1"/>
    <w:rsid w:val="00B5493F"/>
    <w:rPr>
      <w:rFonts w:ascii="OpenSymbol" w:hAnsi="OpenSymbol" w:cs="OpenSymbol"/>
    </w:rPr>
  </w:style>
  <w:style w:type="character" w:customStyle="1" w:styleId="WW8Num6z0">
    <w:name w:val="WW8Num6z0"/>
    <w:rsid w:val="00B5493F"/>
    <w:rPr>
      <w:rFonts w:ascii="Times New Roman" w:hAnsi="Times New Roman" w:cs="Times New Roman"/>
    </w:rPr>
  </w:style>
  <w:style w:type="character" w:customStyle="1" w:styleId="WW8Num6z1">
    <w:name w:val="WW8Num6z1"/>
    <w:rsid w:val="00B5493F"/>
    <w:rPr>
      <w:rFonts w:ascii="Courier New" w:hAnsi="Courier New" w:cs="Courier New"/>
    </w:rPr>
  </w:style>
  <w:style w:type="character" w:customStyle="1" w:styleId="WW8Num6z2">
    <w:name w:val="WW8Num6z2"/>
    <w:rsid w:val="00B5493F"/>
    <w:rPr>
      <w:rFonts w:ascii="Wingdings" w:hAnsi="Wingdings" w:cs="Wingdings"/>
    </w:rPr>
  </w:style>
  <w:style w:type="character" w:customStyle="1" w:styleId="WW8Num6z3">
    <w:name w:val="WW8Num6z3"/>
    <w:rsid w:val="00B5493F"/>
    <w:rPr>
      <w:rFonts w:ascii="Symbol" w:hAnsi="Symbol" w:cs="Symbol"/>
    </w:rPr>
  </w:style>
  <w:style w:type="character" w:customStyle="1" w:styleId="WW8Num6z4">
    <w:name w:val="WW8Num6z4"/>
    <w:rsid w:val="00B5493F"/>
  </w:style>
  <w:style w:type="character" w:customStyle="1" w:styleId="WW8Num6z5">
    <w:name w:val="WW8Num6z5"/>
    <w:rsid w:val="00B5493F"/>
  </w:style>
  <w:style w:type="character" w:customStyle="1" w:styleId="WW8Num6z6">
    <w:name w:val="WW8Num6z6"/>
    <w:rsid w:val="00B5493F"/>
  </w:style>
  <w:style w:type="character" w:customStyle="1" w:styleId="WW8Num6z7">
    <w:name w:val="WW8Num6z7"/>
    <w:rsid w:val="00B5493F"/>
  </w:style>
  <w:style w:type="character" w:customStyle="1" w:styleId="WW8Num6z8">
    <w:name w:val="WW8Num6z8"/>
    <w:rsid w:val="00B5493F"/>
  </w:style>
  <w:style w:type="character" w:customStyle="1" w:styleId="WW8Num7z0">
    <w:name w:val="WW8Num7z0"/>
    <w:rsid w:val="00B5493F"/>
  </w:style>
  <w:style w:type="character" w:customStyle="1" w:styleId="WW8Num8z0">
    <w:name w:val="WW8Num8z0"/>
    <w:rsid w:val="00B5493F"/>
    <w:rPr>
      <w:rFonts w:ascii="Symbol" w:hAnsi="Symbol" w:cs="Symbol" w:hint="default"/>
    </w:rPr>
  </w:style>
  <w:style w:type="character" w:customStyle="1" w:styleId="WW8Num9z0">
    <w:name w:val="WW8Num9z0"/>
    <w:rsid w:val="00B5493F"/>
  </w:style>
  <w:style w:type="character" w:customStyle="1" w:styleId="WW8Num9z1">
    <w:name w:val="WW8Num9z1"/>
    <w:rsid w:val="00B5493F"/>
  </w:style>
  <w:style w:type="character" w:customStyle="1" w:styleId="WW8Num9z2">
    <w:name w:val="WW8Num9z2"/>
    <w:rsid w:val="00B5493F"/>
  </w:style>
  <w:style w:type="character" w:customStyle="1" w:styleId="WW8Num9z3">
    <w:name w:val="WW8Num9z3"/>
    <w:rsid w:val="00B5493F"/>
  </w:style>
  <w:style w:type="character" w:customStyle="1" w:styleId="WW8Num9z4">
    <w:name w:val="WW8Num9z4"/>
    <w:rsid w:val="00B5493F"/>
  </w:style>
  <w:style w:type="character" w:customStyle="1" w:styleId="WW8Num9z5">
    <w:name w:val="WW8Num9z5"/>
    <w:rsid w:val="00B5493F"/>
  </w:style>
  <w:style w:type="character" w:customStyle="1" w:styleId="WW8Num9z6">
    <w:name w:val="WW8Num9z6"/>
    <w:rsid w:val="00B5493F"/>
  </w:style>
  <w:style w:type="character" w:customStyle="1" w:styleId="WW8Num9z7">
    <w:name w:val="WW8Num9z7"/>
    <w:rsid w:val="00B5493F"/>
  </w:style>
  <w:style w:type="character" w:customStyle="1" w:styleId="WW8Num9z8">
    <w:name w:val="WW8Num9z8"/>
    <w:rsid w:val="00B5493F"/>
  </w:style>
  <w:style w:type="character" w:customStyle="1" w:styleId="WW8Num10z0">
    <w:name w:val="WW8Num10z0"/>
    <w:rsid w:val="00B5493F"/>
  </w:style>
  <w:style w:type="character" w:customStyle="1" w:styleId="WW8Num10z1">
    <w:name w:val="WW8Num10z1"/>
    <w:rsid w:val="00B5493F"/>
  </w:style>
  <w:style w:type="character" w:customStyle="1" w:styleId="WW8Num10z2">
    <w:name w:val="WW8Num10z2"/>
    <w:rsid w:val="00B5493F"/>
  </w:style>
  <w:style w:type="character" w:customStyle="1" w:styleId="WW8Num10z3">
    <w:name w:val="WW8Num10z3"/>
    <w:rsid w:val="00B5493F"/>
  </w:style>
  <w:style w:type="character" w:customStyle="1" w:styleId="WW8Num10z4">
    <w:name w:val="WW8Num10z4"/>
    <w:rsid w:val="00B5493F"/>
  </w:style>
  <w:style w:type="character" w:customStyle="1" w:styleId="WW8Num10z5">
    <w:name w:val="WW8Num10z5"/>
    <w:rsid w:val="00B5493F"/>
  </w:style>
  <w:style w:type="character" w:customStyle="1" w:styleId="WW8Num10z6">
    <w:name w:val="WW8Num10z6"/>
    <w:rsid w:val="00B5493F"/>
  </w:style>
  <w:style w:type="character" w:customStyle="1" w:styleId="WW8Num10z7">
    <w:name w:val="WW8Num10z7"/>
    <w:rsid w:val="00B5493F"/>
  </w:style>
  <w:style w:type="character" w:customStyle="1" w:styleId="WW8Num10z8">
    <w:name w:val="WW8Num10z8"/>
    <w:rsid w:val="00B5493F"/>
  </w:style>
  <w:style w:type="character" w:customStyle="1" w:styleId="WW8Num11z0">
    <w:name w:val="WW8Num11z0"/>
    <w:rsid w:val="00B5493F"/>
    <w:rPr>
      <w:rFonts w:ascii="Symbol" w:hAnsi="Symbol" w:cs="OpenSymbol"/>
    </w:rPr>
  </w:style>
  <w:style w:type="character" w:customStyle="1" w:styleId="2">
    <w:name w:val="Основной шрифт абзаца2"/>
    <w:rsid w:val="00B5493F"/>
  </w:style>
  <w:style w:type="character" w:customStyle="1" w:styleId="WW8Num7z1">
    <w:name w:val="WW8Num7z1"/>
    <w:rsid w:val="00B5493F"/>
  </w:style>
  <w:style w:type="character" w:customStyle="1" w:styleId="WW8Num7z2">
    <w:name w:val="WW8Num7z2"/>
    <w:rsid w:val="00B5493F"/>
  </w:style>
  <w:style w:type="character" w:customStyle="1" w:styleId="WW8Num8z1">
    <w:name w:val="WW8Num8z1"/>
    <w:rsid w:val="00B5493F"/>
    <w:rPr>
      <w:rFonts w:ascii="Courier New" w:hAnsi="Courier New" w:cs="Courier New" w:hint="default"/>
    </w:rPr>
  </w:style>
  <w:style w:type="character" w:customStyle="1" w:styleId="WW8Num8z2">
    <w:name w:val="WW8Num8z2"/>
    <w:rsid w:val="00B5493F"/>
    <w:rPr>
      <w:rFonts w:ascii="Wingdings" w:hAnsi="Wingdings" w:cs="Wingdings" w:hint="default"/>
    </w:rPr>
  </w:style>
  <w:style w:type="character" w:customStyle="1" w:styleId="11">
    <w:name w:val="Основной шрифт абзаца1"/>
    <w:rsid w:val="00B5493F"/>
  </w:style>
  <w:style w:type="character" w:customStyle="1" w:styleId="WW8Num7z3">
    <w:name w:val="WW8Num7z3"/>
    <w:rsid w:val="00B5493F"/>
  </w:style>
  <w:style w:type="character" w:customStyle="1" w:styleId="WW8Num7z4">
    <w:name w:val="WW8Num7z4"/>
    <w:rsid w:val="00B5493F"/>
  </w:style>
  <w:style w:type="character" w:customStyle="1" w:styleId="WW8Num7z5">
    <w:name w:val="WW8Num7z5"/>
    <w:rsid w:val="00B5493F"/>
  </w:style>
  <w:style w:type="character" w:customStyle="1" w:styleId="WW8Num7z6">
    <w:name w:val="WW8Num7z6"/>
    <w:rsid w:val="00B5493F"/>
  </w:style>
  <w:style w:type="character" w:customStyle="1" w:styleId="WW8Num7z7">
    <w:name w:val="WW8Num7z7"/>
    <w:rsid w:val="00B5493F"/>
  </w:style>
  <w:style w:type="character" w:customStyle="1" w:styleId="WW8Num7z8">
    <w:name w:val="WW8Num7z8"/>
    <w:rsid w:val="00B5493F"/>
  </w:style>
  <w:style w:type="character" w:customStyle="1" w:styleId="3">
    <w:name w:val="Основной шрифт абзаца3"/>
    <w:rsid w:val="00B5493F"/>
  </w:style>
  <w:style w:type="character" w:styleId="a4">
    <w:name w:val="Emphasis"/>
    <w:qFormat/>
    <w:rsid w:val="00B5493F"/>
    <w:rPr>
      <w:i/>
      <w:iCs/>
    </w:rPr>
  </w:style>
  <w:style w:type="character" w:customStyle="1" w:styleId="spelle">
    <w:name w:val="spelle"/>
    <w:basedOn w:val="3"/>
    <w:rsid w:val="00B5493F"/>
  </w:style>
  <w:style w:type="character" w:customStyle="1" w:styleId="grame">
    <w:name w:val="grame"/>
    <w:basedOn w:val="3"/>
    <w:rsid w:val="00B5493F"/>
  </w:style>
  <w:style w:type="character" w:styleId="a5">
    <w:name w:val="Hyperlink"/>
    <w:rsid w:val="00B5493F"/>
    <w:rPr>
      <w:color w:val="0000FF"/>
      <w:u w:val="single"/>
    </w:rPr>
  </w:style>
  <w:style w:type="character" w:customStyle="1" w:styleId="20">
    <w:name w:val="Основной текст 2 Знак"/>
    <w:rsid w:val="00B5493F"/>
    <w:rPr>
      <w:color w:val="000000"/>
      <w:spacing w:val="9"/>
      <w:sz w:val="28"/>
    </w:rPr>
  </w:style>
  <w:style w:type="character" w:customStyle="1" w:styleId="21">
    <w:name w:val="Основной текст 2 Знак1"/>
    <w:rsid w:val="00B5493F"/>
    <w:rPr>
      <w:rFonts w:ascii="Times New Roman" w:eastAsia="Times New Roman" w:hAnsi="Times New Roman" w:cs="Times New Roman"/>
      <w:sz w:val="24"/>
      <w:szCs w:val="24"/>
      <w:lang w:val="en-US"/>
    </w:rPr>
  </w:style>
  <w:style w:type="character" w:styleId="a6">
    <w:name w:val="Strong"/>
    <w:qFormat/>
    <w:rsid w:val="00B5493F"/>
    <w:rPr>
      <w:b/>
      <w:bCs/>
    </w:rPr>
  </w:style>
  <w:style w:type="character" w:customStyle="1" w:styleId="a7">
    <w:name w:val="Основной текст Знак"/>
    <w:rsid w:val="00B5493F"/>
    <w:rPr>
      <w:rFonts w:cs="font278"/>
    </w:rPr>
  </w:style>
  <w:style w:type="character" w:customStyle="1" w:styleId="a8">
    <w:name w:val="Основной текст с отступом Знак"/>
    <w:rsid w:val="00B5493F"/>
    <w:rPr>
      <w:rFonts w:cs="font278"/>
    </w:rPr>
  </w:style>
  <w:style w:type="character" w:customStyle="1" w:styleId="a9">
    <w:name w:val="Текст выноски Знак"/>
    <w:rsid w:val="00B5493F"/>
    <w:rPr>
      <w:rFonts w:ascii="Segoe UI" w:hAnsi="Segoe UI" w:cs="Segoe UI"/>
      <w:sz w:val="18"/>
      <w:szCs w:val="18"/>
    </w:rPr>
  </w:style>
  <w:style w:type="character" w:customStyle="1" w:styleId="c7">
    <w:name w:val="c7"/>
    <w:basedOn w:val="3"/>
    <w:rsid w:val="00B5493F"/>
  </w:style>
  <w:style w:type="character" w:customStyle="1" w:styleId="aa">
    <w:name w:val="Верхний колонтитул Знак"/>
    <w:rsid w:val="00B5493F"/>
    <w:rPr>
      <w:rFonts w:ascii="Times New Roman" w:eastAsia="Times New Roman" w:hAnsi="Times New Roman" w:cs="Times New Roman"/>
      <w:sz w:val="24"/>
      <w:szCs w:val="24"/>
      <w:lang w:val="en-US"/>
    </w:rPr>
  </w:style>
  <w:style w:type="character" w:customStyle="1" w:styleId="ab">
    <w:name w:val="Нижний колонтитул Знак"/>
    <w:rsid w:val="00B5493F"/>
    <w:rPr>
      <w:rFonts w:ascii="Times New Roman" w:eastAsia="Times New Roman" w:hAnsi="Times New Roman" w:cs="Times New Roman"/>
      <w:sz w:val="24"/>
      <w:szCs w:val="24"/>
      <w:lang w:val="en-US"/>
    </w:rPr>
  </w:style>
  <w:style w:type="character" w:customStyle="1" w:styleId="ListLabel1">
    <w:name w:val="ListLabel 1"/>
    <w:rsid w:val="00B5493F"/>
    <w:rPr>
      <w:rFonts w:eastAsia="Times New Roman" w:cs="Times New Roman"/>
    </w:rPr>
  </w:style>
  <w:style w:type="character" w:customStyle="1" w:styleId="ListLabel2">
    <w:name w:val="ListLabel 2"/>
    <w:rsid w:val="00B5493F"/>
    <w:rPr>
      <w:rFonts w:cs="Courier New"/>
    </w:rPr>
  </w:style>
  <w:style w:type="character" w:customStyle="1" w:styleId="ListLabel3">
    <w:name w:val="ListLabel 3"/>
    <w:rsid w:val="00B5493F"/>
    <w:rPr>
      <w:sz w:val="20"/>
    </w:rPr>
  </w:style>
  <w:style w:type="character" w:customStyle="1" w:styleId="ListLabel4">
    <w:name w:val="ListLabel 4"/>
    <w:rsid w:val="00B5493F"/>
    <w:rPr>
      <w:rFonts w:cs="Times New Roman"/>
    </w:rPr>
  </w:style>
  <w:style w:type="character" w:customStyle="1" w:styleId="ac">
    <w:name w:val="Символ нумерации"/>
    <w:rsid w:val="00B5493F"/>
  </w:style>
  <w:style w:type="character" w:customStyle="1" w:styleId="WW8Num33z0">
    <w:name w:val="WW8Num33z0"/>
    <w:rsid w:val="00B5493F"/>
    <w:rPr>
      <w:rFonts w:ascii="Symbol" w:hAnsi="Symbol" w:cs="Symbol" w:hint="default"/>
    </w:rPr>
  </w:style>
  <w:style w:type="character" w:customStyle="1" w:styleId="WW8Num33z1">
    <w:name w:val="WW8Num33z1"/>
    <w:rsid w:val="00B5493F"/>
    <w:rPr>
      <w:rFonts w:ascii="Courier New" w:hAnsi="Courier New" w:cs="Courier New" w:hint="default"/>
    </w:rPr>
  </w:style>
  <w:style w:type="character" w:customStyle="1" w:styleId="WW8Num33z2">
    <w:name w:val="WW8Num33z2"/>
    <w:rsid w:val="00B5493F"/>
    <w:rPr>
      <w:rFonts w:ascii="Wingdings" w:hAnsi="Wingdings" w:cs="Wingdings" w:hint="default"/>
    </w:rPr>
  </w:style>
  <w:style w:type="character" w:customStyle="1" w:styleId="dash041e005f0431005f044b005f0447005f043d005f044b005f0439005f005fchar1char1">
    <w:name w:val="dash041e_005f0431_005f044b_005f0447_005f043d_005f044b_005f0439_005f_005fchar1__char1"/>
    <w:rsid w:val="00B5493F"/>
    <w:rPr>
      <w:rFonts w:ascii="Times New Roman" w:hAnsi="Times New Roman" w:cs="Times New Roman"/>
      <w:sz w:val="24"/>
      <w:u w:val="none"/>
    </w:rPr>
  </w:style>
  <w:style w:type="character" w:customStyle="1" w:styleId="ad">
    <w:name w:val="Символ сноски"/>
    <w:rsid w:val="00B5493F"/>
    <w:rPr>
      <w:rFonts w:cs="Times New Roman"/>
      <w:vertAlign w:val="superscript"/>
    </w:rPr>
  </w:style>
  <w:style w:type="character" w:customStyle="1" w:styleId="12">
    <w:name w:val="Знак сноски1"/>
    <w:rsid w:val="00B5493F"/>
    <w:rPr>
      <w:vertAlign w:val="superscript"/>
    </w:rPr>
  </w:style>
  <w:style w:type="character" w:customStyle="1" w:styleId="ae">
    <w:name w:val="Маркеры списка"/>
    <w:rsid w:val="00B5493F"/>
    <w:rPr>
      <w:rFonts w:ascii="OpenSymbol" w:eastAsia="OpenSymbol" w:hAnsi="OpenSymbol" w:cs="OpenSymbol"/>
    </w:rPr>
  </w:style>
  <w:style w:type="character" w:customStyle="1" w:styleId="af">
    <w:name w:val="Символы концевой сноски"/>
    <w:rsid w:val="00B5493F"/>
    <w:rPr>
      <w:vertAlign w:val="superscript"/>
    </w:rPr>
  </w:style>
  <w:style w:type="character" w:customStyle="1" w:styleId="WW-">
    <w:name w:val="WW-Символы концевой сноски"/>
    <w:rsid w:val="00B5493F"/>
  </w:style>
  <w:style w:type="character" w:customStyle="1" w:styleId="13">
    <w:name w:val="Текст выноски Знак1"/>
    <w:rsid w:val="00B5493F"/>
    <w:rPr>
      <w:rFonts w:ascii="Tahoma" w:hAnsi="Tahoma" w:cs="Tahoma"/>
      <w:sz w:val="16"/>
      <w:szCs w:val="16"/>
      <w:lang w:val="en-US"/>
    </w:rPr>
  </w:style>
  <w:style w:type="character" w:styleId="af0">
    <w:name w:val="footnote reference"/>
    <w:rsid w:val="00B5493F"/>
    <w:rPr>
      <w:vertAlign w:val="superscript"/>
    </w:rPr>
  </w:style>
  <w:style w:type="character" w:styleId="af1">
    <w:name w:val="endnote reference"/>
    <w:rsid w:val="00B5493F"/>
    <w:rPr>
      <w:vertAlign w:val="superscript"/>
    </w:rPr>
  </w:style>
  <w:style w:type="paragraph" w:customStyle="1" w:styleId="af2">
    <w:name w:val="Заголовок"/>
    <w:basedOn w:val="a"/>
    <w:next w:val="a0"/>
    <w:rsid w:val="00B5493F"/>
    <w:pPr>
      <w:keepNext/>
      <w:spacing w:before="240" w:after="120"/>
    </w:pPr>
    <w:rPr>
      <w:rFonts w:ascii="Arial" w:eastAsia="Microsoft YaHei" w:hAnsi="Arial" w:cs="Arial Unicode MS"/>
      <w:sz w:val="28"/>
      <w:szCs w:val="28"/>
    </w:rPr>
  </w:style>
  <w:style w:type="paragraph" w:styleId="a0">
    <w:name w:val="Body Text"/>
    <w:basedOn w:val="a"/>
    <w:link w:val="14"/>
    <w:rsid w:val="00B5493F"/>
    <w:pPr>
      <w:widowControl/>
      <w:spacing w:after="120" w:line="276" w:lineRule="auto"/>
      <w:ind w:firstLine="0"/>
    </w:pPr>
    <w:rPr>
      <w:rFonts w:ascii="Calibri" w:hAnsi="Calibri" w:cs="font278"/>
      <w:sz w:val="22"/>
      <w:szCs w:val="22"/>
      <w:lang w:val="ru-RU"/>
    </w:rPr>
  </w:style>
  <w:style w:type="character" w:customStyle="1" w:styleId="14">
    <w:name w:val="Основной текст Знак1"/>
    <w:basedOn w:val="a1"/>
    <w:link w:val="a0"/>
    <w:rsid w:val="00B5493F"/>
    <w:rPr>
      <w:rFonts w:ascii="Calibri" w:eastAsia="Times New Roman" w:hAnsi="Calibri" w:cs="font278"/>
      <w:lang w:eastAsia="ar-SA"/>
    </w:rPr>
  </w:style>
  <w:style w:type="paragraph" w:styleId="af3">
    <w:name w:val="List"/>
    <w:basedOn w:val="a0"/>
    <w:rsid w:val="00B5493F"/>
    <w:rPr>
      <w:rFonts w:cs="Arial Unicode MS"/>
    </w:rPr>
  </w:style>
  <w:style w:type="paragraph" w:customStyle="1" w:styleId="30">
    <w:name w:val="Название3"/>
    <w:basedOn w:val="a"/>
    <w:rsid w:val="00B5493F"/>
    <w:pPr>
      <w:suppressLineNumbers/>
      <w:spacing w:before="120" w:after="120"/>
    </w:pPr>
    <w:rPr>
      <w:rFonts w:cs="Arial Unicode MS"/>
      <w:i/>
      <w:iCs/>
    </w:rPr>
  </w:style>
  <w:style w:type="paragraph" w:customStyle="1" w:styleId="31">
    <w:name w:val="Указатель3"/>
    <w:basedOn w:val="a"/>
    <w:rsid w:val="00B5493F"/>
    <w:pPr>
      <w:suppressLineNumbers/>
    </w:pPr>
    <w:rPr>
      <w:rFonts w:cs="Arial Unicode MS"/>
    </w:rPr>
  </w:style>
  <w:style w:type="paragraph" w:customStyle="1" w:styleId="22">
    <w:name w:val="Название2"/>
    <w:basedOn w:val="a"/>
    <w:rsid w:val="00B5493F"/>
    <w:pPr>
      <w:suppressLineNumbers/>
      <w:spacing w:before="120" w:after="120"/>
    </w:pPr>
    <w:rPr>
      <w:rFonts w:cs="Arial Unicode MS"/>
      <w:i/>
      <w:iCs/>
    </w:rPr>
  </w:style>
  <w:style w:type="paragraph" w:customStyle="1" w:styleId="23">
    <w:name w:val="Указатель2"/>
    <w:basedOn w:val="a"/>
    <w:rsid w:val="00B5493F"/>
    <w:pPr>
      <w:suppressLineNumbers/>
    </w:pPr>
    <w:rPr>
      <w:rFonts w:cs="Arial Unicode MS"/>
    </w:rPr>
  </w:style>
  <w:style w:type="paragraph" w:customStyle="1" w:styleId="15">
    <w:name w:val="Название1"/>
    <w:basedOn w:val="a"/>
    <w:rsid w:val="00B5493F"/>
    <w:pPr>
      <w:suppressLineNumbers/>
      <w:spacing w:before="120" w:after="120"/>
    </w:pPr>
    <w:rPr>
      <w:rFonts w:cs="Arial Unicode MS"/>
      <w:i/>
      <w:iCs/>
    </w:rPr>
  </w:style>
  <w:style w:type="paragraph" w:customStyle="1" w:styleId="16">
    <w:name w:val="Указатель1"/>
    <w:basedOn w:val="a"/>
    <w:rsid w:val="00B5493F"/>
    <w:pPr>
      <w:suppressLineNumbers/>
    </w:pPr>
    <w:rPr>
      <w:rFonts w:cs="Arial Unicode MS"/>
    </w:rPr>
  </w:style>
  <w:style w:type="paragraph" w:styleId="17">
    <w:name w:val="toc 1"/>
    <w:basedOn w:val="a"/>
    <w:rsid w:val="00B5493F"/>
    <w:pPr>
      <w:tabs>
        <w:tab w:val="right" w:leader="dot" w:pos="6141"/>
        <w:tab w:val="right" w:leader="dot" w:pos="10632"/>
      </w:tabs>
      <w:spacing w:before="120" w:line="360" w:lineRule="auto"/>
      <w:ind w:right="140" w:firstLine="0"/>
      <w:jc w:val="both"/>
    </w:pPr>
    <w:rPr>
      <w:sz w:val="28"/>
      <w:szCs w:val="28"/>
      <w:lang w:val="ru-RU"/>
    </w:rPr>
  </w:style>
  <w:style w:type="paragraph" w:customStyle="1" w:styleId="18">
    <w:name w:val="Обычный (веб)1"/>
    <w:basedOn w:val="a"/>
    <w:rsid w:val="00B5493F"/>
    <w:pPr>
      <w:widowControl/>
      <w:spacing w:before="100" w:after="100"/>
      <w:ind w:firstLine="0"/>
    </w:pPr>
    <w:rPr>
      <w:lang w:val="ru-RU"/>
    </w:rPr>
  </w:style>
  <w:style w:type="paragraph" w:customStyle="1" w:styleId="19">
    <w:name w:val="Абзац списка1"/>
    <w:basedOn w:val="a"/>
    <w:rsid w:val="00B5493F"/>
    <w:pPr>
      <w:widowControl/>
      <w:spacing w:after="200" w:line="276" w:lineRule="auto"/>
      <w:ind w:left="720" w:firstLine="0"/>
    </w:pPr>
    <w:rPr>
      <w:rFonts w:ascii="Calibri" w:hAnsi="Calibri" w:cs="font278"/>
      <w:sz w:val="22"/>
      <w:szCs w:val="22"/>
      <w:lang w:val="ru-RU"/>
    </w:rPr>
  </w:style>
  <w:style w:type="paragraph" w:customStyle="1" w:styleId="210">
    <w:name w:val="Основной текст 21"/>
    <w:basedOn w:val="a"/>
    <w:rsid w:val="00B5493F"/>
    <w:pPr>
      <w:widowControl/>
      <w:shd w:val="clear" w:color="auto" w:fill="FFFFFF"/>
      <w:ind w:firstLine="0"/>
      <w:jc w:val="both"/>
    </w:pPr>
    <w:rPr>
      <w:rFonts w:ascii="Calibri" w:hAnsi="Calibri" w:cs="font278"/>
      <w:color w:val="000000"/>
      <w:spacing w:val="9"/>
      <w:sz w:val="28"/>
      <w:szCs w:val="22"/>
      <w:lang w:val="ru-RU"/>
    </w:rPr>
  </w:style>
  <w:style w:type="paragraph" w:styleId="af4">
    <w:name w:val="Body Text Indent"/>
    <w:basedOn w:val="a"/>
    <w:link w:val="1a"/>
    <w:rsid w:val="00B5493F"/>
    <w:pPr>
      <w:widowControl/>
      <w:spacing w:after="120" w:line="276" w:lineRule="auto"/>
      <w:ind w:left="283" w:firstLine="0"/>
    </w:pPr>
    <w:rPr>
      <w:rFonts w:ascii="Calibri" w:hAnsi="Calibri" w:cs="font278"/>
      <w:sz w:val="22"/>
      <w:szCs w:val="22"/>
      <w:lang w:val="ru-RU"/>
    </w:rPr>
  </w:style>
  <w:style w:type="character" w:customStyle="1" w:styleId="1a">
    <w:name w:val="Основной текст с отступом Знак1"/>
    <w:basedOn w:val="a1"/>
    <w:link w:val="af4"/>
    <w:rsid w:val="00B5493F"/>
    <w:rPr>
      <w:rFonts w:ascii="Calibri" w:eastAsia="Times New Roman" w:hAnsi="Calibri" w:cs="font278"/>
      <w:lang w:eastAsia="ar-SA"/>
    </w:rPr>
  </w:style>
  <w:style w:type="paragraph" w:customStyle="1" w:styleId="1b">
    <w:name w:val="Текст выноски1"/>
    <w:basedOn w:val="a"/>
    <w:rsid w:val="00B5493F"/>
    <w:pPr>
      <w:widowControl/>
      <w:ind w:firstLine="0"/>
    </w:pPr>
    <w:rPr>
      <w:rFonts w:ascii="Segoe UI" w:hAnsi="Segoe UI" w:cs="Segoe UI"/>
      <w:sz w:val="18"/>
      <w:szCs w:val="18"/>
      <w:lang w:val="ru-RU"/>
    </w:rPr>
  </w:style>
  <w:style w:type="paragraph" w:customStyle="1" w:styleId="zagarial100">
    <w:name w:val="zag_arial_100"/>
    <w:basedOn w:val="a"/>
    <w:rsid w:val="00B5493F"/>
    <w:pPr>
      <w:widowControl/>
      <w:spacing w:before="100" w:after="100"/>
      <w:ind w:firstLine="0"/>
      <w:jc w:val="center"/>
    </w:pPr>
    <w:rPr>
      <w:rFonts w:ascii="Arial" w:hAnsi="Arial" w:cs="Arial"/>
      <w:sz w:val="26"/>
      <w:szCs w:val="26"/>
      <w:lang w:val="ru-RU"/>
    </w:rPr>
  </w:style>
  <w:style w:type="paragraph" w:customStyle="1" w:styleId="centr">
    <w:name w:val="centr"/>
    <w:basedOn w:val="a"/>
    <w:rsid w:val="00B5493F"/>
    <w:pPr>
      <w:widowControl/>
      <w:spacing w:before="100" w:after="100"/>
      <w:ind w:firstLine="0"/>
      <w:jc w:val="center"/>
    </w:pPr>
    <w:rPr>
      <w:i/>
      <w:iCs/>
      <w:sz w:val="22"/>
      <w:szCs w:val="22"/>
      <w:lang w:val="ru-RU"/>
    </w:rPr>
  </w:style>
  <w:style w:type="paragraph" w:customStyle="1" w:styleId="zagarial120">
    <w:name w:val="zag_arial_120"/>
    <w:basedOn w:val="a"/>
    <w:rsid w:val="00B5493F"/>
    <w:pPr>
      <w:widowControl/>
      <w:spacing w:before="100" w:after="100"/>
      <w:ind w:firstLine="0"/>
      <w:jc w:val="center"/>
    </w:pPr>
    <w:rPr>
      <w:rFonts w:ascii="Arial" w:hAnsi="Arial" w:cs="Arial"/>
      <w:sz w:val="29"/>
      <w:szCs w:val="29"/>
      <w:lang w:val="ru-RU"/>
    </w:rPr>
  </w:style>
  <w:style w:type="paragraph" w:customStyle="1" w:styleId="c3">
    <w:name w:val="c3"/>
    <w:basedOn w:val="a"/>
    <w:rsid w:val="00B5493F"/>
    <w:pPr>
      <w:widowControl/>
      <w:spacing w:before="100" w:after="100"/>
      <w:ind w:firstLine="0"/>
    </w:pPr>
    <w:rPr>
      <w:lang w:val="ru-RU"/>
    </w:rPr>
  </w:style>
  <w:style w:type="paragraph" w:customStyle="1" w:styleId="1c">
    <w:name w:val="Без интервала1"/>
    <w:rsid w:val="00B5493F"/>
    <w:pPr>
      <w:suppressAutoHyphens/>
      <w:spacing w:after="0" w:line="100" w:lineRule="atLeast"/>
    </w:pPr>
    <w:rPr>
      <w:rFonts w:ascii="Calibri" w:eastAsia="Times New Roman" w:hAnsi="Calibri" w:cs="Calibri"/>
      <w:lang w:eastAsia="ar-SA"/>
    </w:rPr>
  </w:style>
  <w:style w:type="paragraph" w:customStyle="1" w:styleId="1d">
    <w:name w:val="Абзац списка1"/>
    <w:basedOn w:val="a"/>
    <w:rsid w:val="00B5493F"/>
    <w:pPr>
      <w:spacing w:line="360" w:lineRule="auto"/>
      <w:ind w:left="720" w:firstLine="0"/>
    </w:pPr>
    <w:rPr>
      <w:rFonts w:eastAsia="SimSun" w:cs="Mangal"/>
      <w:caps/>
      <w:kern w:val="1"/>
      <w:lang w:val="ru-RU" w:eastAsia="hi-IN" w:bidi="hi-IN"/>
    </w:rPr>
  </w:style>
  <w:style w:type="paragraph" w:styleId="af5">
    <w:name w:val="header"/>
    <w:basedOn w:val="a"/>
    <w:link w:val="1e"/>
    <w:rsid w:val="00B5493F"/>
    <w:pPr>
      <w:suppressLineNumbers/>
      <w:tabs>
        <w:tab w:val="center" w:pos="4677"/>
        <w:tab w:val="right" w:pos="9355"/>
      </w:tabs>
    </w:pPr>
  </w:style>
  <w:style w:type="character" w:customStyle="1" w:styleId="1e">
    <w:name w:val="Верхний колонтитул Знак1"/>
    <w:basedOn w:val="a1"/>
    <w:link w:val="af5"/>
    <w:rsid w:val="00B5493F"/>
    <w:rPr>
      <w:rFonts w:ascii="Times New Roman" w:eastAsia="Times New Roman" w:hAnsi="Times New Roman" w:cs="Times New Roman"/>
      <w:sz w:val="24"/>
      <w:szCs w:val="24"/>
      <w:lang w:val="en-US" w:eastAsia="ar-SA"/>
    </w:rPr>
  </w:style>
  <w:style w:type="paragraph" w:styleId="af6">
    <w:name w:val="footer"/>
    <w:basedOn w:val="a"/>
    <w:link w:val="1f"/>
    <w:rsid w:val="00B5493F"/>
    <w:pPr>
      <w:suppressLineNumbers/>
      <w:tabs>
        <w:tab w:val="center" w:pos="4677"/>
        <w:tab w:val="right" w:pos="9355"/>
      </w:tabs>
    </w:pPr>
  </w:style>
  <w:style w:type="character" w:customStyle="1" w:styleId="1f">
    <w:name w:val="Нижний колонтитул Знак1"/>
    <w:basedOn w:val="a1"/>
    <w:link w:val="af6"/>
    <w:rsid w:val="00B5493F"/>
    <w:rPr>
      <w:rFonts w:ascii="Times New Roman" w:eastAsia="Times New Roman" w:hAnsi="Times New Roman" w:cs="Times New Roman"/>
      <w:sz w:val="24"/>
      <w:szCs w:val="24"/>
      <w:lang w:val="en-US" w:eastAsia="ar-SA"/>
    </w:rPr>
  </w:style>
  <w:style w:type="paragraph" w:customStyle="1" w:styleId="af7">
    <w:name w:val="???????"/>
    <w:rsid w:val="00B5493F"/>
    <w:pPr>
      <w:widowControl w:val="0"/>
      <w:suppressAutoHyphens/>
    </w:pPr>
    <w:rPr>
      <w:rFonts w:ascii="Times New Roman" w:eastAsia="Times New Roman" w:hAnsi="Times New Roman" w:cs="Times New Roman"/>
      <w:kern w:val="1"/>
      <w:sz w:val="20"/>
      <w:szCs w:val="24"/>
      <w:lang w:eastAsia="fa-IR" w:bidi="fa-IR"/>
    </w:rPr>
  </w:style>
  <w:style w:type="paragraph" w:customStyle="1" w:styleId="af8">
    <w:name w:val="Содержимое таблицы"/>
    <w:basedOn w:val="a"/>
    <w:rsid w:val="00B5493F"/>
    <w:pPr>
      <w:suppressLineNumbers/>
    </w:pPr>
  </w:style>
  <w:style w:type="paragraph" w:customStyle="1" w:styleId="af9">
    <w:name w:val="Заголовок таблицы"/>
    <w:basedOn w:val="af8"/>
    <w:rsid w:val="00B5493F"/>
    <w:pPr>
      <w:jc w:val="center"/>
    </w:pPr>
    <w:rPr>
      <w:b/>
      <w:bCs/>
    </w:rPr>
  </w:style>
  <w:style w:type="paragraph" w:styleId="afa">
    <w:name w:val="Normal (Web)"/>
    <w:basedOn w:val="a"/>
    <w:rsid w:val="00B5493F"/>
    <w:pPr>
      <w:spacing w:before="280" w:after="280"/>
    </w:pPr>
  </w:style>
  <w:style w:type="paragraph" w:styleId="afb">
    <w:name w:val="footnote text"/>
    <w:basedOn w:val="a"/>
    <w:link w:val="afc"/>
    <w:rsid w:val="00B5493F"/>
    <w:pPr>
      <w:suppressLineNumbers/>
      <w:ind w:left="283" w:hanging="283"/>
    </w:pPr>
    <w:rPr>
      <w:sz w:val="20"/>
      <w:szCs w:val="20"/>
    </w:rPr>
  </w:style>
  <w:style w:type="character" w:customStyle="1" w:styleId="afc">
    <w:name w:val="Текст сноски Знак"/>
    <w:basedOn w:val="a1"/>
    <w:link w:val="afb"/>
    <w:rsid w:val="00B5493F"/>
    <w:rPr>
      <w:rFonts w:ascii="Times New Roman" w:eastAsia="Times New Roman" w:hAnsi="Times New Roman" w:cs="Times New Roman"/>
      <w:sz w:val="20"/>
      <w:szCs w:val="20"/>
      <w:lang w:val="en-US" w:eastAsia="ar-SA"/>
    </w:rPr>
  </w:style>
  <w:style w:type="paragraph" w:customStyle="1" w:styleId="Default">
    <w:name w:val="Default"/>
    <w:rsid w:val="00B5493F"/>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customStyle="1" w:styleId="dash041e005f0431005f044b005f0447005f043d005f044b005f0439">
    <w:name w:val="dash041e_005f0431_005f044b_005f0447_005f043d_005f044b_005f0439"/>
    <w:basedOn w:val="a"/>
    <w:rsid w:val="00B5493F"/>
  </w:style>
  <w:style w:type="paragraph" w:styleId="afd">
    <w:name w:val="Balloon Text"/>
    <w:basedOn w:val="a"/>
    <w:link w:val="24"/>
    <w:rsid w:val="00B5493F"/>
    <w:pPr>
      <w:spacing w:line="240" w:lineRule="auto"/>
    </w:pPr>
    <w:rPr>
      <w:rFonts w:ascii="Tahoma" w:hAnsi="Tahoma" w:cs="Tahoma"/>
      <w:sz w:val="16"/>
      <w:szCs w:val="16"/>
    </w:rPr>
  </w:style>
  <w:style w:type="character" w:customStyle="1" w:styleId="24">
    <w:name w:val="Текст выноски Знак2"/>
    <w:basedOn w:val="a1"/>
    <w:link w:val="afd"/>
    <w:rsid w:val="00B5493F"/>
    <w:rPr>
      <w:rFonts w:ascii="Tahoma" w:eastAsia="Times New Roman" w:hAnsi="Tahoma" w:cs="Tahoma"/>
      <w:sz w:val="16"/>
      <w:szCs w:val="16"/>
      <w:lang w:val="en-US" w:eastAsia="ar-SA"/>
    </w:rPr>
  </w:style>
  <w:style w:type="paragraph" w:styleId="25">
    <w:name w:val="Body Text Indent 2"/>
    <w:basedOn w:val="a"/>
    <w:link w:val="26"/>
    <w:rsid w:val="00B5493F"/>
    <w:pPr>
      <w:spacing w:after="120" w:line="480" w:lineRule="auto"/>
      <w:ind w:left="283"/>
    </w:pPr>
  </w:style>
  <w:style w:type="character" w:customStyle="1" w:styleId="26">
    <w:name w:val="Основной текст с отступом 2 Знак"/>
    <w:basedOn w:val="a1"/>
    <w:link w:val="25"/>
    <w:rsid w:val="00B5493F"/>
    <w:rPr>
      <w:rFonts w:ascii="Times New Roman" w:eastAsia="Times New Roman" w:hAnsi="Times New Roman" w:cs="Times New Roman"/>
      <w:sz w:val="24"/>
      <w:szCs w:val="24"/>
      <w:lang w:val="en-US" w:eastAsia="ar-SA"/>
    </w:rPr>
  </w:style>
  <w:style w:type="character" w:customStyle="1" w:styleId="ListLabel6">
    <w:name w:val="ListLabel 6"/>
    <w:qFormat/>
    <w:rsid w:val="00B5493F"/>
    <w:rPr>
      <w:rFonts w:cs="Courier New"/>
    </w:rPr>
  </w:style>
  <w:style w:type="paragraph" w:customStyle="1" w:styleId="1f0">
    <w:name w:val="Обычный1"/>
    <w:qFormat/>
    <w:rsid w:val="00B5493F"/>
    <w:pPr>
      <w:suppressAutoHyphens/>
      <w:spacing w:after="0" w:line="240" w:lineRule="auto"/>
    </w:pPr>
    <w:rPr>
      <w:rFonts w:ascii="Times New Roman" w:eastAsia="Calibri" w:hAnsi="Times New Roman" w:cs="Times New Roma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33</Pages>
  <Words>6752</Words>
  <Characters>38489</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 Антонюк</dc:creator>
  <cp:keywords/>
  <dc:description/>
  <cp:lastModifiedBy>Хозяин</cp:lastModifiedBy>
  <cp:revision>3</cp:revision>
  <dcterms:created xsi:type="dcterms:W3CDTF">2022-06-17T19:14:00Z</dcterms:created>
  <dcterms:modified xsi:type="dcterms:W3CDTF">2022-06-19T18:54:00Z</dcterms:modified>
</cp:coreProperties>
</file>