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40A" w:rsidRPr="004D5A02" w:rsidRDefault="000A340A" w:rsidP="000A340A">
      <w:pPr>
        <w:pStyle w:val="2"/>
        <w:spacing w:after="0" w:line="240" w:lineRule="auto"/>
        <w:ind w:left="0"/>
        <w:jc w:val="center"/>
        <w:rPr>
          <w:b/>
          <w:bCs/>
          <w:color w:val="000000"/>
          <w:lang w:val="ru-RU"/>
        </w:rPr>
      </w:pPr>
      <w:r w:rsidRPr="004D5A02">
        <w:rPr>
          <w:b/>
          <w:bCs/>
          <w:color w:val="000000"/>
          <w:lang w:val="ru-RU"/>
        </w:rPr>
        <w:t xml:space="preserve">Муниципальное казенное общеобразовательное учреждение </w:t>
      </w:r>
    </w:p>
    <w:p w:rsidR="000A340A" w:rsidRPr="004D5A02" w:rsidRDefault="000A340A" w:rsidP="000A340A">
      <w:pPr>
        <w:pStyle w:val="2"/>
        <w:spacing w:after="0" w:line="240" w:lineRule="auto"/>
        <w:ind w:left="0"/>
        <w:jc w:val="center"/>
        <w:rPr>
          <w:b/>
          <w:bCs/>
          <w:color w:val="000000"/>
          <w:lang w:val="ru-RU"/>
        </w:rPr>
      </w:pPr>
      <w:r w:rsidRPr="004D5A02">
        <w:rPr>
          <w:b/>
          <w:bCs/>
          <w:color w:val="000000"/>
          <w:lang w:val="ru-RU"/>
        </w:rPr>
        <w:t xml:space="preserve">Сортавальского муниципального района Республики Карелия </w:t>
      </w:r>
    </w:p>
    <w:p w:rsidR="000A340A" w:rsidRPr="004D5A02" w:rsidRDefault="000A340A" w:rsidP="000A340A">
      <w:pPr>
        <w:pStyle w:val="2"/>
        <w:spacing w:after="0" w:line="240" w:lineRule="auto"/>
        <w:ind w:left="0"/>
        <w:jc w:val="center"/>
        <w:rPr>
          <w:b/>
          <w:bCs/>
          <w:color w:val="000000"/>
          <w:lang w:val="ru-RU"/>
        </w:rPr>
      </w:pPr>
      <w:r w:rsidRPr="004D5A02">
        <w:rPr>
          <w:b/>
          <w:bCs/>
          <w:color w:val="000000"/>
          <w:lang w:val="ru-RU"/>
        </w:rPr>
        <w:t>Средняя общеобразовательная школа № 6</w:t>
      </w:r>
    </w:p>
    <w:p w:rsidR="000A340A" w:rsidRPr="004D5A02" w:rsidRDefault="000A340A" w:rsidP="000A340A">
      <w:pPr>
        <w:pStyle w:val="2"/>
        <w:spacing w:after="0" w:line="240" w:lineRule="auto"/>
        <w:ind w:left="0"/>
        <w:rPr>
          <w:b/>
          <w:bCs/>
          <w:color w:val="000000"/>
          <w:sz w:val="28"/>
          <w:szCs w:val="28"/>
          <w:lang w:val="ru-RU"/>
        </w:rPr>
      </w:pPr>
    </w:p>
    <w:p w:rsidR="00A8775E" w:rsidRDefault="000A340A" w:rsidP="00A8775E">
      <w:pPr>
        <w:pStyle w:val="2"/>
        <w:spacing w:line="240" w:lineRule="auto"/>
        <w:jc w:val="right"/>
        <w:rPr>
          <w:b/>
          <w:bCs/>
          <w:color w:val="000000"/>
          <w:lang w:val="ru-RU"/>
        </w:rPr>
      </w:pPr>
      <w:r w:rsidRPr="004D5A02">
        <w:rPr>
          <w:b/>
          <w:bCs/>
          <w:color w:val="000000"/>
          <w:lang w:val="ru-RU"/>
        </w:rPr>
        <w:t xml:space="preserve">                                                                            </w:t>
      </w:r>
      <w:r w:rsidR="00A8775E">
        <w:rPr>
          <w:b/>
          <w:bCs/>
          <w:color w:val="000000"/>
          <w:lang w:val="ru-RU"/>
        </w:rPr>
        <w:t xml:space="preserve">                                                                         «УТВЕРЖДАЮ»</w:t>
      </w:r>
    </w:p>
    <w:p w:rsidR="00A8775E" w:rsidRDefault="00A8775E" w:rsidP="00A8775E">
      <w:pPr>
        <w:pStyle w:val="2"/>
        <w:spacing w:line="240" w:lineRule="auto"/>
        <w:jc w:val="right"/>
        <w:rPr>
          <w:b/>
          <w:bCs/>
          <w:color w:val="000000"/>
          <w:lang w:val="ru-RU"/>
        </w:rPr>
      </w:pPr>
      <w:r>
        <w:rPr>
          <w:b/>
          <w:bCs/>
          <w:color w:val="000000"/>
          <w:lang w:val="ru-RU"/>
        </w:rPr>
        <w:t xml:space="preserve">                                                                            Директор школы_____________</w:t>
      </w:r>
    </w:p>
    <w:p w:rsidR="00A8775E" w:rsidRDefault="00A8775E" w:rsidP="00A8775E">
      <w:pPr>
        <w:pStyle w:val="2"/>
        <w:spacing w:line="240" w:lineRule="auto"/>
        <w:jc w:val="right"/>
        <w:rPr>
          <w:b/>
          <w:bCs/>
          <w:color w:val="000000"/>
          <w:lang w:val="ru-RU"/>
        </w:rPr>
      </w:pPr>
      <w:r>
        <w:rPr>
          <w:b/>
          <w:bCs/>
          <w:color w:val="000000"/>
          <w:lang w:val="ru-RU"/>
        </w:rPr>
        <w:t xml:space="preserve">                                                                        </w:t>
      </w:r>
      <w:proofErr w:type="spellStart"/>
      <w:r>
        <w:rPr>
          <w:b/>
          <w:bCs/>
          <w:color w:val="000000"/>
          <w:lang w:val="ru-RU"/>
        </w:rPr>
        <w:t>И.В.Правдин</w:t>
      </w:r>
      <w:proofErr w:type="spellEnd"/>
    </w:p>
    <w:p w:rsidR="00A8775E" w:rsidRDefault="00A8775E" w:rsidP="00A8775E">
      <w:pPr>
        <w:pStyle w:val="2"/>
        <w:spacing w:line="240" w:lineRule="auto"/>
        <w:jc w:val="right"/>
        <w:rPr>
          <w:b/>
          <w:bCs/>
          <w:color w:val="000000"/>
          <w:lang w:val="ru-RU"/>
        </w:rPr>
      </w:pPr>
      <w:r>
        <w:rPr>
          <w:b/>
          <w:bCs/>
          <w:color w:val="000000"/>
          <w:lang w:val="ru-RU"/>
        </w:rPr>
        <w:t xml:space="preserve">                                                                          Пр.№189 от «_1_» __09___2021 г.</w:t>
      </w:r>
    </w:p>
    <w:p w:rsidR="000A340A" w:rsidRPr="004D5A02" w:rsidRDefault="000A340A" w:rsidP="000A340A">
      <w:pPr>
        <w:pStyle w:val="2"/>
        <w:spacing w:after="0" w:line="240" w:lineRule="auto"/>
        <w:ind w:left="284"/>
        <w:rPr>
          <w:b/>
          <w:bCs/>
          <w:color w:val="000000"/>
          <w:lang w:val="ru-RU"/>
        </w:rPr>
      </w:pPr>
    </w:p>
    <w:p w:rsidR="000A340A" w:rsidRPr="004D5A02" w:rsidRDefault="000A340A" w:rsidP="000A340A">
      <w:pPr>
        <w:pStyle w:val="2"/>
        <w:tabs>
          <w:tab w:val="left" w:pos="10632"/>
        </w:tabs>
        <w:spacing w:after="0" w:line="240" w:lineRule="auto"/>
        <w:ind w:left="284"/>
        <w:rPr>
          <w:b/>
          <w:bCs/>
          <w:color w:val="000000"/>
          <w:lang w:val="ru-RU"/>
        </w:rPr>
      </w:pPr>
      <w:r w:rsidRPr="004D5A02">
        <w:rPr>
          <w:b/>
          <w:bCs/>
          <w:color w:val="000000"/>
          <w:lang w:val="ru-RU"/>
        </w:rPr>
        <w:tab/>
        <w:t>«УТВЕРЖДАЮ»</w:t>
      </w:r>
    </w:p>
    <w:p w:rsidR="000A340A" w:rsidRPr="004D5A02" w:rsidRDefault="000A340A" w:rsidP="000A340A">
      <w:pPr>
        <w:pStyle w:val="2"/>
        <w:tabs>
          <w:tab w:val="left" w:pos="10632"/>
        </w:tabs>
        <w:spacing w:after="0" w:line="240" w:lineRule="auto"/>
        <w:ind w:left="284"/>
        <w:rPr>
          <w:b/>
          <w:bCs/>
          <w:color w:val="000000"/>
          <w:lang w:val="ru-RU"/>
        </w:rPr>
      </w:pPr>
      <w:r w:rsidRPr="004D5A02">
        <w:rPr>
          <w:b/>
          <w:bCs/>
          <w:color w:val="000000"/>
          <w:lang w:val="ru-RU"/>
        </w:rPr>
        <w:t xml:space="preserve">                                                                           </w:t>
      </w:r>
      <w:r w:rsidRPr="004D5A02">
        <w:rPr>
          <w:b/>
          <w:bCs/>
          <w:color w:val="000000"/>
          <w:lang w:val="ru-RU"/>
        </w:rPr>
        <w:tab/>
        <w:t xml:space="preserve"> Директор школы_____________</w:t>
      </w:r>
    </w:p>
    <w:p w:rsidR="000A340A" w:rsidRPr="00205E99" w:rsidRDefault="000A340A" w:rsidP="000A340A">
      <w:pPr>
        <w:pStyle w:val="2"/>
        <w:tabs>
          <w:tab w:val="left" w:pos="10632"/>
        </w:tabs>
        <w:spacing w:after="0" w:line="240" w:lineRule="auto"/>
        <w:ind w:left="284"/>
        <w:rPr>
          <w:b/>
          <w:bCs/>
          <w:color w:val="000000"/>
          <w:lang w:val="ru-RU"/>
        </w:rPr>
      </w:pPr>
      <w:r w:rsidRPr="004D5A02">
        <w:rPr>
          <w:b/>
          <w:bCs/>
          <w:color w:val="000000"/>
          <w:lang w:val="ru-RU"/>
        </w:rPr>
        <w:t xml:space="preserve">                                                                            </w:t>
      </w:r>
      <w:r w:rsidRPr="004D5A02">
        <w:rPr>
          <w:b/>
          <w:bCs/>
          <w:color w:val="000000"/>
          <w:lang w:val="ru-RU"/>
        </w:rPr>
        <w:tab/>
      </w:r>
      <w:r w:rsidRPr="00E2250B">
        <w:rPr>
          <w:b/>
          <w:bCs/>
          <w:color w:val="000000"/>
          <w:lang w:val="ru-RU"/>
        </w:rPr>
        <w:t>И.В.</w:t>
      </w:r>
      <w:r>
        <w:rPr>
          <w:b/>
          <w:bCs/>
          <w:color w:val="000000"/>
          <w:lang w:val="ru-RU"/>
        </w:rPr>
        <w:t xml:space="preserve"> </w:t>
      </w:r>
      <w:r w:rsidRPr="00E2250B">
        <w:rPr>
          <w:b/>
          <w:bCs/>
          <w:color w:val="000000"/>
          <w:lang w:val="ru-RU"/>
        </w:rPr>
        <w:t>Правдин</w:t>
      </w:r>
    </w:p>
    <w:p w:rsidR="000A340A" w:rsidRPr="004D5A02" w:rsidRDefault="000A340A" w:rsidP="000A340A">
      <w:pPr>
        <w:pStyle w:val="2"/>
        <w:tabs>
          <w:tab w:val="left" w:pos="10632"/>
        </w:tabs>
        <w:spacing w:after="0" w:line="240" w:lineRule="auto"/>
        <w:ind w:left="284"/>
        <w:rPr>
          <w:b/>
          <w:bCs/>
          <w:color w:val="000000"/>
          <w:lang w:val="ru-RU"/>
        </w:rPr>
      </w:pPr>
      <w:r w:rsidRPr="004D5A02">
        <w:rPr>
          <w:b/>
          <w:bCs/>
          <w:color w:val="000000"/>
          <w:lang w:val="ru-RU"/>
        </w:rPr>
        <w:t xml:space="preserve">                                                                           </w:t>
      </w:r>
    </w:p>
    <w:p w:rsidR="000A340A" w:rsidRPr="004D5A02" w:rsidRDefault="000A340A" w:rsidP="000A340A">
      <w:pPr>
        <w:pStyle w:val="2"/>
        <w:tabs>
          <w:tab w:val="left" w:pos="10632"/>
        </w:tabs>
        <w:spacing w:after="0" w:line="240" w:lineRule="auto"/>
        <w:ind w:left="284"/>
        <w:rPr>
          <w:b/>
          <w:bCs/>
          <w:color w:val="000000"/>
          <w:lang w:val="ru-RU"/>
        </w:rPr>
      </w:pPr>
      <w:r w:rsidRPr="004D5A02">
        <w:rPr>
          <w:b/>
          <w:bCs/>
          <w:color w:val="000000"/>
          <w:lang w:val="ru-RU"/>
        </w:rPr>
        <w:tab/>
      </w:r>
      <w:r>
        <w:rPr>
          <w:b/>
          <w:bCs/>
          <w:color w:val="000000"/>
          <w:lang w:val="ru-RU"/>
        </w:rPr>
        <w:t>«__</w:t>
      </w:r>
      <w:r w:rsidRPr="004D5A02">
        <w:rPr>
          <w:b/>
          <w:bCs/>
          <w:color w:val="000000"/>
          <w:lang w:val="ru-RU"/>
        </w:rPr>
        <w:t>_</w:t>
      </w:r>
      <w:r>
        <w:rPr>
          <w:b/>
          <w:bCs/>
          <w:color w:val="000000"/>
          <w:lang w:val="ru-RU"/>
        </w:rPr>
        <w:t>31_»____08___2021</w:t>
      </w:r>
      <w:r w:rsidRPr="004D5A02">
        <w:rPr>
          <w:b/>
          <w:bCs/>
          <w:color w:val="000000"/>
          <w:lang w:val="ru-RU"/>
        </w:rPr>
        <w:t xml:space="preserve"> г.</w:t>
      </w:r>
    </w:p>
    <w:p w:rsidR="000A340A" w:rsidRPr="004D5A02" w:rsidRDefault="000A340A" w:rsidP="000A340A">
      <w:pPr>
        <w:pStyle w:val="2"/>
        <w:spacing w:after="0" w:line="240" w:lineRule="auto"/>
        <w:ind w:left="0"/>
        <w:jc w:val="center"/>
        <w:rPr>
          <w:b/>
          <w:bCs/>
          <w:color w:val="000000"/>
          <w:sz w:val="36"/>
          <w:szCs w:val="36"/>
          <w:lang w:val="ru-RU"/>
        </w:rPr>
      </w:pPr>
      <w:r w:rsidRPr="004D5A02">
        <w:rPr>
          <w:b/>
          <w:bCs/>
          <w:color w:val="000000"/>
          <w:sz w:val="36"/>
          <w:szCs w:val="36"/>
          <w:lang w:val="ru-RU"/>
        </w:rPr>
        <w:t xml:space="preserve">Рабочая программа </w:t>
      </w:r>
    </w:p>
    <w:p w:rsidR="00F5761A" w:rsidRDefault="000A340A" w:rsidP="000A340A">
      <w:pPr>
        <w:jc w:val="center"/>
        <w:rPr>
          <w:b/>
          <w:bCs/>
          <w:sz w:val="28"/>
          <w:szCs w:val="28"/>
          <w:lang w:val="ru-RU"/>
        </w:rPr>
      </w:pPr>
      <w:r w:rsidRPr="004D5A02">
        <w:rPr>
          <w:b/>
          <w:bCs/>
          <w:sz w:val="28"/>
          <w:szCs w:val="28"/>
          <w:lang w:val="ru-RU"/>
        </w:rPr>
        <w:t xml:space="preserve">по </w:t>
      </w:r>
      <w:r>
        <w:rPr>
          <w:b/>
          <w:bCs/>
          <w:sz w:val="28"/>
          <w:szCs w:val="28"/>
          <w:lang w:val="ru-RU"/>
        </w:rPr>
        <w:t>математике</w:t>
      </w:r>
      <w:r w:rsidRPr="004D5A02">
        <w:rPr>
          <w:b/>
          <w:bCs/>
          <w:sz w:val="28"/>
          <w:szCs w:val="28"/>
          <w:lang w:val="ru-RU"/>
        </w:rPr>
        <w:t xml:space="preserve"> </w:t>
      </w:r>
    </w:p>
    <w:p w:rsidR="000A340A" w:rsidRPr="004D5A02" w:rsidRDefault="000A340A" w:rsidP="000A340A">
      <w:pPr>
        <w:jc w:val="center"/>
        <w:rPr>
          <w:b/>
          <w:bCs/>
          <w:sz w:val="28"/>
          <w:szCs w:val="28"/>
          <w:lang w:val="ru-RU"/>
        </w:rPr>
      </w:pPr>
      <w:r w:rsidRPr="004D5A02">
        <w:rPr>
          <w:b/>
          <w:bCs/>
          <w:sz w:val="28"/>
          <w:szCs w:val="28"/>
          <w:lang w:val="ru-RU"/>
        </w:rPr>
        <w:t xml:space="preserve">адаптированной основной образовательной программы </w:t>
      </w:r>
    </w:p>
    <w:p w:rsidR="000A340A" w:rsidRPr="004D5A02" w:rsidRDefault="000A340A" w:rsidP="000A340A">
      <w:pPr>
        <w:jc w:val="center"/>
        <w:rPr>
          <w:b/>
          <w:bCs/>
          <w:sz w:val="28"/>
          <w:szCs w:val="28"/>
          <w:lang w:val="ru-RU"/>
        </w:rPr>
      </w:pPr>
      <w:r w:rsidRPr="004D5A02">
        <w:rPr>
          <w:b/>
          <w:bCs/>
          <w:sz w:val="28"/>
          <w:szCs w:val="28"/>
          <w:lang w:val="ru-RU"/>
        </w:rPr>
        <w:t>начального общего образования для обучающихся с ограниченными возможностями здоровья</w:t>
      </w:r>
    </w:p>
    <w:p w:rsidR="000A340A" w:rsidRPr="004D5A02" w:rsidRDefault="000A340A" w:rsidP="000A340A">
      <w:pPr>
        <w:jc w:val="center"/>
        <w:rPr>
          <w:b/>
          <w:bCs/>
          <w:sz w:val="28"/>
          <w:szCs w:val="28"/>
          <w:lang w:val="ru-RU"/>
        </w:rPr>
      </w:pPr>
      <w:r w:rsidRPr="004D5A02">
        <w:rPr>
          <w:b/>
          <w:bCs/>
          <w:sz w:val="28"/>
          <w:szCs w:val="28"/>
          <w:lang w:val="ru-RU"/>
        </w:rPr>
        <w:t xml:space="preserve"> (задержка психического развития)</w:t>
      </w:r>
    </w:p>
    <w:p w:rsidR="000A340A" w:rsidRPr="004D5A02" w:rsidRDefault="000A340A" w:rsidP="000A340A">
      <w:pPr>
        <w:pStyle w:val="2"/>
        <w:jc w:val="center"/>
        <w:rPr>
          <w:b/>
          <w:bCs/>
          <w:color w:val="000000"/>
          <w:lang w:val="ru-RU"/>
        </w:rPr>
      </w:pPr>
      <w:r w:rsidRPr="004D5A02">
        <w:rPr>
          <w:b/>
          <w:bCs/>
          <w:color w:val="000000"/>
          <w:lang w:val="ru-RU"/>
        </w:rPr>
        <w:t>1,(1доп.)-4 классы</w:t>
      </w:r>
    </w:p>
    <w:p w:rsidR="000A340A" w:rsidRPr="004D5A02" w:rsidRDefault="000A340A" w:rsidP="000A340A">
      <w:pPr>
        <w:pStyle w:val="2"/>
        <w:jc w:val="center"/>
        <w:rPr>
          <w:color w:val="000000"/>
          <w:lang w:val="ru-RU"/>
        </w:rPr>
      </w:pPr>
      <w:r w:rsidRPr="004D5A02">
        <w:rPr>
          <w:b/>
          <w:bCs/>
          <w:color w:val="000000"/>
          <w:lang w:val="ru-RU"/>
        </w:rPr>
        <w:t>Срок реализации 5 лет</w:t>
      </w:r>
    </w:p>
    <w:p w:rsidR="000A340A" w:rsidRPr="004D5A02" w:rsidRDefault="000A340A" w:rsidP="000A340A">
      <w:pPr>
        <w:pStyle w:val="2"/>
        <w:tabs>
          <w:tab w:val="left" w:pos="9781"/>
        </w:tabs>
        <w:spacing w:after="0" w:line="240" w:lineRule="auto"/>
        <w:rPr>
          <w:b/>
          <w:bCs/>
          <w:color w:val="000000"/>
          <w:lang w:val="ru-RU"/>
        </w:rPr>
      </w:pPr>
      <w:r>
        <w:rPr>
          <w:b/>
          <w:bCs/>
          <w:color w:val="000000"/>
          <w:lang w:val="ru-RU"/>
        </w:rPr>
        <w:t xml:space="preserve">                                                                      </w:t>
      </w:r>
      <w:r w:rsidRPr="004D5A02">
        <w:rPr>
          <w:b/>
          <w:bCs/>
          <w:color w:val="000000"/>
          <w:lang w:val="ru-RU"/>
        </w:rPr>
        <w:t>Разработчики:</w:t>
      </w:r>
    </w:p>
    <w:p w:rsidR="000A340A" w:rsidRPr="004D5A02" w:rsidRDefault="000A340A" w:rsidP="000A340A">
      <w:pPr>
        <w:pStyle w:val="2"/>
        <w:tabs>
          <w:tab w:val="left" w:pos="9781"/>
        </w:tabs>
        <w:spacing w:after="0" w:line="240" w:lineRule="auto"/>
        <w:ind w:left="5222"/>
        <w:rPr>
          <w:b/>
          <w:bCs/>
          <w:color w:val="000000"/>
          <w:lang w:val="ru-RU"/>
        </w:rPr>
      </w:pPr>
      <w:r w:rsidRPr="004D5A02">
        <w:rPr>
          <w:b/>
          <w:bCs/>
          <w:color w:val="000000"/>
          <w:lang w:val="ru-RU"/>
        </w:rPr>
        <w:t xml:space="preserve">                                      </w:t>
      </w:r>
      <w:r>
        <w:rPr>
          <w:b/>
          <w:bCs/>
          <w:color w:val="000000"/>
          <w:lang w:val="ru-RU"/>
        </w:rPr>
        <w:t xml:space="preserve">                      Макарова Л.Н.</w:t>
      </w:r>
      <w:r w:rsidRPr="004D5A02">
        <w:rPr>
          <w:b/>
          <w:bCs/>
          <w:color w:val="000000"/>
          <w:lang w:val="ru-RU"/>
        </w:rPr>
        <w:t>, учитель начальных классов;</w:t>
      </w:r>
    </w:p>
    <w:p w:rsidR="000A340A" w:rsidRDefault="000A340A" w:rsidP="000A340A">
      <w:pPr>
        <w:pStyle w:val="2"/>
        <w:tabs>
          <w:tab w:val="left" w:pos="9781"/>
        </w:tabs>
        <w:spacing w:after="0" w:line="240" w:lineRule="auto"/>
        <w:ind w:left="5222"/>
        <w:rPr>
          <w:b/>
          <w:bCs/>
          <w:color w:val="000000"/>
          <w:lang w:val="ru-RU"/>
        </w:rPr>
      </w:pPr>
      <w:r>
        <w:rPr>
          <w:b/>
          <w:bCs/>
          <w:color w:val="000000"/>
          <w:lang w:val="ru-RU"/>
        </w:rPr>
        <w:t xml:space="preserve">                                                            Антонюк Н.М.,</w:t>
      </w:r>
      <w:r w:rsidRPr="004D5A02">
        <w:rPr>
          <w:b/>
          <w:bCs/>
          <w:color w:val="000000"/>
          <w:lang w:val="ru-RU"/>
        </w:rPr>
        <w:t xml:space="preserve"> учитель начальных классов</w:t>
      </w:r>
    </w:p>
    <w:p w:rsidR="000A340A" w:rsidRPr="004D5A02" w:rsidRDefault="000A340A" w:rsidP="000A340A">
      <w:pPr>
        <w:pStyle w:val="2"/>
        <w:tabs>
          <w:tab w:val="left" w:pos="9781"/>
        </w:tabs>
        <w:spacing w:after="0" w:line="240" w:lineRule="auto"/>
        <w:ind w:left="5222"/>
        <w:rPr>
          <w:b/>
          <w:bCs/>
          <w:color w:val="000000"/>
          <w:lang w:val="ru-RU"/>
        </w:rPr>
      </w:pPr>
      <w:r>
        <w:rPr>
          <w:b/>
          <w:bCs/>
          <w:color w:val="000000"/>
          <w:lang w:val="ru-RU"/>
        </w:rPr>
        <w:t xml:space="preserve">                                                       </w:t>
      </w:r>
      <w:proofErr w:type="spellStart"/>
      <w:r>
        <w:rPr>
          <w:b/>
          <w:bCs/>
          <w:color w:val="000000"/>
          <w:lang w:val="ru-RU"/>
        </w:rPr>
        <w:t>Силитовская</w:t>
      </w:r>
      <w:proofErr w:type="spellEnd"/>
      <w:r>
        <w:rPr>
          <w:b/>
          <w:bCs/>
          <w:color w:val="000000"/>
          <w:lang w:val="ru-RU"/>
        </w:rPr>
        <w:t xml:space="preserve"> Н.Г.,</w:t>
      </w:r>
      <w:r w:rsidRPr="004D5A02">
        <w:rPr>
          <w:b/>
          <w:bCs/>
          <w:color w:val="000000"/>
          <w:lang w:val="ru-RU"/>
        </w:rPr>
        <w:t xml:space="preserve"> учитель начальных классов</w:t>
      </w:r>
    </w:p>
    <w:p w:rsidR="000A340A" w:rsidRDefault="000A340A" w:rsidP="000A340A">
      <w:pPr>
        <w:pStyle w:val="2"/>
        <w:rPr>
          <w:b/>
          <w:bCs/>
          <w:color w:val="000000"/>
          <w:lang w:val="ru-RU"/>
        </w:rPr>
      </w:pPr>
    </w:p>
    <w:p w:rsidR="000A340A" w:rsidRPr="004D5A02" w:rsidRDefault="000A340A" w:rsidP="000A340A">
      <w:pPr>
        <w:pStyle w:val="2"/>
        <w:rPr>
          <w:b/>
          <w:bCs/>
          <w:color w:val="000000"/>
          <w:lang w:val="ru-RU"/>
        </w:rPr>
      </w:pPr>
    </w:p>
    <w:p w:rsidR="000A340A" w:rsidRPr="004D5A02" w:rsidRDefault="000A340A" w:rsidP="000A340A">
      <w:pPr>
        <w:pStyle w:val="2"/>
        <w:tabs>
          <w:tab w:val="left" w:pos="8789"/>
        </w:tabs>
        <w:spacing w:after="0" w:line="240" w:lineRule="auto"/>
        <w:ind w:left="0" w:right="3" w:firstLine="0"/>
        <w:rPr>
          <w:b/>
          <w:bCs/>
          <w:color w:val="000000"/>
          <w:lang w:val="ru-RU"/>
        </w:rPr>
      </w:pPr>
      <w:r>
        <w:rPr>
          <w:b/>
          <w:bCs/>
          <w:color w:val="000000"/>
          <w:lang w:val="ru-RU"/>
        </w:rPr>
        <w:t xml:space="preserve">Обсуждена и согласована на                                     </w:t>
      </w:r>
      <w:r w:rsidRPr="004D5A02">
        <w:rPr>
          <w:b/>
          <w:bCs/>
          <w:color w:val="000000"/>
          <w:lang w:val="ru-RU"/>
        </w:rPr>
        <w:t>Принята на</w:t>
      </w:r>
      <w:r>
        <w:rPr>
          <w:b/>
          <w:bCs/>
          <w:color w:val="000000"/>
          <w:lang w:val="ru-RU"/>
        </w:rPr>
        <w:t xml:space="preserve"> </w:t>
      </w:r>
      <w:r w:rsidRPr="004D5A02">
        <w:rPr>
          <w:b/>
          <w:bCs/>
          <w:color w:val="000000"/>
          <w:lang w:val="ru-RU"/>
        </w:rPr>
        <w:t>педагогическом с</w:t>
      </w:r>
    </w:p>
    <w:p w:rsidR="000A340A" w:rsidRDefault="000A340A" w:rsidP="000A340A">
      <w:pPr>
        <w:pStyle w:val="2"/>
        <w:tabs>
          <w:tab w:val="left" w:pos="8789"/>
        </w:tabs>
        <w:spacing w:after="0" w:line="240" w:lineRule="auto"/>
        <w:ind w:left="0" w:right="3" w:firstLine="0"/>
        <w:rPr>
          <w:b/>
          <w:bCs/>
          <w:color w:val="000000"/>
          <w:lang w:val="ru-RU"/>
        </w:rPr>
      </w:pPr>
      <w:proofErr w:type="spellStart"/>
      <w:r w:rsidRPr="004D5A02">
        <w:rPr>
          <w:b/>
          <w:bCs/>
          <w:color w:val="000000"/>
          <w:lang w:val="ru-RU"/>
        </w:rPr>
        <w:t>внутришкольном</w:t>
      </w:r>
      <w:proofErr w:type="spellEnd"/>
      <w:r w:rsidRPr="004D5A02">
        <w:rPr>
          <w:b/>
          <w:bCs/>
          <w:color w:val="000000"/>
          <w:lang w:val="ru-RU"/>
        </w:rPr>
        <w:t xml:space="preserve"> мет</w:t>
      </w:r>
      <w:r>
        <w:rPr>
          <w:b/>
          <w:bCs/>
          <w:color w:val="000000"/>
          <w:lang w:val="ru-RU"/>
        </w:rPr>
        <w:t xml:space="preserve">одическом                              Протокол </w:t>
      </w:r>
      <w:r w:rsidRPr="004D5A02">
        <w:rPr>
          <w:b/>
          <w:bCs/>
          <w:color w:val="000000"/>
          <w:lang w:val="ru-RU"/>
        </w:rPr>
        <w:t>№___1_</w:t>
      </w:r>
    </w:p>
    <w:p w:rsidR="000A340A" w:rsidRPr="004D5A02" w:rsidRDefault="000A340A" w:rsidP="000A340A">
      <w:pPr>
        <w:pStyle w:val="2"/>
        <w:tabs>
          <w:tab w:val="left" w:pos="8789"/>
        </w:tabs>
        <w:spacing w:after="0" w:line="240" w:lineRule="auto"/>
        <w:ind w:left="0" w:right="3" w:firstLine="0"/>
        <w:rPr>
          <w:b/>
          <w:bCs/>
          <w:color w:val="000000"/>
          <w:lang w:val="ru-RU"/>
        </w:rPr>
      </w:pPr>
      <w:r>
        <w:rPr>
          <w:b/>
          <w:bCs/>
          <w:color w:val="000000"/>
          <w:lang w:val="ru-RU"/>
        </w:rPr>
        <w:t xml:space="preserve">объединении учителей начальных классов                                 </w:t>
      </w:r>
    </w:p>
    <w:p w:rsidR="000A340A" w:rsidRPr="004D5A02" w:rsidRDefault="000A340A" w:rsidP="000A340A">
      <w:pPr>
        <w:pStyle w:val="2"/>
        <w:tabs>
          <w:tab w:val="left" w:pos="8789"/>
        </w:tabs>
        <w:spacing w:after="0" w:line="240" w:lineRule="auto"/>
        <w:ind w:left="0" w:firstLine="0"/>
        <w:rPr>
          <w:b/>
          <w:bCs/>
          <w:color w:val="000000"/>
          <w:lang w:val="ru-RU"/>
        </w:rPr>
      </w:pPr>
      <w:r>
        <w:rPr>
          <w:b/>
          <w:bCs/>
          <w:color w:val="000000"/>
          <w:lang w:val="ru-RU"/>
        </w:rPr>
        <w:t>Протокол №__1__ от «27_»_08_</w:t>
      </w:r>
      <w:r w:rsidRPr="004D5A02">
        <w:rPr>
          <w:b/>
          <w:bCs/>
          <w:color w:val="000000"/>
          <w:lang w:val="ru-RU"/>
        </w:rPr>
        <w:t>20</w:t>
      </w:r>
      <w:r>
        <w:rPr>
          <w:b/>
          <w:bCs/>
          <w:color w:val="000000"/>
          <w:lang w:val="ru-RU"/>
        </w:rPr>
        <w:t>21 г.                      «__31___»___08____2021</w:t>
      </w:r>
      <w:r w:rsidRPr="004D5A02">
        <w:rPr>
          <w:b/>
          <w:bCs/>
          <w:color w:val="000000"/>
          <w:lang w:val="ru-RU"/>
        </w:rPr>
        <w:t xml:space="preserve"> г.</w:t>
      </w:r>
    </w:p>
    <w:p w:rsidR="000A340A" w:rsidRDefault="000A340A" w:rsidP="000A340A">
      <w:pPr>
        <w:spacing w:line="360" w:lineRule="auto"/>
        <w:ind w:firstLine="0"/>
        <w:rPr>
          <w:b/>
          <w:sz w:val="28"/>
          <w:szCs w:val="28"/>
          <w:lang w:val="ru-RU"/>
        </w:rPr>
      </w:pPr>
    </w:p>
    <w:p w:rsidR="000A340A" w:rsidRDefault="000A340A" w:rsidP="000A340A">
      <w:pPr>
        <w:spacing w:line="360" w:lineRule="auto"/>
        <w:ind w:firstLine="0"/>
        <w:rPr>
          <w:b/>
          <w:sz w:val="28"/>
          <w:szCs w:val="28"/>
          <w:lang w:val="ru-RU"/>
        </w:rPr>
      </w:pPr>
    </w:p>
    <w:p w:rsidR="000A340A" w:rsidRPr="004D5A02" w:rsidRDefault="000A340A" w:rsidP="000A340A">
      <w:pPr>
        <w:spacing w:line="360" w:lineRule="auto"/>
        <w:ind w:firstLine="0"/>
        <w:jc w:val="center"/>
        <w:rPr>
          <w:b/>
          <w:lang w:val="ru-RU"/>
        </w:rPr>
      </w:pPr>
      <w:r>
        <w:rPr>
          <w:b/>
          <w:lang w:val="ru-RU"/>
        </w:rPr>
        <w:t>2021</w:t>
      </w:r>
    </w:p>
    <w:p w:rsidR="000A340A" w:rsidRPr="00557726" w:rsidRDefault="000A340A" w:rsidP="000A340A">
      <w:pPr>
        <w:pageBreakBefore/>
        <w:tabs>
          <w:tab w:val="right" w:leader="dot" w:pos="6141"/>
          <w:tab w:val="right" w:leader="dot" w:pos="10632"/>
          <w:tab w:val="left" w:pos="14884"/>
        </w:tabs>
        <w:spacing w:after="240" w:line="360" w:lineRule="auto"/>
        <w:ind w:right="17" w:firstLine="0"/>
        <w:jc w:val="center"/>
        <w:rPr>
          <w:lang w:val="ru-RU"/>
        </w:rPr>
      </w:pPr>
      <w:r w:rsidRPr="00557726">
        <w:rPr>
          <w:b/>
          <w:lang w:val="ru-RU"/>
        </w:rPr>
        <w:lastRenderedPageBreak/>
        <w:t>Пояснительная записка</w:t>
      </w:r>
    </w:p>
    <w:p w:rsidR="000A340A" w:rsidRPr="00557726" w:rsidRDefault="000A340A" w:rsidP="000A340A">
      <w:pPr>
        <w:spacing w:after="120" w:line="360" w:lineRule="auto"/>
        <w:ind w:right="-2" w:firstLine="0"/>
        <w:jc w:val="both"/>
        <w:rPr>
          <w:lang w:val="ru-RU"/>
        </w:rPr>
      </w:pPr>
      <w:r w:rsidRPr="00557726">
        <w:rPr>
          <w:lang w:val="ru-RU"/>
        </w:rPr>
        <w:t>Рабочая программа «Математика» для 1-</w:t>
      </w:r>
      <w:bookmarkStart w:id="0" w:name="_GoBack"/>
      <w:bookmarkEnd w:id="0"/>
      <w:r w:rsidR="00A8775E" w:rsidRPr="00557726">
        <w:rPr>
          <w:lang w:val="ru-RU"/>
        </w:rPr>
        <w:t>4 классов</w:t>
      </w:r>
      <w:r w:rsidRPr="00557726">
        <w:rPr>
          <w:lang w:val="ru-RU"/>
        </w:rPr>
        <w:t xml:space="preserve"> составлена в соответствии с    адаптированной основной образовательной программой начального общего образования (далее -     АООП НОО </w:t>
      </w:r>
      <w:proofErr w:type="gramStart"/>
      <w:r w:rsidRPr="00557726">
        <w:rPr>
          <w:lang w:val="ru-RU"/>
        </w:rPr>
        <w:t xml:space="preserve">ЗПР)   </w:t>
      </w:r>
      <w:proofErr w:type="gramEnd"/>
      <w:r>
        <w:rPr>
          <w:lang w:val="ru-RU"/>
        </w:rPr>
        <w:t>Муниципального казенного общеобразовательного учреждения Сортавальского муниципального района Республики Карелия Средняя общеобразовательная школа №6 ( МКОУ СМР  РК СОШ №6)</w:t>
      </w:r>
    </w:p>
    <w:p w:rsidR="000A340A" w:rsidRPr="00557726" w:rsidRDefault="000A340A" w:rsidP="000A340A">
      <w:pPr>
        <w:spacing w:after="120" w:line="360" w:lineRule="auto"/>
        <w:ind w:right="-2" w:firstLine="0"/>
        <w:jc w:val="both"/>
        <w:rPr>
          <w:lang w:val="ru-RU"/>
        </w:rPr>
      </w:pPr>
      <w:r w:rsidRPr="00557726">
        <w:rPr>
          <w:lang w:val="ru-RU"/>
        </w:rPr>
        <w:t xml:space="preserve">  Рабочая программа по предмету «Математика» для 1-4 классов разработана   в соответствии со следующими документами:</w:t>
      </w:r>
    </w:p>
    <w:p w:rsidR="000A340A" w:rsidRPr="00557726" w:rsidRDefault="000A340A" w:rsidP="000A340A">
      <w:pPr>
        <w:numPr>
          <w:ilvl w:val="0"/>
          <w:numId w:val="1"/>
        </w:numPr>
        <w:spacing w:line="200" w:lineRule="atLeast"/>
        <w:rPr>
          <w:lang w:val="ru-RU"/>
        </w:rPr>
      </w:pPr>
      <w:r w:rsidRPr="00557726">
        <w:rPr>
          <w:lang w:val="ru-RU"/>
        </w:rPr>
        <w:t>требований федерального государственного образовательного стандарта начального общего образования для детей с ОВЗ;</w:t>
      </w:r>
    </w:p>
    <w:p w:rsidR="000A340A" w:rsidRPr="00557726" w:rsidRDefault="000A340A" w:rsidP="000A340A">
      <w:pPr>
        <w:numPr>
          <w:ilvl w:val="0"/>
          <w:numId w:val="1"/>
        </w:numPr>
        <w:spacing w:line="200" w:lineRule="atLeast"/>
        <w:rPr>
          <w:lang w:val="ru-RU"/>
        </w:rPr>
      </w:pPr>
      <w:r w:rsidRPr="00557726">
        <w:rPr>
          <w:lang w:val="ru-RU"/>
        </w:rPr>
        <w:t xml:space="preserve">адаптированной основной общеобразовательной программы </w:t>
      </w:r>
      <w:r w:rsidRPr="00557726">
        <w:rPr>
          <w:lang w:val="ru-RU"/>
        </w:rPr>
        <w:br/>
        <w:t>начального общего образования обучающихся с задержкой психического развития;</w:t>
      </w:r>
    </w:p>
    <w:p w:rsidR="000A340A" w:rsidRPr="00626B27" w:rsidRDefault="000A340A" w:rsidP="000A340A">
      <w:pPr>
        <w:pStyle w:val="a3"/>
        <w:numPr>
          <w:ilvl w:val="0"/>
          <w:numId w:val="1"/>
        </w:numPr>
        <w:spacing w:line="200" w:lineRule="atLeast"/>
        <w:rPr>
          <w:rFonts w:ascii="Times New Roman" w:hAnsi="Times New Roman" w:cs="Times New Roman"/>
          <w:sz w:val="24"/>
          <w:szCs w:val="24"/>
          <w:lang w:val="ru-RU"/>
        </w:rPr>
      </w:pPr>
      <w:r w:rsidRPr="00626B27">
        <w:rPr>
          <w:rFonts w:ascii="Times New Roman" w:hAnsi="Times New Roman" w:cs="Times New Roman"/>
          <w:sz w:val="24"/>
          <w:szCs w:val="24"/>
          <w:lang w:val="ru-RU"/>
        </w:rPr>
        <w:t xml:space="preserve">примерной образовательной программой по учебному курсу Математика «Школа России» М.И.Моро, М. А. </w:t>
      </w:r>
      <w:proofErr w:type="spellStart"/>
      <w:r w:rsidRPr="00626B27">
        <w:rPr>
          <w:rFonts w:ascii="Times New Roman" w:hAnsi="Times New Roman" w:cs="Times New Roman"/>
          <w:sz w:val="24"/>
          <w:szCs w:val="24"/>
          <w:lang w:val="ru-RU"/>
        </w:rPr>
        <w:t>Бантова</w:t>
      </w:r>
      <w:proofErr w:type="spellEnd"/>
      <w:r w:rsidRPr="00626B27">
        <w:rPr>
          <w:rFonts w:ascii="Times New Roman" w:hAnsi="Times New Roman" w:cs="Times New Roman"/>
          <w:sz w:val="24"/>
          <w:szCs w:val="24"/>
          <w:lang w:val="ru-RU"/>
        </w:rPr>
        <w:t>;</w:t>
      </w:r>
    </w:p>
    <w:p w:rsidR="000A340A" w:rsidRPr="00557726" w:rsidRDefault="000A340A" w:rsidP="000A340A">
      <w:pPr>
        <w:numPr>
          <w:ilvl w:val="0"/>
          <w:numId w:val="1"/>
        </w:numPr>
        <w:spacing w:line="200" w:lineRule="atLeast"/>
        <w:rPr>
          <w:lang w:val="ru-RU"/>
        </w:rPr>
      </w:pPr>
      <w:r w:rsidRPr="00557726">
        <w:rPr>
          <w:lang w:val="ru-RU"/>
        </w:rPr>
        <w:t>учебного плана;</w:t>
      </w:r>
    </w:p>
    <w:p w:rsidR="000A340A" w:rsidRPr="00557726" w:rsidRDefault="000A340A" w:rsidP="000A340A">
      <w:pPr>
        <w:numPr>
          <w:ilvl w:val="0"/>
          <w:numId w:val="1"/>
        </w:numPr>
        <w:spacing w:line="200" w:lineRule="atLeast"/>
        <w:rPr>
          <w:lang w:val="ru-RU"/>
        </w:rPr>
      </w:pPr>
      <w:proofErr w:type="spellStart"/>
      <w:r w:rsidRPr="00557726">
        <w:t>учебно-методического</w:t>
      </w:r>
      <w:proofErr w:type="spellEnd"/>
      <w:r w:rsidRPr="00557726">
        <w:t xml:space="preserve"> </w:t>
      </w:r>
      <w:proofErr w:type="spellStart"/>
      <w:r w:rsidRPr="00557726">
        <w:t>комплекса</w:t>
      </w:r>
      <w:proofErr w:type="spellEnd"/>
      <w:r w:rsidRPr="00557726">
        <w:t>;</w:t>
      </w:r>
    </w:p>
    <w:p w:rsidR="000A340A" w:rsidRPr="00557726" w:rsidRDefault="000A340A" w:rsidP="000A340A">
      <w:pPr>
        <w:numPr>
          <w:ilvl w:val="0"/>
          <w:numId w:val="1"/>
        </w:numPr>
        <w:shd w:val="clear" w:color="auto" w:fill="FFFFFF"/>
        <w:autoSpaceDE w:val="0"/>
        <w:spacing w:line="200" w:lineRule="atLeast"/>
        <w:textAlignment w:val="center"/>
        <w:rPr>
          <w:b/>
          <w:bCs/>
          <w:lang w:val="ru-RU"/>
        </w:rPr>
      </w:pPr>
      <w:r w:rsidRPr="00557726">
        <w:rPr>
          <w:lang w:val="ru-RU"/>
        </w:rPr>
        <w:t>постановления Главного государственного санитарного врача РФ от 10.07.2015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(Зарегистрировано в Минюсте России 14.08.2015 N 38528).</w:t>
      </w:r>
    </w:p>
    <w:p w:rsidR="000A340A" w:rsidRDefault="000A340A" w:rsidP="000A340A">
      <w:pPr>
        <w:rPr>
          <w:lang w:val="ru-RU"/>
        </w:rPr>
      </w:pPr>
    </w:p>
    <w:p w:rsidR="000A340A" w:rsidRPr="000A340A" w:rsidRDefault="000A340A" w:rsidP="000A340A">
      <w:pPr>
        <w:rPr>
          <w:b/>
          <w:lang w:val="ru-RU"/>
        </w:rPr>
      </w:pPr>
      <w:r w:rsidRPr="000A340A">
        <w:rPr>
          <w:b/>
          <w:lang w:val="ru-RU"/>
        </w:rPr>
        <w:t>Место курса в учебном плане:</w:t>
      </w:r>
    </w:p>
    <w:p w:rsidR="000A340A" w:rsidRDefault="000A340A" w:rsidP="000A340A">
      <w:pPr>
        <w:rPr>
          <w:lang w:val="ru-RU"/>
        </w:rPr>
      </w:pPr>
    </w:p>
    <w:p w:rsidR="000A340A" w:rsidRDefault="000A340A" w:rsidP="000A340A">
      <w:pPr>
        <w:rPr>
          <w:lang w:val="ru-RU"/>
        </w:rPr>
      </w:pPr>
      <w:r w:rsidRPr="00CE48D2">
        <w:rPr>
          <w:lang w:val="ru-RU"/>
        </w:rPr>
        <w:t>1 класс- 132 часов (33 учебные недели-по 4 часа в неделю)</w:t>
      </w:r>
    </w:p>
    <w:p w:rsidR="000A340A" w:rsidRPr="00CE48D2" w:rsidRDefault="000A340A" w:rsidP="000A340A">
      <w:pPr>
        <w:rPr>
          <w:lang w:val="ru-RU"/>
        </w:rPr>
      </w:pPr>
      <w:proofErr w:type="gramStart"/>
      <w:r w:rsidRPr="00CE48D2">
        <w:rPr>
          <w:lang w:val="ru-RU"/>
        </w:rPr>
        <w:t xml:space="preserve">1 </w:t>
      </w:r>
      <w:r>
        <w:rPr>
          <w:lang w:val="ru-RU"/>
        </w:rPr>
        <w:t xml:space="preserve"> доп.</w:t>
      </w:r>
      <w:proofErr w:type="gramEnd"/>
      <w:r>
        <w:rPr>
          <w:lang w:val="ru-RU"/>
        </w:rPr>
        <w:t xml:space="preserve"> </w:t>
      </w:r>
      <w:r w:rsidRPr="00CE48D2">
        <w:rPr>
          <w:lang w:val="ru-RU"/>
        </w:rPr>
        <w:t>класс- 132 часов (33 учебные недели-по 4 часа в неделю)</w:t>
      </w:r>
    </w:p>
    <w:p w:rsidR="000A340A" w:rsidRPr="00CE48D2" w:rsidRDefault="000A340A" w:rsidP="000A340A">
      <w:pPr>
        <w:rPr>
          <w:lang w:val="ru-RU"/>
        </w:rPr>
      </w:pPr>
      <w:r w:rsidRPr="00CE48D2">
        <w:rPr>
          <w:lang w:val="ru-RU"/>
        </w:rPr>
        <w:t>2 класс-136 часов (34 учебные недели-по 4 часа в неделю)</w:t>
      </w:r>
    </w:p>
    <w:p w:rsidR="000A340A" w:rsidRPr="00CE48D2" w:rsidRDefault="000A340A" w:rsidP="000A340A">
      <w:pPr>
        <w:rPr>
          <w:lang w:val="ru-RU"/>
        </w:rPr>
      </w:pPr>
      <w:r w:rsidRPr="00CE48D2">
        <w:rPr>
          <w:lang w:val="ru-RU"/>
        </w:rPr>
        <w:t>3 класс-136 часов (34 учебные недели-по 4 часа в неделю)</w:t>
      </w:r>
    </w:p>
    <w:p w:rsidR="000A340A" w:rsidRPr="00CE48D2" w:rsidRDefault="000A340A" w:rsidP="000A340A">
      <w:pPr>
        <w:rPr>
          <w:lang w:val="ru-RU"/>
        </w:rPr>
      </w:pPr>
      <w:r w:rsidRPr="00CE48D2">
        <w:rPr>
          <w:lang w:val="ru-RU"/>
        </w:rPr>
        <w:t>4 класс - 136 часов (34 учебные недели-по 4 часа в неделю)</w:t>
      </w:r>
    </w:p>
    <w:p w:rsidR="000A340A" w:rsidRPr="00CE48D2" w:rsidRDefault="000A340A" w:rsidP="000A340A">
      <w:pPr>
        <w:rPr>
          <w:lang w:val="ru-RU"/>
        </w:rPr>
      </w:pPr>
      <w:r>
        <w:rPr>
          <w:lang w:val="ru-RU"/>
        </w:rPr>
        <w:t>Итого 672</w:t>
      </w:r>
      <w:r w:rsidRPr="00CE48D2">
        <w:rPr>
          <w:lang w:val="ru-RU"/>
        </w:rPr>
        <w:t xml:space="preserve"> часов за весь курс. </w:t>
      </w:r>
    </w:p>
    <w:p w:rsidR="000A340A" w:rsidRDefault="000A340A" w:rsidP="000A340A">
      <w:pPr>
        <w:rPr>
          <w:lang w:val="ru-RU"/>
        </w:rPr>
      </w:pPr>
      <w:r w:rsidRPr="00CE48D2">
        <w:rPr>
          <w:color w:val="000000"/>
          <w:lang w:val="ru-RU"/>
        </w:rPr>
        <w:t>Сро</w:t>
      </w:r>
      <w:r>
        <w:rPr>
          <w:color w:val="000000"/>
          <w:lang w:val="ru-RU"/>
        </w:rPr>
        <w:t>к реализации рабочей программы 5</w:t>
      </w:r>
      <w:r w:rsidRPr="00CE48D2">
        <w:rPr>
          <w:color w:val="000000"/>
          <w:lang w:val="ru-RU"/>
        </w:rPr>
        <w:t xml:space="preserve"> </w:t>
      </w:r>
      <w:r>
        <w:rPr>
          <w:color w:val="000000"/>
          <w:lang w:val="ru-RU"/>
        </w:rPr>
        <w:t>лет</w:t>
      </w:r>
      <w:r w:rsidRPr="00CE48D2">
        <w:rPr>
          <w:color w:val="000000"/>
          <w:lang w:val="ru-RU"/>
        </w:rPr>
        <w:br/>
      </w:r>
    </w:p>
    <w:p w:rsidR="001F5867" w:rsidRPr="001F5867" w:rsidRDefault="001F5867" w:rsidP="001F5867">
      <w:pPr>
        <w:jc w:val="center"/>
        <w:rPr>
          <w:b/>
          <w:color w:val="000000"/>
          <w:lang w:val="ru-RU"/>
        </w:rPr>
      </w:pPr>
      <w:r w:rsidRPr="001F5867">
        <w:rPr>
          <w:b/>
          <w:color w:val="000000"/>
          <w:lang w:val="ru-RU"/>
        </w:rPr>
        <w:t>ПЛАНИРУЕМЫЕ ПРЕДМЕТНЫЕ РЕЗУЛЬТАТЫ</w:t>
      </w:r>
    </w:p>
    <w:p w:rsidR="001F5867" w:rsidRPr="001F5867" w:rsidRDefault="001F5867" w:rsidP="001F5867">
      <w:pPr>
        <w:jc w:val="center"/>
        <w:rPr>
          <w:b/>
          <w:color w:val="000000"/>
          <w:lang w:val="ru-RU"/>
        </w:rPr>
      </w:pPr>
      <w:r w:rsidRPr="001F5867">
        <w:rPr>
          <w:b/>
          <w:color w:val="000000"/>
          <w:lang w:val="ru-RU"/>
        </w:rPr>
        <w:t>ОСВОЕНИЯ УЧЕБНОГО ПРЕДМЕТА</w:t>
      </w:r>
    </w:p>
    <w:p w:rsidR="001F5867" w:rsidRPr="001F5867" w:rsidRDefault="001F5867" w:rsidP="001F5867">
      <w:pPr>
        <w:tabs>
          <w:tab w:val="left" w:pos="142"/>
          <w:tab w:val="left" w:pos="624"/>
          <w:tab w:val="left" w:pos="851"/>
        </w:tabs>
        <w:ind w:firstLine="567"/>
        <w:rPr>
          <w:color w:val="000000"/>
          <w:lang w:val="ru-RU"/>
        </w:rPr>
      </w:pPr>
      <w:r w:rsidRPr="001F5867">
        <w:rPr>
          <w:color w:val="000000"/>
          <w:lang w:val="ru-RU"/>
        </w:rPr>
        <w:t>В результате изучения курса математики, обучающиеся на уровне начального общего образования:</w:t>
      </w:r>
    </w:p>
    <w:p w:rsidR="001F5867" w:rsidRPr="001F5867" w:rsidRDefault="001F5867" w:rsidP="001F5867">
      <w:pPr>
        <w:tabs>
          <w:tab w:val="left" w:pos="142"/>
          <w:tab w:val="left" w:pos="624"/>
        </w:tabs>
        <w:ind w:firstLine="567"/>
        <w:rPr>
          <w:color w:val="000000"/>
          <w:lang w:val="ru-RU"/>
        </w:rPr>
      </w:pPr>
      <w:r w:rsidRPr="001F5867">
        <w:rPr>
          <w:color w:val="000000"/>
          <w:lang w:val="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1F5867" w:rsidRPr="001F5867" w:rsidRDefault="001F5867" w:rsidP="001F5867">
      <w:pPr>
        <w:tabs>
          <w:tab w:val="left" w:pos="142"/>
          <w:tab w:val="left" w:pos="624"/>
        </w:tabs>
        <w:ind w:firstLine="567"/>
        <w:rPr>
          <w:color w:val="000000"/>
          <w:lang w:val="ru-RU"/>
        </w:rPr>
      </w:pPr>
      <w:r w:rsidRPr="001F5867">
        <w:rPr>
          <w:color w:val="000000"/>
          <w:lang w:val="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F5867" w:rsidRPr="001F5867" w:rsidRDefault="001F5867" w:rsidP="001F5867">
      <w:pPr>
        <w:tabs>
          <w:tab w:val="left" w:pos="142"/>
          <w:tab w:val="left" w:pos="624"/>
        </w:tabs>
        <w:ind w:firstLine="567"/>
        <w:rPr>
          <w:color w:val="000000"/>
          <w:lang w:val="ru-RU"/>
        </w:rPr>
      </w:pPr>
      <w:r w:rsidRPr="001F5867">
        <w:rPr>
          <w:color w:val="000000"/>
          <w:lang w:val="ru-RU"/>
        </w:rPr>
        <w:t xml:space="preserve">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w:t>
      </w:r>
      <w:r w:rsidRPr="001F5867">
        <w:rPr>
          <w:color w:val="000000"/>
          <w:lang w:val="ru-RU"/>
        </w:rPr>
        <w:lastRenderedPageBreak/>
        <w:t>ситуациях;</w:t>
      </w:r>
    </w:p>
    <w:p w:rsidR="001F5867" w:rsidRPr="001F5867" w:rsidRDefault="001F5867" w:rsidP="001F5867">
      <w:pPr>
        <w:tabs>
          <w:tab w:val="left" w:pos="142"/>
          <w:tab w:val="left" w:pos="624"/>
        </w:tabs>
        <w:ind w:firstLine="567"/>
        <w:rPr>
          <w:color w:val="000000"/>
          <w:lang w:val="ru-RU"/>
        </w:rPr>
      </w:pPr>
      <w:r w:rsidRPr="001F5867">
        <w:rPr>
          <w:color w:val="000000"/>
          <w:lang w:val="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1F5867" w:rsidRPr="001F5867" w:rsidRDefault="001F5867" w:rsidP="001F5867">
      <w:pPr>
        <w:tabs>
          <w:tab w:val="left" w:pos="142"/>
          <w:tab w:val="left" w:pos="624"/>
        </w:tabs>
        <w:ind w:firstLine="567"/>
        <w:rPr>
          <w:color w:val="000000"/>
          <w:lang w:val="ru-RU"/>
        </w:rPr>
      </w:pPr>
      <w:r w:rsidRPr="001F5867">
        <w:rPr>
          <w:color w:val="000000"/>
          <w:lang w:val="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1F5867" w:rsidRPr="001F5867" w:rsidRDefault="001F5867" w:rsidP="001F5867">
      <w:pPr>
        <w:tabs>
          <w:tab w:val="left" w:pos="142"/>
          <w:tab w:val="left" w:pos="624"/>
        </w:tabs>
        <w:ind w:firstLine="567"/>
        <w:rPr>
          <w:lang w:val="ru-RU"/>
        </w:rPr>
      </w:pPr>
      <w:r w:rsidRPr="001F5867">
        <w:rPr>
          <w:lang w:val="ru-RU"/>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r w:rsidRPr="001F5867">
        <w:rPr>
          <w:lang w:val="ru-RU"/>
        </w:rPr>
        <w:br/>
        <w:t xml:space="preserve">В результате изучения курса математики по данной программе у выпускников начальной школы </w:t>
      </w:r>
      <w:r w:rsidRPr="001F5867">
        <w:rPr>
          <w:b/>
          <w:lang w:val="ru-RU"/>
        </w:rPr>
        <w:t>будут сформированы математические (предметные) знания, умения, навыки и представления, предусмотренные программой курса, а также личностные, регулятивные, познавательные, коммуникативные универсальные учебные действия</w:t>
      </w:r>
      <w:r w:rsidRPr="001F5867">
        <w:rPr>
          <w:lang w:val="ru-RU"/>
        </w:rPr>
        <w:t xml:space="preserve"> как основа умения учиться.</w:t>
      </w:r>
    </w:p>
    <w:p w:rsidR="001F5867" w:rsidRPr="001F5867" w:rsidRDefault="001F5867" w:rsidP="001F5867">
      <w:pPr>
        <w:tabs>
          <w:tab w:val="left" w:pos="142"/>
          <w:tab w:val="left" w:pos="624"/>
        </w:tabs>
        <w:ind w:firstLine="567"/>
        <w:rPr>
          <w:lang w:val="ru-RU"/>
        </w:rPr>
      </w:pPr>
      <w:r w:rsidRPr="001F5867">
        <w:rPr>
          <w:lang w:val="ru-RU"/>
        </w:rPr>
        <w:t xml:space="preserve">В сфере </w:t>
      </w:r>
      <w:r w:rsidRPr="001F5867">
        <w:rPr>
          <w:i/>
          <w:lang w:val="ru-RU"/>
        </w:rPr>
        <w:t>личностных универсальных действий</w:t>
      </w:r>
      <w:r w:rsidRPr="001F5867">
        <w:rPr>
          <w:lang w:val="ru-RU"/>
        </w:rPr>
        <w:t xml:space="preserve"> у учащихся будут сформированы: внутренняя позиция школьника на уровне положительного отношения к школе; учебно-познавательный интерес к новому материалу и способам решения новой учебной задачи; готовность целенаправленно использовать математические знания, умения и навыки  в учебной деятельности и в повседневной жизни, способность осознавать и оценивать свои мысли, действия и выражать их в речи, соотносить результат действия с поставленной целью, способность к организации самостоятельной учебной деятельности.</w:t>
      </w:r>
    </w:p>
    <w:p w:rsidR="001F5867" w:rsidRPr="001F5867" w:rsidRDefault="001F5867" w:rsidP="001F5867">
      <w:pPr>
        <w:tabs>
          <w:tab w:val="left" w:pos="142"/>
          <w:tab w:val="left" w:pos="624"/>
        </w:tabs>
        <w:ind w:firstLine="567"/>
        <w:rPr>
          <w:lang w:val="ru-RU"/>
        </w:rPr>
      </w:pPr>
      <w:r w:rsidRPr="001F5867">
        <w:rPr>
          <w:lang w:val="ru-RU"/>
        </w:rPr>
        <w:t xml:space="preserve">Изучение математики способствует формированию таких личностных качеств как любознательность, трудолюбие, способность к организации своей деятельности и к преодолению трудностей, целеустремленность и настойчивость в достижении цели, умение слушать и слышать собеседника, обосновывать свою позицию, высказывать свое мнение. </w:t>
      </w:r>
    </w:p>
    <w:p w:rsidR="001F5867" w:rsidRPr="001F5867" w:rsidRDefault="001F5867" w:rsidP="001F5867">
      <w:pPr>
        <w:tabs>
          <w:tab w:val="left" w:pos="142"/>
          <w:tab w:val="left" w:pos="624"/>
        </w:tabs>
        <w:ind w:firstLine="567"/>
        <w:rPr>
          <w:lang w:val="ru-RU"/>
        </w:rPr>
      </w:pPr>
      <w:r w:rsidRPr="001F5867">
        <w:rPr>
          <w:i/>
          <w:lang w:val="ru-RU"/>
        </w:rPr>
        <w:t>Выпускник получит возможность для формирования</w:t>
      </w:r>
      <w:r w:rsidRPr="001F5867">
        <w:rPr>
          <w:lang w:val="ru-RU"/>
        </w:rPr>
        <w:t>:</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внутренней позиции школьника на уровне понимания необходимости учения, выраженного в преобладании учебно-познавательных мотивов;</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устойчивого познавательного интереса к новым общим способам решения задач</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 xml:space="preserve">адекватного понимания причин успешности или </w:t>
      </w:r>
      <w:proofErr w:type="spellStart"/>
      <w:r w:rsidRPr="001F5867">
        <w:rPr>
          <w:lang w:val="ru-RU"/>
        </w:rPr>
        <w:t>неуспешности</w:t>
      </w:r>
      <w:proofErr w:type="spellEnd"/>
      <w:r w:rsidRPr="001F5867">
        <w:rPr>
          <w:lang w:val="ru-RU"/>
        </w:rPr>
        <w:t xml:space="preserve"> учебной деятельности.</w:t>
      </w:r>
    </w:p>
    <w:p w:rsidR="001F5867" w:rsidRPr="001F5867" w:rsidRDefault="001F5867" w:rsidP="001F5867">
      <w:pPr>
        <w:tabs>
          <w:tab w:val="left" w:pos="142"/>
          <w:tab w:val="left" w:pos="624"/>
        </w:tabs>
        <w:ind w:firstLine="567"/>
        <w:rPr>
          <w:lang w:val="ru-RU"/>
        </w:rPr>
      </w:pPr>
      <w:proofErr w:type="spellStart"/>
      <w:r w:rsidRPr="001F5867">
        <w:rPr>
          <w:b/>
          <w:lang w:val="ru-RU"/>
        </w:rPr>
        <w:t>Метапредметные</w:t>
      </w:r>
      <w:proofErr w:type="spellEnd"/>
      <w:r w:rsidRPr="001F5867">
        <w:rPr>
          <w:b/>
          <w:lang w:val="ru-RU"/>
        </w:rPr>
        <w:t xml:space="preserve"> результаты изучения курса</w:t>
      </w:r>
      <w:r w:rsidRPr="001F5867">
        <w:rPr>
          <w:lang w:val="ru-RU"/>
        </w:rPr>
        <w:t xml:space="preserve"> (регулятивные, познавательные и коммуникативные универсальные учебные действия)</w:t>
      </w:r>
    </w:p>
    <w:p w:rsidR="001F5867" w:rsidRPr="001F5867" w:rsidRDefault="001F5867" w:rsidP="001F5867">
      <w:pPr>
        <w:tabs>
          <w:tab w:val="left" w:pos="142"/>
          <w:tab w:val="left" w:pos="624"/>
        </w:tabs>
        <w:ind w:firstLine="567"/>
        <w:rPr>
          <w:b/>
          <w:lang w:val="ru-RU"/>
        </w:rPr>
      </w:pPr>
      <w:r w:rsidRPr="001F5867">
        <w:rPr>
          <w:b/>
          <w:lang w:val="ru-RU"/>
        </w:rPr>
        <w:t>Регулятивные универсальные учебные действия</w:t>
      </w:r>
    </w:p>
    <w:p w:rsidR="001F5867" w:rsidRPr="001F5867" w:rsidRDefault="001F5867" w:rsidP="001F5867">
      <w:pPr>
        <w:tabs>
          <w:tab w:val="left" w:pos="142"/>
          <w:tab w:val="left" w:pos="624"/>
        </w:tabs>
        <w:ind w:firstLine="567"/>
        <w:rPr>
          <w:lang w:val="ru-RU"/>
        </w:rPr>
      </w:pPr>
      <w:r w:rsidRPr="001F5867">
        <w:rPr>
          <w:i/>
          <w:lang w:val="ru-RU"/>
        </w:rPr>
        <w:t>Выпускник научится</w:t>
      </w:r>
      <w:r w:rsidRPr="001F5867">
        <w:rPr>
          <w:lang w:val="ru-RU"/>
        </w:rPr>
        <w:t>:</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 xml:space="preserve">принимать и сохранять учебную задачу и активно включаться в деятельность, направленную на её решение в сотрудничестве с учителем и одноклассниками; </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 xml:space="preserve">планировать свое действие в соответствии с поставленной задачей и условиями ее реализации, в том числе во внутреннем плане;   </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 xml:space="preserve">различать способ и результат действия; контролировать процесс и результаты деятельности; </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 xml:space="preserve">вносить необходимые коррективы в действие после его завершения, на основе его оценки и учета характера сделанных ошибок; </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 xml:space="preserve">выполнять учебные действия в материализованной, </w:t>
      </w:r>
      <w:proofErr w:type="spellStart"/>
      <w:r w:rsidRPr="001F5867">
        <w:rPr>
          <w:lang w:val="ru-RU"/>
        </w:rPr>
        <w:t>громкоречевой</w:t>
      </w:r>
      <w:proofErr w:type="spellEnd"/>
      <w:r w:rsidRPr="001F5867">
        <w:rPr>
          <w:lang w:val="ru-RU"/>
        </w:rPr>
        <w:t xml:space="preserve"> и умственной форме; </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 xml:space="preserve">адекватно оценивать свои достижения, осознавать возникающие трудности и искать способы их преодоления </w:t>
      </w:r>
    </w:p>
    <w:p w:rsidR="001F5867" w:rsidRPr="001F5867" w:rsidRDefault="001F5867" w:rsidP="001F5867">
      <w:pPr>
        <w:tabs>
          <w:tab w:val="left" w:pos="142"/>
          <w:tab w:val="left" w:pos="624"/>
        </w:tabs>
        <w:ind w:firstLine="567"/>
        <w:rPr>
          <w:i/>
          <w:lang w:val="ru-RU"/>
        </w:rPr>
      </w:pPr>
      <w:r w:rsidRPr="001F5867">
        <w:rPr>
          <w:lang w:val="ru-RU"/>
        </w:rPr>
        <w:lastRenderedPageBreak/>
        <w:t xml:space="preserve"> </w:t>
      </w:r>
      <w:r w:rsidRPr="001F5867">
        <w:rPr>
          <w:i/>
          <w:lang w:val="ru-RU"/>
        </w:rPr>
        <w:t>Выпускник получит возможность научиться:</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в сотрудничестве с учителем ставить новые учебные задачи;</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проявлять познавательную инициативу в учебном сотрудничестве;</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самостоятельно учитывать выделенные учителем ориентиры действия в новом учебном материале;</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1F5867" w:rsidRPr="001F5867" w:rsidRDefault="001F5867" w:rsidP="001F5867">
      <w:pPr>
        <w:tabs>
          <w:tab w:val="left" w:pos="142"/>
          <w:tab w:val="left" w:pos="624"/>
        </w:tabs>
        <w:ind w:firstLine="567"/>
        <w:rPr>
          <w:b/>
          <w:lang w:val="ru-RU"/>
        </w:rPr>
      </w:pPr>
      <w:r w:rsidRPr="001F5867">
        <w:rPr>
          <w:b/>
          <w:lang w:val="ru-RU"/>
        </w:rPr>
        <w:t>Познавательные универсальные учебные действия</w:t>
      </w:r>
    </w:p>
    <w:p w:rsidR="001F5867" w:rsidRPr="001F5867" w:rsidRDefault="001F5867" w:rsidP="001F5867">
      <w:pPr>
        <w:tabs>
          <w:tab w:val="left" w:pos="142"/>
          <w:tab w:val="left" w:pos="624"/>
        </w:tabs>
        <w:ind w:firstLine="567"/>
        <w:rPr>
          <w:lang w:val="ru-RU"/>
        </w:rPr>
      </w:pPr>
      <w:r w:rsidRPr="001F5867">
        <w:rPr>
          <w:i/>
          <w:lang w:val="ru-RU"/>
        </w:rPr>
        <w:t>Выпускник научится</w:t>
      </w:r>
      <w:r w:rsidRPr="001F5867">
        <w:rPr>
          <w:lang w:val="ru-RU"/>
        </w:rPr>
        <w:t>:</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осуществлять поиск необходимой информации для выполнения учебных заданий с использованием учебной литературы;</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использовать знаково-символические средства, в том числе модели и схемы для решения задач;</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ориентироваться на разнообразие способов решения задач;</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осуществлять анализ объектов с выделением существенных и несущественных признаков;</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осуществлять синтез как составление целого из частей;</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проводить сравнение и классификацию по заданным критериям;</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устанавливать причинно-следственные связи;</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строить рассуждения в форме связи простых суждений об объекте, его строении, свойствах и связях;</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осуществлять подведение под понятие на основе распознавания объектов, выделения существенных признаков и их синтеза;</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устанавливать аналогии;</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владеть общим приемом решения задач.</w:t>
      </w:r>
    </w:p>
    <w:p w:rsidR="001F5867" w:rsidRPr="001F5867" w:rsidRDefault="001F5867" w:rsidP="001F5867">
      <w:pPr>
        <w:tabs>
          <w:tab w:val="left" w:pos="142"/>
          <w:tab w:val="left" w:pos="624"/>
        </w:tabs>
        <w:ind w:firstLine="567"/>
        <w:rPr>
          <w:i/>
          <w:lang w:val="ru-RU"/>
        </w:rPr>
      </w:pPr>
      <w:r w:rsidRPr="001F5867">
        <w:rPr>
          <w:i/>
          <w:lang w:val="ru-RU"/>
        </w:rPr>
        <w:t>Выпускник получит возможность научиться:</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создавать и преобразовывать модели и схемы для решения задач;</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осуществлять выбор наиболее эффективных способов решения задач в зависимости от конкретных условий;</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осуществлять синтез как составление целого из частей, самостоятельно достраивая и восполняя недостающие компоненты</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осуществлять сравнение и классификацию, самостоятельно выбирая основания и критерии для указанных логических операций;</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строить логическое рассуждение, включающее установление причинно-следственных связей;</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произвольно и осознанно владеть общим умением решать задачи.</w:t>
      </w:r>
    </w:p>
    <w:p w:rsidR="001F5867" w:rsidRPr="001F5867" w:rsidRDefault="001F5867" w:rsidP="001F5867">
      <w:pPr>
        <w:tabs>
          <w:tab w:val="left" w:pos="142"/>
          <w:tab w:val="left" w:pos="624"/>
        </w:tabs>
        <w:ind w:firstLine="567"/>
        <w:rPr>
          <w:b/>
          <w:lang w:val="ru-RU"/>
        </w:rPr>
      </w:pPr>
      <w:r w:rsidRPr="001F5867">
        <w:rPr>
          <w:b/>
          <w:lang w:val="ru-RU"/>
        </w:rPr>
        <w:t>Коммуникативные универсальные учебные действия</w:t>
      </w:r>
    </w:p>
    <w:p w:rsidR="001F5867" w:rsidRPr="001F5867" w:rsidRDefault="001F5867" w:rsidP="001F5867">
      <w:pPr>
        <w:tabs>
          <w:tab w:val="left" w:pos="142"/>
          <w:tab w:val="left" w:pos="624"/>
        </w:tabs>
        <w:ind w:firstLine="567"/>
        <w:rPr>
          <w:lang w:val="ru-RU"/>
        </w:rPr>
      </w:pPr>
      <w:r w:rsidRPr="001F5867">
        <w:rPr>
          <w:i/>
          <w:lang w:val="ru-RU"/>
        </w:rPr>
        <w:t>Выпускник научится</w:t>
      </w:r>
      <w:r w:rsidRPr="001F5867">
        <w:rPr>
          <w:lang w:val="ru-RU"/>
        </w:rPr>
        <w:t>:</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задавать вопросы и отвечать на вопросы партнера;</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воспринимать и обсуждать различные точки зрения и подходы к выполнению задания, оценивать их;</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уважительно вести диалог с товарищами;</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принимать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 под руководством учителя;</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 xml:space="preserve">понимать и принимать элементарные правила работы в группе: проявлять </w:t>
      </w:r>
      <w:r w:rsidRPr="001F5867">
        <w:rPr>
          <w:lang w:val="ru-RU"/>
        </w:rPr>
        <w:lastRenderedPageBreak/>
        <w:t>доброжелательное отношение к сверстникам, стремиться прислушиваться к мнению одноклассников и пр.;</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осуществлять взаимный контроль и оказывать в сотрудничестве необходимую взаимную помощь.</w:t>
      </w:r>
    </w:p>
    <w:p w:rsidR="001F5867" w:rsidRPr="001F5867" w:rsidRDefault="001F5867" w:rsidP="001F5867">
      <w:pPr>
        <w:tabs>
          <w:tab w:val="left" w:pos="142"/>
          <w:tab w:val="left" w:pos="624"/>
        </w:tabs>
        <w:ind w:firstLine="567"/>
        <w:rPr>
          <w:i/>
          <w:lang w:val="ru-RU"/>
        </w:rPr>
      </w:pPr>
      <w:r w:rsidRPr="001F5867">
        <w:rPr>
          <w:lang w:val="ru-RU"/>
        </w:rPr>
        <w:t xml:space="preserve"> </w:t>
      </w:r>
      <w:r w:rsidRPr="001F5867">
        <w:rPr>
          <w:i/>
          <w:lang w:val="ru-RU"/>
        </w:rPr>
        <w:t>Выпускник получит возможность научиться:</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адекватно использовать речь для планирования и регуляции своего действия;</w:t>
      </w:r>
    </w:p>
    <w:p w:rsidR="001F5867" w:rsidRPr="001F5867" w:rsidRDefault="001F5867" w:rsidP="001F5867">
      <w:pPr>
        <w:tabs>
          <w:tab w:val="left" w:pos="142"/>
          <w:tab w:val="left" w:pos="624"/>
        </w:tabs>
        <w:ind w:firstLine="567"/>
        <w:rPr>
          <w:lang w:val="ru-RU"/>
        </w:rPr>
      </w:pPr>
      <w:r w:rsidRPr="001F5867">
        <w:rPr>
          <w:lang w:val="ru-RU"/>
        </w:rPr>
        <w:t>-</w:t>
      </w:r>
      <w:r w:rsidRPr="001F5867">
        <w:rPr>
          <w:lang w:val="ru-RU"/>
        </w:rPr>
        <w:tab/>
        <w:t>аргументировать свою позицию и координировать её с позициями партнеров в совместной деятельности;</w:t>
      </w:r>
    </w:p>
    <w:p w:rsidR="001F5867" w:rsidRDefault="001F5867" w:rsidP="00E41368">
      <w:pPr>
        <w:tabs>
          <w:tab w:val="left" w:pos="142"/>
          <w:tab w:val="left" w:pos="624"/>
        </w:tabs>
        <w:ind w:firstLine="567"/>
        <w:rPr>
          <w:lang w:val="ru-RU"/>
        </w:rPr>
      </w:pPr>
      <w:r w:rsidRPr="001F5867">
        <w:rPr>
          <w:lang w:val="ru-RU"/>
        </w:rPr>
        <w:t>-</w:t>
      </w:r>
      <w:r w:rsidRPr="001F5867">
        <w:rPr>
          <w:lang w:val="ru-RU"/>
        </w:rPr>
        <w:tab/>
        <w:t>осуществлять взаимный контроль и оказывать в сотрудничестве необходимую помощь.</w:t>
      </w:r>
      <w:r w:rsidRPr="001F5867">
        <w:rPr>
          <w:lang w:val="ru-RU"/>
        </w:rPr>
        <w:br/>
      </w:r>
    </w:p>
    <w:p w:rsidR="001F5867" w:rsidRDefault="001F5867" w:rsidP="000A340A">
      <w:pPr>
        <w:rPr>
          <w:lang w:val="ru-RU"/>
        </w:rPr>
      </w:pPr>
    </w:p>
    <w:p w:rsidR="001F5867" w:rsidRPr="00CC7DB7" w:rsidRDefault="001F5867" w:rsidP="001F5867">
      <w:pPr>
        <w:pStyle w:val="a5"/>
        <w:widowControl/>
        <w:spacing w:after="200" w:line="276" w:lineRule="auto"/>
        <w:ind w:left="720" w:firstLine="0"/>
        <w:contextualSpacing/>
        <w:jc w:val="center"/>
        <w:rPr>
          <w:sz w:val="28"/>
          <w:szCs w:val="28"/>
          <w:lang w:val="ru-RU"/>
        </w:rPr>
      </w:pPr>
      <w:r w:rsidRPr="00CC7DB7">
        <w:rPr>
          <w:b/>
          <w:bCs/>
          <w:color w:val="000000"/>
          <w:sz w:val="28"/>
          <w:szCs w:val="28"/>
          <w:lang w:val="ru-RU"/>
        </w:rPr>
        <w:t>Характеристика результатов формирования</w:t>
      </w:r>
    </w:p>
    <w:p w:rsidR="001F5867" w:rsidRPr="001F5867" w:rsidRDefault="001F5867" w:rsidP="001F5867">
      <w:pPr>
        <w:shd w:val="clear" w:color="auto" w:fill="FFFFFF"/>
        <w:jc w:val="center"/>
        <w:rPr>
          <w:color w:val="000000"/>
          <w:sz w:val="28"/>
          <w:szCs w:val="28"/>
          <w:lang w:val="ru-RU"/>
        </w:rPr>
      </w:pPr>
      <w:r w:rsidRPr="001F5867">
        <w:rPr>
          <w:b/>
          <w:bCs/>
          <w:color w:val="000000"/>
          <w:sz w:val="28"/>
          <w:szCs w:val="28"/>
          <w:lang w:val="ru-RU"/>
        </w:rPr>
        <w:t>универсальных учебных действий</w:t>
      </w:r>
    </w:p>
    <w:p w:rsidR="001F5867" w:rsidRPr="00A55FAD" w:rsidRDefault="001F5867" w:rsidP="001F5867">
      <w:pPr>
        <w:shd w:val="clear" w:color="auto" w:fill="FFFFFF"/>
        <w:jc w:val="center"/>
        <w:rPr>
          <w:color w:val="000000"/>
          <w:sz w:val="28"/>
          <w:szCs w:val="28"/>
        </w:rPr>
      </w:pPr>
      <w:proofErr w:type="gramStart"/>
      <w:r w:rsidRPr="00A55FAD">
        <w:rPr>
          <w:b/>
          <w:bCs/>
          <w:color w:val="000000"/>
          <w:sz w:val="28"/>
          <w:szCs w:val="28"/>
        </w:rPr>
        <w:t xml:space="preserve">1  </w:t>
      </w:r>
      <w:proofErr w:type="spellStart"/>
      <w:r w:rsidRPr="00A55FAD">
        <w:rPr>
          <w:b/>
          <w:bCs/>
          <w:color w:val="000000"/>
          <w:sz w:val="28"/>
          <w:szCs w:val="28"/>
        </w:rPr>
        <w:t>класс</w:t>
      </w:r>
      <w:proofErr w:type="spellEnd"/>
      <w:proofErr w:type="gramEnd"/>
    </w:p>
    <w:p w:rsidR="001F5867" w:rsidRPr="00A55FAD" w:rsidRDefault="001F5867" w:rsidP="001F5867">
      <w:pPr>
        <w:shd w:val="clear" w:color="auto" w:fill="FFFFFF"/>
        <w:jc w:val="center"/>
        <w:rPr>
          <w:color w:val="000000"/>
          <w:sz w:val="28"/>
          <w:szCs w:val="28"/>
        </w:rPr>
      </w:pPr>
      <w:proofErr w:type="spellStart"/>
      <w:r w:rsidRPr="00A55FAD">
        <w:rPr>
          <w:b/>
          <w:bCs/>
          <w:color w:val="000000"/>
          <w:sz w:val="28"/>
          <w:szCs w:val="28"/>
        </w:rPr>
        <w:t>Личностные</w:t>
      </w:r>
      <w:proofErr w:type="spellEnd"/>
      <w:r w:rsidRPr="00A55FAD">
        <w:rPr>
          <w:b/>
          <w:bCs/>
          <w:color w:val="000000"/>
          <w:sz w:val="28"/>
          <w:szCs w:val="28"/>
        </w:rPr>
        <w:t xml:space="preserve"> УУД</w:t>
      </w:r>
    </w:p>
    <w:p w:rsidR="001F5867" w:rsidRPr="00557726" w:rsidRDefault="001F5867" w:rsidP="001F5867">
      <w:pPr>
        <w:numPr>
          <w:ilvl w:val="0"/>
          <w:numId w:val="3"/>
        </w:numPr>
        <w:spacing w:after="120" w:line="360" w:lineRule="auto"/>
        <w:ind w:left="567" w:right="-2" w:hanging="567"/>
        <w:jc w:val="both"/>
        <w:rPr>
          <w:lang w:val="ru-RU"/>
        </w:rPr>
      </w:pPr>
      <w:r w:rsidRPr="00557726">
        <w:rPr>
          <w:lang w:val="ru-RU"/>
        </w:rPr>
        <w:t xml:space="preserve">Определять и высказывать под руководством педагога самые простые общие для всех людей правила поведения при сотрудничестве (этические нормы). </w:t>
      </w:r>
    </w:p>
    <w:p w:rsidR="001F5867" w:rsidRPr="00557726" w:rsidRDefault="001F5867" w:rsidP="001F5867">
      <w:pPr>
        <w:numPr>
          <w:ilvl w:val="0"/>
          <w:numId w:val="3"/>
        </w:numPr>
        <w:spacing w:after="120" w:line="360" w:lineRule="auto"/>
        <w:ind w:left="567" w:right="-2" w:hanging="567"/>
        <w:jc w:val="both"/>
        <w:rPr>
          <w:b/>
          <w:bCs/>
          <w:lang w:val="ru-RU"/>
        </w:rPr>
      </w:pPr>
      <w:r w:rsidRPr="00557726">
        <w:rPr>
          <w:lang w:val="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1F5867" w:rsidRDefault="001F5867" w:rsidP="001F5867">
      <w:pPr>
        <w:pStyle w:val="a5"/>
        <w:shd w:val="clear" w:color="auto" w:fill="FFFFFF"/>
        <w:ind w:left="1720" w:firstLine="0"/>
        <w:rPr>
          <w:b/>
          <w:bCs/>
          <w:color w:val="000000"/>
          <w:sz w:val="28"/>
          <w:szCs w:val="28"/>
          <w:lang w:val="ru-RU"/>
        </w:rPr>
      </w:pPr>
      <w:r>
        <w:rPr>
          <w:b/>
          <w:bCs/>
          <w:color w:val="000000"/>
          <w:sz w:val="28"/>
          <w:szCs w:val="28"/>
          <w:lang w:val="ru-RU"/>
        </w:rPr>
        <w:t xml:space="preserve">                              </w:t>
      </w:r>
      <w:proofErr w:type="spellStart"/>
      <w:r w:rsidRPr="001F5867">
        <w:rPr>
          <w:b/>
          <w:bCs/>
          <w:color w:val="000000"/>
          <w:sz w:val="28"/>
          <w:szCs w:val="28"/>
        </w:rPr>
        <w:t>Регулятивные</w:t>
      </w:r>
      <w:proofErr w:type="spellEnd"/>
      <w:r w:rsidRPr="001F5867">
        <w:rPr>
          <w:b/>
          <w:bCs/>
          <w:color w:val="000000"/>
          <w:sz w:val="28"/>
          <w:szCs w:val="28"/>
        </w:rPr>
        <w:t xml:space="preserve"> УУД</w:t>
      </w:r>
    </w:p>
    <w:p w:rsidR="001F5867" w:rsidRPr="00557726" w:rsidRDefault="001F5867" w:rsidP="001F5867">
      <w:pPr>
        <w:numPr>
          <w:ilvl w:val="0"/>
          <w:numId w:val="4"/>
        </w:numPr>
        <w:spacing w:after="120" w:line="360" w:lineRule="auto"/>
        <w:ind w:left="567" w:right="-2" w:hanging="567"/>
        <w:jc w:val="both"/>
        <w:rPr>
          <w:lang w:val="ru-RU"/>
        </w:rPr>
      </w:pPr>
      <w:r w:rsidRPr="00557726">
        <w:rPr>
          <w:lang w:val="ru-RU"/>
        </w:rPr>
        <w:t xml:space="preserve">Определять и формулировать цель деятельности на уроке с помощью учителя. Проговаривать последовательность действий на уроке. </w:t>
      </w:r>
    </w:p>
    <w:p w:rsidR="001F5867" w:rsidRPr="00557726" w:rsidRDefault="001F5867" w:rsidP="001F5867">
      <w:pPr>
        <w:numPr>
          <w:ilvl w:val="0"/>
          <w:numId w:val="4"/>
        </w:numPr>
        <w:spacing w:after="120" w:line="360" w:lineRule="auto"/>
        <w:ind w:left="567" w:right="-2" w:hanging="567"/>
        <w:jc w:val="both"/>
        <w:rPr>
          <w:lang w:val="ru-RU"/>
        </w:rPr>
      </w:pPr>
      <w:r w:rsidRPr="00557726">
        <w:rPr>
          <w:lang w:val="ru-RU"/>
        </w:rPr>
        <w:t xml:space="preserve">Учиться высказывать своё предположение (версию) на основе работы с иллюстрацией учебника. Учиться </w:t>
      </w:r>
      <w:r w:rsidRPr="00557726">
        <w:rPr>
          <w:i/>
          <w:iCs/>
          <w:lang w:val="ru-RU"/>
        </w:rPr>
        <w:t>работать</w:t>
      </w:r>
      <w:r w:rsidRPr="00557726">
        <w:rPr>
          <w:lang w:val="ru-RU"/>
        </w:rPr>
        <w:t xml:space="preserve"> по предложенному учителем плану. </w:t>
      </w:r>
    </w:p>
    <w:p w:rsidR="001F5867" w:rsidRPr="00557726" w:rsidRDefault="001F5867" w:rsidP="001F5867">
      <w:pPr>
        <w:numPr>
          <w:ilvl w:val="0"/>
          <w:numId w:val="4"/>
        </w:numPr>
        <w:spacing w:after="120" w:line="360" w:lineRule="auto"/>
        <w:ind w:left="567" w:right="-2" w:hanging="567"/>
        <w:jc w:val="both"/>
        <w:rPr>
          <w:lang w:val="ru-RU"/>
        </w:rPr>
      </w:pPr>
      <w:r w:rsidRPr="00557726">
        <w:rPr>
          <w:lang w:val="ru-RU"/>
        </w:rPr>
        <w:t xml:space="preserve">Учиться </w:t>
      </w:r>
      <w:r w:rsidRPr="00557726">
        <w:rPr>
          <w:i/>
          <w:iCs/>
          <w:lang w:val="ru-RU"/>
        </w:rPr>
        <w:t>отличать</w:t>
      </w:r>
      <w:r>
        <w:rPr>
          <w:i/>
          <w:iCs/>
          <w:lang w:val="ru-RU"/>
        </w:rPr>
        <w:t xml:space="preserve"> </w:t>
      </w:r>
      <w:r w:rsidRPr="00557726">
        <w:rPr>
          <w:lang w:val="ru-RU"/>
        </w:rPr>
        <w:t xml:space="preserve">верно выполненное задание от неверного. </w:t>
      </w:r>
    </w:p>
    <w:p w:rsidR="001F5867" w:rsidRPr="00557726" w:rsidRDefault="001F5867" w:rsidP="001F5867">
      <w:pPr>
        <w:numPr>
          <w:ilvl w:val="0"/>
          <w:numId w:val="4"/>
        </w:numPr>
        <w:spacing w:after="120" w:line="360" w:lineRule="auto"/>
        <w:ind w:left="567" w:right="-2" w:hanging="567"/>
        <w:jc w:val="both"/>
        <w:rPr>
          <w:i/>
          <w:iCs/>
          <w:lang w:val="ru-RU"/>
        </w:rPr>
      </w:pPr>
      <w:r w:rsidRPr="00557726">
        <w:rPr>
          <w:lang w:val="ru-RU"/>
        </w:rPr>
        <w:t xml:space="preserve">Учиться совместно с учителем и другими учениками </w:t>
      </w:r>
      <w:r w:rsidRPr="00557726">
        <w:rPr>
          <w:i/>
          <w:iCs/>
          <w:lang w:val="ru-RU"/>
        </w:rPr>
        <w:t>давать</w:t>
      </w:r>
      <w:r w:rsidRPr="00557726">
        <w:rPr>
          <w:lang w:val="ru-RU"/>
        </w:rPr>
        <w:t xml:space="preserve"> эмоциональную </w:t>
      </w:r>
      <w:r w:rsidRPr="00557726">
        <w:rPr>
          <w:i/>
          <w:iCs/>
          <w:lang w:val="ru-RU"/>
        </w:rPr>
        <w:t>оценку</w:t>
      </w:r>
      <w:r w:rsidRPr="00557726">
        <w:rPr>
          <w:lang w:val="ru-RU"/>
        </w:rPr>
        <w:t xml:space="preserve"> деятельности класса на уроке. </w:t>
      </w:r>
    </w:p>
    <w:p w:rsidR="001F5867" w:rsidRDefault="001F5867" w:rsidP="001F5867">
      <w:pPr>
        <w:pStyle w:val="a5"/>
        <w:shd w:val="clear" w:color="auto" w:fill="FFFFFF"/>
        <w:ind w:left="1720" w:firstLine="0"/>
        <w:rPr>
          <w:b/>
          <w:bCs/>
          <w:color w:val="000000"/>
          <w:sz w:val="28"/>
          <w:szCs w:val="28"/>
          <w:lang w:val="ru-RU"/>
        </w:rPr>
      </w:pPr>
      <w:r>
        <w:rPr>
          <w:b/>
          <w:bCs/>
          <w:color w:val="000000"/>
          <w:sz w:val="28"/>
          <w:szCs w:val="28"/>
          <w:lang w:val="ru-RU"/>
        </w:rPr>
        <w:t xml:space="preserve">                           </w:t>
      </w:r>
      <w:proofErr w:type="spellStart"/>
      <w:r w:rsidRPr="001F5867">
        <w:rPr>
          <w:b/>
          <w:bCs/>
          <w:color w:val="000000"/>
          <w:sz w:val="28"/>
          <w:szCs w:val="28"/>
        </w:rPr>
        <w:t>Познавательные</w:t>
      </w:r>
      <w:proofErr w:type="spellEnd"/>
      <w:r w:rsidRPr="001F5867">
        <w:rPr>
          <w:b/>
          <w:bCs/>
          <w:color w:val="000000"/>
          <w:sz w:val="28"/>
          <w:szCs w:val="28"/>
        </w:rPr>
        <w:t xml:space="preserve"> УУД</w:t>
      </w:r>
    </w:p>
    <w:p w:rsidR="001F5867" w:rsidRPr="00557726" w:rsidRDefault="001F5867" w:rsidP="001F5867">
      <w:pPr>
        <w:numPr>
          <w:ilvl w:val="0"/>
          <w:numId w:val="5"/>
        </w:numPr>
        <w:spacing w:after="120" w:line="360" w:lineRule="auto"/>
        <w:ind w:left="567" w:right="-2" w:hanging="567"/>
        <w:jc w:val="both"/>
        <w:rPr>
          <w:lang w:val="ru-RU"/>
        </w:rPr>
      </w:pPr>
      <w:r w:rsidRPr="00557726">
        <w:rPr>
          <w:lang w:val="ru-RU"/>
        </w:rPr>
        <w:t xml:space="preserve">Ориентироваться в своей системе знаний: </w:t>
      </w:r>
      <w:r w:rsidRPr="00557726">
        <w:rPr>
          <w:i/>
          <w:iCs/>
          <w:lang w:val="ru-RU"/>
        </w:rPr>
        <w:t>отличать</w:t>
      </w:r>
      <w:r w:rsidRPr="00557726">
        <w:rPr>
          <w:lang w:val="ru-RU"/>
        </w:rPr>
        <w:t xml:space="preserve"> новое от уже известного с помощью учителя. </w:t>
      </w:r>
    </w:p>
    <w:p w:rsidR="001F5867" w:rsidRPr="00557726" w:rsidRDefault="001F5867" w:rsidP="001F5867">
      <w:pPr>
        <w:numPr>
          <w:ilvl w:val="0"/>
          <w:numId w:val="5"/>
        </w:numPr>
        <w:spacing w:after="120" w:line="360" w:lineRule="auto"/>
        <w:ind w:left="567" w:right="-2" w:hanging="567"/>
        <w:jc w:val="both"/>
        <w:rPr>
          <w:lang w:val="ru-RU"/>
        </w:rPr>
      </w:pPr>
      <w:r w:rsidRPr="00557726">
        <w:rPr>
          <w:lang w:val="ru-RU"/>
        </w:rPr>
        <w:t xml:space="preserve">Делать предварительный отбор источников информации: </w:t>
      </w:r>
      <w:r w:rsidRPr="00557726">
        <w:rPr>
          <w:i/>
          <w:iCs/>
          <w:lang w:val="ru-RU"/>
        </w:rPr>
        <w:t>ориентироваться</w:t>
      </w:r>
      <w:r w:rsidRPr="00557726">
        <w:rPr>
          <w:lang w:val="ru-RU"/>
        </w:rPr>
        <w:t xml:space="preserve"> в учебнике (на развороте, в оглавлении, в словаре). </w:t>
      </w:r>
    </w:p>
    <w:p w:rsidR="001F5867" w:rsidRPr="00557726" w:rsidRDefault="001F5867" w:rsidP="001F5867">
      <w:pPr>
        <w:numPr>
          <w:ilvl w:val="0"/>
          <w:numId w:val="5"/>
        </w:numPr>
        <w:spacing w:after="120" w:line="360" w:lineRule="auto"/>
        <w:ind w:left="567" w:right="-2" w:hanging="567"/>
        <w:jc w:val="both"/>
        <w:rPr>
          <w:lang w:val="ru-RU"/>
        </w:rPr>
      </w:pPr>
      <w:r w:rsidRPr="00557726">
        <w:rPr>
          <w:lang w:val="ru-RU"/>
        </w:rPr>
        <w:t xml:space="preserve">Добывать новые знания: </w:t>
      </w:r>
      <w:r w:rsidRPr="00557726">
        <w:rPr>
          <w:i/>
          <w:iCs/>
          <w:lang w:val="ru-RU"/>
        </w:rPr>
        <w:t>находить ответы</w:t>
      </w:r>
      <w:r w:rsidRPr="00557726">
        <w:rPr>
          <w:lang w:val="ru-RU"/>
        </w:rPr>
        <w:t xml:space="preserve"> на вопросы, используя учебник, свой жизненный опыт и информацию, полученную на уроке. </w:t>
      </w:r>
    </w:p>
    <w:p w:rsidR="001F5867" w:rsidRPr="00557726" w:rsidRDefault="001F5867" w:rsidP="001F5867">
      <w:pPr>
        <w:numPr>
          <w:ilvl w:val="0"/>
          <w:numId w:val="5"/>
        </w:numPr>
        <w:spacing w:after="120" w:line="360" w:lineRule="auto"/>
        <w:ind w:left="567" w:right="-2" w:hanging="567"/>
        <w:jc w:val="both"/>
        <w:rPr>
          <w:lang w:val="ru-RU"/>
        </w:rPr>
      </w:pPr>
      <w:r w:rsidRPr="00557726">
        <w:rPr>
          <w:lang w:val="ru-RU"/>
        </w:rPr>
        <w:lastRenderedPageBreak/>
        <w:t xml:space="preserve">Перерабатывать полученную информацию: </w:t>
      </w:r>
      <w:r w:rsidRPr="00557726">
        <w:rPr>
          <w:i/>
          <w:iCs/>
          <w:lang w:val="ru-RU"/>
        </w:rPr>
        <w:t>делать выводы</w:t>
      </w:r>
      <w:r w:rsidRPr="00557726">
        <w:rPr>
          <w:lang w:val="ru-RU"/>
        </w:rPr>
        <w:t xml:space="preserve"> в результате совместной работы всего класса. </w:t>
      </w:r>
    </w:p>
    <w:p w:rsidR="001F5867" w:rsidRPr="00557726" w:rsidRDefault="001F5867" w:rsidP="001F5867">
      <w:pPr>
        <w:numPr>
          <w:ilvl w:val="0"/>
          <w:numId w:val="5"/>
        </w:numPr>
        <w:spacing w:after="120" w:line="360" w:lineRule="auto"/>
        <w:ind w:left="567" w:right="-2" w:hanging="567"/>
        <w:jc w:val="both"/>
        <w:rPr>
          <w:lang w:val="ru-RU"/>
        </w:rPr>
      </w:pPr>
      <w:r w:rsidRPr="00557726">
        <w:rPr>
          <w:lang w:val="ru-RU"/>
        </w:rPr>
        <w:t xml:space="preserve">Перерабатывать полученную информацию: </w:t>
      </w:r>
      <w:r w:rsidRPr="00557726">
        <w:rPr>
          <w:i/>
          <w:iCs/>
          <w:lang w:val="ru-RU"/>
        </w:rPr>
        <w:t>сравнивать</w:t>
      </w:r>
      <w:r w:rsidRPr="00557726">
        <w:rPr>
          <w:lang w:val="ru-RU"/>
        </w:rPr>
        <w:t xml:space="preserve"> и </w:t>
      </w:r>
      <w:r w:rsidRPr="00557726">
        <w:rPr>
          <w:i/>
          <w:iCs/>
          <w:lang w:val="ru-RU"/>
        </w:rPr>
        <w:t>группировать</w:t>
      </w:r>
      <w:r w:rsidRPr="00557726">
        <w:rPr>
          <w:lang w:val="ru-RU"/>
        </w:rPr>
        <w:t xml:space="preserve"> такие математические объекты, как числа, числовые выражения, равенства, неравенства, плоские геометрические фигуры. </w:t>
      </w:r>
    </w:p>
    <w:p w:rsidR="001F5867" w:rsidRPr="00557726" w:rsidRDefault="001F5867" w:rsidP="001F5867">
      <w:pPr>
        <w:numPr>
          <w:ilvl w:val="0"/>
          <w:numId w:val="5"/>
        </w:numPr>
        <w:spacing w:after="120" w:line="360" w:lineRule="auto"/>
        <w:ind w:left="567" w:right="-2" w:hanging="567"/>
        <w:jc w:val="both"/>
        <w:rPr>
          <w:i/>
          <w:iCs/>
          <w:lang w:val="ru-RU"/>
        </w:rPr>
      </w:pPr>
      <w:r w:rsidRPr="00557726">
        <w:rPr>
          <w:lang w:val="ru-RU"/>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1F5867" w:rsidRDefault="001F5867" w:rsidP="001F5867">
      <w:pPr>
        <w:pStyle w:val="a5"/>
        <w:shd w:val="clear" w:color="auto" w:fill="FFFFFF"/>
        <w:ind w:left="1360" w:firstLine="0"/>
        <w:rPr>
          <w:b/>
          <w:bCs/>
          <w:color w:val="000000"/>
          <w:sz w:val="28"/>
          <w:szCs w:val="28"/>
          <w:lang w:val="ru-RU"/>
        </w:rPr>
      </w:pPr>
      <w:r>
        <w:rPr>
          <w:b/>
          <w:bCs/>
          <w:color w:val="000000"/>
          <w:sz w:val="28"/>
          <w:szCs w:val="28"/>
          <w:lang w:val="ru-RU"/>
        </w:rPr>
        <w:t xml:space="preserve">                              </w:t>
      </w:r>
      <w:proofErr w:type="spellStart"/>
      <w:r w:rsidRPr="001F5867">
        <w:rPr>
          <w:b/>
          <w:bCs/>
          <w:color w:val="000000"/>
          <w:sz w:val="28"/>
          <w:szCs w:val="28"/>
        </w:rPr>
        <w:t>Коммуникативные</w:t>
      </w:r>
      <w:proofErr w:type="spellEnd"/>
      <w:r w:rsidRPr="001F5867">
        <w:rPr>
          <w:b/>
          <w:bCs/>
          <w:color w:val="000000"/>
          <w:sz w:val="28"/>
          <w:szCs w:val="28"/>
        </w:rPr>
        <w:t xml:space="preserve"> УУД</w:t>
      </w:r>
    </w:p>
    <w:p w:rsidR="001F5867" w:rsidRPr="00557726" w:rsidRDefault="001F5867" w:rsidP="001F5867">
      <w:pPr>
        <w:numPr>
          <w:ilvl w:val="0"/>
          <w:numId w:val="6"/>
        </w:numPr>
        <w:spacing w:after="120" w:line="360" w:lineRule="auto"/>
        <w:ind w:left="567" w:right="-2" w:hanging="567"/>
        <w:jc w:val="both"/>
        <w:rPr>
          <w:i/>
          <w:iCs/>
          <w:lang w:val="ru-RU"/>
        </w:rPr>
      </w:pPr>
      <w:r w:rsidRPr="00557726">
        <w:rPr>
          <w:lang w:val="ru-RU"/>
        </w:rPr>
        <w:t xml:space="preserve">Донести свою позицию до других: </w:t>
      </w:r>
      <w:r w:rsidRPr="00557726">
        <w:rPr>
          <w:i/>
          <w:iCs/>
          <w:lang w:val="ru-RU"/>
        </w:rPr>
        <w:t>оформлять</w:t>
      </w:r>
      <w:r w:rsidRPr="00557726">
        <w:rPr>
          <w:lang w:val="ru-RU"/>
        </w:rPr>
        <w:t xml:space="preserve"> свою мысль в устной и письменной речи (на уровне одного предложения или небольшого текста). </w:t>
      </w:r>
    </w:p>
    <w:p w:rsidR="001F5867" w:rsidRPr="00557726" w:rsidRDefault="001F5867" w:rsidP="001F5867">
      <w:pPr>
        <w:numPr>
          <w:ilvl w:val="0"/>
          <w:numId w:val="6"/>
        </w:numPr>
        <w:spacing w:after="120" w:line="360" w:lineRule="auto"/>
        <w:ind w:left="567" w:right="-2" w:hanging="567"/>
        <w:jc w:val="both"/>
        <w:rPr>
          <w:lang w:val="ru-RU"/>
        </w:rPr>
      </w:pPr>
      <w:r w:rsidRPr="00557726">
        <w:rPr>
          <w:i/>
          <w:iCs/>
          <w:lang w:val="ru-RU"/>
        </w:rPr>
        <w:t xml:space="preserve">Слушать </w:t>
      </w:r>
      <w:r w:rsidRPr="00557726">
        <w:rPr>
          <w:lang w:val="ru-RU"/>
        </w:rPr>
        <w:t>и</w:t>
      </w:r>
      <w:r w:rsidRPr="00557726">
        <w:rPr>
          <w:i/>
          <w:iCs/>
          <w:lang w:val="ru-RU"/>
        </w:rPr>
        <w:t xml:space="preserve"> понимать </w:t>
      </w:r>
      <w:r w:rsidRPr="00557726">
        <w:rPr>
          <w:lang w:val="ru-RU"/>
        </w:rPr>
        <w:t>речь других.</w:t>
      </w:r>
    </w:p>
    <w:p w:rsidR="001F5867" w:rsidRPr="00557726" w:rsidRDefault="001F5867" w:rsidP="001F5867">
      <w:pPr>
        <w:numPr>
          <w:ilvl w:val="0"/>
          <w:numId w:val="6"/>
        </w:numPr>
        <w:spacing w:after="120" w:line="360" w:lineRule="auto"/>
        <w:ind w:left="567" w:right="-2" w:hanging="567"/>
        <w:jc w:val="both"/>
        <w:rPr>
          <w:b/>
          <w:bCs/>
          <w:lang w:val="ru-RU"/>
        </w:rPr>
      </w:pPr>
      <w:r w:rsidRPr="00557726">
        <w:rPr>
          <w:lang w:val="ru-RU"/>
        </w:rPr>
        <w:t xml:space="preserve">Совместно договариваться о правилах общения и поведения в школе и следовать им. </w:t>
      </w:r>
    </w:p>
    <w:p w:rsidR="001F5867" w:rsidRPr="001F5867" w:rsidRDefault="001F5867" w:rsidP="001F5867">
      <w:pPr>
        <w:pStyle w:val="a5"/>
        <w:shd w:val="clear" w:color="auto" w:fill="FFFFFF"/>
        <w:ind w:left="1720" w:right="70" w:firstLine="0"/>
        <w:rPr>
          <w:b/>
          <w:color w:val="000000"/>
          <w:sz w:val="28"/>
          <w:szCs w:val="28"/>
        </w:rPr>
      </w:pPr>
      <w:r>
        <w:rPr>
          <w:b/>
          <w:color w:val="000000"/>
          <w:sz w:val="28"/>
          <w:szCs w:val="28"/>
          <w:lang w:val="ru-RU"/>
        </w:rPr>
        <w:t xml:space="preserve">                 </w:t>
      </w:r>
      <w:r w:rsidRPr="001F5867">
        <w:rPr>
          <w:b/>
          <w:color w:val="000000"/>
          <w:sz w:val="28"/>
          <w:szCs w:val="28"/>
        </w:rPr>
        <w:t xml:space="preserve">1 </w:t>
      </w:r>
      <w:proofErr w:type="spellStart"/>
      <w:r w:rsidRPr="001F5867">
        <w:rPr>
          <w:b/>
          <w:color w:val="000000"/>
          <w:sz w:val="28"/>
          <w:szCs w:val="28"/>
        </w:rPr>
        <w:t>дополнительный</w:t>
      </w:r>
      <w:proofErr w:type="spellEnd"/>
      <w:r w:rsidRPr="001F5867">
        <w:rPr>
          <w:b/>
          <w:color w:val="000000"/>
          <w:sz w:val="28"/>
          <w:szCs w:val="28"/>
        </w:rPr>
        <w:t xml:space="preserve"> </w:t>
      </w:r>
      <w:proofErr w:type="spellStart"/>
      <w:r w:rsidRPr="001F5867">
        <w:rPr>
          <w:b/>
          <w:color w:val="000000"/>
          <w:sz w:val="28"/>
          <w:szCs w:val="28"/>
        </w:rPr>
        <w:t>класс</w:t>
      </w:r>
      <w:proofErr w:type="spellEnd"/>
    </w:p>
    <w:p w:rsidR="001F5867" w:rsidRPr="001F5867" w:rsidRDefault="001F5867" w:rsidP="001F5867">
      <w:pPr>
        <w:pStyle w:val="a5"/>
        <w:shd w:val="clear" w:color="auto" w:fill="FFFFFF"/>
        <w:ind w:left="1360" w:firstLine="0"/>
        <w:rPr>
          <w:color w:val="000000"/>
          <w:sz w:val="28"/>
          <w:szCs w:val="28"/>
          <w:lang w:val="ru-RU"/>
        </w:rPr>
      </w:pPr>
    </w:p>
    <w:p w:rsidR="001F5867" w:rsidRPr="00A55FAD" w:rsidRDefault="001F5867" w:rsidP="001F5867">
      <w:pPr>
        <w:shd w:val="clear" w:color="auto" w:fill="FFFFFF"/>
        <w:jc w:val="center"/>
        <w:rPr>
          <w:color w:val="000000"/>
          <w:sz w:val="28"/>
          <w:szCs w:val="28"/>
        </w:rPr>
      </w:pPr>
      <w:proofErr w:type="spellStart"/>
      <w:r w:rsidRPr="00A55FAD">
        <w:rPr>
          <w:b/>
          <w:bCs/>
          <w:color w:val="000000"/>
          <w:sz w:val="28"/>
          <w:szCs w:val="28"/>
        </w:rPr>
        <w:t>Личностные</w:t>
      </w:r>
      <w:proofErr w:type="spellEnd"/>
      <w:r w:rsidRPr="00A55FAD">
        <w:rPr>
          <w:b/>
          <w:bCs/>
          <w:color w:val="000000"/>
          <w:sz w:val="28"/>
          <w:szCs w:val="28"/>
        </w:rPr>
        <w:t xml:space="preserve"> УУД</w:t>
      </w:r>
    </w:p>
    <w:p w:rsidR="001F5867" w:rsidRPr="00557726" w:rsidRDefault="001F5867" w:rsidP="001F5867">
      <w:pPr>
        <w:numPr>
          <w:ilvl w:val="0"/>
          <w:numId w:val="3"/>
        </w:numPr>
        <w:spacing w:after="120" w:line="360" w:lineRule="auto"/>
        <w:ind w:left="567" w:right="-2" w:hanging="567"/>
        <w:jc w:val="both"/>
        <w:rPr>
          <w:lang w:val="ru-RU"/>
        </w:rPr>
      </w:pPr>
      <w:r w:rsidRPr="00557726">
        <w:rPr>
          <w:lang w:val="ru-RU"/>
        </w:rPr>
        <w:t xml:space="preserve">Определять и высказывать под руководством педагога самые простые общие для всех людей правила поведения при сотрудничестве (этические нормы). </w:t>
      </w:r>
    </w:p>
    <w:p w:rsidR="001F5867" w:rsidRPr="00557726" w:rsidRDefault="001F5867" w:rsidP="001F5867">
      <w:pPr>
        <w:numPr>
          <w:ilvl w:val="0"/>
          <w:numId w:val="3"/>
        </w:numPr>
        <w:spacing w:after="120" w:line="360" w:lineRule="auto"/>
        <w:ind w:left="567" w:right="-2" w:hanging="567"/>
        <w:jc w:val="both"/>
        <w:rPr>
          <w:b/>
          <w:bCs/>
          <w:lang w:val="ru-RU"/>
        </w:rPr>
      </w:pPr>
      <w:r w:rsidRPr="00557726">
        <w:rPr>
          <w:lang w:val="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1F5867" w:rsidRDefault="001F5867" w:rsidP="001F5867">
      <w:pPr>
        <w:pStyle w:val="a5"/>
        <w:shd w:val="clear" w:color="auto" w:fill="FFFFFF"/>
        <w:ind w:left="1720" w:firstLine="0"/>
        <w:rPr>
          <w:b/>
          <w:bCs/>
          <w:color w:val="000000"/>
          <w:sz w:val="28"/>
          <w:szCs w:val="28"/>
          <w:lang w:val="ru-RU"/>
        </w:rPr>
      </w:pPr>
      <w:r>
        <w:rPr>
          <w:b/>
          <w:bCs/>
          <w:color w:val="000000"/>
          <w:sz w:val="28"/>
          <w:szCs w:val="28"/>
          <w:lang w:val="ru-RU"/>
        </w:rPr>
        <w:t xml:space="preserve">                              </w:t>
      </w:r>
      <w:proofErr w:type="spellStart"/>
      <w:r w:rsidRPr="001F5867">
        <w:rPr>
          <w:b/>
          <w:bCs/>
          <w:color w:val="000000"/>
          <w:sz w:val="28"/>
          <w:szCs w:val="28"/>
        </w:rPr>
        <w:t>Регулятивные</w:t>
      </w:r>
      <w:proofErr w:type="spellEnd"/>
      <w:r w:rsidRPr="001F5867">
        <w:rPr>
          <w:b/>
          <w:bCs/>
          <w:color w:val="000000"/>
          <w:sz w:val="28"/>
          <w:szCs w:val="28"/>
        </w:rPr>
        <w:t xml:space="preserve"> УУД</w:t>
      </w:r>
    </w:p>
    <w:p w:rsidR="001F5867" w:rsidRPr="00557726" w:rsidRDefault="001F5867" w:rsidP="001F5867">
      <w:pPr>
        <w:numPr>
          <w:ilvl w:val="0"/>
          <w:numId w:val="4"/>
        </w:numPr>
        <w:spacing w:after="120" w:line="360" w:lineRule="auto"/>
        <w:ind w:left="567" w:right="-2" w:hanging="567"/>
        <w:jc w:val="both"/>
        <w:rPr>
          <w:lang w:val="ru-RU"/>
        </w:rPr>
      </w:pPr>
      <w:r w:rsidRPr="00557726">
        <w:rPr>
          <w:lang w:val="ru-RU"/>
        </w:rPr>
        <w:t xml:space="preserve">Определять и формулировать цель деятельности на уроке с помощью учителя. Проговаривать последовательность действий на уроке. </w:t>
      </w:r>
    </w:p>
    <w:p w:rsidR="001F5867" w:rsidRPr="00557726" w:rsidRDefault="001F5867" w:rsidP="001F5867">
      <w:pPr>
        <w:numPr>
          <w:ilvl w:val="0"/>
          <w:numId w:val="4"/>
        </w:numPr>
        <w:spacing w:after="120" w:line="360" w:lineRule="auto"/>
        <w:ind w:left="567" w:right="-2" w:hanging="567"/>
        <w:jc w:val="both"/>
        <w:rPr>
          <w:lang w:val="ru-RU"/>
        </w:rPr>
      </w:pPr>
      <w:r w:rsidRPr="00557726">
        <w:rPr>
          <w:lang w:val="ru-RU"/>
        </w:rPr>
        <w:t xml:space="preserve">Учиться высказывать своё предположение (версию) на основе работы с иллюстрацией учебника. Учиться </w:t>
      </w:r>
      <w:r w:rsidRPr="00557726">
        <w:rPr>
          <w:i/>
          <w:iCs/>
          <w:lang w:val="ru-RU"/>
        </w:rPr>
        <w:t>работать</w:t>
      </w:r>
      <w:r w:rsidRPr="00557726">
        <w:rPr>
          <w:lang w:val="ru-RU"/>
        </w:rPr>
        <w:t xml:space="preserve"> по предложенному учителем плану. </w:t>
      </w:r>
    </w:p>
    <w:p w:rsidR="001F5867" w:rsidRPr="00557726" w:rsidRDefault="001F5867" w:rsidP="001F5867">
      <w:pPr>
        <w:numPr>
          <w:ilvl w:val="0"/>
          <w:numId w:val="4"/>
        </w:numPr>
        <w:spacing w:after="120" w:line="360" w:lineRule="auto"/>
        <w:ind w:left="567" w:right="-2" w:hanging="567"/>
        <w:jc w:val="both"/>
        <w:rPr>
          <w:lang w:val="ru-RU"/>
        </w:rPr>
      </w:pPr>
      <w:r w:rsidRPr="00557726">
        <w:rPr>
          <w:lang w:val="ru-RU"/>
        </w:rPr>
        <w:t xml:space="preserve">Учиться </w:t>
      </w:r>
      <w:r w:rsidRPr="00557726">
        <w:rPr>
          <w:i/>
          <w:iCs/>
          <w:lang w:val="ru-RU"/>
        </w:rPr>
        <w:t>отличать</w:t>
      </w:r>
      <w:r>
        <w:rPr>
          <w:i/>
          <w:iCs/>
          <w:lang w:val="ru-RU"/>
        </w:rPr>
        <w:t xml:space="preserve"> </w:t>
      </w:r>
      <w:r w:rsidRPr="00557726">
        <w:rPr>
          <w:lang w:val="ru-RU"/>
        </w:rPr>
        <w:t xml:space="preserve">верно выполненное задание от неверного. </w:t>
      </w:r>
    </w:p>
    <w:p w:rsidR="001F5867" w:rsidRPr="00557726" w:rsidRDefault="001F5867" w:rsidP="001F5867">
      <w:pPr>
        <w:numPr>
          <w:ilvl w:val="0"/>
          <w:numId w:val="4"/>
        </w:numPr>
        <w:spacing w:after="120" w:line="360" w:lineRule="auto"/>
        <w:ind w:left="567" w:right="-2" w:hanging="567"/>
        <w:jc w:val="both"/>
        <w:rPr>
          <w:i/>
          <w:iCs/>
          <w:lang w:val="ru-RU"/>
        </w:rPr>
      </w:pPr>
      <w:r w:rsidRPr="00557726">
        <w:rPr>
          <w:lang w:val="ru-RU"/>
        </w:rPr>
        <w:t xml:space="preserve">Учиться совместно с учителем и другими учениками </w:t>
      </w:r>
      <w:r w:rsidRPr="00557726">
        <w:rPr>
          <w:i/>
          <w:iCs/>
          <w:lang w:val="ru-RU"/>
        </w:rPr>
        <w:t>давать</w:t>
      </w:r>
      <w:r w:rsidRPr="00557726">
        <w:rPr>
          <w:lang w:val="ru-RU"/>
        </w:rPr>
        <w:t xml:space="preserve"> эмоциональную </w:t>
      </w:r>
      <w:r w:rsidRPr="00557726">
        <w:rPr>
          <w:i/>
          <w:iCs/>
          <w:lang w:val="ru-RU"/>
        </w:rPr>
        <w:t>оценку</w:t>
      </w:r>
      <w:r w:rsidRPr="00557726">
        <w:rPr>
          <w:lang w:val="ru-RU"/>
        </w:rPr>
        <w:t xml:space="preserve"> деятельности класса на уроке. </w:t>
      </w:r>
    </w:p>
    <w:p w:rsidR="001F5867" w:rsidRDefault="001F5867" w:rsidP="001F5867">
      <w:pPr>
        <w:pStyle w:val="a5"/>
        <w:shd w:val="clear" w:color="auto" w:fill="FFFFFF"/>
        <w:ind w:left="1720" w:firstLine="0"/>
        <w:rPr>
          <w:b/>
          <w:bCs/>
          <w:color w:val="000000"/>
          <w:sz w:val="28"/>
          <w:szCs w:val="28"/>
          <w:lang w:val="ru-RU"/>
        </w:rPr>
      </w:pPr>
      <w:r>
        <w:rPr>
          <w:b/>
          <w:bCs/>
          <w:color w:val="000000"/>
          <w:sz w:val="28"/>
          <w:szCs w:val="28"/>
          <w:lang w:val="ru-RU"/>
        </w:rPr>
        <w:lastRenderedPageBreak/>
        <w:t xml:space="preserve">                           </w:t>
      </w:r>
      <w:proofErr w:type="spellStart"/>
      <w:r w:rsidRPr="001F5867">
        <w:rPr>
          <w:b/>
          <w:bCs/>
          <w:color w:val="000000"/>
          <w:sz w:val="28"/>
          <w:szCs w:val="28"/>
        </w:rPr>
        <w:t>Познавательные</w:t>
      </w:r>
      <w:proofErr w:type="spellEnd"/>
      <w:r w:rsidRPr="001F5867">
        <w:rPr>
          <w:b/>
          <w:bCs/>
          <w:color w:val="000000"/>
          <w:sz w:val="28"/>
          <w:szCs w:val="28"/>
        </w:rPr>
        <w:t xml:space="preserve"> УУД</w:t>
      </w:r>
    </w:p>
    <w:p w:rsidR="001F5867" w:rsidRPr="00557726" w:rsidRDefault="001F5867" w:rsidP="001F5867">
      <w:pPr>
        <w:numPr>
          <w:ilvl w:val="0"/>
          <w:numId w:val="5"/>
        </w:numPr>
        <w:spacing w:after="120" w:line="360" w:lineRule="auto"/>
        <w:ind w:left="567" w:right="-2" w:hanging="567"/>
        <w:jc w:val="both"/>
        <w:rPr>
          <w:lang w:val="ru-RU"/>
        </w:rPr>
      </w:pPr>
      <w:r w:rsidRPr="00557726">
        <w:rPr>
          <w:lang w:val="ru-RU"/>
        </w:rPr>
        <w:t xml:space="preserve">Ориентироваться в своей системе знаний: </w:t>
      </w:r>
      <w:r w:rsidRPr="00557726">
        <w:rPr>
          <w:i/>
          <w:iCs/>
          <w:lang w:val="ru-RU"/>
        </w:rPr>
        <w:t>отличать</w:t>
      </w:r>
      <w:r w:rsidRPr="00557726">
        <w:rPr>
          <w:lang w:val="ru-RU"/>
        </w:rPr>
        <w:t xml:space="preserve"> новое от уже известного с помощью учителя. </w:t>
      </w:r>
    </w:p>
    <w:p w:rsidR="001F5867" w:rsidRPr="00557726" w:rsidRDefault="001F5867" w:rsidP="001F5867">
      <w:pPr>
        <w:numPr>
          <w:ilvl w:val="0"/>
          <w:numId w:val="5"/>
        </w:numPr>
        <w:spacing w:after="120" w:line="360" w:lineRule="auto"/>
        <w:ind w:left="567" w:right="-2" w:hanging="567"/>
        <w:jc w:val="both"/>
        <w:rPr>
          <w:lang w:val="ru-RU"/>
        </w:rPr>
      </w:pPr>
      <w:r w:rsidRPr="00557726">
        <w:rPr>
          <w:lang w:val="ru-RU"/>
        </w:rPr>
        <w:t xml:space="preserve">Делать предварительный отбор источников информации: </w:t>
      </w:r>
      <w:r w:rsidRPr="00557726">
        <w:rPr>
          <w:i/>
          <w:iCs/>
          <w:lang w:val="ru-RU"/>
        </w:rPr>
        <w:t>ориентироваться</w:t>
      </w:r>
      <w:r w:rsidRPr="00557726">
        <w:rPr>
          <w:lang w:val="ru-RU"/>
        </w:rPr>
        <w:t xml:space="preserve"> в учебнике (на развороте, в оглавлении, в словаре). </w:t>
      </w:r>
    </w:p>
    <w:p w:rsidR="001F5867" w:rsidRPr="00557726" w:rsidRDefault="001F5867" w:rsidP="001F5867">
      <w:pPr>
        <w:numPr>
          <w:ilvl w:val="0"/>
          <w:numId w:val="5"/>
        </w:numPr>
        <w:spacing w:after="120" w:line="360" w:lineRule="auto"/>
        <w:ind w:left="567" w:right="-2" w:hanging="567"/>
        <w:jc w:val="both"/>
        <w:rPr>
          <w:lang w:val="ru-RU"/>
        </w:rPr>
      </w:pPr>
      <w:r w:rsidRPr="00557726">
        <w:rPr>
          <w:lang w:val="ru-RU"/>
        </w:rPr>
        <w:t xml:space="preserve">Добывать новые знания: </w:t>
      </w:r>
      <w:r w:rsidRPr="00557726">
        <w:rPr>
          <w:i/>
          <w:iCs/>
          <w:lang w:val="ru-RU"/>
        </w:rPr>
        <w:t>находить ответы</w:t>
      </w:r>
      <w:r w:rsidRPr="00557726">
        <w:rPr>
          <w:lang w:val="ru-RU"/>
        </w:rPr>
        <w:t xml:space="preserve"> на вопросы, используя учебник, свой жизненный опыт и информацию, полученную на уроке. </w:t>
      </w:r>
    </w:p>
    <w:p w:rsidR="001F5867" w:rsidRPr="00557726" w:rsidRDefault="001F5867" w:rsidP="001F5867">
      <w:pPr>
        <w:numPr>
          <w:ilvl w:val="0"/>
          <w:numId w:val="5"/>
        </w:numPr>
        <w:spacing w:after="120" w:line="360" w:lineRule="auto"/>
        <w:ind w:left="567" w:right="-2" w:hanging="567"/>
        <w:jc w:val="both"/>
        <w:rPr>
          <w:lang w:val="ru-RU"/>
        </w:rPr>
      </w:pPr>
      <w:r w:rsidRPr="00557726">
        <w:rPr>
          <w:lang w:val="ru-RU"/>
        </w:rPr>
        <w:t xml:space="preserve">Перерабатывать полученную информацию: </w:t>
      </w:r>
      <w:r w:rsidRPr="00557726">
        <w:rPr>
          <w:i/>
          <w:iCs/>
          <w:lang w:val="ru-RU"/>
        </w:rPr>
        <w:t>делать выводы</w:t>
      </w:r>
      <w:r w:rsidRPr="00557726">
        <w:rPr>
          <w:lang w:val="ru-RU"/>
        </w:rPr>
        <w:t xml:space="preserve"> в результате совместной работы всего класса. </w:t>
      </w:r>
    </w:p>
    <w:p w:rsidR="001F5867" w:rsidRPr="00557726" w:rsidRDefault="001F5867" w:rsidP="001F5867">
      <w:pPr>
        <w:numPr>
          <w:ilvl w:val="0"/>
          <w:numId w:val="5"/>
        </w:numPr>
        <w:spacing w:after="120" w:line="360" w:lineRule="auto"/>
        <w:ind w:left="567" w:right="-2" w:hanging="567"/>
        <w:jc w:val="both"/>
        <w:rPr>
          <w:lang w:val="ru-RU"/>
        </w:rPr>
      </w:pPr>
      <w:r w:rsidRPr="00557726">
        <w:rPr>
          <w:lang w:val="ru-RU"/>
        </w:rPr>
        <w:t xml:space="preserve">Перерабатывать полученную информацию: </w:t>
      </w:r>
      <w:r w:rsidRPr="00557726">
        <w:rPr>
          <w:i/>
          <w:iCs/>
          <w:lang w:val="ru-RU"/>
        </w:rPr>
        <w:t>сравнивать</w:t>
      </w:r>
      <w:r w:rsidRPr="00557726">
        <w:rPr>
          <w:lang w:val="ru-RU"/>
        </w:rPr>
        <w:t xml:space="preserve"> и </w:t>
      </w:r>
      <w:r w:rsidRPr="00557726">
        <w:rPr>
          <w:i/>
          <w:iCs/>
          <w:lang w:val="ru-RU"/>
        </w:rPr>
        <w:t>группировать</w:t>
      </w:r>
      <w:r w:rsidRPr="00557726">
        <w:rPr>
          <w:lang w:val="ru-RU"/>
        </w:rPr>
        <w:t xml:space="preserve"> такие математические объекты, как числа, числовые выражения, равенства, неравенства, плоские геометрические фигуры. </w:t>
      </w:r>
    </w:p>
    <w:p w:rsidR="001F5867" w:rsidRPr="00557726" w:rsidRDefault="001F5867" w:rsidP="001F5867">
      <w:pPr>
        <w:numPr>
          <w:ilvl w:val="0"/>
          <w:numId w:val="5"/>
        </w:numPr>
        <w:spacing w:after="120" w:line="360" w:lineRule="auto"/>
        <w:ind w:left="567" w:right="-2" w:hanging="567"/>
        <w:jc w:val="both"/>
        <w:rPr>
          <w:i/>
          <w:iCs/>
          <w:lang w:val="ru-RU"/>
        </w:rPr>
      </w:pPr>
      <w:r w:rsidRPr="00557726">
        <w:rPr>
          <w:lang w:val="ru-RU"/>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1F5867" w:rsidRDefault="001F5867" w:rsidP="001F5867">
      <w:pPr>
        <w:pStyle w:val="a5"/>
        <w:shd w:val="clear" w:color="auto" w:fill="FFFFFF"/>
        <w:ind w:left="1360" w:firstLine="0"/>
        <w:rPr>
          <w:b/>
          <w:bCs/>
          <w:color w:val="000000"/>
          <w:sz w:val="28"/>
          <w:szCs w:val="28"/>
          <w:lang w:val="ru-RU"/>
        </w:rPr>
      </w:pPr>
      <w:r>
        <w:rPr>
          <w:b/>
          <w:bCs/>
          <w:color w:val="000000"/>
          <w:sz w:val="28"/>
          <w:szCs w:val="28"/>
          <w:lang w:val="ru-RU"/>
        </w:rPr>
        <w:t xml:space="preserve">                              </w:t>
      </w:r>
      <w:proofErr w:type="spellStart"/>
      <w:r w:rsidRPr="001F5867">
        <w:rPr>
          <w:b/>
          <w:bCs/>
          <w:color w:val="000000"/>
          <w:sz w:val="28"/>
          <w:szCs w:val="28"/>
        </w:rPr>
        <w:t>Коммуникативные</w:t>
      </w:r>
      <w:proofErr w:type="spellEnd"/>
      <w:r w:rsidRPr="001F5867">
        <w:rPr>
          <w:b/>
          <w:bCs/>
          <w:color w:val="000000"/>
          <w:sz w:val="28"/>
          <w:szCs w:val="28"/>
        </w:rPr>
        <w:t xml:space="preserve"> УУД</w:t>
      </w:r>
    </w:p>
    <w:p w:rsidR="001F5867" w:rsidRPr="00557726" w:rsidRDefault="001F5867" w:rsidP="001F5867">
      <w:pPr>
        <w:numPr>
          <w:ilvl w:val="0"/>
          <w:numId w:val="6"/>
        </w:numPr>
        <w:spacing w:after="120" w:line="360" w:lineRule="auto"/>
        <w:ind w:left="567" w:right="-2" w:hanging="567"/>
        <w:jc w:val="both"/>
        <w:rPr>
          <w:i/>
          <w:iCs/>
          <w:lang w:val="ru-RU"/>
        </w:rPr>
      </w:pPr>
      <w:r w:rsidRPr="00557726">
        <w:rPr>
          <w:lang w:val="ru-RU"/>
        </w:rPr>
        <w:t xml:space="preserve">Донести свою позицию до других: </w:t>
      </w:r>
      <w:r w:rsidRPr="00557726">
        <w:rPr>
          <w:i/>
          <w:iCs/>
          <w:lang w:val="ru-RU"/>
        </w:rPr>
        <w:t>оформлять</w:t>
      </w:r>
      <w:r w:rsidRPr="00557726">
        <w:rPr>
          <w:lang w:val="ru-RU"/>
        </w:rPr>
        <w:t xml:space="preserve"> свою мысль в устной и письменной речи (на уровне одного предложения или небольшого текста). </w:t>
      </w:r>
    </w:p>
    <w:p w:rsidR="001F5867" w:rsidRPr="00557726" w:rsidRDefault="001F5867" w:rsidP="001F5867">
      <w:pPr>
        <w:numPr>
          <w:ilvl w:val="0"/>
          <w:numId w:val="6"/>
        </w:numPr>
        <w:spacing w:after="120" w:line="360" w:lineRule="auto"/>
        <w:ind w:left="567" w:right="-2" w:hanging="567"/>
        <w:jc w:val="both"/>
        <w:rPr>
          <w:lang w:val="ru-RU"/>
        </w:rPr>
      </w:pPr>
      <w:r w:rsidRPr="00557726">
        <w:rPr>
          <w:i/>
          <w:iCs/>
          <w:lang w:val="ru-RU"/>
        </w:rPr>
        <w:t xml:space="preserve">Слушать </w:t>
      </w:r>
      <w:r w:rsidRPr="00557726">
        <w:rPr>
          <w:lang w:val="ru-RU"/>
        </w:rPr>
        <w:t>и</w:t>
      </w:r>
      <w:r w:rsidRPr="00557726">
        <w:rPr>
          <w:i/>
          <w:iCs/>
          <w:lang w:val="ru-RU"/>
        </w:rPr>
        <w:t xml:space="preserve"> понимать </w:t>
      </w:r>
      <w:r w:rsidRPr="00557726">
        <w:rPr>
          <w:lang w:val="ru-RU"/>
        </w:rPr>
        <w:t>речь других.</w:t>
      </w:r>
    </w:p>
    <w:p w:rsidR="001F5867" w:rsidRPr="00557726" w:rsidRDefault="001F5867" w:rsidP="001F5867">
      <w:pPr>
        <w:numPr>
          <w:ilvl w:val="0"/>
          <w:numId w:val="6"/>
        </w:numPr>
        <w:spacing w:after="120" w:line="360" w:lineRule="auto"/>
        <w:ind w:left="567" w:right="-2" w:hanging="567"/>
        <w:jc w:val="both"/>
        <w:rPr>
          <w:b/>
          <w:bCs/>
          <w:lang w:val="ru-RU"/>
        </w:rPr>
      </w:pPr>
      <w:r w:rsidRPr="00557726">
        <w:rPr>
          <w:lang w:val="ru-RU"/>
        </w:rPr>
        <w:t xml:space="preserve">Совместно договариваться о правилах общения и поведения в школе и следовать им. </w:t>
      </w:r>
    </w:p>
    <w:p w:rsidR="001F5867" w:rsidRPr="001F5867" w:rsidRDefault="001F5867" w:rsidP="001F5867">
      <w:pPr>
        <w:pStyle w:val="a5"/>
        <w:numPr>
          <w:ilvl w:val="0"/>
          <w:numId w:val="8"/>
        </w:numPr>
        <w:shd w:val="clear" w:color="auto" w:fill="FFFFFF"/>
        <w:rPr>
          <w:color w:val="000000"/>
          <w:sz w:val="28"/>
          <w:szCs w:val="28"/>
        </w:rPr>
      </w:pPr>
      <w:proofErr w:type="spellStart"/>
      <w:r w:rsidRPr="001F5867">
        <w:rPr>
          <w:b/>
          <w:bCs/>
          <w:color w:val="000000"/>
          <w:sz w:val="28"/>
          <w:szCs w:val="28"/>
        </w:rPr>
        <w:t>класс</w:t>
      </w:r>
      <w:proofErr w:type="spellEnd"/>
    </w:p>
    <w:p w:rsidR="001F5867" w:rsidRPr="001F5867" w:rsidRDefault="001F5867" w:rsidP="001F5867">
      <w:pPr>
        <w:pStyle w:val="a5"/>
        <w:shd w:val="clear" w:color="auto" w:fill="FFFFFF"/>
        <w:ind w:left="1720" w:firstLine="0"/>
        <w:rPr>
          <w:color w:val="000000"/>
          <w:sz w:val="28"/>
          <w:szCs w:val="28"/>
        </w:rPr>
      </w:pPr>
      <w:r>
        <w:rPr>
          <w:b/>
          <w:bCs/>
          <w:color w:val="000000"/>
          <w:sz w:val="28"/>
          <w:szCs w:val="28"/>
          <w:lang w:val="ru-RU"/>
        </w:rPr>
        <w:t xml:space="preserve">                       </w:t>
      </w:r>
      <w:proofErr w:type="spellStart"/>
      <w:r w:rsidRPr="001F5867">
        <w:rPr>
          <w:b/>
          <w:bCs/>
          <w:color w:val="000000"/>
          <w:sz w:val="28"/>
          <w:szCs w:val="28"/>
        </w:rPr>
        <w:t>Личностные</w:t>
      </w:r>
      <w:proofErr w:type="spellEnd"/>
      <w:r w:rsidRPr="001F5867">
        <w:rPr>
          <w:b/>
          <w:bCs/>
          <w:color w:val="000000"/>
          <w:sz w:val="28"/>
          <w:szCs w:val="28"/>
        </w:rPr>
        <w:t xml:space="preserve"> УУД</w:t>
      </w:r>
    </w:p>
    <w:p w:rsidR="001F5867" w:rsidRPr="00557726" w:rsidRDefault="001F5867" w:rsidP="001F5867">
      <w:pPr>
        <w:numPr>
          <w:ilvl w:val="0"/>
          <w:numId w:val="9"/>
        </w:numPr>
        <w:spacing w:after="120" w:line="360" w:lineRule="auto"/>
        <w:ind w:left="567" w:right="-2" w:hanging="567"/>
        <w:jc w:val="both"/>
        <w:rPr>
          <w:lang w:val="ru-RU"/>
        </w:rPr>
      </w:pPr>
      <w:r w:rsidRPr="00557726">
        <w:rPr>
          <w:lang w:val="ru-RU"/>
        </w:rPr>
        <w:t xml:space="preserve">Самостоятельно определять и высказывать самые простые, общие для всех людей правила поведения при совместной работе и сотрудничестве (этические нормы). </w:t>
      </w:r>
    </w:p>
    <w:p w:rsidR="001F5867" w:rsidRPr="00557726" w:rsidRDefault="001F5867" w:rsidP="001F5867">
      <w:pPr>
        <w:numPr>
          <w:ilvl w:val="0"/>
          <w:numId w:val="9"/>
        </w:numPr>
        <w:spacing w:after="120" w:line="360" w:lineRule="auto"/>
        <w:ind w:left="567" w:right="-2" w:hanging="567"/>
        <w:jc w:val="both"/>
        <w:rPr>
          <w:b/>
          <w:bCs/>
          <w:lang w:val="ru-RU"/>
        </w:rPr>
      </w:pPr>
      <w:r w:rsidRPr="00557726">
        <w:rPr>
          <w:lang w:val="ru-RU"/>
        </w:rPr>
        <w:t xml:space="preserve">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 </w:t>
      </w:r>
    </w:p>
    <w:p w:rsidR="001F5867" w:rsidRPr="001F5867" w:rsidRDefault="001F5867" w:rsidP="001F5867">
      <w:pPr>
        <w:pStyle w:val="a5"/>
        <w:shd w:val="clear" w:color="auto" w:fill="FFFFFF"/>
        <w:ind w:left="1720" w:firstLine="0"/>
        <w:rPr>
          <w:color w:val="000000"/>
          <w:sz w:val="28"/>
          <w:szCs w:val="28"/>
        </w:rPr>
      </w:pPr>
      <w:r>
        <w:rPr>
          <w:b/>
          <w:bCs/>
          <w:color w:val="000000"/>
          <w:sz w:val="28"/>
          <w:szCs w:val="28"/>
          <w:lang w:val="ru-RU"/>
        </w:rPr>
        <w:t xml:space="preserve">                      </w:t>
      </w:r>
      <w:proofErr w:type="spellStart"/>
      <w:r w:rsidRPr="001F5867">
        <w:rPr>
          <w:b/>
          <w:bCs/>
          <w:color w:val="000000"/>
          <w:sz w:val="28"/>
          <w:szCs w:val="28"/>
        </w:rPr>
        <w:t>Регулятивные</w:t>
      </w:r>
      <w:proofErr w:type="spellEnd"/>
      <w:r w:rsidRPr="001F5867">
        <w:rPr>
          <w:b/>
          <w:bCs/>
          <w:color w:val="000000"/>
          <w:sz w:val="28"/>
          <w:szCs w:val="28"/>
        </w:rPr>
        <w:t xml:space="preserve"> УУД</w:t>
      </w:r>
    </w:p>
    <w:p w:rsidR="001F5867" w:rsidRPr="00557726" w:rsidRDefault="001F5867" w:rsidP="001F5867">
      <w:pPr>
        <w:numPr>
          <w:ilvl w:val="0"/>
          <w:numId w:val="10"/>
        </w:numPr>
        <w:spacing w:after="120" w:line="360" w:lineRule="auto"/>
        <w:ind w:left="567" w:right="-2" w:hanging="567"/>
        <w:jc w:val="both"/>
        <w:rPr>
          <w:lang w:val="ru-RU"/>
        </w:rPr>
      </w:pPr>
      <w:r w:rsidRPr="00557726">
        <w:rPr>
          <w:lang w:val="ru-RU"/>
        </w:rPr>
        <w:t xml:space="preserve">Определять цель деятельности на уроке с помощью учителя и самостоятельно. </w:t>
      </w:r>
    </w:p>
    <w:p w:rsidR="001F5867" w:rsidRPr="00557726" w:rsidRDefault="001F5867" w:rsidP="001F5867">
      <w:pPr>
        <w:numPr>
          <w:ilvl w:val="0"/>
          <w:numId w:val="10"/>
        </w:numPr>
        <w:spacing w:after="120" w:line="360" w:lineRule="auto"/>
        <w:ind w:left="567" w:right="-2" w:hanging="567"/>
        <w:jc w:val="both"/>
        <w:rPr>
          <w:lang w:val="ru-RU"/>
        </w:rPr>
      </w:pPr>
      <w:r w:rsidRPr="00557726">
        <w:rPr>
          <w:lang w:val="ru-RU"/>
        </w:rPr>
        <w:lastRenderedPageBreak/>
        <w:t xml:space="preserve">Учиться совместно с учителем обнаруживать и формулировать учебную проблему совместно с учителем </w:t>
      </w:r>
      <w:proofErr w:type="gramStart"/>
      <w:r w:rsidRPr="00557726">
        <w:rPr>
          <w:lang w:val="ru-RU"/>
        </w:rPr>
        <w:t>Учиться</w:t>
      </w:r>
      <w:proofErr w:type="gramEnd"/>
      <w:r w:rsidRPr="00557726">
        <w:rPr>
          <w:lang w:val="ru-RU"/>
        </w:rPr>
        <w:t xml:space="preserve"> планировать учебную деятельность на уроке. </w:t>
      </w:r>
    </w:p>
    <w:p w:rsidR="001F5867" w:rsidRPr="00557726" w:rsidRDefault="001F5867" w:rsidP="001F5867">
      <w:pPr>
        <w:numPr>
          <w:ilvl w:val="0"/>
          <w:numId w:val="10"/>
        </w:numPr>
        <w:spacing w:after="120" w:line="360" w:lineRule="auto"/>
        <w:ind w:left="567" w:right="-2" w:hanging="567"/>
        <w:jc w:val="both"/>
        <w:rPr>
          <w:lang w:val="ru-RU"/>
        </w:rPr>
      </w:pPr>
      <w:r w:rsidRPr="00557726">
        <w:rPr>
          <w:lang w:val="ru-RU"/>
        </w:rPr>
        <w:t xml:space="preserve">Высказывать свою версию, пытаться предлагать способ её проверки Работая по предложенному плану, использовать необходимые средства (учебник, простейшие приборы и инструменты). </w:t>
      </w:r>
    </w:p>
    <w:p w:rsidR="001F5867" w:rsidRPr="00557726" w:rsidRDefault="001F5867" w:rsidP="001F5867">
      <w:pPr>
        <w:numPr>
          <w:ilvl w:val="0"/>
          <w:numId w:val="10"/>
        </w:numPr>
        <w:spacing w:after="120" w:line="360" w:lineRule="auto"/>
        <w:ind w:left="567" w:right="-2" w:hanging="567"/>
        <w:jc w:val="both"/>
        <w:rPr>
          <w:i/>
          <w:iCs/>
          <w:lang w:val="ru-RU"/>
        </w:rPr>
      </w:pPr>
      <w:r w:rsidRPr="00557726">
        <w:rPr>
          <w:lang w:val="ru-RU"/>
        </w:rPr>
        <w:t xml:space="preserve">Определять успешность выполнения своего задания в диалоге с учителем. </w:t>
      </w:r>
    </w:p>
    <w:p w:rsidR="001F5867" w:rsidRPr="001F5867" w:rsidRDefault="001F5867" w:rsidP="001F5867">
      <w:pPr>
        <w:pStyle w:val="a5"/>
        <w:shd w:val="clear" w:color="auto" w:fill="FFFFFF"/>
        <w:ind w:left="1360" w:firstLine="0"/>
        <w:rPr>
          <w:color w:val="000000"/>
          <w:sz w:val="28"/>
          <w:szCs w:val="28"/>
        </w:rPr>
      </w:pPr>
      <w:r>
        <w:rPr>
          <w:b/>
          <w:bCs/>
          <w:color w:val="000000"/>
          <w:sz w:val="28"/>
          <w:szCs w:val="28"/>
          <w:lang w:val="ru-RU"/>
        </w:rPr>
        <w:t xml:space="preserve">                         </w:t>
      </w:r>
      <w:proofErr w:type="spellStart"/>
      <w:r w:rsidRPr="001F5867">
        <w:rPr>
          <w:b/>
          <w:bCs/>
          <w:color w:val="000000"/>
          <w:sz w:val="28"/>
          <w:szCs w:val="28"/>
        </w:rPr>
        <w:t>Познавательные</w:t>
      </w:r>
      <w:proofErr w:type="spellEnd"/>
      <w:r w:rsidRPr="001F5867">
        <w:rPr>
          <w:b/>
          <w:bCs/>
          <w:color w:val="000000"/>
          <w:sz w:val="28"/>
          <w:szCs w:val="28"/>
        </w:rPr>
        <w:t xml:space="preserve"> УУД</w:t>
      </w:r>
    </w:p>
    <w:p w:rsidR="001F5867" w:rsidRPr="001F5867" w:rsidRDefault="001F5867" w:rsidP="001F5867">
      <w:pPr>
        <w:pStyle w:val="a5"/>
        <w:shd w:val="clear" w:color="auto" w:fill="FFFFFF"/>
        <w:ind w:left="1720" w:firstLine="0"/>
        <w:rPr>
          <w:color w:val="000000"/>
          <w:sz w:val="28"/>
          <w:szCs w:val="28"/>
          <w:lang w:val="ru-RU"/>
        </w:rPr>
      </w:pPr>
    </w:p>
    <w:p w:rsidR="001F5867" w:rsidRPr="00557726" w:rsidRDefault="001F5867" w:rsidP="001F5867">
      <w:pPr>
        <w:numPr>
          <w:ilvl w:val="0"/>
          <w:numId w:val="11"/>
        </w:numPr>
        <w:spacing w:after="120" w:line="360" w:lineRule="auto"/>
        <w:ind w:left="567" w:right="-2" w:hanging="567"/>
        <w:jc w:val="both"/>
        <w:rPr>
          <w:lang w:val="ru-RU"/>
        </w:rPr>
      </w:pPr>
      <w:r w:rsidRPr="00557726">
        <w:rPr>
          <w:lang w:val="ru-RU"/>
        </w:rPr>
        <w:t xml:space="preserve">Ориентироваться в своей системе знаний: понимать, что нужна дополнительная информация (знания) для решения учебной задачи в один шаг. </w:t>
      </w:r>
    </w:p>
    <w:p w:rsidR="001F5867" w:rsidRPr="00557726" w:rsidRDefault="001F5867" w:rsidP="001F5867">
      <w:pPr>
        <w:numPr>
          <w:ilvl w:val="0"/>
          <w:numId w:val="11"/>
        </w:numPr>
        <w:spacing w:after="120" w:line="360" w:lineRule="auto"/>
        <w:ind w:left="567" w:right="-2" w:hanging="567"/>
        <w:jc w:val="both"/>
        <w:rPr>
          <w:lang w:val="ru-RU"/>
        </w:rPr>
      </w:pPr>
      <w:r w:rsidRPr="00557726">
        <w:rPr>
          <w:lang w:val="ru-RU"/>
        </w:rPr>
        <w:t xml:space="preserve">Делать предварительный отбор источников информации для решения учебной задачи. </w:t>
      </w:r>
    </w:p>
    <w:p w:rsidR="001F5867" w:rsidRPr="00557726" w:rsidRDefault="001F5867" w:rsidP="001F5867">
      <w:pPr>
        <w:numPr>
          <w:ilvl w:val="0"/>
          <w:numId w:val="11"/>
        </w:numPr>
        <w:spacing w:after="120" w:line="360" w:lineRule="auto"/>
        <w:ind w:left="567" w:right="-2" w:hanging="567"/>
        <w:jc w:val="both"/>
        <w:rPr>
          <w:lang w:val="ru-RU"/>
        </w:rPr>
      </w:pPr>
      <w:r w:rsidRPr="00557726">
        <w:rPr>
          <w:lang w:val="ru-RU"/>
        </w:rPr>
        <w:t xml:space="preserve">Добывать новые знания: находить необходимую информацию как в учебнике, так и в предложенных учителем словарях и энциклопедиях </w:t>
      </w:r>
    </w:p>
    <w:p w:rsidR="001F5867" w:rsidRPr="00557726" w:rsidRDefault="001F5867" w:rsidP="001F5867">
      <w:pPr>
        <w:numPr>
          <w:ilvl w:val="0"/>
          <w:numId w:val="11"/>
        </w:numPr>
        <w:spacing w:after="120" w:line="360" w:lineRule="auto"/>
        <w:ind w:left="567" w:right="-2" w:hanging="567"/>
        <w:jc w:val="both"/>
        <w:rPr>
          <w:i/>
          <w:iCs/>
        </w:rPr>
      </w:pPr>
      <w:r w:rsidRPr="00557726">
        <w:rPr>
          <w:lang w:val="ru-RU"/>
        </w:rPr>
        <w:t xml:space="preserve">Добывать новые знания: извлекать информацию, представленную в разных формах (текст, таблица, схема, иллюстрация и др.). </w:t>
      </w:r>
      <w:proofErr w:type="spellStart"/>
      <w:r w:rsidRPr="00557726">
        <w:t>Перерабатывать</w:t>
      </w:r>
      <w:proofErr w:type="spellEnd"/>
      <w:r w:rsidRPr="00557726">
        <w:rPr>
          <w:lang w:val="ru-RU"/>
        </w:rPr>
        <w:t xml:space="preserve"> </w:t>
      </w:r>
      <w:proofErr w:type="spellStart"/>
      <w:r w:rsidRPr="00557726">
        <w:t>полученную</w:t>
      </w:r>
      <w:proofErr w:type="spellEnd"/>
      <w:r w:rsidRPr="00557726">
        <w:rPr>
          <w:lang w:val="ru-RU"/>
        </w:rPr>
        <w:t xml:space="preserve"> </w:t>
      </w:r>
      <w:proofErr w:type="spellStart"/>
      <w:r w:rsidRPr="00557726">
        <w:t>информацию</w:t>
      </w:r>
      <w:proofErr w:type="spellEnd"/>
      <w:r w:rsidRPr="00557726">
        <w:t xml:space="preserve">: </w:t>
      </w:r>
      <w:proofErr w:type="spellStart"/>
      <w:r w:rsidRPr="00557726">
        <w:t>наблюдать</w:t>
      </w:r>
      <w:proofErr w:type="spellEnd"/>
      <w:r w:rsidRPr="00557726">
        <w:t xml:space="preserve"> и </w:t>
      </w:r>
      <w:proofErr w:type="spellStart"/>
      <w:r w:rsidRPr="00557726">
        <w:t>делать</w:t>
      </w:r>
      <w:proofErr w:type="spellEnd"/>
      <w:r w:rsidRPr="00557726">
        <w:rPr>
          <w:lang w:val="ru-RU"/>
        </w:rPr>
        <w:t xml:space="preserve"> </w:t>
      </w:r>
      <w:proofErr w:type="spellStart"/>
      <w:r w:rsidRPr="00557726">
        <w:t>самостоятельные</w:t>
      </w:r>
      <w:proofErr w:type="spellEnd"/>
      <w:r w:rsidRPr="00557726">
        <w:rPr>
          <w:lang w:val="ru-RU"/>
        </w:rPr>
        <w:t xml:space="preserve"> </w:t>
      </w:r>
      <w:proofErr w:type="spellStart"/>
      <w:r w:rsidRPr="00557726">
        <w:t>выводы</w:t>
      </w:r>
      <w:proofErr w:type="spellEnd"/>
      <w:r w:rsidRPr="00557726">
        <w:t xml:space="preserve">. </w:t>
      </w:r>
    </w:p>
    <w:p w:rsidR="001F5867" w:rsidRPr="001F5867" w:rsidRDefault="001F5867" w:rsidP="001F5867">
      <w:pPr>
        <w:pStyle w:val="a5"/>
        <w:shd w:val="clear" w:color="auto" w:fill="FFFFFF"/>
        <w:ind w:left="1720" w:firstLine="0"/>
        <w:rPr>
          <w:color w:val="000000"/>
          <w:sz w:val="28"/>
          <w:szCs w:val="28"/>
        </w:rPr>
      </w:pPr>
      <w:r>
        <w:rPr>
          <w:b/>
          <w:bCs/>
          <w:color w:val="000000"/>
          <w:sz w:val="28"/>
          <w:szCs w:val="28"/>
          <w:lang w:val="ru-RU"/>
        </w:rPr>
        <w:t xml:space="preserve">                    </w:t>
      </w:r>
      <w:proofErr w:type="spellStart"/>
      <w:r w:rsidRPr="001F5867">
        <w:rPr>
          <w:b/>
          <w:bCs/>
          <w:color w:val="000000"/>
          <w:sz w:val="28"/>
          <w:szCs w:val="28"/>
        </w:rPr>
        <w:t>Коммуникативные</w:t>
      </w:r>
      <w:proofErr w:type="spellEnd"/>
      <w:r w:rsidRPr="001F5867">
        <w:rPr>
          <w:b/>
          <w:bCs/>
          <w:color w:val="000000"/>
          <w:sz w:val="28"/>
          <w:szCs w:val="28"/>
        </w:rPr>
        <w:t xml:space="preserve"> УУД</w:t>
      </w:r>
    </w:p>
    <w:p w:rsidR="001F5867" w:rsidRPr="001F5867" w:rsidRDefault="001F5867" w:rsidP="001F5867">
      <w:pPr>
        <w:pStyle w:val="a5"/>
        <w:shd w:val="clear" w:color="auto" w:fill="FFFFFF"/>
        <w:ind w:left="1720" w:firstLine="0"/>
        <w:rPr>
          <w:color w:val="000000"/>
          <w:sz w:val="28"/>
          <w:szCs w:val="28"/>
          <w:lang w:val="ru-RU"/>
        </w:rPr>
      </w:pPr>
    </w:p>
    <w:p w:rsidR="001F5867" w:rsidRPr="00557726" w:rsidRDefault="001F5867" w:rsidP="001F5867">
      <w:pPr>
        <w:numPr>
          <w:ilvl w:val="0"/>
          <w:numId w:val="12"/>
        </w:numPr>
        <w:spacing w:after="120" w:line="360" w:lineRule="auto"/>
        <w:ind w:left="567" w:right="-2" w:hanging="567"/>
        <w:jc w:val="both"/>
        <w:rPr>
          <w:lang w:val="ru-RU"/>
        </w:rPr>
      </w:pPr>
      <w:r w:rsidRPr="00557726">
        <w:rPr>
          <w:lang w:val="ru-RU"/>
        </w:rPr>
        <w:t xml:space="preserve">Донести свою позицию до других: оформлять свою мысль в устной и письменной речи (на уровне одного предложения или небольшого текста). </w:t>
      </w:r>
    </w:p>
    <w:p w:rsidR="001F5867" w:rsidRPr="00557726" w:rsidRDefault="001F5867" w:rsidP="001F5867">
      <w:pPr>
        <w:numPr>
          <w:ilvl w:val="0"/>
          <w:numId w:val="12"/>
        </w:numPr>
        <w:spacing w:after="120" w:line="360" w:lineRule="auto"/>
        <w:ind w:left="567" w:right="-2" w:hanging="567"/>
        <w:jc w:val="both"/>
        <w:rPr>
          <w:lang w:val="ru-RU"/>
        </w:rPr>
      </w:pPr>
      <w:r w:rsidRPr="00557726">
        <w:rPr>
          <w:lang w:val="ru-RU"/>
        </w:rPr>
        <w:t xml:space="preserve">Слушать и понимать речь других. </w:t>
      </w:r>
    </w:p>
    <w:p w:rsidR="001F5867" w:rsidRPr="00557726" w:rsidRDefault="001F5867" w:rsidP="001F5867">
      <w:pPr>
        <w:numPr>
          <w:ilvl w:val="0"/>
          <w:numId w:val="12"/>
        </w:numPr>
        <w:spacing w:after="120" w:line="360" w:lineRule="auto"/>
        <w:ind w:left="567" w:right="-2" w:hanging="567"/>
        <w:jc w:val="both"/>
        <w:rPr>
          <w:lang w:val="ru-RU"/>
        </w:rPr>
      </w:pPr>
      <w:r w:rsidRPr="00557726">
        <w:rPr>
          <w:lang w:val="ru-RU"/>
        </w:rPr>
        <w:t xml:space="preserve">Вступать в беседу на уроке и в жизни. </w:t>
      </w:r>
    </w:p>
    <w:p w:rsidR="001F5867" w:rsidRPr="00557726" w:rsidRDefault="001F5867" w:rsidP="001F5867">
      <w:pPr>
        <w:numPr>
          <w:ilvl w:val="0"/>
          <w:numId w:val="12"/>
        </w:numPr>
        <w:spacing w:after="120" w:line="360" w:lineRule="auto"/>
        <w:ind w:left="567" w:right="-2" w:hanging="567"/>
        <w:jc w:val="both"/>
        <w:rPr>
          <w:b/>
          <w:bCs/>
          <w:lang w:val="ru-RU"/>
        </w:rPr>
      </w:pPr>
      <w:r w:rsidRPr="00557726">
        <w:rPr>
          <w:lang w:val="ru-RU"/>
        </w:rPr>
        <w:t xml:space="preserve">Совместно договариваться о правилах общения и поведения в школе и следовать им. </w:t>
      </w:r>
    </w:p>
    <w:p w:rsidR="001F5867" w:rsidRPr="001F5867" w:rsidRDefault="001F5867" w:rsidP="001F5867">
      <w:pPr>
        <w:pStyle w:val="a5"/>
        <w:shd w:val="clear" w:color="auto" w:fill="FFFFFF"/>
        <w:ind w:left="1720" w:right="4" w:firstLine="0"/>
        <w:rPr>
          <w:color w:val="000000"/>
          <w:sz w:val="28"/>
          <w:szCs w:val="28"/>
        </w:rPr>
      </w:pPr>
      <w:r>
        <w:rPr>
          <w:b/>
          <w:bCs/>
          <w:color w:val="000000"/>
          <w:sz w:val="28"/>
          <w:szCs w:val="28"/>
          <w:lang w:val="ru-RU"/>
        </w:rPr>
        <w:t xml:space="preserve">                            </w:t>
      </w:r>
      <w:r w:rsidRPr="001F5867">
        <w:rPr>
          <w:b/>
          <w:bCs/>
          <w:color w:val="000000"/>
          <w:sz w:val="28"/>
          <w:szCs w:val="28"/>
        </w:rPr>
        <w:t>3</w:t>
      </w:r>
      <w:r>
        <w:rPr>
          <w:b/>
          <w:bCs/>
          <w:color w:val="000000"/>
          <w:sz w:val="28"/>
          <w:szCs w:val="28"/>
          <w:lang w:val="ru-RU"/>
        </w:rPr>
        <w:t xml:space="preserve"> </w:t>
      </w:r>
      <w:proofErr w:type="spellStart"/>
      <w:r w:rsidRPr="001F5867">
        <w:rPr>
          <w:b/>
          <w:bCs/>
          <w:color w:val="000000"/>
          <w:sz w:val="28"/>
          <w:szCs w:val="28"/>
        </w:rPr>
        <w:t>класс</w:t>
      </w:r>
      <w:proofErr w:type="spellEnd"/>
    </w:p>
    <w:p w:rsidR="001F5867" w:rsidRPr="001F5867" w:rsidRDefault="001F5867" w:rsidP="001F5867">
      <w:pPr>
        <w:pStyle w:val="a5"/>
        <w:shd w:val="clear" w:color="auto" w:fill="FFFFFF"/>
        <w:ind w:left="1720" w:firstLine="0"/>
        <w:rPr>
          <w:color w:val="000000"/>
          <w:sz w:val="28"/>
          <w:szCs w:val="28"/>
        </w:rPr>
      </w:pPr>
      <w:r>
        <w:rPr>
          <w:b/>
          <w:bCs/>
          <w:color w:val="000000"/>
          <w:sz w:val="28"/>
          <w:szCs w:val="28"/>
          <w:lang w:val="ru-RU"/>
        </w:rPr>
        <w:t xml:space="preserve">                      </w:t>
      </w:r>
      <w:proofErr w:type="spellStart"/>
      <w:r w:rsidRPr="001F5867">
        <w:rPr>
          <w:b/>
          <w:bCs/>
          <w:color w:val="000000"/>
          <w:sz w:val="28"/>
          <w:szCs w:val="28"/>
        </w:rPr>
        <w:t>Личностные</w:t>
      </w:r>
      <w:proofErr w:type="spellEnd"/>
      <w:r w:rsidRPr="001F5867">
        <w:rPr>
          <w:b/>
          <w:bCs/>
          <w:color w:val="000000"/>
          <w:sz w:val="28"/>
          <w:szCs w:val="28"/>
        </w:rPr>
        <w:t xml:space="preserve"> УУД</w:t>
      </w:r>
    </w:p>
    <w:p w:rsidR="00BE776C" w:rsidRPr="00557726" w:rsidRDefault="00BE776C" w:rsidP="00BE776C">
      <w:pPr>
        <w:numPr>
          <w:ilvl w:val="0"/>
          <w:numId w:val="13"/>
        </w:numPr>
        <w:spacing w:after="120" w:line="360" w:lineRule="auto"/>
        <w:ind w:left="567" w:right="-2" w:hanging="567"/>
        <w:jc w:val="both"/>
        <w:rPr>
          <w:lang w:val="ru-RU"/>
        </w:rPr>
      </w:pPr>
      <w:r w:rsidRPr="00557726">
        <w:rPr>
          <w:lang w:val="ru-RU"/>
        </w:rPr>
        <w:t xml:space="preserve">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 </w:t>
      </w:r>
    </w:p>
    <w:p w:rsidR="00BE776C" w:rsidRPr="00557726" w:rsidRDefault="00BE776C" w:rsidP="00BE776C">
      <w:pPr>
        <w:numPr>
          <w:ilvl w:val="0"/>
          <w:numId w:val="13"/>
        </w:numPr>
        <w:spacing w:after="120" w:line="360" w:lineRule="auto"/>
        <w:ind w:left="567" w:right="-2" w:hanging="567"/>
        <w:jc w:val="both"/>
        <w:rPr>
          <w:b/>
          <w:bCs/>
          <w:lang w:val="ru-RU"/>
        </w:rPr>
      </w:pPr>
      <w:r w:rsidRPr="00557726">
        <w:rPr>
          <w:lang w:val="ru-RU"/>
        </w:rPr>
        <w:t xml:space="preserve">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 </w:t>
      </w:r>
    </w:p>
    <w:p w:rsidR="00BE776C" w:rsidRPr="00BE776C" w:rsidRDefault="00BE776C" w:rsidP="00BE776C">
      <w:pPr>
        <w:pStyle w:val="a5"/>
        <w:shd w:val="clear" w:color="auto" w:fill="FFFFFF"/>
        <w:ind w:left="1440" w:firstLine="0"/>
        <w:rPr>
          <w:color w:val="000000"/>
          <w:sz w:val="28"/>
          <w:szCs w:val="28"/>
        </w:rPr>
      </w:pPr>
      <w:r>
        <w:rPr>
          <w:b/>
          <w:bCs/>
          <w:color w:val="000000"/>
          <w:sz w:val="28"/>
          <w:szCs w:val="28"/>
          <w:lang w:val="ru-RU"/>
        </w:rPr>
        <w:lastRenderedPageBreak/>
        <w:t xml:space="preserve">                        </w:t>
      </w:r>
      <w:proofErr w:type="spellStart"/>
      <w:r w:rsidRPr="00BE776C">
        <w:rPr>
          <w:b/>
          <w:bCs/>
          <w:color w:val="000000"/>
          <w:sz w:val="28"/>
          <w:szCs w:val="28"/>
        </w:rPr>
        <w:t>Регулятивные</w:t>
      </w:r>
      <w:proofErr w:type="spellEnd"/>
      <w:r w:rsidRPr="00BE776C">
        <w:rPr>
          <w:b/>
          <w:bCs/>
          <w:color w:val="000000"/>
          <w:sz w:val="28"/>
          <w:szCs w:val="28"/>
        </w:rPr>
        <w:t xml:space="preserve"> УУД</w:t>
      </w:r>
    </w:p>
    <w:p w:rsidR="00BE776C" w:rsidRPr="00557726" w:rsidRDefault="00BE776C" w:rsidP="00BE776C">
      <w:pPr>
        <w:numPr>
          <w:ilvl w:val="0"/>
          <w:numId w:val="14"/>
        </w:numPr>
        <w:spacing w:after="120" w:line="360" w:lineRule="auto"/>
        <w:ind w:left="567" w:right="-2" w:hanging="567"/>
        <w:jc w:val="both"/>
        <w:rPr>
          <w:lang w:val="ru-RU"/>
        </w:rPr>
      </w:pPr>
      <w:r w:rsidRPr="00557726">
        <w:rPr>
          <w:lang w:val="ru-RU"/>
        </w:rPr>
        <w:t>Самостоятельно формулировать цели урока после предварительного обсуждения</w:t>
      </w:r>
    </w:p>
    <w:p w:rsidR="00BE776C" w:rsidRPr="00557726" w:rsidRDefault="00BE776C" w:rsidP="00BE776C">
      <w:pPr>
        <w:numPr>
          <w:ilvl w:val="0"/>
          <w:numId w:val="14"/>
        </w:numPr>
        <w:spacing w:after="120" w:line="360" w:lineRule="auto"/>
        <w:ind w:left="567" w:right="-2" w:hanging="567"/>
        <w:jc w:val="both"/>
        <w:rPr>
          <w:lang w:val="ru-RU"/>
        </w:rPr>
      </w:pPr>
      <w:r w:rsidRPr="00557726">
        <w:rPr>
          <w:lang w:val="ru-RU"/>
        </w:rPr>
        <w:t xml:space="preserve">Учиться, совместно с учителем, обнаруживать и формулировать учебную проблему. </w:t>
      </w:r>
    </w:p>
    <w:p w:rsidR="00BE776C" w:rsidRPr="00557726" w:rsidRDefault="00BE776C" w:rsidP="00BE776C">
      <w:pPr>
        <w:numPr>
          <w:ilvl w:val="0"/>
          <w:numId w:val="14"/>
        </w:numPr>
        <w:spacing w:after="120" w:line="360" w:lineRule="auto"/>
        <w:ind w:left="567" w:right="-2" w:hanging="567"/>
        <w:jc w:val="both"/>
        <w:rPr>
          <w:lang w:val="ru-RU"/>
        </w:rPr>
      </w:pPr>
      <w:r w:rsidRPr="00557726">
        <w:rPr>
          <w:lang w:val="ru-RU"/>
        </w:rPr>
        <w:t xml:space="preserve">Составлять план решения проблемы (задачи) совместно с учителем. </w:t>
      </w:r>
    </w:p>
    <w:p w:rsidR="00BE776C" w:rsidRPr="00557726" w:rsidRDefault="00BE776C" w:rsidP="00BE776C">
      <w:pPr>
        <w:numPr>
          <w:ilvl w:val="0"/>
          <w:numId w:val="14"/>
        </w:numPr>
        <w:spacing w:after="120" w:line="360" w:lineRule="auto"/>
        <w:ind w:left="567" w:right="-2" w:hanging="567"/>
        <w:jc w:val="both"/>
        <w:rPr>
          <w:i/>
          <w:iCs/>
          <w:lang w:val="ru-RU"/>
        </w:rPr>
      </w:pPr>
      <w:r w:rsidRPr="00557726">
        <w:rPr>
          <w:lang w:val="ru-RU"/>
        </w:rPr>
        <w:t xml:space="preserve">Работая по плану, сверять свои действия с целью и, при необходимости, исправлять ошибки с помощью учителя. </w:t>
      </w:r>
    </w:p>
    <w:p w:rsidR="00BE776C" w:rsidRPr="00BE776C" w:rsidRDefault="00BE776C" w:rsidP="00BE776C">
      <w:pPr>
        <w:pStyle w:val="a5"/>
        <w:shd w:val="clear" w:color="auto" w:fill="FFFFFF"/>
        <w:ind w:left="1000" w:right="34" w:firstLine="0"/>
        <w:rPr>
          <w:color w:val="000000"/>
          <w:sz w:val="28"/>
          <w:szCs w:val="28"/>
        </w:rPr>
      </w:pPr>
      <w:r>
        <w:rPr>
          <w:b/>
          <w:bCs/>
          <w:color w:val="000000"/>
          <w:sz w:val="28"/>
          <w:szCs w:val="28"/>
          <w:lang w:val="ru-RU"/>
        </w:rPr>
        <w:t xml:space="preserve">                             </w:t>
      </w:r>
      <w:proofErr w:type="spellStart"/>
      <w:r w:rsidRPr="00BE776C">
        <w:rPr>
          <w:b/>
          <w:bCs/>
          <w:color w:val="000000"/>
          <w:sz w:val="28"/>
          <w:szCs w:val="28"/>
        </w:rPr>
        <w:t>Познавательные</w:t>
      </w:r>
      <w:proofErr w:type="spellEnd"/>
      <w:r w:rsidRPr="00BE776C">
        <w:rPr>
          <w:b/>
          <w:bCs/>
          <w:color w:val="000000"/>
          <w:sz w:val="28"/>
          <w:szCs w:val="28"/>
        </w:rPr>
        <w:t xml:space="preserve"> УУД</w:t>
      </w:r>
    </w:p>
    <w:p w:rsidR="00BE776C" w:rsidRPr="00557726" w:rsidRDefault="00BE776C" w:rsidP="00BE776C">
      <w:pPr>
        <w:numPr>
          <w:ilvl w:val="0"/>
          <w:numId w:val="15"/>
        </w:numPr>
        <w:spacing w:after="120" w:line="360" w:lineRule="auto"/>
        <w:ind w:left="567" w:right="-2" w:hanging="567"/>
        <w:jc w:val="both"/>
        <w:rPr>
          <w:lang w:val="ru-RU"/>
        </w:rPr>
      </w:pPr>
      <w:r w:rsidRPr="00557726">
        <w:rPr>
          <w:lang w:val="ru-RU"/>
        </w:rPr>
        <w:t xml:space="preserve">Ориентироваться в своей системе знаний: самостоятельно </w:t>
      </w:r>
      <w:r w:rsidRPr="00557726">
        <w:rPr>
          <w:i/>
          <w:iCs/>
          <w:lang w:val="ru-RU"/>
        </w:rPr>
        <w:t>предполагать</w:t>
      </w:r>
      <w:r w:rsidRPr="00557726">
        <w:rPr>
          <w:lang w:val="ru-RU"/>
        </w:rPr>
        <w:t xml:space="preserve">, какая информация нужна для решения учебной задачи в один шаг. </w:t>
      </w:r>
    </w:p>
    <w:p w:rsidR="00BE776C" w:rsidRPr="00557726" w:rsidRDefault="00BE776C" w:rsidP="00BE776C">
      <w:pPr>
        <w:numPr>
          <w:ilvl w:val="0"/>
          <w:numId w:val="15"/>
        </w:numPr>
        <w:spacing w:after="120" w:line="360" w:lineRule="auto"/>
        <w:ind w:left="567" w:right="-2" w:hanging="567"/>
        <w:jc w:val="both"/>
        <w:rPr>
          <w:lang w:val="ru-RU"/>
        </w:rPr>
      </w:pPr>
      <w:r w:rsidRPr="00557726">
        <w:rPr>
          <w:lang w:val="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BE776C" w:rsidRPr="00557726" w:rsidRDefault="00BE776C" w:rsidP="00BE776C">
      <w:pPr>
        <w:spacing w:after="120" w:line="360" w:lineRule="auto"/>
        <w:jc w:val="both"/>
        <w:rPr>
          <w:lang w:val="ru-RU"/>
        </w:rPr>
      </w:pPr>
      <w:r w:rsidRPr="00557726">
        <w:rPr>
          <w:lang w:val="ru-RU"/>
        </w:rPr>
        <w:t>Добывать новые знания: извлекать информацию, представленную в разных формах (текст, таблица, схема, иллюстрация и др.). Перерабатывать полученную информацию: сравнивать и группировать факты и явления; определять причины явлений, событий</w:t>
      </w:r>
    </w:p>
    <w:p w:rsidR="00BE776C" w:rsidRPr="00557726" w:rsidRDefault="00BE776C" w:rsidP="00BE776C">
      <w:pPr>
        <w:numPr>
          <w:ilvl w:val="0"/>
          <w:numId w:val="15"/>
        </w:numPr>
        <w:spacing w:after="120" w:line="360" w:lineRule="auto"/>
        <w:ind w:left="0" w:right="-2" w:firstLine="0"/>
        <w:jc w:val="both"/>
        <w:rPr>
          <w:lang w:val="ru-RU"/>
        </w:rPr>
      </w:pPr>
      <w:r w:rsidRPr="00557726">
        <w:rPr>
          <w:lang w:val="ru-RU"/>
        </w:rPr>
        <w:t>Перерабатывать полученную информацию: делать выводы на основе обобщения знаний.</w:t>
      </w:r>
    </w:p>
    <w:p w:rsidR="00BE776C" w:rsidRPr="00557726" w:rsidRDefault="00BE776C" w:rsidP="00BE776C">
      <w:pPr>
        <w:numPr>
          <w:ilvl w:val="0"/>
          <w:numId w:val="15"/>
        </w:numPr>
        <w:spacing w:after="120" w:line="360" w:lineRule="auto"/>
        <w:ind w:left="0" w:right="-2" w:firstLine="0"/>
        <w:jc w:val="both"/>
        <w:rPr>
          <w:i/>
          <w:iCs/>
          <w:lang w:val="ru-RU"/>
        </w:rPr>
      </w:pPr>
      <w:r w:rsidRPr="00557726">
        <w:rPr>
          <w:lang w:val="ru-RU"/>
        </w:rPr>
        <w:t>Преобразовывать информацию из одной формы в другую: составлять простой план учебно-научного текста.</w:t>
      </w:r>
    </w:p>
    <w:p w:rsidR="00BE776C" w:rsidRPr="00BE776C" w:rsidRDefault="00BE776C" w:rsidP="00BE776C">
      <w:pPr>
        <w:pStyle w:val="a5"/>
        <w:shd w:val="clear" w:color="auto" w:fill="FFFFFF"/>
        <w:ind w:left="720" w:right="34" w:firstLine="0"/>
        <w:rPr>
          <w:color w:val="000000"/>
          <w:sz w:val="28"/>
          <w:szCs w:val="28"/>
        </w:rPr>
      </w:pPr>
      <w:r>
        <w:rPr>
          <w:b/>
          <w:bCs/>
          <w:color w:val="000000"/>
          <w:sz w:val="28"/>
          <w:szCs w:val="28"/>
          <w:lang w:val="ru-RU"/>
        </w:rPr>
        <w:t xml:space="preserve">                                    </w:t>
      </w:r>
      <w:proofErr w:type="spellStart"/>
      <w:r w:rsidRPr="00BE776C">
        <w:rPr>
          <w:b/>
          <w:bCs/>
          <w:color w:val="000000"/>
          <w:sz w:val="28"/>
          <w:szCs w:val="28"/>
        </w:rPr>
        <w:t>Коммуникативные</w:t>
      </w:r>
      <w:proofErr w:type="spellEnd"/>
      <w:r w:rsidRPr="00BE776C">
        <w:rPr>
          <w:b/>
          <w:bCs/>
          <w:color w:val="000000"/>
          <w:sz w:val="28"/>
          <w:szCs w:val="28"/>
        </w:rPr>
        <w:t xml:space="preserve"> УУД</w:t>
      </w:r>
    </w:p>
    <w:p w:rsidR="00BE776C" w:rsidRPr="00557726" w:rsidRDefault="00BE776C" w:rsidP="00BE776C">
      <w:pPr>
        <w:numPr>
          <w:ilvl w:val="0"/>
          <w:numId w:val="16"/>
        </w:numPr>
        <w:spacing w:after="120" w:line="360" w:lineRule="auto"/>
        <w:ind w:left="0" w:right="-2" w:firstLine="0"/>
        <w:jc w:val="both"/>
        <w:rPr>
          <w:lang w:val="ru-RU"/>
        </w:rPr>
      </w:pPr>
      <w:r w:rsidRPr="00557726">
        <w:rPr>
          <w:lang w:val="ru-RU"/>
        </w:rPr>
        <w:t xml:space="preserve">Донести свою позицию до других: оформлять свои мысли в устной и письменной речи с учётом своих учебных и жизненных речевых ситуаций. </w:t>
      </w:r>
    </w:p>
    <w:p w:rsidR="00BE776C" w:rsidRPr="00557726" w:rsidRDefault="00BE776C" w:rsidP="00BE776C">
      <w:pPr>
        <w:numPr>
          <w:ilvl w:val="0"/>
          <w:numId w:val="16"/>
        </w:numPr>
        <w:spacing w:after="120" w:line="360" w:lineRule="auto"/>
        <w:ind w:left="567" w:right="-2" w:hanging="567"/>
        <w:jc w:val="both"/>
        <w:rPr>
          <w:lang w:val="ru-RU"/>
        </w:rPr>
      </w:pPr>
      <w:r w:rsidRPr="00557726">
        <w:rPr>
          <w:lang w:val="ru-RU"/>
        </w:rPr>
        <w:t xml:space="preserve">Донести свою позицию до других: высказывать свою точку зрения и пытаться её обосновать, приводя аргументы. Слушать других, пытаться принимать другую точку зрения, быть готовым изменить свою точку зрения. </w:t>
      </w:r>
    </w:p>
    <w:p w:rsidR="00BE776C" w:rsidRPr="00557726" w:rsidRDefault="00BE776C" w:rsidP="00BE776C">
      <w:pPr>
        <w:numPr>
          <w:ilvl w:val="0"/>
          <w:numId w:val="16"/>
        </w:numPr>
        <w:spacing w:after="120" w:line="360" w:lineRule="auto"/>
        <w:ind w:left="567" w:right="-2" w:hanging="567"/>
        <w:jc w:val="both"/>
        <w:rPr>
          <w:lang w:val="ru-RU"/>
        </w:rPr>
      </w:pPr>
      <w:r w:rsidRPr="00557726">
        <w:rPr>
          <w:lang w:val="ru-RU"/>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BE776C" w:rsidRPr="00557726" w:rsidRDefault="00BE776C" w:rsidP="00BE776C">
      <w:pPr>
        <w:numPr>
          <w:ilvl w:val="0"/>
          <w:numId w:val="16"/>
        </w:numPr>
        <w:spacing w:after="120" w:line="360" w:lineRule="auto"/>
        <w:ind w:left="567" w:right="-2" w:hanging="567"/>
        <w:jc w:val="both"/>
        <w:rPr>
          <w:b/>
          <w:bCs/>
          <w:lang w:val="ru-RU"/>
        </w:rPr>
      </w:pPr>
      <w:r w:rsidRPr="00557726">
        <w:rPr>
          <w:lang w:val="ru-RU"/>
        </w:rPr>
        <w:t xml:space="preserve">Договариваться с людьми: выполняя различные роли в группе, сотрудничать в совместном решении проблемы (задачи). Учиться уважительно относиться к позиции другого, пытаться договариваться. </w:t>
      </w:r>
    </w:p>
    <w:p w:rsidR="00BE776C" w:rsidRPr="001F5867" w:rsidRDefault="00BE776C" w:rsidP="00BE776C">
      <w:pPr>
        <w:pStyle w:val="a5"/>
        <w:shd w:val="clear" w:color="auto" w:fill="FFFFFF"/>
        <w:ind w:left="1720" w:right="4" w:firstLine="0"/>
        <w:rPr>
          <w:color w:val="000000"/>
          <w:sz w:val="28"/>
          <w:szCs w:val="28"/>
        </w:rPr>
      </w:pPr>
      <w:r>
        <w:rPr>
          <w:b/>
          <w:bCs/>
          <w:color w:val="000000"/>
          <w:sz w:val="28"/>
          <w:szCs w:val="28"/>
          <w:lang w:val="ru-RU"/>
        </w:rPr>
        <w:t xml:space="preserve">                            4 </w:t>
      </w:r>
      <w:proofErr w:type="spellStart"/>
      <w:r w:rsidRPr="001F5867">
        <w:rPr>
          <w:b/>
          <w:bCs/>
          <w:color w:val="000000"/>
          <w:sz w:val="28"/>
          <w:szCs w:val="28"/>
        </w:rPr>
        <w:t>класс</w:t>
      </w:r>
      <w:proofErr w:type="spellEnd"/>
    </w:p>
    <w:p w:rsidR="00BE776C" w:rsidRPr="001F5867" w:rsidRDefault="00BE776C" w:rsidP="00BE776C">
      <w:pPr>
        <w:pStyle w:val="a5"/>
        <w:shd w:val="clear" w:color="auto" w:fill="FFFFFF"/>
        <w:ind w:left="1720" w:firstLine="0"/>
        <w:rPr>
          <w:color w:val="000000"/>
          <w:sz w:val="28"/>
          <w:szCs w:val="28"/>
        </w:rPr>
      </w:pPr>
      <w:r>
        <w:rPr>
          <w:b/>
          <w:bCs/>
          <w:color w:val="000000"/>
          <w:sz w:val="28"/>
          <w:szCs w:val="28"/>
          <w:lang w:val="ru-RU"/>
        </w:rPr>
        <w:lastRenderedPageBreak/>
        <w:t xml:space="preserve">                      </w:t>
      </w:r>
      <w:proofErr w:type="spellStart"/>
      <w:r w:rsidRPr="001F5867">
        <w:rPr>
          <w:b/>
          <w:bCs/>
          <w:color w:val="000000"/>
          <w:sz w:val="28"/>
          <w:szCs w:val="28"/>
        </w:rPr>
        <w:t>Личностные</w:t>
      </w:r>
      <w:proofErr w:type="spellEnd"/>
      <w:r w:rsidRPr="001F5867">
        <w:rPr>
          <w:b/>
          <w:bCs/>
          <w:color w:val="000000"/>
          <w:sz w:val="28"/>
          <w:szCs w:val="28"/>
        </w:rPr>
        <w:t xml:space="preserve"> УУД</w:t>
      </w:r>
    </w:p>
    <w:p w:rsidR="00BE776C" w:rsidRPr="00557726" w:rsidRDefault="00BE776C" w:rsidP="00BE776C">
      <w:pPr>
        <w:numPr>
          <w:ilvl w:val="0"/>
          <w:numId w:val="13"/>
        </w:numPr>
        <w:spacing w:after="120" w:line="360" w:lineRule="auto"/>
        <w:ind w:left="567" w:right="-2" w:hanging="567"/>
        <w:jc w:val="both"/>
        <w:rPr>
          <w:lang w:val="ru-RU"/>
        </w:rPr>
      </w:pPr>
      <w:r w:rsidRPr="00557726">
        <w:rPr>
          <w:lang w:val="ru-RU"/>
        </w:rPr>
        <w:t xml:space="preserve">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 </w:t>
      </w:r>
    </w:p>
    <w:p w:rsidR="00BE776C" w:rsidRPr="00557726" w:rsidRDefault="00BE776C" w:rsidP="00BE776C">
      <w:pPr>
        <w:numPr>
          <w:ilvl w:val="0"/>
          <w:numId w:val="13"/>
        </w:numPr>
        <w:spacing w:after="120" w:line="360" w:lineRule="auto"/>
        <w:ind w:left="567" w:right="-2" w:hanging="567"/>
        <w:jc w:val="both"/>
        <w:rPr>
          <w:b/>
          <w:bCs/>
          <w:lang w:val="ru-RU"/>
        </w:rPr>
      </w:pPr>
      <w:r w:rsidRPr="00557726">
        <w:rPr>
          <w:lang w:val="ru-RU"/>
        </w:rPr>
        <w:t xml:space="preserve">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 </w:t>
      </w:r>
    </w:p>
    <w:p w:rsidR="00BE776C" w:rsidRPr="00BE776C" w:rsidRDefault="00BE776C" w:rsidP="00BE776C">
      <w:pPr>
        <w:pStyle w:val="a5"/>
        <w:shd w:val="clear" w:color="auto" w:fill="FFFFFF"/>
        <w:ind w:left="1440" w:firstLine="0"/>
        <w:rPr>
          <w:color w:val="000000"/>
          <w:sz w:val="28"/>
          <w:szCs w:val="28"/>
        </w:rPr>
      </w:pPr>
      <w:r>
        <w:rPr>
          <w:b/>
          <w:bCs/>
          <w:color w:val="000000"/>
          <w:sz w:val="28"/>
          <w:szCs w:val="28"/>
          <w:lang w:val="ru-RU"/>
        </w:rPr>
        <w:t xml:space="preserve">                        </w:t>
      </w:r>
      <w:proofErr w:type="spellStart"/>
      <w:r w:rsidRPr="00BE776C">
        <w:rPr>
          <w:b/>
          <w:bCs/>
          <w:color w:val="000000"/>
          <w:sz w:val="28"/>
          <w:szCs w:val="28"/>
        </w:rPr>
        <w:t>Регулятивные</w:t>
      </w:r>
      <w:proofErr w:type="spellEnd"/>
      <w:r w:rsidRPr="00BE776C">
        <w:rPr>
          <w:b/>
          <w:bCs/>
          <w:color w:val="000000"/>
          <w:sz w:val="28"/>
          <w:szCs w:val="28"/>
        </w:rPr>
        <w:t xml:space="preserve"> УУД</w:t>
      </w:r>
    </w:p>
    <w:p w:rsidR="00BE776C" w:rsidRPr="00557726" w:rsidRDefault="00BE776C" w:rsidP="00BE776C">
      <w:pPr>
        <w:numPr>
          <w:ilvl w:val="0"/>
          <w:numId w:val="14"/>
        </w:numPr>
        <w:spacing w:after="120" w:line="360" w:lineRule="auto"/>
        <w:ind w:left="567" w:right="-2" w:hanging="567"/>
        <w:jc w:val="both"/>
        <w:rPr>
          <w:lang w:val="ru-RU"/>
        </w:rPr>
      </w:pPr>
      <w:r w:rsidRPr="00557726">
        <w:rPr>
          <w:lang w:val="ru-RU"/>
        </w:rPr>
        <w:t>Самостоятельно формулировать цели урока после предварительного обсуждения</w:t>
      </w:r>
    </w:p>
    <w:p w:rsidR="00BE776C" w:rsidRPr="00557726" w:rsidRDefault="00BE776C" w:rsidP="00BE776C">
      <w:pPr>
        <w:numPr>
          <w:ilvl w:val="0"/>
          <w:numId w:val="14"/>
        </w:numPr>
        <w:spacing w:after="120" w:line="360" w:lineRule="auto"/>
        <w:ind w:left="567" w:right="-2" w:hanging="567"/>
        <w:jc w:val="both"/>
        <w:rPr>
          <w:lang w:val="ru-RU"/>
        </w:rPr>
      </w:pPr>
      <w:r w:rsidRPr="00557726">
        <w:rPr>
          <w:lang w:val="ru-RU"/>
        </w:rPr>
        <w:t xml:space="preserve">Учиться, совместно с учителем, обнаруживать и формулировать учебную проблему. </w:t>
      </w:r>
    </w:p>
    <w:p w:rsidR="00BE776C" w:rsidRPr="00557726" w:rsidRDefault="00BE776C" w:rsidP="00BE776C">
      <w:pPr>
        <w:numPr>
          <w:ilvl w:val="0"/>
          <w:numId w:val="14"/>
        </w:numPr>
        <w:spacing w:after="120" w:line="360" w:lineRule="auto"/>
        <w:ind w:left="567" w:right="-2" w:hanging="567"/>
        <w:jc w:val="both"/>
        <w:rPr>
          <w:lang w:val="ru-RU"/>
        </w:rPr>
      </w:pPr>
      <w:r w:rsidRPr="00557726">
        <w:rPr>
          <w:lang w:val="ru-RU"/>
        </w:rPr>
        <w:t xml:space="preserve">Составлять план решения проблемы (задачи) совместно с учителем. </w:t>
      </w:r>
    </w:p>
    <w:p w:rsidR="00BE776C" w:rsidRPr="00557726" w:rsidRDefault="00BE776C" w:rsidP="00BE776C">
      <w:pPr>
        <w:numPr>
          <w:ilvl w:val="0"/>
          <w:numId w:val="14"/>
        </w:numPr>
        <w:spacing w:after="120" w:line="360" w:lineRule="auto"/>
        <w:ind w:left="567" w:right="-2" w:hanging="567"/>
        <w:jc w:val="both"/>
        <w:rPr>
          <w:i/>
          <w:iCs/>
          <w:lang w:val="ru-RU"/>
        </w:rPr>
      </w:pPr>
      <w:r w:rsidRPr="00557726">
        <w:rPr>
          <w:lang w:val="ru-RU"/>
        </w:rPr>
        <w:t xml:space="preserve">Работая по плану, сверять свои действия с целью и, при необходимости, исправлять ошибки с помощью учителя. </w:t>
      </w:r>
    </w:p>
    <w:p w:rsidR="00BE776C" w:rsidRPr="00BE776C" w:rsidRDefault="00BE776C" w:rsidP="00BE776C">
      <w:pPr>
        <w:pStyle w:val="a5"/>
        <w:shd w:val="clear" w:color="auto" w:fill="FFFFFF"/>
        <w:ind w:left="1000" w:right="34" w:firstLine="0"/>
        <w:rPr>
          <w:color w:val="000000"/>
          <w:sz w:val="28"/>
          <w:szCs w:val="28"/>
        </w:rPr>
      </w:pPr>
      <w:r>
        <w:rPr>
          <w:b/>
          <w:bCs/>
          <w:color w:val="000000"/>
          <w:sz w:val="28"/>
          <w:szCs w:val="28"/>
          <w:lang w:val="ru-RU"/>
        </w:rPr>
        <w:t xml:space="preserve">                             </w:t>
      </w:r>
      <w:proofErr w:type="spellStart"/>
      <w:r w:rsidRPr="00BE776C">
        <w:rPr>
          <w:b/>
          <w:bCs/>
          <w:color w:val="000000"/>
          <w:sz w:val="28"/>
          <w:szCs w:val="28"/>
        </w:rPr>
        <w:t>Познавательные</w:t>
      </w:r>
      <w:proofErr w:type="spellEnd"/>
      <w:r w:rsidRPr="00BE776C">
        <w:rPr>
          <w:b/>
          <w:bCs/>
          <w:color w:val="000000"/>
          <w:sz w:val="28"/>
          <w:szCs w:val="28"/>
        </w:rPr>
        <w:t xml:space="preserve"> УУД</w:t>
      </w:r>
    </w:p>
    <w:p w:rsidR="00BE776C" w:rsidRPr="00557726" w:rsidRDefault="00BE776C" w:rsidP="00BE776C">
      <w:pPr>
        <w:numPr>
          <w:ilvl w:val="0"/>
          <w:numId w:val="15"/>
        </w:numPr>
        <w:spacing w:after="120" w:line="360" w:lineRule="auto"/>
        <w:ind w:left="567" w:right="-2" w:hanging="567"/>
        <w:jc w:val="both"/>
        <w:rPr>
          <w:lang w:val="ru-RU"/>
        </w:rPr>
      </w:pPr>
      <w:r w:rsidRPr="00557726">
        <w:rPr>
          <w:lang w:val="ru-RU"/>
        </w:rPr>
        <w:t xml:space="preserve">Ориентироваться в своей системе знаний: самостоятельно </w:t>
      </w:r>
      <w:r w:rsidRPr="00557726">
        <w:rPr>
          <w:i/>
          <w:iCs/>
          <w:lang w:val="ru-RU"/>
        </w:rPr>
        <w:t>предполагать</w:t>
      </w:r>
      <w:r w:rsidRPr="00557726">
        <w:rPr>
          <w:lang w:val="ru-RU"/>
        </w:rPr>
        <w:t xml:space="preserve">, какая информация нужна для решения учебной задачи в один шаг. </w:t>
      </w:r>
    </w:p>
    <w:p w:rsidR="00BE776C" w:rsidRPr="00557726" w:rsidRDefault="00BE776C" w:rsidP="00BE776C">
      <w:pPr>
        <w:numPr>
          <w:ilvl w:val="0"/>
          <w:numId w:val="15"/>
        </w:numPr>
        <w:spacing w:after="120" w:line="360" w:lineRule="auto"/>
        <w:ind w:left="567" w:right="-2" w:hanging="567"/>
        <w:jc w:val="both"/>
        <w:rPr>
          <w:lang w:val="ru-RU"/>
        </w:rPr>
      </w:pPr>
      <w:r w:rsidRPr="00557726">
        <w:rPr>
          <w:lang w:val="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BE776C" w:rsidRPr="00557726" w:rsidRDefault="00BE776C" w:rsidP="00BE776C">
      <w:pPr>
        <w:spacing w:after="120" w:line="360" w:lineRule="auto"/>
        <w:jc w:val="both"/>
        <w:rPr>
          <w:lang w:val="ru-RU"/>
        </w:rPr>
      </w:pPr>
      <w:r w:rsidRPr="00557726">
        <w:rPr>
          <w:lang w:val="ru-RU"/>
        </w:rPr>
        <w:t>Добывать новые знания: извлекать информацию, представленную в разных формах (текст, таблица, схема, иллюстрация и др.). Перерабатывать полученную информацию: сравнивать и группировать факты и явления; определять причины явлений, событий</w:t>
      </w:r>
    </w:p>
    <w:p w:rsidR="00BE776C" w:rsidRPr="00557726" w:rsidRDefault="00BE776C" w:rsidP="00BE776C">
      <w:pPr>
        <w:numPr>
          <w:ilvl w:val="0"/>
          <w:numId w:val="15"/>
        </w:numPr>
        <w:spacing w:after="120" w:line="360" w:lineRule="auto"/>
        <w:ind w:left="0" w:right="-2" w:firstLine="0"/>
        <w:jc w:val="both"/>
        <w:rPr>
          <w:lang w:val="ru-RU"/>
        </w:rPr>
      </w:pPr>
      <w:r w:rsidRPr="00557726">
        <w:rPr>
          <w:lang w:val="ru-RU"/>
        </w:rPr>
        <w:t>Перерабатывать полученную информацию: делать выводы на основе обобщения знаний.</w:t>
      </w:r>
    </w:p>
    <w:p w:rsidR="00BE776C" w:rsidRPr="00557726" w:rsidRDefault="00BE776C" w:rsidP="00BE776C">
      <w:pPr>
        <w:numPr>
          <w:ilvl w:val="0"/>
          <w:numId w:val="15"/>
        </w:numPr>
        <w:spacing w:after="120" w:line="360" w:lineRule="auto"/>
        <w:ind w:left="0" w:right="-2" w:firstLine="0"/>
        <w:jc w:val="both"/>
        <w:rPr>
          <w:i/>
          <w:iCs/>
          <w:lang w:val="ru-RU"/>
        </w:rPr>
      </w:pPr>
      <w:r w:rsidRPr="00557726">
        <w:rPr>
          <w:lang w:val="ru-RU"/>
        </w:rPr>
        <w:t>Преобразовывать информацию из одной формы в другую: составлять простой план учебно-научного текста.</w:t>
      </w:r>
    </w:p>
    <w:p w:rsidR="00BE776C" w:rsidRPr="00BE776C" w:rsidRDefault="00BE776C" w:rsidP="00BE776C">
      <w:pPr>
        <w:pStyle w:val="a5"/>
        <w:shd w:val="clear" w:color="auto" w:fill="FFFFFF"/>
        <w:ind w:left="720" w:right="34" w:firstLine="0"/>
        <w:rPr>
          <w:color w:val="000000"/>
          <w:sz w:val="28"/>
          <w:szCs w:val="28"/>
        </w:rPr>
      </w:pPr>
      <w:r>
        <w:rPr>
          <w:b/>
          <w:bCs/>
          <w:color w:val="000000"/>
          <w:sz w:val="28"/>
          <w:szCs w:val="28"/>
          <w:lang w:val="ru-RU"/>
        </w:rPr>
        <w:t xml:space="preserve">                                    </w:t>
      </w:r>
      <w:proofErr w:type="spellStart"/>
      <w:r w:rsidRPr="00BE776C">
        <w:rPr>
          <w:b/>
          <w:bCs/>
          <w:color w:val="000000"/>
          <w:sz w:val="28"/>
          <w:szCs w:val="28"/>
        </w:rPr>
        <w:t>Коммуникативные</w:t>
      </w:r>
      <w:proofErr w:type="spellEnd"/>
      <w:r w:rsidRPr="00BE776C">
        <w:rPr>
          <w:b/>
          <w:bCs/>
          <w:color w:val="000000"/>
          <w:sz w:val="28"/>
          <w:szCs w:val="28"/>
        </w:rPr>
        <w:t xml:space="preserve"> УУД</w:t>
      </w:r>
    </w:p>
    <w:p w:rsidR="00BE776C" w:rsidRPr="00557726" w:rsidRDefault="00BE776C" w:rsidP="00BE776C">
      <w:pPr>
        <w:numPr>
          <w:ilvl w:val="0"/>
          <w:numId w:val="16"/>
        </w:numPr>
        <w:spacing w:after="120" w:line="360" w:lineRule="auto"/>
        <w:ind w:left="0" w:right="-2" w:firstLine="0"/>
        <w:jc w:val="both"/>
        <w:rPr>
          <w:lang w:val="ru-RU"/>
        </w:rPr>
      </w:pPr>
      <w:r w:rsidRPr="00557726">
        <w:rPr>
          <w:lang w:val="ru-RU"/>
        </w:rPr>
        <w:t xml:space="preserve">Донести свою позицию до других: оформлять свои мысли в устной и письменной речи с учётом своих учебных и жизненных речевых ситуаций. </w:t>
      </w:r>
    </w:p>
    <w:p w:rsidR="00BE776C" w:rsidRPr="00557726" w:rsidRDefault="00BE776C" w:rsidP="00BE776C">
      <w:pPr>
        <w:numPr>
          <w:ilvl w:val="0"/>
          <w:numId w:val="16"/>
        </w:numPr>
        <w:spacing w:after="120" w:line="360" w:lineRule="auto"/>
        <w:ind w:left="567" w:right="-2" w:hanging="567"/>
        <w:jc w:val="both"/>
        <w:rPr>
          <w:lang w:val="ru-RU"/>
        </w:rPr>
      </w:pPr>
      <w:r w:rsidRPr="00557726">
        <w:rPr>
          <w:lang w:val="ru-RU"/>
        </w:rPr>
        <w:t xml:space="preserve">Донести свою позицию до других: высказывать свою точку зрения и пытаться её обосновать, приводя аргументы. Слушать других, пытаться принимать другую точку зрения, быть готовым изменить свою точку зрения. </w:t>
      </w:r>
    </w:p>
    <w:p w:rsidR="00BE776C" w:rsidRPr="00557726" w:rsidRDefault="00BE776C" w:rsidP="00BE776C">
      <w:pPr>
        <w:numPr>
          <w:ilvl w:val="0"/>
          <w:numId w:val="16"/>
        </w:numPr>
        <w:spacing w:after="120" w:line="360" w:lineRule="auto"/>
        <w:ind w:left="567" w:right="-2" w:hanging="567"/>
        <w:jc w:val="both"/>
        <w:rPr>
          <w:lang w:val="ru-RU"/>
        </w:rPr>
      </w:pPr>
      <w:r w:rsidRPr="00557726">
        <w:rPr>
          <w:lang w:val="ru-RU"/>
        </w:rPr>
        <w:lastRenderedPageBreak/>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BE776C" w:rsidRPr="00557726" w:rsidRDefault="00BE776C" w:rsidP="00BE776C">
      <w:pPr>
        <w:numPr>
          <w:ilvl w:val="0"/>
          <w:numId w:val="16"/>
        </w:numPr>
        <w:spacing w:after="120" w:line="360" w:lineRule="auto"/>
        <w:ind w:left="567" w:right="-2" w:hanging="567"/>
        <w:jc w:val="both"/>
        <w:rPr>
          <w:b/>
          <w:bCs/>
          <w:lang w:val="ru-RU"/>
        </w:rPr>
      </w:pPr>
      <w:r w:rsidRPr="00557726">
        <w:rPr>
          <w:lang w:val="ru-RU"/>
        </w:rPr>
        <w:t xml:space="preserve">Договариваться с людьми: выполняя различные роли в группе, сотрудничать в совместном решении проблемы (задачи). Учиться уважительно относиться к позиции другого, пытаться договариваться. </w:t>
      </w:r>
    </w:p>
    <w:p w:rsidR="00BE776C" w:rsidRPr="000A340A" w:rsidRDefault="00BE776C" w:rsidP="00BE776C">
      <w:pPr>
        <w:rPr>
          <w:lang w:val="ru-RU"/>
        </w:rPr>
      </w:pPr>
    </w:p>
    <w:p w:rsidR="00E41368" w:rsidRPr="001F5867" w:rsidRDefault="00E41368" w:rsidP="00E41368">
      <w:pPr>
        <w:tabs>
          <w:tab w:val="left" w:pos="142"/>
          <w:tab w:val="left" w:pos="624"/>
        </w:tabs>
        <w:ind w:firstLine="567"/>
        <w:jc w:val="center"/>
        <w:rPr>
          <w:b/>
          <w:lang w:val="ru-RU"/>
        </w:rPr>
      </w:pPr>
      <w:r w:rsidRPr="001F5867">
        <w:rPr>
          <w:b/>
          <w:lang w:val="ru-RU"/>
        </w:rPr>
        <w:t>Предметные результаты выпускника начальной школы</w:t>
      </w:r>
    </w:p>
    <w:p w:rsidR="00E41368" w:rsidRPr="001F5867" w:rsidRDefault="00E41368" w:rsidP="00E41368">
      <w:pPr>
        <w:tabs>
          <w:tab w:val="left" w:pos="142"/>
          <w:tab w:val="left" w:pos="624"/>
        </w:tabs>
        <w:ind w:firstLine="567"/>
        <w:rPr>
          <w:lang w:val="ru-RU"/>
        </w:rPr>
      </w:pPr>
    </w:p>
    <w:p w:rsidR="00E41368" w:rsidRPr="001F5867" w:rsidRDefault="00E41368" w:rsidP="00E41368">
      <w:pPr>
        <w:keepNext/>
        <w:rPr>
          <w:b/>
          <w:lang w:val="ru-RU"/>
        </w:rPr>
      </w:pPr>
      <w:r w:rsidRPr="001F5867">
        <w:rPr>
          <w:b/>
          <w:highlight w:val="yellow"/>
          <w:lang w:val="ru-RU"/>
        </w:rPr>
        <w:t>Числа и величины</w:t>
      </w:r>
    </w:p>
    <w:p w:rsidR="00E41368" w:rsidRPr="001F5867" w:rsidRDefault="00E41368" w:rsidP="00E41368">
      <w:pPr>
        <w:rPr>
          <w:b/>
          <w:lang w:val="ru-RU"/>
        </w:rPr>
      </w:pPr>
      <w:r w:rsidRPr="001F5867">
        <w:rPr>
          <w:b/>
          <w:lang w:val="ru-RU"/>
        </w:rPr>
        <w:t>Выпускник научится:</w:t>
      </w:r>
    </w:p>
    <w:p w:rsidR="00E41368" w:rsidRPr="001F5867" w:rsidRDefault="00E41368" w:rsidP="00E41368">
      <w:pPr>
        <w:rPr>
          <w:lang w:val="ru-RU"/>
        </w:rPr>
      </w:pPr>
      <w:r w:rsidRPr="001F5867">
        <w:rPr>
          <w:lang w:val="ru-RU"/>
        </w:rPr>
        <w:t>читать, записывать, сравнивать, упорядочивать числа от нуля до миллиона; устанавливать закономерность</w:t>
      </w:r>
      <w:r>
        <w:t> </w:t>
      </w:r>
      <w:r w:rsidRPr="001F5867">
        <w:rPr>
          <w:lang w:val="ru-RU"/>
        </w:rPr>
        <w:t>—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группировать числа по заданному или самостоятельно установленному признаку;</w:t>
      </w:r>
    </w:p>
    <w:p w:rsidR="00E41368" w:rsidRPr="001F5867" w:rsidRDefault="00E41368" w:rsidP="00E41368">
      <w:pPr>
        <w:rPr>
          <w:lang w:val="ru-RU"/>
        </w:rPr>
      </w:pPr>
      <w:r w:rsidRPr="001F5867">
        <w:rPr>
          <w:lang w:val="ru-RU"/>
        </w:rPr>
        <w:t xml:space="preserve">классифицировать числа по одному или нескольким основаниям, объяснять свои действия; </w:t>
      </w:r>
    </w:p>
    <w:p w:rsidR="00E41368" w:rsidRPr="001F5867" w:rsidRDefault="00E41368" w:rsidP="00E41368">
      <w:pPr>
        <w:rPr>
          <w:lang w:val="ru-RU"/>
        </w:rPr>
      </w:pPr>
      <w:r w:rsidRPr="001F5867">
        <w:rPr>
          <w:lang w:val="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w:t>
      </w:r>
      <w:r>
        <w:t> </w:t>
      </w:r>
      <w:r w:rsidRPr="001F5867">
        <w:rPr>
          <w:lang w:val="ru-RU"/>
        </w:rPr>
        <w:t>— грамм; час</w:t>
      </w:r>
      <w:r>
        <w:t> </w:t>
      </w:r>
      <w:r w:rsidRPr="001F5867">
        <w:rPr>
          <w:lang w:val="ru-RU"/>
        </w:rPr>
        <w:t>— минута, минута</w:t>
      </w:r>
      <w:r>
        <w:t> </w:t>
      </w:r>
      <w:r w:rsidRPr="001F5867">
        <w:rPr>
          <w:lang w:val="ru-RU"/>
        </w:rPr>
        <w:t>— секунда; километр</w:t>
      </w:r>
      <w:r>
        <w:t> </w:t>
      </w:r>
      <w:r w:rsidRPr="001F5867">
        <w:rPr>
          <w:lang w:val="ru-RU"/>
        </w:rPr>
        <w:t>— метр, метр</w:t>
      </w:r>
      <w:r>
        <w:t> </w:t>
      </w:r>
      <w:r w:rsidRPr="001F5867">
        <w:rPr>
          <w:lang w:val="ru-RU"/>
        </w:rPr>
        <w:t>— дециметр, дециметр</w:t>
      </w:r>
      <w:r>
        <w:t> </w:t>
      </w:r>
      <w:r w:rsidRPr="001F5867">
        <w:rPr>
          <w:lang w:val="ru-RU"/>
        </w:rPr>
        <w:t>— сантиметр, метр</w:t>
      </w:r>
      <w:r>
        <w:t> </w:t>
      </w:r>
      <w:r w:rsidRPr="001F5867">
        <w:rPr>
          <w:lang w:val="ru-RU"/>
        </w:rPr>
        <w:t>— сантиметр, сантиметр</w:t>
      </w:r>
      <w:r>
        <w:t> </w:t>
      </w:r>
      <w:r w:rsidRPr="001F5867">
        <w:rPr>
          <w:lang w:val="ru-RU"/>
        </w:rPr>
        <w:t>— миллиметр).</w:t>
      </w:r>
    </w:p>
    <w:p w:rsidR="00E41368" w:rsidRPr="001F5867" w:rsidRDefault="00E41368" w:rsidP="00E41368">
      <w:pPr>
        <w:rPr>
          <w:b/>
          <w:lang w:val="ru-RU"/>
        </w:rPr>
      </w:pPr>
    </w:p>
    <w:p w:rsidR="00E41368" w:rsidRPr="001F5867" w:rsidRDefault="00E41368" w:rsidP="00E41368">
      <w:pPr>
        <w:rPr>
          <w:b/>
          <w:lang w:val="ru-RU"/>
        </w:rPr>
      </w:pPr>
      <w:r w:rsidRPr="001F5867">
        <w:rPr>
          <w:b/>
          <w:lang w:val="ru-RU"/>
        </w:rPr>
        <w:t>Выпускник получит возможность научиться:</w:t>
      </w:r>
    </w:p>
    <w:p w:rsidR="00E41368" w:rsidRPr="001F5867" w:rsidRDefault="00E41368" w:rsidP="00E41368">
      <w:pPr>
        <w:ind w:firstLine="567"/>
        <w:rPr>
          <w:lang w:val="ru-RU"/>
        </w:rPr>
      </w:pPr>
      <w:r w:rsidRPr="001F5867">
        <w:rPr>
          <w:lang w:val="ru-RU"/>
        </w:rPr>
        <w:t>выбирать единицу для измерения данной величины (длины, массы, площади, времени), объяснять свои действия.</w:t>
      </w:r>
    </w:p>
    <w:p w:rsidR="00E41368" w:rsidRPr="001F5867" w:rsidRDefault="00E41368" w:rsidP="00E41368">
      <w:pPr>
        <w:keepNext/>
        <w:rPr>
          <w:b/>
          <w:lang w:val="ru-RU"/>
        </w:rPr>
      </w:pPr>
      <w:r w:rsidRPr="001F5867">
        <w:rPr>
          <w:b/>
          <w:highlight w:val="yellow"/>
          <w:lang w:val="ru-RU"/>
        </w:rPr>
        <w:t>Арифметические действия</w:t>
      </w:r>
    </w:p>
    <w:p w:rsidR="00E41368" w:rsidRPr="001F5867" w:rsidRDefault="00E41368" w:rsidP="00E41368">
      <w:pPr>
        <w:rPr>
          <w:b/>
          <w:lang w:val="ru-RU"/>
        </w:rPr>
      </w:pPr>
      <w:r w:rsidRPr="001F5867">
        <w:rPr>
          <w:b/>
          <w:lang w:val="ru-RU"/>
        </w:rPr>
        <w:t>Выпускник научится:</w:t>
      </w:r>
    </w:p>
    <w:p w:rsidR="00E41368" w:rsidRPr="001F5867" w:rsidRDefault="00E41368" w:rsidP="00E41368">
      <w:pPr>
        <w:ind w:firstLine="567"/>
        <w:rPr>
          <w:lang w:val="ru-RU"/>
        </w:rPr>
      </w:pPr>
      <w:r w:rsidRPr="001F5867">
        <w:rPr>
          <w:lang w:val="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E41368" w:rsidRPr="001F5867" w:rsidRDefault="00E41368" w:rsidP="00E41368">
      <w:pPr>
        <w:ind w:firstLine="567"/>
        <w:rPr>
          <w:lang w:val="ru-RU"/>
        </w:rPr>
      </w:pPr>
      <w:r w:rsidRPr="001F5867">
        <w:rPr>
          <w:lang w:val="ru-RU"/>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E41368" w:rsidRPr="001F5867" w:rsidRDefault="00E41368" w:rsidP="00E41368">
      <w:pPr>
        <w:ind w:firstLine="567"/>
        <w:rPr>
          <w:lang w:val="ru-RU"/>
        </w:rPr>
      </w:pPr>
      <w:r w:rsidRPr="001F5867">
        <w:rPr>
          <w:lang w:val="ru-RU"/>
        </w:rPr>
        <w:t>выделять неизвестный компонент арифметического действия и находить его значение;</w:t>
      </w:r>
    </w:p>
    <w:p w:rsidR="00E41368" w:rsidRPr="001F5867" w:rsidRDefault="00E41368" w:rsidP="00E41368">
      <w:pPr>
        <w:ind w:firstLine="567"/>
        <w:rPr>
          <w:lang w:val="ru-RU"/>
        </w:rPr>
      </w:pPr>
      <w:r w:rsidRPr="001F5867">
        <w:rPr>
          <w:lang w:val="ru-RU"/>
        </w:rPr>
        <w:t>вычислять значение числового выражения (содержащего 2—3 арифметических действия, со скобками и без скобок).</w:t>
      </w:r>
    </w:p>
    <w:p w:rsidR="00E41368" w:rsidRPr="001F5867" w:rsidRDefault="00E41368" w:rsidP="00E41368">
      <w:pPr>
        <w:rPr>
          <w:b/>
          <w:lang w:val="ru-RU"/>
        </w:rPr>
      </w:pPr>
      <w:r w:rsidRPr="001F5867">
        <w:rPr>
          <w:b/>
          <w:lang w:val="ru-RU"/>
        </w:rPr>
        <w:t>Выпускник получит возможность научиться:</w:t>
      </w:r>
    </w:p>
    <w:p w:rsidR="00E41368" w:rsidRPr="001F5867" w:rsidRDefault="00E41368" w:rsidP="00E41368">
      <w:pPr>
        <w:ind w:firstLine="567"/>
        <w:rPr>
          <w:lang w:val="ru-RU"/>
        </w:rPr>
      </w:pPr>
      <w:r w:rsidRPr="001F5867">
        <w:rPr>
          <w:lang w:val="ru-RU"/>
        </w:rPr>
        <w:t>выполнять действия с величинами;</w:t>
      </w:r>
    </w:p>
    <w:p w:rsidR="00E41368" w:rsidRPr="001F5867" w:rsidRDefault="00E41368" w:rsidP="00E41368">
      <w:pPr>
        <w:ind w:firstLine="567"/>
        <w:rPr>
          <w:lang w:val="ru-RU"/>
        </w:rPr>
      </w:pPr>
      <w:r w:rsidRPr="001F5867">
        <w:rPr>
          <w:lang w:val="ru-RU"/>
        </w:rPr>
        <w:t>использовать свойства арифметических действий для удобства вычислений;</w:t>
      </w:r>
    </w:p>
    <w:p w:rsidR="00E41368" w:rsidRPr="001F5867" w:rsidRDefault="00E41368" w:rsidP="00E41368">
      <w:pPr>
        <w:ind w:firstLine="567"/>
        <w:rPr>
          <w:lang w:val="ru-RU"/>
        </w:rPr>
      </w:pPr>
      <w:r w:rsidRPr="001F5867">
        <w:rPr>
          <w:lang w:val="ru-RU"/>
        </w:rPr>
        <w:t>проводить проверку правильности вычислений (с помощью обратного действия, прикидки и оценки результата действия и др.).</w:t>
      </w:r>
    </w:p>
    <w:p w:rsidR="00E41368" w:rsidRPr="001F5867" w:rsidRDefault="00E41368" w:rsidP="00E41368">
      <w:pPr>
        <w:keepNext/>
        <w:rPr>
          <w:b/>
          <w:lang w:val="ru-RU"/>
        </w:rPr>
      </w:pPr>
      <w:r w:rsidRPr="001F5867">
        <w:rPr>
          <w:b/>
          <w:highlight w:val="yellow"/>
          <w:lang w:val="ru-RU"/>
        </w:rPr>
        <w:t>Работа с текстовыми задачами</w:t>
      </w:r>
    </w:p>
    <w:p w:rsidR="00E41368" w:rsidRPr="001F5867" w:rsidRDefault="00E41368" w:rsidP="00E41368">
      <w:pPr>
        <w:rPr>
          <w:b/>
          <w:lang w:val="ru-RU"/>
        </w:rPr>
      </w:pPr>
      <w:r w:rsidRPr="001F5867">
        <w:rPr>
          <w:b/>
          <w:lang w:val="ru-RU"/>
        </w:rPr>
        <w:t>Выпускник научится:</w:t>
      </w:r>
    </w:p>
    <w:p w:rsidR="00E41368" w:rsidRPr="001F5867" w:rsidRDefault="00E41368" w:rsidP="00E41368">
      <w:pPr>
        <w:ind w:firstLine="567"/>
        <w:rPr>
          <w:lang w:val="ru-RU"/>
        </w:rPr>
      </w:pPr>
      <w:r w:rsidRPr="001F5867">
        <w:rPr>
          <w:lang w:val="ru-RU"/>
        </w:rPr>
        <w:t xml:space="preserve">устанавливать зависимость между величинами, представленными в задаче, </w:t>
      </w:r>
      <w:r w:rsidRPr="001F5867">
        <w:rPr>
          <w:lang w:val="ru-RU"/>
        </w:rPr>
        <w:lastRenderedPageBreak/>
        <w:t>планировать ход решения задачи, выбирать и объяснять выбор действий;</w:t>
      </w:r>
    </w:p>
    <w:p w:rsidR="00E41368" w:rsidRPr="001F5867" w:rsidRDefault="00E41368" w:rsidP="00E41368">
      <w:pPr>
        <w:ind w:firstLine="567"/>
        <w:rPr>
          <w:lang w:val="ru-RU"/>
        </w:rPr>
      </w:pPr>
      <w:r w:rsidRPr="001F5867">
        <w:rPr>
          <w:lang w:val="ru-RU"/>
        </w:rPr>
        <w:t>решать арифметическим способом (в 1—2</w:t>
      </w:r>
      <w:r>
        <w:t> </w:t>
      </w:r>
      <w:r w:rsidRPr="001F5867">
        <w:rPr>
          <w:lang w:val="ru-RU"/>
        </w:rPr>
        <w:t>действия) учебные задачи и задачи, связанные с повседневной жизнью;</w:t>
      </w:r>
    </w:p>
    <w:p w:rsidR="00E41368" w:rsidRPr="001F5867" w:rsidRDefault="00E41368" w:rsidP="00E41368">
      <w:pPr>
        <w:ind w:firstLine="567"/>
        <w:rPr>
          <w:lang w:val="ru-RU"/>
        </w:rPr>
      </w:pPr>
      <w:r w:rsidRPr="001F5867">
        <w:rPr>
          <w:lang w:val="ru-RU"/>
        </w:rPr>
        <w:t>решать задачи на нахождение доли величины и величины по значению ее доли (половина, треть, четверть, пятая, десятая часть);</w:t>
      </w:r>
    </w:p>
    <w:p w:rsidR="00E41368" w:rsidRPr="001F5867" w:rsidRDefault="00E41368" w:rsidP="00E41368">
      <w:pPr>
        <w:ind w:firstLine="567"/>
        <w:rPr>
          <w:lang w:val="ru-RU"/>
        </w:rPr>
      </w:pPr>
      <w:r w:rsidRPr="001F5867">
        <w:rPr>
          <w:lang w:val="ru-RU"/>
        </w:rPr>
        <w:t>оценивать правильность хода решения и реальность ответа на вопрос задачи.</w:t>
      </w:r>
    </w:p>
    <w:p w:rsidR="00E41368" w:rsidRPr="001F5867" w:rsidRDefault="00E41368" w:rsidP="00E41368">
      <w:pPr>
        <w:rPr>
          <w:b/>
          <w:lang w:val="ru-RU"/>
        </w:rPr>
      </w:pPr>
      <w:r w:rsidRPr="001F5867">
        <w:rPr>
          <w:b/>
          <w:lang w:val="ru-RU"/>
        </w:rPr>
        <w:t>Выпускник получит возможность научиться:</w:t>
      </w:r>
    </w:p>
    <w:p w:rsidR="00E41368" w:rsidRPr="001F5867" w:rsidRDefault="00E41368" w:rsidP="00E41368">
      <w:pPr>
        <w:ind w:firstLine="567"/>
        <w:rPr>
          <w:lang w:val="ru-RU"/>
        </w:rPr>
      </w:pPr>
      <w:r w:rsidRPr="001F5867">
        <w:rPr>
          <w:lang w:val="ru-RU"/>
        </w:rPr>
        <w:t>решать задачи в 3—4</w:t>
      </w:r>
      <w:r>
        <w:t> </w:t>
      </w:r>
      <w:r w:rsidRPr="001F5867">
        <w:rPr>
          <w:lang w:val="ru-RU"/>
        </w:rPr>
        <w:t>действия;</w:t>
      </w:r>
    </w:p>
    <w:p w:rsidR="00E41368" w:rsidRPr="001F5867" w:rsidRDefault="00E41368" w:rsidP="00E41368">
      <w:pPr>
        <w:ind w:firstLine="567"/>
        <w:rPr>
          <w:lang w:val="ru-RU"/>
        </w:rPr>
      </w:pPr>
      <w:r w:rsidRPr="001F5867">
        <w:rPr>
          <w:lang w:val="ru-RU"/>
        </w:rPr>
        <w:t>находить разные способы решения задачи.</w:t>
      </w:r>
    </w:p>
    <w:p w:rsidR="00E41368" w:rsidRPr="001F5867" w:rsidRDefault="00E41368" w:rsidP="00E41368">
      <w:pPr>
        <w:keepNext/>
        <w:rPr>
          <w:b/>
          <w:highlight w:val="yellow"/>
          <w:lang w:val="ru-RU"/>
        </w:rPr>
      </w:pPr>
      <w:r w:rsidRPr="001F5867">
        <w:rPr>
          <w:b/>
          <w:highlight w:val="yellow"/>
          <w:lang w:val="ru-RU"/>
        </w:rPr>
        <w:t>Пространственные отношения</w:t>
      </w:r>
    </w:p>
    <w:p w:rsidR="00E41368" w:rsidRPr="001F5867" w:rsidRDefault="00E41368" w:rsidP="00E41368">
      <w:pPr>
        <w:keepNext/>
        <w:rPr>
          <w:b/>
          <w:lang w:val="ru-RU"/>
        </w:rPr>
      </w:pPr>
      <w:r w:rsidRPr="001F5867">
        <w:rPr>
          <w:b/>
          <w:highlight w:val="yellow"/>
          <w:lang w:val="ru-RU"/>
        </w:rPr>
        <w:t>Геометрические фигуры</w:t>
      </w:r>
    </w:p>
    <w:p w:rsidR="00E41368" w:rsidRPr="001F5867" w:rsidRDefault="00E41368" w:rsidP="00E41368">
      <w:pPr>
        <w:rPr>
          <w:b/>
          <w:lang w:val="ru-RU"/>
        </w:rPr>
      </w:pPr>
      <w:r w:rsidRPr="001F5867">
        <w:rPr>
          <w:b/>
          <w:lang w:val="ru-RU"/>
        </w:rPr>
        <w:t>Выпускник научится:</w:t>
      </w:r>
    </w:p>
    <w:p w:rsidR="00E41368" w:rsidRPr="001F5867" w:rsidRDefault="00E41368" w:rsidP="00E41368">
      <w:pPr>
        <w:ind w:firstLine="567"/>
        <w:rPr>
          <w:lang w:val="ru-RU"/>
        </w:rPr>
      </w:pPr>
      <w:r w:rsidRPr="001F5867">
        <w:rPr>
          <w:lang w:val="ru-RU"/>
        </w:rPr>
        <w:t>описывать взаимное расположение предметов в пространстве и на плоскости;</w:t>
      </w:r>
    </w:p>
    <w:p w:rsidR="00E41368" w:rsidRPr="001F5867" w:rsidRDefault="00E41368" w:rsidP="00E41368">
      <w:pPr>
        <w:ind w:firstLine="567"/>
        <w:rPr>
          <w:lang w:val="ru-RU"/>
        </w:rPr>
      </w:pPr>
      <w:r w:rsidRPr="001F5867">
        <w:rPr>
          <w:lang w:val="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E41368" w:rsidRPr="001F5867" w:rsidRDefault="00E41368" w:rsidP="00E41368">
      <w:pPr>
        <w:ind w:firstLine="567"/>
        <w:rPr>
          <w:lang w:val="ru-RU"/>
        </w:rPr>
      </w:pPr>
      <w:r w:rsidRPr="001F5867">
        <w:rPr>
          <w:lang w:val="ru-RU"/>
        </w:rPr>
        <w:t>выполнять построение геометрических фигур с заданными измерениями (отрезок, квадрат, прямоугольник) с помощью линейки, угольника;</w:t>
      </w:r>
    </w:p>
    <w:p w:rsidR="00E41368" w:rsidRPr="001F5867" w:rsidRDefault="00E41368" w:rsidP="00E41368">
      <w:pPr>
        <w:ind w:firstLine="567"/>
        <w:rPr>
          <w:lang w:val="ru-RU"/>
        </w:rPr>
      </w:pPr>
      <w:r w:rsidRPr="001F5867">
        <w:rPr>
          <w:lang w:val="ru-RU"/>
        </w:rPr>
        <w:t>использовать свойства прямоугольника и квадрата для решения задач;</w:t>
      </w:r>
    </w:p>
    <w:p w:rsidR="00E41368" w:rsidRPr="001F5867" w:rsidRDefault="00E41368" w:rsidP="00E41368">
      <w:pPr>
        <w:ind w:firstLine="567"/>
        <w:rPr>
          <w:lang w:val="ru-RU"/>
        </w:rPr>
      </w:pPr>
      <w:r w:rsidRPr="001F5867">
        <w:rPr>
          <w:lang w:val="ru-RU"/>
        </w:rPr>
        <w:t>распознавать и называть геометрические тела (куб, шар);</w:t>
      </w:r>
    </w:p>
    <w:p w:rsidR="00E41368" w:rsidRPr="001F5867" w:rsidRDefault="00E41368" w:rsidP="00E41368">
      <w:pPr>
        <w:ind w:firstLine="567"/>
        <w:rPr>
          <w:lang w:val="ru-RU"/>
        </w:rPr>
      </w:pPr>
      <w:r w:rsidRPr="001F5867">
        <w:rPr>
          <w:lang w:val="ru-RU"/>
        </w:rPr>
        <w:t>соотносить реальные объекты с моделями геометрических фигур.</w:t>
      </w:r>
    </w:p>
    <w:p w:rsidR="00E41368" w:rsidRPr="001F5867" w:rsidRDefault="00E41368" w:rsidP="00E41368">
      <w:pPr>
        <w:rPr>
          <w:lang w:val="ru-RU"/>
        </w:rPr>
      </w:pPr>
      <w:r w:rsidRPr="001F5867">
        <w:rPr>
          <w:b/>
          <w:lang w:val="ru-RU"/>
        </w:rPr>
        <w:t xml:space="preserve">Выпускник получит возможность научиться </w:t>
      </w:r>
      <w:r w:rsidRPr="001F5867">
        <w:rPr>
          <w:lang w:val="ru-RU"/>
        </w:rPr>
        <w:t>распознавать, различать и называть геометрические тела: параллелепипед, пирамиду, цилиндр, конус.</w:t>
      </w:r>
    </w:p>
    <w:p w:rsidR="00E41368" w:rsidRPr="001F5867" w:rsidRDefault="00E41368" w:rsidP="00E41368">
      <w:pPr>
        <w:keepNext/>
        <w:rPr>
          <w:b/>
          <w:lang w:val="ru-RU"/>
        </w:rPr>
      </w:pPr>
      <w:r w:rsidRPr="001F5867">
        <w:rPr>
          <w:b/>
          <w:highlight w:val="yellow"/>
          <w:lang w:val="ru-RU"/>
        </w:rPr>
        <w:t>Геометрические величины</w:t>
      </w:r>
    </w:p>
    <w:p w:rsidR="00E41368" w:rsidRPr="001F5867" w:rsidRDefault="00E41368" w:rsidP="00E41368">
      <w:pPr>
        <w:rPr>
          <w:b/>
          <w:lang w:val="ru-RU"/>
        </w:rPr>
      </w:pPr>
      <w:r w:rsidRPr="001F5867">
        <w:rPr>
          <w:b/>
          <w:lang w:val="ru-RU"/>
        </w:rPr>
        <w:t>Выпускник научится:</w:t>
      </w:r>
    </w:p>
    <w:p w:rsidR="00E41368" w:rsidRPr="001F5867" w:rsidRDefault="00E41368" w:rsidP="00E41368">
      <w:pPr>
        <w:ind w:firstLine="567"/>
        <w:rPr>
          <w:lang w:val="ru-RU"/>
        </w:rPr>
      </w:pPr>
      <w:r w:rsidRPr="001F5867">
        <w:rPr>
          <w:lang w:val="ru-RU"/>
        </w:rPr>
        <w:t>измерять длину отрезка;</w:t>
      </w:r>
    </w:p>
    <w:p w:rsidR="00E41368" w:rsidRPr="001F5867" w:rsidRDefault="00E41368" w:rsidP="00E41368">
      <w:pPr>
        <w:ind w:firstLine="567"/>
        <w:rPr>
          <w:lang w:val="ru-RU"/>
        </w:rPr>
      </w:pPr>
      <w:r w:rsidRPr="001F5867">
        <w:rPr>
          <w:lang w:val="ru-RU"/>
        </w:rPr>
        <w:t>вычислять периметр треугольника, прямоугольника и квадрата, площадь прямоугольника и квадрата;</w:t>
      </w:r>
    </w:p>
    <w:p w:rsidR="00E41368" w:rsidRPr="001F5867" w:rsidRDefault="00E41368" w:rsidP="00E41368">
      <w:pPr>
        <w:ind w:firstLine="567"/>
        <w:rPr>
          <w:lang w:val="ru-RU"/>
        </w:rPr>
      </w:pPr>
      <w:r w:rsidRPr="001F5867">
        <w:rPr>
          <w:lang w:val="ru-RU"/>
        </w:rPr>
        <w:t>оценивать размеры геометрических объектов, расстояния приближенно (на глаз).</w:t>
      </w:r>
    </w:p>
    <w:p w:rsidR="00E41368" w:rsidRPr="001F5867" w:rsidRDefault="00E41368" w:rsidP="00E41368">
      <w:pPr>
        <w:rPr>
          <w:lang w:val="ru-RU"/>
        </w:rPr>
      </w:pPr>
      <w:r w:rsidRPr="001F5867">
        <w:rPr>
          <w:b/>
          <w:lang w:val="ru-RU"/>
        </w:rPr>
        <w:t xml:space="preserve">Выпускник получит возможность научиться </w:t>
      </w:r>
      <w:r w:rsidRPr="001F5867">
        <w:rPr>
          <w:lang w:val="ru-RU"/>
        </w:rPr>
        <w:t>вычислять периметр многоугольника, площадь фигуры, составленной из прямоугольников.</w:t>
      </w:r>
    </w:p>
    <w:p w:rsidR="00E41368" w:rsidRPr="001F5867" w:rsidRDefault="00E41368" w:rsidP="00E41368">
      <w:pPr>
        <w:keepNext/>
        <w:rPr>
          <w:b/>
          <w:lang w:val="ru-RU"/>
        </w:rPr>
      </w:pPr>
      <w:r w:rsidRPr="001F5867">
        <w:rPr>
          <w:b/>
          <w:highlight w:val="yellow"/>
          <w:lang w:val="ru-RU"/>
        </w:rPr>
        <w:t>Работа с информацией</w:t>
      </w:r>
    </w:p>
    <w:p w:rsidR="00E41368" w:rsidRPr="001F5867" w:rsidRDefault="00E41368" w:rsidP="00E41368">
      <w:pPr>
        <w:rPr>
          <w:b/>
          <w:lang w:val="ru-RU"/>
        </w:rPr>
      </w:pPr>
      <w:r w:rsidRPr="001F5867">
        <w:rPr>
          <w:b/>
          <w:lang w:val="ru-RU"/>
        </w:rPr>
        <w:t>Выпускник научится:</w:t>
      </w:r>
    </w:p>
    <w:p w:rsidR="00E41368" w:rsidRPr="001F5867" w:rsidRDefault="00E41368" w:rsidP="00E41368">
      <w:pPr>
        <w:ind w:firstLine="567"/>
        <w:rPr>
          <w:lang w:val="ru-RU"/>
        </w:rPr>
      </w:pPr>
      <w:r w:rsidRPr="001F5867">
        <w:rPr>
          <w:lang w:val="ru-RU"/>
        </w:rPr>
        <w:t>читать несложные готовые таблицы;</w:t>
      </w:r>
    </w:p>
    <w:p w:rsidR="00E41368" w:rsidRPr="001F5867" w:rsidRDefault="00E41368" w:rsidP="00E41368">
      <w:pPr>
        <w:ind w:firstLine="567"/>
        <w:rPr>
          <w:lang w:val="ru-RU"/>
        </w:rPr>
      </w:pPr>
      <w:r w:rsidRPr="001F5867">
        <w:rPr>
          <w:lang w:val="ru-RU"/>
        </w:rPr>
        <w:t>заполнять несложные готовые таблицы;</w:t>
      </w:r>
    </w:p>
    <w:p w:rsidR="00E41368" w:rsidRPr="001F5867" w:rsidRDefault="00E41368" w:rsidP="00E41368">
      <w:pPr>
        <w:ind w:firstLine="567"/>
        <w:rPr>
          <w:lang w:val="ru-RU"/>
        </w:rPr>
      </w:pPr>
      <w:r w:rsidRPr="001F5867">
        <w:rPr>
          <w:lang w:val="ru-RU"/>
        </w:rPr>
        <w:t>читать несложные готовые столбчатые диаграммы.</w:t>
      </w:r>
    </w:p>
    <w:p w:rsidR="00E41368" w:rsidRPr="001F5867" w:rsidRDefault="00E41368" w:rsidP="00E41368">
      <w:pPr>
        <w:rPr>
          <w:b/>
          <w:lang w:val="ru-RU"/>
        </w:rPr>
      </w:pPr>
      <w:r w:rsidRPr="001F5867">
        <w:rPr>
          <w:b/>
          <w:lang w:val="ru-RU"/>
        </w:rPr>
        <w:t>Выпускник получит возможность научиться:</w:t>
      </w:r>
    </w:p>
    <w:p w:rsidR="00E41368" w:rsidRPr="001F5867" w:rsidRDefault="00E41368" w:rsidP="00E41368">
      <w:pPr>
        <w:rPr>
          <w:lang w:val="ru-RU"/>
        </w:rPr>
      </w:pPr>
      <w:r w:rsidRPr="001F5867">
        <w:rPr>
          <w:lang w:val="ru-RU"/>
        </w:rPr>
        <w:t>читать несложные готовые круговые диаграммы;</w:t>
      </w:r>
    </w:p>
    <w:p w:rsidR="00E41368" w:rsidRPr="001F5867" w:rsidRDefault="00E41368" w:rsidP="00E41368">
      <w:pPr>
        <w:rPr>
          <w:lang w:val="ru-RU"/>
        </w:rPr>
      </w:pPr>
      <w:r w:rsidRPr="001F5867">
        <w:rPr>
          <w:lang w:val="ru-RU"/>
        </w:rPr>
        <w:t>достраивать несложную готовую столбчатую диаграмму;</w:t>
      </w:r>
    </w:p>
    <w:p w:rsidR="00E41368" w:rsidRPr="001F5867" w:rsidRDefault="00E41368" w:rsidP="00E41368">
      <w:pPr>
        <w:rPr>
          <w:lang w:val="ru-RU"/>
        </w:rPr>
      </w:pPr>
      <w:r w:rsidRPr="001F5867">
        <w:rPr>
          <w:lang w:val="ru-RU"/>
        </w:rPr>
        <w:t>сравнивать и обобщать информацию, представленную в строках и столбцах несложных таблиц и диаграмм;</w:t>
      </w:r>
    </w:p>
    <w:p w:rsidR="00E41368" w:rsidRPr="001F5867" w:rsidRDefault="00E41368" w:rsidP="00E41368">
      <w:pPr>
        <w:rPr>
          <w:lang w:val="ru-RU"/>
        </w:rPr>
      </w:pPr>
      <w:r w:rsidRPr="001F5867">
        <w:rPr>
          <w:lang w:val="ru-RU"/>
        </w:rPr>
        <w:t>понимать простейшие выражения, содержащие логические связки и слова («…и…», «если</w:t>
      </w:r>
      <w:proofErr w:type="gramStart"/>
      <w:r w:rsidRPr="001F5867">
        <w:rPr>
          <w:lang w:val="ru-RU"/>
        </w:rPr>
        <w:t>…</w:t>
      </w:r>
      <w:proofErr w:type="gramEnd"/>
      <w:r w:rsidRPr="001F5867">
        <w:rPr>
          <w:lang w:val="ru-RU"/>
        </w:rPr>
        <w:t xml:space="preserve"> то…», «верно/неверно, что…», «каждый», «все», «некоторые», «не»);</w:t>
      </w:r>
    </w:p>
    <w:p w:rsidR="00E41368" w:rsidRPr="001F5867" w:rsidRDefault="00E41368" w:rsidP="00E41368">
      <w:pPr>
        <w:rPr>
          <w:lang w:val="ru-RU"/>
        </w:rPr>
      </w:pPr>
      <w:r w:rsidRPr="001F5867">
        <w:rPr>
          <w:lang w:val="ru-RU"/>
        </w:rPr>
        <w:t>составлять, записывать и выполнять инструкцию (простой алгоритм), план поиска информации;</w:t>
      </w:r>
    </w:p>
    <w:p w:rsidR="00E41368" w:rsidRPr="001F5867" w:rsidRDefault="00E41368" w:rsidP="00E41368">
      <w:pPr>
        <w:rPr>
          <w:lang w:val="ru-RU"/>
        </w:rPr>
      </w:pPr>
      <w:r w:rsidRPr="001F5867">
        <w:rPr>
          <w:lang w:val="ru-RU"/>
        </w:rPr>
        <w:t>распознавать одну и ту же информацию, представленную в разной форме (таблицы и диаграммы);</w:t>
      </w:r>
    </w:p>
    <w:p w:rsidR="00E41368" w:rsidRPr="001F5867" w:rsidRDefault="00E41368" w:rsidP="00E41368">
      <w:pPr>
        <w:rPr>
          <w:lang w:val="ru-RU"/>
        </w:rPr>
      </w:pPr>
      <w:r w:rsidRPr="001F5867">
        <w:rPr>
          <w:lang w:val="ru-RU"/>
        </w:rPr>
        <w:t>планировать несложные исследования, собирать и представлять полученную информацию с помощью таблиц и диаграмм;</w:t>
      </w:r>
    </w:p>
    <w:p w:rsidR="00E41368" w:rsidRPr="001F5867" w:rsidRDefault="00E41368" w:rsidP="00E41368">
      <w:pPr>
        <w:rPr>
          <w:lang w:val="ru-RU"/>
        </w:rPr>
      </w:pPr>
      <w:r w:rsidRPr="001F5867">
        <w:rPr>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r w:rsidRPr="001F5867">
        <w:rPr>
          <w:lang w:val="ru-RU"/>
        </w:rPr>
        <w:br/>
      </w:r>
      <w:r w:rsidRPr="001F5867">
        <w:rPr>
          <w:b/>
          <w:highlight w:val="yellow"/>
          <w:lang w:val="ru-RU"/>
        </w:rPr>
        <w:t>Уравнения. Буквенные выражения</w:t>
      </w:r>
    </w:p>
    <w:p w:rsidR="00E41368" w:rsidRPr="001F5867" w:rsidRDefault="00E41368" w:rsidP="00E41368">
      <w:pPr>
        <w:rPr>
          <w:b/>
          <w:lang w:val="ru-RU"/>
        </w:rPr>
      </w:pPr>
      <w:r w:rsidRPr="001F5867">
        <w:rPr>
          <w:b/>
          <w:lang w:val="ru-RU"/>
        </w:rPr>
        <w:lastRenderedPageBreak/>
        <w:t>Выпускник получит возможность научиться:</w:t>
      </w:r>
    </w:p>
    <w:p w:rsidR="00E41368" w:rsidRPr="001F5867" w:rsidRDefault="00E41368" w:rsidP="00E41368">
      <w:pPr>
        <w:rPr>
          <w:lang w:val="ru-RU"/>
        </w:rPr>
      </w:pPr>
      <w:r w:rsidRPr="001F5867">
        <w:rPr>
          <w:lang w:val="ru-RU"/>
        </w:rPr>
        <w:t>Решать простые и усложненные уравнения на основе правил о взаимосвязи компонентов и результатов арифметических действий</w:t>
      </w:r>
    </w:p>
    <w:p w:rsidR="00E41368" w:rsidRPr="001F5867" w:rsidRDefault="00E41368" w:rsidP="00E41368">
      <w:pPr>
        <w:rPr>
          <w:lang w:val="ru-RU"/>
        </w:rPr>
      </w:pPr>
      <w:r w:rsidRPr="001F5867">
        <w:rPr>
          <w:lang w:val="ru-RU"/>
        </w:rPr>
        <w:t>Находить значения простейших буквенных выражений при данных числовых значениях входящих в них букв.</w:t>
      </w:r>
    </w:p>
    <w:p w:rsidR="00E41368" w:rsidRDefault="00E41368" w:rsidP="00E41368">
      <w:pPr>
        <w:tabs>
          <w:tab w:val="left" w:pos="1260"/>
          <w:tab w:val="left" w:pos="3261"/>
        </w:tabs>
        <w:rPr>
          <w:b/>
          <w:color w:val="000000"/>
          <w:lang w:val="ru-RU"/>
        </w:rPr>
      </w:pPr>
    </w:p>
    <w:p w:rsidR="00E41368" w:rsidRPr="00E41368" w:rsidRDefault="00E41368" w:rsidP="00E41368">
      <w:pPr>
        <w:tabs>
          <w:tab w:val="left" w:pos="1260"/>
          <w:tab w:val="left" w:pos="3261"/>
        </w:tabs>
        <w:rPr>
          <w:b/>
          <w:color w:val="000000"/>
          <w:lang w:val="ru-RU"/>
        </w:rPr>
      </w:pPr>
      <w:r w:rsidRPr="00E41368">
        <w:rPr>
          <w:b/>
          <w:color w:val="000000"/>
          <w:lang w:val="ru-RU"/>
        </w:rPr>
        <w:t>СОДЕРЖАНИЕ К</w:t>
      </w:r>
      <w:r>
        <w:rPr>
          <w:b/>
          <w:color w:val="000000"/>
          <w:lang w:val="ru-RU"/>
        </w:rPr>
        <w:t>УРСА (672 часа</w:t>
      </w:r>
      <w:r w:rsidRPr="00E41368">
        <w:rPr>
          <w:b/>
          <w:color w:val="000000"/>
          <w:lang w:val="ru-RU"/>
        </w:rPr>
        <w:t>)</w:t>
      </w:r>
    </w:p>
    <w:p w:rsidR="00E41368" w:rsidRPr="00E41368" w:rsidRDefault="00E41368" w:rsidP="00E41368">
      <w:pPr>
        <w:pBdr>
          <w:top w:val="nil"/>
          <w:left w:val="nil"/>
          <w:bottom w:val="nil"/>
          <w:right w:val="nil"/>
          <w:between w:val="nil"/>
        </w:pBdr>
        <w:shd w:val="clear" w:color="auto" w:fill="FFFFFF"/>
        <w:spacing w:line="276" w:lineRule="auto"/>
        <w:rPr>
          <w:color w:val="000000"/>
          <w:lang w:val="ru-RU"/>
        </w:rPr>
      </w:pPr>
      <w:r w:rsidRPr="00E41368">
        <w:rPr>
          <w:b/>
          <w:color w:val="000000"/>
          <w:lang w:val="ru-RU"/>
        </w:rPr>
        <w:t>Числа и величины</w:t>
      </w:r>
    </w:p>
    <w:p w:rsidR="00E41368" w:rsidRDefault="00E41368" w:rsidP="00E41368">
      <w:pPr>
        <w:pBdr>
          <w:top w:val="nil"/>
          <w:left w:val="nil"/>
          <w:bottom w:val="nil"/>
          <w:right w:val="nil"/>
          <w:between w:val="nil"/>
        </w:pBdr>
        <w:shd w:val="clear" w:color="auto" w:fill="FFFFFF"/>
        <w:spacing w:line="276" w:lineRule="auto"/>
        <w:rPr>
          <w:color w:val="000000"/>
        </w:rPr>
      </w:pPr>
      <w:r>
        <w:rPr>
          <w:color w:val="000000"/>
        </w:rPr>
        <w:t> </w:t>
      </w:r>
      <w:r w:rsidRPr="00E41368">
        <w:rPr>
          <w:color w:val="000000"/>
          <w:lang w:val="ru-RU"/>
        </w:rPr>
        <w:t xml:space="preserve"> </w:t>
      </w:r>
      <w:r>
        <w:rPr>
          <w:color w:val="000000"/>
        </w:rPr>
        <w:t> </w:t>
      </w:r>
      <w:r w:rsidRPr="00E41368">
        <w:rPr>
          <w:color w:val="000000"/>
          <w:lang w:val="ru-RU"/>
        </w:rPr>
        <w:t xml:space="preserve"> </w:t>
      </w:r>
      <w:r>
        <w:rPr>
          <w:color w:val="000000"/>
        </w:rPr>
        <w:t> </w:t>
      </w:r>
      <w:r w:rsidRPr="00E41368">
        <w:rPr>
          <w:color w:val="000000"/>
          <w:lang w:val="ru-RU"/>
        </w:rPr>
        <w:t xml:space="preserve"> 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 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w:t>
      </w:r>
      <w:proofErr w:type="spellStart"/>
      <w:r>
        <w:rPr>
          <w:color w:val="000000"/>
        </w:rPr>
        <w:t>Доля</w:t>
      </w:r>
      <w:proofErr w:type="spellEnd"/>
      <w:r>
        <w:rPr>
          <w:color w:val="000000"/>
        </w:rPr>
        <w:t xml:space="preserve"> </w:t>
      </w:r>
      <w:proofErr w:type="spellStart"/>
      <w:r>
        <w:rPr>
          <w:color w:val="000000"/>
        </w:rPr>
        <w:t>величины</w:t>
      </w:r>
      <w:proofErr w:type="spellEnd"/>
      <w:r>
        <w:rPr>
          <w:color w:val="000000"/>
        </w:rPr>
        <w:t xml:space="preserve"> (</w:t>
      </w:r>
      <w:proofErr w:type="spellStart"/>
      <w:r>
        <w:rPr>
          <w:color w:val="000000"/>
        </w:rPr>
        <w:t>половина</w:t>
      </w:r>
      <w:proofErr w:type="spellEnd"/>
      <w:r>
        <w:rPr>
          <w:color w:val="000000"/>
        </w:rPr>
        <w:t xml:space="preserve">, </w:t>
      </w:r>
      <w:proofErr w:type="spellStart"/>
      <w:r>
        <w:rPr>
          <w:color w:val="000000"/>
        </w:rPr>
        <w:t>треть</w:t>
      </w:r>
      <w:proofErr w:type="spellEnd"/>
      <w:r>
        <w:rPr>
          <w:color w:val="000000"/>
        </w:rPr>
        <w:t xml:space="preserve">, </w:t>
      </w:r>
      <w:proofErr w:type="spellStart"/>
      <w:r>
        <w:rPr>
          <w:color w:val="000000"/>
        </w:rPr>
        <w:t>четверть</w:t>
      </w:r>
      <w:proofErr w:type="spellEnd"/>
      <w:r>
        <w:rPr>
          <w:color w:val="000000"/>
        </w:rPr>
        <w:t xml:space="preserve">, </w:t>
      </w:r>
      <w:proofErr w:type="spellStart"/>
      <w:r>
        <w:rPr>
          <w:color w:val="000000"/>
        </w:rPr>
        <w:t>десятая</w:t>
      </w:r>
      <w:proofErr w:type="spellEnd"/>
      <w:r>
        <w:rPr>
          <w:color w:val="000000"/>
        </w:rPr>
        <w:t xml:space="preserve">, </w:t>
      </w:r>
      <w:proofErr w:type="spellStart"/>
      <w:r>
        <w:rPr>
          <w:color w:val="000000"/>
        </w:rPr>
        <w:t>сотая</w:t>
      </w:r>
      <w:proofErr w:type="spellEnd"/>
      <w:r>
        <w:rPr>
          <w:color w:val="000000"/>
        </w:rPr>
        <w:t xml:space="preserve">, </w:t>
      </w:r>
      <w:proofErr w:type="spellStart"/>
      <w:r>
        <w:rPr>
          <w:color w:val="000000"/>
        </w:rPr>
        <w:t>тысячная</w:t>
      </w:r>
      <w:proofErr w:type="spellEnd"/>
      <w:r>
        <w:rPr>
          <w:color w:val="000000"/>
        </w:rPr>
        <w:t>).</w:t>
      </w:r>
    </w:p>
    <w:p w:rsidR="00E41368" w:rsidRDefault="00E41368" w:rsidP="00E41368">
      <w:pPr>
        <w:pBdr>
          <w:top w:val="nil"/>
          <w:left w:val="nil"/>
          <w:bottom w:val="nil"/>
          <w:right w:val="nil"/>
          <w:between w:val="nil"/>
        </w:pBdr>
        <w:shd w:val="clear" w:color="auto" w:fill="FFFFFF"/>
        <w:spacing w:line="276" w:lineRule="auto"/>
        <w:rPr>
          <w:b/>
          <w:color w:val="000000"/>
        </w:rPr>
      </w:pPr>
      <w:proofErr w:type="spellStart"/>
      <w:r>
        <w:rPr>
          <w:b/>
          <w:color w:val="000000"/>
        </w:rPr>
        <w:t>Арифметические</w:t>
      </w:r>
      <w:proofErr w:type="spellEnd"/>
      <w:r>
        <w:rPr>
          <w:b/>
          <w:color w:val="000000"/>
        </w:rPr>
        <w:t xml:space="preserve"> </w:t>
      </w:r>
      <w:proofErr w:type="spellStart"/>
      <w:r>
        <w:rPr>
          <w:b/>
          <w:color w:val="000000"/>
        </w:rPr>
        <w:t>действия</w:t>
      </w:r>
      <w:proofErr w:type="spellEnd"/>
      <w:r>
        <w:rPr>
          <w:b/>
          <w:color w:val="000000"/>
        </w:rPr>
        <w:t xml:space="preserve"> </w:t>
      </w:r>
      <w:r w:rsidRPr="00212FB4">
        <w:rPr>
          <w:b/>
          <w:color w:val="000000"/>
        </w:rPr>
        <w:t xml:space="preserve">          </w:t>
      </w:r>
    </w:p>
    <w:p w:rsidR="00E41368" w:rsidRPr="00E41368" w:rsidRDefault="00E41368" w:rsidP="00E41368">
      <w:pPr>
        <w:pBdr>
          <w:top w:val="nil"/>
          <w:left w:val="nil"/>
          <w:bottom w:val="nil"/>
          <w:right w:val="nil"/>
          <w:between w:val="nil"/>
        </w:pBdr>
        <w:shd w:val="clear" w:color="auto" w:fill="FFFFFF"/>
        <w:spacing w:line="276" w:lineRule="auto"/>
        <w:rPr>
          <w:color w:val="000000"/>
          <w:lang w:val="ru-RU"/>
        </w:rPr>
      </w:pPr>
      <w:r w:rsidRPr="00E41368">
        <w:rPr>
          <w:bCs/>
          <w:color w:val="000000"/>
          <w:lang w:val="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 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Выражения с одной переменной вида </w:t>
      </w:r>
      <w:r w:rsidRPr="00212FB4">
        <w:rPr>
          <w:bCs/>
          <w:color w:val="000000"/>
        </w:rPr>
        <w:t>a</w:t>
      </w:r>
      <w:r w:rsidRPr="00E41368">
        <w:rPr>
          <w:bCs/>
          <w:color w:val="000000"/>
          <w:lang w:val="ru-RU"/>
        </w:rPr>
        <w:t xml:space="preserve"> ± 28, 8 ∙ </w:t>
      </w:r>
      <w:r w:rsidRPr="00212FB4">
        <w:rPr>
          <w:bCs/>
          <w:color w:val="000000"/>
        </w:rPr>
        <w:t>b</w:t>
      </w:r>
      <w:r w:rsidRPr="00E41368">
        <w:rPr>
          <w:bCs/>
          <w:color w:val="000000"/>
          <w:lang w:val="ru-RU"/>
        </w:rPr>
        <w:t xml:space="preserve">, </w:t>
      </w:r>
      <w:proofErr w:type="gramStart"/>
      <w:r w:rsidRPr="00212FB4">
        <w:rPr>
          <w:bCs/>
          <w:color w:val="000000"/>
        </w:rPr>
        <w:t>c</w:t>
      </w:r>
      <w:r w:rsidRPr="00E41368">
        <w:rPr>
          <w:bCs/>
          <w:color w:val="000000"/>
          <w:lang w:val="ru-RU"/>
        </w:rPr>
        <w:t xml:space="preserve"> :</w:t>
      </w:r>
      <w:proofErr w:type="gramEnd"/>
      <w:r w:rsidRPr="00E41368">
        <w:rPr>
          <w:bCs/>
          <w:color w:val="000000"/>
          <w:lang w:val="ru-RU"/>
        </w:rPr>
        <w:t xml:space="preserve"> 2; с двумя переменными вида: </w:t>
      </w:r>
      <w:r w:rsidRPr="00212FB4">
        <w:rPr>
          <w:bCs/>
          <w:color w:val="000000"/>
        </w:rPr>
        <w:t>a</w:t>
      </w:r>
      <w:r w:rsidRPr="00E41368">
        <w:rPr>
          <w:bCs/>
          <w:color w:val="000000"/>
          <w:lang w:val="ru-RU"/>
        </w:rPr>
        <w:t xml:space="preserve"> + </w:t>
      </w:r>
      <w:r w:rsidRPr="00212FB4">
        <w:rPr>
          <w:bCs/>
          <w:color w:val="000000"/>
        </w:rPr>
        <w:t>b</w:t>
      </w:r>
      <w:r w:rsidRPr="00E41368">
        <w:rPr>
          <w:bCs/>
          <w:color w:val="000000"/>
          <w:lang w:val="ru-RU"/>
        </w:rPr>
        <w:t xml:space="preserve">, а – </w:t>
      </w:r>
      <w:r w:rsidRPr="00212FB4">
        <w:rPr>
          <w:bCs/>
          <w:color w:val="000000"/>
        </w:rPr>
        <w:t>b</w:t>
      </w:r>
      <w:r w:rsidRPr="00E41368">
        <w:rPr>
          <w:bCs/>
          <w:color w:val="000000"/>
          <w:lang w:val="ru-RU"/>
        </w:rPr>
        <w:t xml:space="preserve">, </w:t>
      </w:r>
      <w:r w:rsidRPr="00212FB4">
        <w:rPr>
          <w:bCs/>
          <w:color w:val="000000"/>
        </w:rPr>
        <w:t>a</w:t>
      </w:r>
      <w:r w:rsidRPr="00E41368">
        <w:rPr>
          <w:bCs/>
          <w:color w:val="000000"/>
          <w:lang w:val="ru-RU"/>
        </w:rPr>
        <w:t xml:space="preserve"> ∙ </w:t>
      </w:r>
      <w:r w:rsidRPr="00212FB4">
        <w:rPr>
          <w:bCs/>
          <w:color w:val="000000"/>
        </w:rPr>
        <w:t>b</w:t>
      </w:r>
      <w:r w:rsidRPr="00E41368">
        <w:rPr>
          <w:bCs/>
          <w:color w:val="000000"/>
          <w:lang w:val="ru-RU"/>
        </w:rPr>
        <w:t xml:space="preserve">, </w:t>
      </w:r>
      <w:r w:rsidRPr="00212FB4">
        <w:rPr>
          <w:bCs/>
          <w:color w:val="000000"/>
        </w:rPr>
        <w:t>c</w:t>
      </w:r>
      <w:r w:rsidRPr="00E41368">
        <w:rPr>
          <w:bCs/>
          <w:color w:val="000000"/>
          <w:lang w:val="ru-RU"/>
        </w:rPr>
        <w:t xml:space="preserve"> : </w:t>
      </w:r>
      <w:r w:rsidRPr="00212FB4">
        <w:rPr>
          <w:bCs/>
          <w:color w:val="000000"/>
        </w:rPr>
        <w:t>d</w:t>
      </w:r>
      <w:r w:rsidRPr="00E41368">
        <w:rPr>
          <w:bCs/>
          <w:color w:val="000000"/>
          <w:lang w:val="ru-RU"/>
        </w:rPr>
        <w:t xml:space="preserve"> (</w:t>
      </w:r>
      <w:r w:rsidRPr="00212FB4">
        <w:rPr>
          <w:bCs/>
          <w:color w:val="000000"/>
        </w:rPr>
        <w:t>d</w:t>
      </w:r>
      <w:r w:rsidRPr="00E41368">
        <w:rPr>
          <w:bCs/>
          <w:color w:val="000000"/>
          <w:lang w:val="ru-RU"/>
        </w:rPr>
        <w:t xml:space="preserve"> ≠ 0), вычисление их значений при заданных значениях входящих в них букв. Использование буквенных11 выражений при формировании обобщений, при рассмотрении умножения 1 и 0 (1 ∙ а = а,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E41368" w:rsidRPr="00E41368" w:rsidRDefault="00E41368" w:rsidP="00E41368">
      <w:pPr>
        <w:pBdr>
          <w:top w:val="nil"/>
          <w:left w:val="nil"/>
          <w:bottom w:val="nil"/>
          <w:right w:val="nil"/>
          <w:between w:val="nil"/>
        </w:pBdr>
        <w:shd w:val="clear" w:color="auto" w:fill="FFFFFF"/>
        <w:spacing w:line="276" w:lineRule="auto"/>
        <w:rPr>
          <w:color w:val="000000"/>
          <w:lang w:val="ru-RU"/>
        </w:rPr>
      </w:pPr>
    </w:p>
    <w:p w:rsidR="00E41368" w:rsidRPr="00A8775E" w:rsidRDefault="00E41368" w:rsidP="00E41368">
      <w:pPr>
        <w:pBdr>
          <w:top w:val="nil"/>
          <w:left w:val="nil"/>
          <w:bottom w:val="nil"/>
          <w:right w:val="nil"/>
          <w:between w:val="nil"/>
        </w:pBdr>
        <w:shd w:val="clear" w:color="auto" w:fill="FFFFFF"/>
        <w:spacing w:line="276" w:lineRule="auto"/>
        <w:rPr>
          <w:color w:val="000000"/>
          <w:lang w:val="ru-RU"/>
        </w:rPr>
      </w:pPr>
      <w:r w:rsidRPr="00A8775E">
        <w:rPr>
          <w:b/>
          <w:color w:val="000000"/>
          <w:lang w:val="ru-RU"/>
        </w:rPr>
        <w:t>Работа с текстовыми задачами</w:t>
      </w:r>
    </w:p>
    <w:p w:rsidR="00E41368" w:rsidRPr="00E41368" w:rsidRDefault="00E41368" w:rsidP="00E41368">
      <w:pPr>
        <w:pBdr>
          <w:top w:val="nil"/>
          <w:left w:val="nil"/>
          <w:bottom w:val="nil"/>
          <w:right w:val="nil"/>
          <w:between w:val="nil"/>
        </w:pBdr>
        <w:shd w:val="clear" w:color="auto" w:fill="FFFFFF"/>
        <w:spacing w:line="276" w:lineRule="auto"/>
        <w:rPr>
          <w:color w:val="000000"/>
          <w:lang w:val="ru-RU"/>
        </w:rPr>
      </w:pPr>
      <w:r w:rsidRPr="00E41368">
        <w:rPr>
          <w:color w:val="000000"/>
          <w:lang w:val="ru-RU"/>
        </w:rPr>
        <w:t xml:space="preserve">Задача. Структура задачи. Решение текстовых задач арифметическим способом. Планирование хода решения задач. 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w:t>
      </w:r>
      <w:r w:rsidRPr="00E41368">
        <w:rPr>
          <w:color w:val="000000"/>
          <w:lang w:val="ru-RU"/>
        </w:rPr>
        <w:lastRenderedPageBreak/>
        <w:t>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 Решение задач разными способами. Представление текста задачи в виде рисунка, схематического рисунка, схематического чертежа, краткой записи, в таблице, на диаграмме.</w:t>
      </w:r>
    </w:p>
    <w:p w:rsidR="00E41368" w:rsidRPr="00E41368" w:rsidRDefault="00E41368" w:rsidP="00E41368">
      <w:pPr>
        <w:pBdr>
          <w:top w:val="nil"/>
          <w:left w:val="nil"/>
          <w:bottom w:val="nil"/>
          <w:right w:val="nil"/>
          <w:between w:val="nil"/>
        </w:pBdr>
        <w:shd w:val="clear" w:color="auto" w:fill="FFFFFF"/>
        <w:spacing w:line="276" w:lineRule="auto"/>
        <w:rPr>
          <w:color w:val="000000"/>
          <w:lang w:val="ru-RU"/>
        </w:rPr>
      </w:pPr>
      <w:r w:rsidRPr="00E41368">
        <w:rPr>
          <w:b/>
          <w:color w:val="000000"/>
          <w:lang w:val="ru-RU"/>
        </w:rPr>
        <w:t>Пространственные отношения. Геометрические фигуры</w:t>
      </w:r>
    </w:p>
    <w:p w:rsidR="00E41368" w:rsidRPr="00E41368" w:rsidRDefault="00E41368" w:rsidP="00E41368">
      <w:pPr>
        <w:pBdr>
          <w:top w:val="nil"/>
          <w:left w:val="nil"/>
          <w:bottom w:val="nil"/>
          <w:right w:val="nil"/>
          <w:between w:val="nil"/>
        </w:pBdr>
        <w:shd w:val="clear" w:color="auto" w:fill="FFFFFF"/>
        <w:spacing w:line="276" w:lineRule="auto"/>
        <w:rPr>
          <w:color w:val="000000"/>
          <w:lang w:val="ru-RU"/>
        </w:rPr>
      </w:pPr>
      <w:r w:rsidRPr="00E41368">
        <w:rPr>
          <w:color w:val="000000"/>
          <w:lang w:val="ru-RU"/>
        </w:rPr>
        <w:t>Взаимное расположение предметов в пространстве и на плоскости (выше -ниже, слева - справа, за- перед, между, вверху- внизу, ближе - дальше и др.). 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 Свойства сторон прямоугольника. Виды треугольников по углам: прямоугольный, тупоугольный, остроугольный. Виды треугольников по соотношению длин сторон:</w:t>
      </w:r>
      <w:r>
        <w:rPr>
          <w:color w:val="000000"/>
        </w:rPr>
        <w:t> </w:t>
      </w:r>
      <w:r w:rsidRPr="00E41368">
        <w:rPr>
          <w:color w:val="000000"/>
          <w:lang w:val="ru-RU"/>
        </w:rPr>
        <w:t>разносторонний, равнобедренный (равносторонний). Окружность (круг). Центр, радиус окружности (круга). Использование чертёжных инструментов (линейка, угольник, циркуль) для выполнения построений. Геометрические формы в окружающем мире. Распознавание и называние геометрических тел: куб, пирамида, шар.12</w:t>
      </w:r>
    </w:p>
    <w:p w:rsidR="00E41368" w:rsidRPr="00E41368" w:rsidRDefault="00E41368" w:rsidP="00E41368">
      <w:pPr>
        <w:pBdr>
          <w:top w:val="nil"/>
          <w:left w:val="nil"/>
          <w:bottom w:val="nil"/>
          <w:right w:val="nil"/>
          <w:between w:val="nil"/>
        </w:pBdr>
        <w:shd w:val="clear" w:color="auto" w:fill="FFFFFF"/>
        <w:spacing w:line="276" w:lineRule="auto"/>
        <w:rPr>
          <w:color w:val="000000"/>
          <w:lang w:val="ru-RU"/>
        </w:rPr>
      </w:pPr>
      <w:r w:rsidRPr="00E41368">
        <w:rPr>
          <w:b/>
          <w:color w:val="000000"/>
          <w:lang w:val="ru-RU"/>
        </w:rPr>
        <w:t>Геометрические величины</w:t>
      </w:r>
    </w:p>
    <w:p w:rsidR="00E41368" w:rsidRPr="00E41368" w:rsidRDefault="00E41368" w:rsidP="00E41368">
      <w:pPr>
        <w:pBdr>
          <w:top w:val="nil"/>
          <w:left w:val="nil"/>
          <w:bottom w:val="nil"/>
          <w:right w:val="nil"/>
          <w:between w:val="nil"/>
        </w:pBdr>
        <w:shd w:val="clear" w:color="auto" w:fill="FFFFFF"/>
        <w:spacing w:line="276" w:lineRule="auto"/>
        <w:rPr>
          <w:color w:val="000000"/>
          <w:lang w:val="ru-RU"/>
        </w:rPr>
      </w:pPr>
      <w:r>
        <w:rPr>
          <w:color w:val="000000"/>
        </w:rPr>
        <w:t> </w:t>
      </w:r>
      <w:r w:rsidRPr="00E41368">
        <w:rPr>
          <w:color w:val="000000"/>
          <w:lang w:val="ru-RU"/>
        </w:rPr>
        <w:t xml:space="preserve"> </w:t>
      </w:r>
      <w:r>
        <w:rPr>
          <w:color w:val="000000"/>
        </w:rPr>
        <w:t> </w:t>
      </w:r>
      <w:r w:rsidRPr="00E41368">
        <w:rPr>
          <w:color w:val="000000"/>
          <w:lang w:val="ru-RU"/>
        </w:rPr>
        <w:t xml:space="preserve"> </w:t>
      </w:r>
      <w:r>
        <w:rPr>
          <w:color w:val="000000"/>
        </w:rPr>
        <w:t> </w:t>
      </w:r>
      <w:r w:rsidRPr="00E41368">
        <w:rPr>
          <w:color w:val="000000"/>
          <w:lang w:val="ru-RU"/>
        </w:rPr>
        <w:t xml:space="preserve"> </w:t>
      </w:r>
      <w:r>
        <w:rPr>
          <w:color w:val="000000"/>
        </w:rPr>
        <w:t> </w:t>
      </w:r>
      <w:r w:rsidRPr="00E41368">
        <w:rPr>
          <w:color w:val="000000"/>
          <w:lang w:val="ru-RU"/>
        </w:rPr>
        <w:t xml:space="preserve"> </w:t>
      </w:r>
      <w:r>
        <w:rPr>
          <w:color w:val="000000"/>
        </w:rPr>
        <w:t> </w:t>
      </w:r>
      <w:r w:rsidRPr="00E41368">
        <w:rPr>
          <w:color w:val="000000"/>
          <w:lang w:val="ru-RU"/>
        </w:rPr>
        <w:t xml:space="preserve"> 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E41368" w:rsidRPr="00E41368" w:rsidRDefault="00E41368" w:rsidP="00E41368">
      <w:pPr>
        <w:pBdr>
          <w:top w:val="nil"/>
          <w:left w:val="nil"/>
          <w:bottom w:val="nil"/>
          <w:right w:val="nil"/>
          <w:between w:val="nil"/>
        </w:pBdr>
        <w:shd w:val="clear" w:color="auto" w:fill="FFFFFF"/>
        <w:spacing w:line="276" w:lineRule="auto"/>
        <w:rPr>
          <w:color w:val="000000"/>
          <w:lang w:val="ru-RU"/>
        </w:rPr>
      </w:pPr>
      <w:r w:rsidRPr="00E41368">
        <w:rPr>
          <w:b/>
          <w:color w:val="000000"/>
          <w:lang w:val="ru-RU"/>
        </w:rPr>
        <w:t>Работа с информацией</w:t>
      </w:r>
    </w:p>
    <w:p w:rsidR="00E41368" w:rsidRPr="00E41368" w:rsidRDefault="00E41368" w:rsidP="00E41368">
      <w:pPr>
        <w:pBdr>
          <w:top w:val="nil"/>
          <w:left w:val="nil"/>
          <w:bottom w:val="nil"/>
          <w:right w:val="nil"/>
          <w:between w:val="nil"/>
        </w:pBdr>
        <w:shd w:val="clear" w:color="auto" w:fill="FFFFFF"/>
        <w:spacing w:line="276" w:lineRule="auto"/>
        <w:rPr>
          <w:color w:val="000000"/>
          <w:lang w:val="ru-RU"/>
        </w:rPr>
      </w:pPr>
      <w:r>
        <w:rPr>
          <w:color w:val="000000"/>
        </w:rPr>
        <w:t> </w:t>
      </w:r>
      <w:r w:rsidRPr="00E41368">
        <w:rPr>
          <w:color w:val="000000"/>
          <w:lang w:val="ru-RU"/>
        </w:rPr>
        <w:t xml:space="preserve"> </w:t>
      </w:r>
      <w:r>
        <w:rPr>
          <w:color w:val="000000"/>
        </w:rPr>
        <w:t> </w:t>
      </w:r>
      <w:r w:rsidRPr="00E41368">
        <w:rPr>
          <w:color w:val="000000"/>
          <w:lang w:val="ru-RU"/>
        </w:rPr>
        <w:t xml:space="preserve"> </w:t>
      </w:r>
      <w:r>
        <w:rPr>
          <w:color w:val="000000"/>
        </w:rPr>
        <w:t> </w:t>
      </w:r>
      <w:r w:rsidRPr="00E41368">
        <w:rPr>
          <w:color w:val="000000"/>
          <w:lang w:val="ru-RU"/>
        </w:rPr>
        <w:t xml:space="preserve"> </w:t>
      </w:r>
      <w:r>
        <w:rPr>
          <w:color w:val="000000"/>
        </w:rPr>
        <w:t> </w:t>
      </w:r>
      <w:r w:rsidRPr="00E41368">
        <w:rPr>
          <w:color w:val="000000"/>
          <w:lang w:val="ru-RU"/>
        </w:rPr>
        <w:t xml:space="preserve"> </w:t>
      </w:r>
      <w:r>
        <w:rPr>
          <w:color w:val="000000"/>
        </w:rPr>
        <w:t> </w:t>
      </w:r>
      <w:r w:rsidRPr="00E41368">
        <w:rPr>
          <w:color w:val="000000"/>
          <w:lang w:val="ru-RU"/>
        </w:rPr>
        <w:t xml:space="preserve"> </w:t>
      </w:r>
      <w:r>
        <w:rPr>
          <w:color w:val="000000"/>
        </w:rPr>
        <w:t> </w:t>
      </w:r>
      <w:r w:rsidRPr="00E41368">
        <w:rPr>
          <w:color w:val="000000"/>
          <w:lang w:val="ru-RU"/>
        </w:rPr>
        <w:t xml:space="preserve">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 Интерпретация данных таблицы и столбчатой диаграммы. 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 Построение простейших логических высказываний с помощью логических связок и слов («верно/неверно, </w:t>
      </w:r>
      <w:proofErr w:type="gramStart"/>
      <w:r w:rsidRPr="00E41368">
        <w:rPr>
          <w:color w:val="000000"/>
          <w:lang w:val="ru-RU"/>
        </w:rPr>
        <w:t>что..</w:t>
      </w:r>
      <w:proofErr w:type="gramEnd"/>
      <w:r w:rsidRPr="00E41368">
        <w:rPr>
          <w:color w:val="000000"/>
          <w:lang w:val="ru-RU"/>
        </w:rPr>
        <w:t>», «если.. то …», «все», «каждый» и др.). Ниже представлено тематическое планирование к учебникам «Математика» авторов М.И. Моро, М.А. Бантовой, Г.В.</w:t>
      </w:r>
    </w:p>
    <w:p w:rsidR="001F5867" w:rsidRDefault="001F5867" w:rsidP="000A340A">
      <w:pPr>
        <w:rPr>
          <w:lang w:val="ru-RU"/>
        </w:rPr>
      </w:pPr>
    </w:p>
    <w:p w:rsidR="00E41368" w:rsidRPr="00E41368" w:rsidRDefault="00E41368" w:rsidP="00E41368">
      <w:pPr>
        <w:shd w:val="clear" w:color="auto" w:fill="FFFFFF"/>
        <w:ind w:left="1080" w:right="979"/>
        <w:jc w:val="center"/>
        <w:rPr>
          <w:sz w:val="26"/>
          <w:szCs w:val="26"/>
          <w:lang w:val="ru-RU"/>
        </w:rPr>
      </w:pPr>
      <w:r w:rsidRPr="00E41368">
        <w:rPr>
          <w:b/>
          <w:color w:val="000000"/>
          <w:sz w:val="26"/>
          <w:szCs w:val="26"/>
          <w:lang w:val="ru-RU"/>
        </w:rPr>
        <w:t>Тематическое планирование с указанием количества часов,</w:t>
      </w:r>
    </w:p>
    <w:p w:rsidR="00E41368" w:rsidRPr="00E41368" w:rsidRDefault="00E41368" w:rsidP="00E41368">
      <w:pPr>
        <w:shd w:val="clear" w:color="auto" w:fill="FFFFFF"/>
        <w:ind w:right="979"/>
        <w:jc w:val="center"/>
        <w:rPr>
          <w:sz w:val="26"/>
          <w:szCs w:val="26"/>
          <w:lang w:val="ru-RU"/>
        </w:rPr>
      </w:pPr>
      <w:r w:rsidRPr="00E41368">
        <w:rPr>
          <w:b/>
          <w:color w:val="000000"/>
          <w:sz w:val="26"/>
          <w:szCs w:val="26"/>
          <w:lang w:val="ru-RU"/>
        </w:rPr>
        <w:t>отводимых на освоение каждой темы</w:t>
      </w:r>
    </w:p>
    <w:p w:rsidR="00E41368" w:rsidRPr="00E41368" w:rsidRDefault="00E41368" w:rsidP="00E41368">
      <w:pPr>
        <w:shd w:val="clear" w:color="auto" w:fill="FFFFFF"/>
        <w:ind w:right="979"/>
        <w:jc w:val="center"/>
        <w:rPr>
          <w:lang w:val="ru-RU"/>
        </w:rPr>
      </w:pPr>
      <w:r>
        <w:t> </w:t>
      </w:r>
    </w:p>
    <w:p w:rsidR="00E41368" w:rsidRPr="00E41368" w:rsidRDefault="00E41368" w:rsidP="00E41368">
      <w:pPr>
        <w:shd w:val="clear" w:color="auto" w:fill="FFFFFF"/>
        <w:ind w:right="979"/>
        <w:rPr>
          <w:lang w:val="ru-RU"/>
        </w:rPr>
      </w:pPr>
      <w:r w:rsidRPr="00E41368">
        <w:rPr>
          <w:i/>
          <w:color w:val="FF0000"/>
          <w:lang w:val="ru-RU"/>
        </w:rPr>
        <w:t>Внесены изменения в тематическое планирование с учетом программы воспитания</w:t>
      </w:r>
    </w:p>
    <w:p w:rsidR="00E41368" w:rsidRDefault="00E41368" w:rsidP="00E41368">
      <w:pPr>
        <w:jc w:val="center"/>
      </w:pPr>
      <w:r>
        <w:rPr>
          <w:b/>
          <w:color w:val="000000"/>
        </w:rPr>
        <w:t xml:space="preserve">1 </w:t>
      </w:r>
      <w:proofErr w:type="spellStart"/>
      <w:r>
        <w:rPr>
          <w:b/>
          <w:color w:val="000000"/>
        </w:rPr>
        <w:t>класс</w:t>
      </w:r>
      <w:proofErr w:type="spellEnd"/>
      <w:r>
        <w:rPr>
          <w:b/>
          <w:color w:val="000000"/>
        </w:rPr>
        <w:t xml:space="preserve"> </w:t>
      </w:r>
    </w:p>
    <w:p w:rsidR="00E41368" w:rsidRPr="00E41368" w:rsidRDefault="00E41368" w:rsidP="00E41368">
      <w:pPr>
        <w:jc w:val="center"/>
        <w:rPr>
          <w:lang w:val="ru-RU"/>
        </w:rPr>
      </w:pPr>
    </w:p>
    <w:tbl>
      <w:tblPr>
        <w:tblW w:w="10272" w:type="dxa"/>
        <w:tblInd w:w="-1026" w:type="dxa"/>
        <w:tblLayout w:type="fixed"/>
        <w:tblLook w:val="0400" w:firstRow="0" w:lastRow="0" w:firstColumn="0" w:lastColumn="0" w:noHBand="0" w:noVBand="1"/>
      </w:tblPr>
      <w:tblGrid>
        <w:gridCol w:w="850"/>
        <w:gridCol w:w="5192"/>
        <w:gridCol w:w="1230"/>
        <w:gridCol w:w="3000"/>
      </w:tblGrid>
      <w:tr w:rsidR="00E41368" w:rsidTr="00E41368">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Default="00E41368" w:rsidP="00E41368">
            <w:pPr>
              <w:ind w:firstLine="0"/>
            </w:pPr>
            <w:r>
              <w:rPr>
                <w:color w:val="000000"/>
              </w:rPr>
              <w:t>№</w:t>
            </w:r>
          </w:p>
          <w:p w:rsidR="00E41368" w:rsidRDefault="00E41368" w:rsidP="00E41368">
            <w:pPr>
              <w:ind w:firstLine="0"/>
            </w:pPr>
            <w:r>
              <w:rPr>
                <w:color w:val="000000"/>
                <w:lang w:val="ru-RU"/>
              </w:rPr>
              <w:t>п</w:t>
            </w:r>
            <w:r>
              <w:rPr>
                <w:color w:val="000000"/>
              </w:rPr>
              <w:t>/п</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Default="00E41368" w:rsidP="00310DBA">
            <w:pPr>
              <w:jc w:val="center"/>
            </w:pPr>
            <w:proofErr w:type="spellStart"/>
            <w:r>
              <w:rPr>
                <w:color w:val="000000"/>
              </w:rPr>
              <w:t>Наименование</w:t>
            </w:r>
            <w:proofErr w:type="spellEnd"/>
            <w:r>
              <w:rPr>
                <w:color w:val="000000"/>
              </w:rPr>
              <w:t xml:space="preserve"> </w:t>
            </w:r>
            <w:proofErr w:type="spellStart"/>
            <w:r>
              <w:rPr>
                <w:color w:val="000000"/>
              </w:rPr>
              <w:t>раздела</w:t>
            </w:r>
            <w:proofErr w:type="spellEnd"/>
            <w:r>
              <w:rPr>
                <w:color w:val="000000"/>
              </w:rPr>
              <w:t xml:space="preserve">, </w:t>
            </w:r>
            <w:proofErr w:type="spellStart"/>
            <w:r>
              <w:rPr>
                <w:color w:val="000000"/>
              </w:rPr>
              <w:t>темы</w:t>
            </w:r>
            <w:proofErr w:type="spellEnd"/>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Default="00E41368" w:rsidP="00E41368">
            <w:pPr>
              <w:ind w:firstLine="0"/>
              <w:rPr>
                <w:color w:val="000000"/>
              </w:rPr>
            </w:pPr>
            <w:proofErr w:type="spellStart"/>
            <w:r>
              <w:rPr>
                <w:color w:val="000000"/>
              </w:rPr>
              <w:t>Кол-во</w:t>
            </w:r>
            <w:proofErr w:type="spellEnd"/>
          </w:p>
          <w:p w:rsidR="00E41368" w:rsidRDefault="00E41368" w:rsidP="00E41368">
            <w:pPr>
              <w:ind w:firstLine="0"/>
            </w:pPr>
            <w:proofErr w:type="spellStart"/>
            <w:r>
              <w:rPr>
                <w:color w:val="000000"/>
              </w:rPr>
              <w:t>часов</w:t>
            </w:r>
            <w:proofErr w:type="spellEnd"/>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Default="00E41368" w:rsidP="00310DBA">
            <w:pPr>
              <w:jc w:val="center"/>
            </w:pPr>
            <w:proofErr w:type="spellStart"/>
            <w:r>
              <w:rPr>
                <w:color w:val="FF0000"/>
              </w:rPr>
              <w:t>Модуль</w:t>
            </w:r>
            <w:proofErr w:type="spellEnd"/>
            <w:r>
              <w:rPr>
                <w:color w:val="FF0000"/>
              </w:rPr>
              <w:t> </w:t>
            </w:r>
          </w:p>
          <w:p w:rsidR="00E41368" w:rsidRDefault="00E41368" w:rsidP="00310DBA">
            <w:pPr>
              <w:jc w:val="center"/>
            </w:pPr>
            <w:r>
              <w:rPr>
                <w:color w:val="FF0000"/>
              </w:rPr>
              <w:t>«</w:t>
            </w:r>
            <w:proofErr w:type="spellStart"/>
            <w:r>
              <w:rPr>
                <w:color w:val="FF0000"/>
              </w:rPr>
              <w:t>Школьный</w:t>
            </w:r>
            <w:proofErr w:type="spellEnd"/>
            <w:r>
              <w:rPr>
                <w:color w:val="FF0000"/>
              </w:rPr>
              <w:t xml:space="preserve"> </w:t>
            </w:r>
            <w:proofErr w:type="spellStart"/>
            <w:r>
              <w:rPr>
                <w:color w:val="FF0000"/>
              </w:rPr>
              <w:t>урок</w:t>
            </w:r>
            <w:proofErr w:type="spellEnd"/>
            <w:r>
              <w:rPr>
                <w:color w:val="FF0000"/>
              </w:rPr>
              <w:t>»</w:t>
            </w:r>
          </w:p>
        </w:tc>
      </w:tr>
      <w:tr w:rsidR="00E41368" w:rsidRPr="00E41368" w:rsidTr="00E41368">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E41368" w:rsidP="00E41368">
            <w:pPr>
              <w:ind w:firstLine="0"/>
              <w:rPr>
                <w:color w:val="000000"/>
                <w:lang w:val="ru-RU"/>
              </w:rPr>
            </w:pPr>
            <w:r>
              <w:rPr>
                <w:color w:val="000000"/>
                <w:lang w:val="ru-RU"/>
              </w:rPr>
              <w:t>1.</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E41368" w:rsidP="00E41368">
            <w:pPr>
              <w:ind w:hanging="2"/>
              <w:rPr>
                <w:lang w:val="ru-RU"/>
              </w:rPr>
            </w:pPr>
            <w:r w:rsidRPr="00E41368">
              <w:rPr>
                <w:b/>
                <w:lang w:val="ru-RU"/>
              </w:rPr>
              <w:t>Сравнение предметов и групп предметов.</w:t>
            </w:r>
          </w:p>
          <w:p w:rsidR="00E41368" w:rsidRPr="00E41368" w:rsidRDefault="00E41368" w:rsidP="00E41368">
            <w:pPr>
              <w:ind w:hanging="2"/>
              <w:rPr>
                <w:lang w:val="ru-RU"/>
              </w:rPr>
            </w:pPr>
            <w:r w:rsidRPr="00E41368">
              <w:rPr>
                <w:b/>
                <w:lang w:val="ru-RU"/>
              </w:rPr>
              <w:t xml:space="preserve">Пространственные и временные представления </w:t>
            </w:r>
          </w:p>
          <w:p w:rsidR="00E41368" w:rsidRPr="00E41368" w:rsidRDefault="00E41368" w:rsidP="00E41368">
            <w:pPr>
              <w:pBdr>
                <w:top w:val="nil"/>
                <w:left w:val="nil"/>
                <w:bottom w:val="nil"/>
                <w:right w:val="nil"/>
                <w:between w:val="nil"/>
              </w:pBdr>
              <w:ind w:hanging="2"/>
              <w:jc w:val="both"/>
              <w:rPr>
                <w:color w:val="000000"/>
                <w:lang w:val="ru-RU"/>
              </w:rPr>
            </w:pPr>
            <w:r w:rsidRPr="00E41368">
              <w:rPr>
                <w:color w:val="000000"/>
                <w:lang w:val="ru-RU"/>
              </w:rPr>
              <w:t>Сравнение предметов по размеру (больше – меньше, выше – ниже, длиннее – короче) и форме (круглый, квадратный, треугольный и др.).</w:t>
            </w:r>
          </w:p>
          <w:p w:rsidR="00E41368" w:rsidRPr="00E41368" w:rsidRDefault="00E41368" w:rsidP="00E41368">
            <w:pPr>
              <w:shd w:val="clear" w:color="auto" w:fill="FFFFFF"/>
              <w:ind w:hanging="2"/>
              <w:jc w:val="both"/>
              <w:rPr>
                <w:lang w:val="ru-RU"/>
              </w:rPr>
            </w:pPr>
            <w:r w:rsidRPr="00E41368">
              <w:rPr>
                <w:color w:val="000000"/>
                <w:lang w:val="ru-RU"/>
              </w:rPr>
              <w:t>Пространственные представления, взаимное расположение предметов: вверху, внизу (выше, ниже), слева, справа левее, правее), перед, за, между, рядом.</w:t>
            </w:r>
          </w:p>
          <w:p w:rsidR="00E41368" w:rsidRPr="00E41368" w:rsidRDefault="00E41368" w:rsidP="00E41368">
            <w:pPr>
              <w:shd w:val="clear" w:color="auto" w:fill="FFFFFF"/>
              <w:ind w:hanging="2"/>
              <w:jc w:val="both"/>
              <w:rPr>
                <w:lang w:val="ru-RU"/>
              </w:rPr>
            </w:pPr>
            <w:r w:rsidRPr="00E41368">
              <w:rPr>
                <w:color w:val="000000"/>
                <w:lang w:val="ru-RU"/>
              </w:rPr>
              <w:t>Направления движения: слева направо, справа налево, вверху вниз, снизу вверх.</w:t>
            </w:r>
          </w:p>
          <w:p w:rsidR="00E41368" w:rsidRPr="00E41368" w:rsidRDefault="00E41368" w:rsidP="00E41368">
            <w:pPr>
              <w:shd w:val="clear" w:color="auto" w:fill="FFFFFF"/>
              <w:ind w:hanging="2"/>
              <w:jc w:val="both"/>
              <w:rPr>
                <w:lang w:val="ru-RU"/>
              </w:rPr>
            </w:pPr>
            <w:r w:rsidRPr="00E41368">
              <w:rPr>
                <w:color w:val="000000"/>
                <w:lang w:val="ru-RU"/>
              </w:rPr>
              <w:t>Временные представления: сначала, потом, до, после, раньше, позже.</w:t>
            </w:r>
          </w:p>
          <w:p w:rsidR="00E41368" w:rsidRPr="00E41368" w:rsidRDefault="00E41368" w:rsidP="00E41368">
            <w:pPr>
              <w:ind w:hanging="2"/>
              <w:jc w:val="both"/>
              <w:rPr>
                <w:lang w:val="ru-RU"/>
              </w:rPr>
            </w:pPr>
            <w:r w:rsidRPr="00E41368">
              <w:rPr>
                <w:color w:val="000000"/>
                <w:lang w:val="ru-RU"/>
              </w:rPr>
              <w:t xml:space="preserve">Сравнение групп предметов: больше, меньше, столько же, </w:t>
            </w:r>
            <w:r w:rsidRPr="00E41368">
              <w:rPr>
                <w:lang w:val="ru-RU"/>
              </w:rPr>
              <w:t xml:space="preserve">больше </w:t>
            </w:r>
            <w:r w:rsidRPr="00E41368">
              <w:rPr>
                <w:color w:val="000000"/>
                <w:lang w:val="ru-RU"/>
              </w:rPr>
              <w:t xml:space="preserve">(меньше) на </w:t>
            </w:r>
            <w:proofErr w:type="gramStart"/>
            <w:r w:rsidRPr="00E41368">
              <w:rPr>
                <w:color w:val="000000"/>
                <w:lang w:val="ru-RU"/>
              </w:rPr>
              <w:t>… .</w:t>
            </w:r>
            <w:proofErr w:type="gramEnd"/>
          </w:p>
          <w:p w:rsidR="00E41368" w:rsidRPr="00E41368" w:rsidRDefault="00E41368" w:rsidP="00E41368">
            <w:pPr>
              <w:ind w:hanging="2"/>
              <w:jc w:val="both"/>
              <w:rPr>
                <w:lang w:val="ru-RU"/>
              </w:rPr>
            </w:pPr>
            <w:r w:rsidRPr="00E41368">
              <w:rPr>
                <w:b/>
                <w:i/>
                <w:lang w:val="ru-RU"/>
              </w:rPr>
              <w:t>Практическая работа:</w:t>
            </w:r>
            <w:r w:rsidRPr="00E41368">
              <w:rPr>
                <w:lang w:val="ru-RU"/>
              </w:rPr>
              <w:t xml:space="preserve"> Сравнение предметов по размеру (больше – меньше, выше – ниже, длиннее – короче) и форме (круглый, квадратный, треугольный).</w:t>
            </w:r>
          </w:p>
          <w:p w:rsidR="00E41368" w:rsidRPr="00E41368" w:rsidRDefault="00E41368" w:rsidP="00310DBA">
            <w:pPr>
              <w:jc w:val="center"/>
              <w:rPr>
                <w:color w:val="000000"/>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11527E" w:rsidP="00E41368">
            <w:pPr>
              <w:ind w:firstLine="0"/>
              <w:rPr>
                <w:color w:val="000000"/>
                <w:lang w:val="ru-RU"/>
              </w:rPr>
            </w:pPr>
            <w:r>
              <w:rPr>
                <w:color w:val="000000"/>
                <w:lang w:val="ru-RU"/>
              </w:rPr>
              <w:t>22</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E41368" w:rsidP="00E41368">
            <w:pPr>
              <w:pStyle w:val="a6"/>
              <w:jc w:val="both"/>
              <w:rPr>
                <w:b/>
                <w:bCs/>
                <w:lang w:val="ru-RU"/>
              </w:rPr>
            </w:pPr>
            <w:r w:rsidRPr="00E41368">
              <w:rPr>
                <w:lang w:val="ru-RU"/>
              </w:rPr>
              <w:t xml:space="preserve">Математика в фигурах. </w:t>
            </w:r>
          </w:p>
          <w:p w:rsidR="00E41368" w:rsidRPr="00E41368" w:rsidRDefault="00E41368" w:rsidP="00E41368">
            <w:pPr>
              <w:pStyle w:val="a6"/>
              <w:rPr>
                <w:lang w:val="ru-RU"/>
              </w:rPr>
            </w:pPr>
          </w:p>
        </w:tc>
      </w:tr>
      <w:tr w:rsidR="00E41368" w:rsidRPr="00E41368" w:rsidTr="00E41368">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Default="00310DBA" w:rsidP="00E41368">
            <w:pPr>
              <w:ind w:firstLine="0"/>
              <w:rPr>
                <w:color w:val="000000"/>
                <w:lang w:val="ru-RU"/>
              </w:rPr>
            </w:pPr>
            <w:r>
              <w:rPr>
                <w:color w:val="000000"/>
                <w:lang w:val="ru-RU"/>
              </w:rPr>
              <w:t>2.</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E41368" w:rsidP="00E41368">
            <w:pPr>
              <w:ind w:hanging="2"/>
              <w:rPr>
                <w:lang w:val="ru-RU"/>
              </w:rPr>
            </w:pPr>
            <w:r w:rsidRPr="00E41368">
              <w:rPr>
                <w:b/>
                <w:lang w:val="ru-RU"/>
              </w:rPr>
              <w:t xml:space="preserve">Числа от 1 до 10 и число 0. Нумерация </w:t>
            </w:r>
          </w:p>
          <w:p w:rsidR="00E41368" w:rsidRPr="00E41368" w:rsidRDefault="00E41368" w:rsidP="00E41368">
            <w:pPr>
              <w:shd w:val="clear" w:color="auto" w:fill="FFFFFF"/>
              <w:ind w:hanging="2"/>
              <w:jc w:val="both"/>
              <w:rPr>
                <w:lang w:val="ru-RU"/>
              </w:rPr>
            </w:pPr>
            <w:r w:rsidRPr="00E41368">
              <w:rPr>
                <w:color w:val="000000"/>
                <w:lang w:val="ru-RU"/>
              </w:rPr>
              <w:t>Названия, последовательность и обозначение чисел от 1 до 10. Счет реальных предметов и их изображений, движений, звуков и др. Получение числа прибавлением 1 к предыдущему числу, вычитанием 1 из числа, непосредственно следующего за ним при счете.</w:t>
            </w:r>
          </w:p>
          <w:p w:rsidR="00E41368" w:rsidRPr="00E41368" w:rsidRDefault="00E41368" w:rsidP="00E41368">
            <w:pPr>
              <w:shd w:val="clear" w:color="auto" w:fill="FFFFFF"/>
              <w:ind w:hanging="2"/>
              <w:rPr>
                <w:lang w:val="ru-RU"/>
              </w:rPr>
            </w:pPr>
            <w:r w:rsidRPr="00E41368">
              <w:rPr>
                <w:color w:val="000000"/>
                <w:lang w:val="ru-RU"/>
              </w:rPr>
              <w:t>Число 0. Его получение и обозначение.</w:t>
            </w:r>
          </w:p>
          <w:p w:rsidR="00E41368" w:rsidRPr="00E41368" w:rsidRDefault="00E41368" w:rsidP="00E41368">
            <w:pPr>
              <w:shd w:val="clear" w:color="auto" w:fill="FFFFFF"/>
              <w:tabs>
                <w:tab w:val="left" w:pos="5412"/>
              </w:tabs>
              <w:ind w:hanging="2"/>
              <w:rPr>
                <w:lang w:val="ru-RU"/>
              </w:rPr>
            </w:pPr>
            <w:r w:rsidRPr="00E41368">
              <w:rPr>
                <w:color w:val="000000"/>
                <w:lang w:val="ru-RU"/>
              </w:rPr>
              <w:t>Сравнение чисел.</w:t>
            </w:r>
          </w:p>
          <w:p w:rsidR="00E41368" w:rsidRPr="00E41368" w:rsidRDefault="00E41368" w:rsidP="00E41368">
            <w:pPr>
              <w:shd w:val="clear" w:color="auto" w:fill="FFFFFF"/>
              <w:ind w:hanging="2"/>
              <w:rPr>
                <w:lang w:val="ru-RU"/>
              </w:rPr>
            </w:pPr>
            <w:r w:rsidRPr="00E41368">
              <w:rPr>
                <w:color w:val="000000"/>
                <w:lang w:val="ru-RU"/>
              </w:rPr>
              <w:t>Равенство, неравенство. Знаки &gt; (больше), &lt; (меньше), = (равно).</w:t>
            </w:r>
          </w:p>
          <w:p w:rsidR="00E41368" w:rsidRPr="00E41368" w:rsidRDefault="00E41368" w:rsidP="00E41368">
            <w:pPr>
              <w:shd w:val="clear" w:color="auto" w:fill="FFFFFF"/>
              <w:ind w:hanging="2"/>
              <w:rPr>
                <w:lang w:val="ru-RU"/>
              </w:rPr>
            </w:pPr>
            <w:r w:rsidRPr="00E41368">
              <w:rPr>
                <w:color w:val="000000"/>
                <w:lang w:val="ru-RU"/>
              </w:rPr>
              <w:t xml:space="preserve">Состав чисел 2, 3, 4, 5. Монеты </w:t>
            </w:r>
            <w:proofErr w:type="gramStart"/>
            <w:r w:rsidRPr="00E41368">
              <w:rPr>
                <w:color w:val="000000"/>
                <w:lang w:val="ru-RU"/>
              </w:rPr>
              <w:t>в  1</w:t>
            </w:r>
            <w:proofErr w:type="gramEnd"/>
            <w:r w:rsidRPr="00E41368">
              <w:rPr>
                <w:color w:val="000000"/>
                <w:lang w:val="ru-RU"/>
              </w:rPr>
              <w:t xml:space="preserve"> р., 2 р., 5 р., 1 к.,</w:t>
            </w:r>
            <w:r w:rsidRPr="00E41368">
              <w:rPr>
                <w:lang w:val="ru-RU"/>
              </w:rPr>
              <w:t xml:space="preserve"> </w:t>
            </w:r>
            <w:r w:rsidRPr="00E41368">
              <w:rPr>
                <w:color w:val="000000"/>
                <w:lang w:val="ru-RU"/>
              </w:rPr>
              <w:t>5 к., 10 к.</w:t>
            </w:r>
          </w:p>
          <w:p w:rsidR="00E41368" w:rsidRPr="00E41368" w:rsidRDefault="00E41368" w:rsidP="00E41368">
            <w:pPr>
              <w:shd w:val="clear" w:color="auto" w:fill="FFFFFF"/>
              <w:ind w:hanging="2"/>
              <w:jc w:val="both"/>
              <w:rPr>
                <w:lang w:val="ru-RU"/>
              </w:rPr>
            </w:pPr>
            <w:r w:rsidRPr="00E41368">
              <w:rPr>
                <w:color w:val="000000"/>
                <w:lang w:val="ru-RU"/>
              </w:rPr>
              <w:t>Точка. Линии: кривая, прямая. Отрезок. Ломаная. Многоугольник. Углы, вершины, стороны многоугольника.</w:t>
            </w:r>
          </w:p>
          <w:p w:rsidR="00E41368" w:rsidRPr="00E41368" w:rsidRDefault="00E41368" w:rsidP="00E41368">
            <w:pPr>
              <w:shd w:val="clear" w:color="auto" w:fill="FFFFFF"/>
              <w:ind w:hanging="2"/>
              <w:rPr>
                <w:lang w:val="ru-RU"/>
              </w:rPr>
            </w:pPr>
            <w:r w:rsidRPr="00E41368">
              <w:rPr>
                <w:color w:val="000000"/>
                <w:lang w:val="ru-RU"/>
              </w:rPr>
              <w:t>Длина отрезка. Сантиметр.</w:t>
            </w:r>
          </w:p>
          <w:p w:rsidR="00E41368" w:rsidRPr="00E41368" w:rsidRDefault="00E41368" w:rsidP="00E41368">
            <w:pPr>
              <w:ind w:hanging="2"/>
              <w:jc w:val="both"/>
              <w:rPr>
                <w:lang w:val="ru-RU"/>
              </w:rPr>
            </w:pPr>
            <w:r w:rsidRPr="00E41368">
              <w:rPr>
                <w:color w:val="000000"/>
                <w:lang w:val="ru-RU"/>
              </w:rPr>
              <w:t>Решение задач в одно действие на сложение и вычитание (на основе счета предметов).</w:t>
            </w:r>
          </w:p>
          <w:p w:rsidR="00E41368" w:rsidRPr="00E41368" w:rsidRDefault="00E41368" w:rsidP="00E41368">
            <w:pPr>
              <w:ind w:hanging="2"/>
              <w:rPr>
                <w:b/>
                <w:lang w:val="ru-RU"/>
              </w:rPr>
            </w:pPr>
            <w:r w:rsidRPr="00E41368">
              <w:rPr>
                <w:b/>
                <w:i/>
                <w:lang w:val="ru-RU"/>
              </w:rPr>
              <w:t>Практическая работа:</w:t>
            </w:r>
            <w:r w:rsidRPr="00E41368">
              <w:rPr>
                <w:lang w:val="ru-RU"/>
              </w:rPr>
              <w:t xml:space="preserve"> Сравнение длин отрезков (на глаз, наложением, при помощи линейки с делениями); измерение длины отрезка, построение отрезка заданной длины</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11527E" w:rsidP="00E41368">
            <w:pPr>
              <w:ind w:firstLine="0"/>
              <w:rPr>
                <w:color w:val="000000"/>
                <w:lang w:val="ru-RU"/>
              </w:rPr>
            </w:pPr>
            <w:r>
              <w:rPr>
                <w:color w:val="000000"/>
                <w:lang w:val="ru-RU"/>
              </w:rPr>
              <w:t>71</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2A1DF9" w:rsidRDefault="00E41368" w:rsidP="00E41368">
            <w:pPr>
              <w:pStyle w:val="a6"/>
              <w:jc w:val="both"/>
              <w:rPr>
                <w:b/>
                <w:bCs/>
                <w:lang w:val="ru-RU"/>
              </w:rPr>
            </w:pPr>
            <w:r w:rsidRPr="002A1DF9">
              <w:rPr>
                <w:lang w:val="ru-RU"/>
              </w:rPr>
              <w:t>День замечательных чисел.</w:t>
            </w:r>
          </w:p>
          <w:p w:rsidR="00E41368" w:rsidRPr="00E41368" w:rsidRDefault="00E41368" w:rsidP="00E41368">
            <w:pPr>
              <w:pStyle w:val="a6"/>
              <w:jc w:val="both"/>
              <w:rPr>
                <w:lang w:val="ru-RU"/>
              </w:rPr>
            </w:pPr>
          </w:p>
        </w:tc>
      </w:tr>
      <w:tr w:rsidR="00E41368" w:rsidRPr="00E41368" w:rsidTr="00E41368">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Default="00310DBA" w:rsidP="00E41368">
            <w:pPr>
              <w:ind w:firstLine="0"/>
              <w:rPr>
                <w:color w:val="000000"/>
                <w:lang w:val="ru-RU"/>
              </w:rPr>
            </w:pPr>
            <w:r>
              <w:rPr>
                <w:color w:val="000000"/>
                <w:lang w:val="ru-RU"/>
              </w:rPr>
              <w:t>3.</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E41368" w:rsidP="00E41368">
            <w:pPr>
              <w:ind w:hanging="2"/>
              <w:rPr>
                <w:lang w:val="ru-RU"/>
              </w:rPr>
            </w:pPr>
            <w:r w:rsidRPr="00E41368">
              <w:rPr>
                <w:b/>
                <w:lang w:val="ru-RU"/>
              </w:rPr>
              <w:t xml:space="preserve">Сложение и вычитание </w:t>
            </w:r>
          </w:p>
          <w:p w:rsidR="00E41368" w:rsidRPr="00A8775E" w:rsidRDefault="00E41368" w:rsidP="00E41368">
            <w:pPr>
              <w:shd w:val="clear" w:color="auto" w:fill="FFFFFF"/>
              <w:ind w:hanging="2"/>
              <w:jc w:val="both"/>
              <w:rPr>
                <w:lang w:val="ru-RU"/>
              </w:rPr>
            </w:pPr>
            <w:r w:rsidRPr="00E41368">
              <w:rPr>
                <w:color w:val="000000"/>
                <w:lang w:val="ru-RU"/>
              </w:rPr>
              <w:t xml:space="preserve">Конкретный смысл и названия действий сложения и вычитания. </w:t>
            </w:r>
            <w:r w:rsidRPr="00A8775E">
              <w:rPr>
                <w:color w:val="000000"/>
                <w:lang w:val="ru-RU"/>
              </w:rPr>
              <w:t>Знаки + (плюс), – (минус), = (равно).</w:t>
            </w:r>
          </w:p>
          <w:p w:rsidR="00E41368" w:rsidRPr="00E41368" w:rsidRDefault="00E41368" w:rsidP="00E41368">
            <w:pPr>
              <w:shd w:val="clear" w:color="auto" w:fill="FFFFFF"/>
              <w:ind w:hanging="2"/>
              <w:jc w:val="both"/>
              <w:rPr>
                <w:lang w:val="ru-RU"/>
              </w:rPr>
            </w:pPr>
            <w:r w:rsidRPr="00E41368">
              <w:rPr>
                <w:color w:val="000000"/>
                <w:lang w:val="ru-RU"/>
              </w:rPr>
              <w:lastRenderedPageBreak/>
              <w:t>Названия компонентов и результатов сложения и вычитания (их использование при чтении и записи числовых выражений). Нахождение значений числовых выражении в 1 – 2 действия без скобок.</w:t>
            </w:r>
          </w:p>
          <w:p w:rsidR="00E41368" w:rsidRPr="00E41368" w:rsidRDefault="00E41368" w:rsidP="00E41368">
            <w:pPr>
              <w:shd w:val="clear" w:color="auto" w:fill="FFFFFF"/>
              <w:ind w:hanging="2"/>
              <w:rPr>
                <w:lang w:val="ru-RU"/>
              </w:rPr>
            </w:pPr>
            <w:r w:rsidRPr="00E41368">
              <w:rPr>
                <w:color w:val="000000"/>
                <w:lang w:val="ru-RU"/>
              </w:rPr>
              <w:t>Переместительное свойство сложения.</w:t>
            </w:r>
          </w:p>
          <w:p w:rsidR="00E41368" w:rsidRPr="00E41368" w:rsidRDefault="00E41368" w:rsidP="00E41368">
            <w:pPr>
              <w:shd w:val="clear" w:color="auto" w:fill="FFFFFF"/>
              <w:ind w:hanging="2"/>
              <w:jc w:val="both"/>
              <w:rPr>
                <w:lang w:val="ru-RU"/>
              </w:rPr>
            </w:pPr>
            <w:r w:rsidRPr="00E41368">
              <w:rPr>
                <w:color w:val="000000"/>
                <w:lang w:val="ru-RU"/>
              </w:rPr>
              <w:t>Приемы вычислений: а) при сложении – прибавление числа по частям, перестановка чисел; б) при вычитании – вычитание числа по частям и вычитание на основе знания соответствующего случая сложения.</w:t>
            </w:r>
          </w:p>
          <w:p w:rsidR="00E41368" w:rsidRPr="00E41368" w:rsidRDefault="00E41368" w:rsidP="00E41368">
            <w:pPr>
              <w:ind w:hanging="2"/>
              <w:jc w:val="both"/>
              <w:rPr>
                <w:color w:val="000000"/>
                <w:lang w:val="ru-RU"/>
              </w:rPr>
            </w:pPr>
            <w:r w:rsidRPr="00E41368">
              <w:rPr>
                <w:color w:val="000000"/>
                <w:lang w:val="ru-RU"/>
              </w:rPr>
              <w:t>Таблица сложения в пределах 10. Соответствующие случаи вычитания.</w:t>
            </w:r>
          </w:p>
          <w:p w:rsidR="00E41368" w:rsidRPr="00E41368" w:rsidRDefault="00E41368" w:rsidP="00E41368">
            <w:pPr>
              <w:ind w:hanging="2"/>
              <w:jc w:val="both"/>
              <w:rPr>
                <w:color w:val="000000"/>
                <w:lang w:val="ru-RU"/>
              </w:rPr>
            </w:pPr>
            <w:r w:rsidRPr="00E41368">
              <w:rPr>
                <w:color w:val="000000"/>
                <w:lang w:val="ru-RU"/>
              </w:rPr>
              <w:t>Сложение и вычитание с числом 0.</w:t>
            </w:r>
          </w:p>
          <w:p w:rsidR="00E41368" w:rsidRPr="00E41368" w:rsidRDefault="00E41368" w:rsidP="00E41368">
            <w:pPr>
              <w:shd w:val="clear" w:color="auto" w:fill="FFFFFF"/>
              <w:ind w:hanging="2"/>
              <w:jc w:val="both"/>
              <w:rPr>
                <w:lang w:val="ru-RU"/>
              </w:rPr>
            </w:pPr>
            <w:r w:rsidRPr="00E41368">
              <w:rPr>
                <w:color w:val="000000"/>
                <w:lang w:val="ru-RU"/>
              </w:rPr>
              <w:t>Нахождение числа, которое на несколько единиц больше или меньше данного.</w:t>
            </w:r>
          </w:p>
          <w:p w:rsidR="00E41368" w:rsidRPr="00E41368" w:rsidRDefault="00E41368" w:rsidP="00E41368">
            <w:pPr>
              <w:ind w:hanging="2"/>
              <w:jc w:val="both"/>
              <w:rPr>
                <w:lang w:val="ru-RU"/>
              </w:rPr>
            </w:pPr>
            <w:r w:rsidRPr="00E41368">
              <w:rPr>
                <w:color w:val="000000"/>
                <w:lang w:val="ru-RU"/>
              </w:rPr>
              <w:t>Решение задач в одно действие на сложение и вычитание.</w:t>
            </w:r>
          </w:p>
          <w:p w:rsidR="00E41368" w:rsidRPr="00E41368" w:rsidRDefault="00E41368" w:rsidP="00E41368">
            <w:pPr>
              <w:ind w:hanging="2"/>
              <w:rPr>
                <w:b/>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11527E" w:rsidP="00E41368">
            <w:pPr>
              <w:ind w:firstLine="0"/>
              <w:rPr>
                <w:color w:val="000000"/>
                <w:lang w:val="ru-RU"/>
              </w:rPr>
            </w:pPr>
            <w:r>
              <w:rPr>
                <w:color w:val="000000"/>
                <w:lang w:val="ru-RU"/>
              </w:rPr>
              <w:lastRenderedPageBreak/>
              <w:t>39</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2A1DF9" w:rsidRDefault="00E41368" w:rsidP="00E41368">
            <w:pPr>
              <w:pStyle w:val="a6"/>
              <w:jc w:val="both"/>
              <w:rPr>
                <w:b/>
                <w:bCs/>
                <w:lang w:val="ru-RU"/>
              </w:rPr>
            </w:pPr>
            <w:r w:rsidRPr="002A1DF9">
              <w:rPr>
                <w:lang w:val="ru-RU"/>
              </w:rPr>
              <w:t>День однозначного числа</w:t>
            </w:r>
          </w:p>
          <w:p w:rsidR="00E41368" w:rsidRPr="00E41368" w:rsidRDefault="00E41368" w:rsidP="00E41368">
            <w:pPr>
              <w:pStyle w:val="a6"/>
              <w:jc w:val="both"/>
              <w:rPr>
                <w:lang w:val="ru-RU"/>
              </w:rPr>
            </w:pPr>
          </w:p>
        </w:tc>
      </w:tr>
      <w:tr w:rsidR="00310DBA" w:rsidRPr="00E41368" w:rsidTr="00E41368">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E41368">
            <w:pPr>
              <w:ind w:firstLine="0"/>
              <w:rPr>
                <w:color w:val="000000"/>
                <w:lang w:val="ru-RU"/>
              </w:rPr>
            </w:pP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310DBA">
            <w:pPr>
              <w:jc w:val="right"/>
              <w:rPr>
                <w:b/>
                <w:color w:val="000000"/>
              </w:rPr>
            </w:pPr>
            <w:proofErr w:type="spellStart"/>
            <w:r>
              <w:rPr>
                <w:b/>
                <w:color w:val="000000"/>
              </w:rPr>
              <w:t>Итого</w:t>
            </w:r>
            <w:proofErr w:type="spellEnd"/>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310DBA">
            <w:pPr>
              <w:ind w:firstLine="0"/>
              <w:rPr>
                <w:color w:val="000000"/>
              </w:rPr>
            </w:pPr>
            <w:r>
              <w:rPr>
                <w:color w:val="000000"/>
              </w:rPr>
              <w:t>132</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2A1DF9" w:rsidRDefault="00310DBA" w:rsidP="00E41368">
            <w:pPr>
              <w:pStyle w:val="a6"/>
              <w:jc w:val="both"/>
              <w:rPr>
                <w:lang w:val="ru-RU"/>
              </w:rPr>
            </w:pPr>
          </w:p>
        </w:tc>
      </w:tr>
    </w:tbl>
    <w:p w:rsidR="00E41368" w:rsidRDefault="00E41368" w:rsidP="000A340A">
      <w:pPr>
        <w:rPr>
          <w:lang w:val="ru-RU"/>
        </w:rPr>
      </w:pPr>
    </w:p>
    <w:p w:rsidR="00E41368" w:rsidRPr="00557726" w:rsidRDefault="00E41368" w:rsidP="00E41368">
      <w:pPr>
        <w:spacing w:after="120" w:line="360" w:lineRule="auto"/>
        <w:ind w:right="-2" w:firstLine="0"/>
        <w:jc w:val="center"/>
        <w:rPr>
          <w:b/>
          <w:bCs/>
          <w:lang w:val="ru-RU"/>
        </w:rPr>
      </w:pPr>
      <w:r w:rsidRPr="00557726">
        <w:rPr>
          <w:b/>
          <w:bCs/>
          <w:lang w:val="ru-RU"/>
        </w:rPr>
        <w:t>1 дополнительный класс</w:t>
      </w:r>
    </w:p>
    <w:tbl>
      <w:tblPr>
        <w:tblW w:w="10272" w:type="dxa"/>
        <w:tblInd w:w="-1026" w:type="dxa"/>
        <w:tblLayout w:type="fixed"/>
        <w:tblLook w:val="0400" w:firstRow="0" w:lastRow="0" w:firstColumn="0" w:lastColumn="0" w:noHBand="0" w:noVBand="1"/>
      </w:tblPr>
      <w:tblGrid>
        <w:gridCol w:w="850"/>
        <w:gridCol w:w="5192"/>
        <w:gridCol w:w="1230"/>
        <w:gridCol w:w="3000"/>
      </w:tblGrid>
      <w:tr w:rsidR="00E41368"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Default="00E41368" w:rsidP="00310DBA">
            <w:pPr>
              <w:ind w:firstLine="0"/>
            </w:pPr>
            <w:r>
              <w:rPr>
                <w:color w:val="000000"/>
              </w:rPr>
              <w:t>№</w:t>
            </w:r>
          </w:p>
          <w:p w:rsidR="00E41368" w:rsidRDefault="00E41368" w:rsidP="00310DBA">
            <w:pPr>
              <w:ind w:firstLine="0"/>
            </w:pPr>
            <w:r>
              <w:rPr>
                <w:color w:val="000000"/>
                <w:lang w:val="ru-RU"/>
              </w:rPr>
              <w:t>п</w:t>
            </w:r>
            <w:r>
              <w:rPr>
                <w:color w:val="000000"/>
              </w:rPr>
              <w:t>/п</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Default="00E41368" w:rsidP="00310DBA">
            <w:pPr>
              <w:jc w:val="center"/>
            </w:pPr>
            <w:proofErr w:type="spellStart"/>
            <w:r>
              <w:rPr>
                <w:color w:val="000000"/>
              </w:rPr>
              <w:t>Наименование</w:t>
            </w:r>
            <w:proofErr w:type="spellEnd"/>
            <w:r>
              <w:rPr>
                <w:color w:val="000000"/>
              </w:rPr>
              <w:t xml:space="preserve"> </w:t>
            </w:r>
            <w:proofErr w:type="spellStart"/>
            <w:r>
              <w:rPr>
                <w:color w:val="000000"/>
              </w:rPr>
              <w:t>раздела</w:t>
            </w:r>
            <w:proofErr w:type="spellEnd"/>
            <w:r>
              <w:rPr>
                <w:color w:val="000000"/>
              </w:rPr>
              <w:t xml:space="preserve">, </w:t>
            </w:r>
            <w:proofErr w:type="spellStart"/>
            <w:r>
              <w:rPr>
                <w:color w:val="000000"/>
              </w:rPr>
              <w:t>темы</w:t>
            </w:r>
            <w:proofErr w:type="spellEnd"/>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Default="00E41368" w:rsidP="00310DBA">
            <w:pPr>
              <w:ind w:firstLine="0"/>
              <w:rPr>
                <w:color w:val="000000"/>
              </w:rPr>
            </w:pPr>
            <w:proofErr w:type="spellStart"/>
            <w:r>
              <w:rPr>
                <w:color w:val="000000"/>
              </w:rPr>
              <w:t>Кол-во</w:t>
            </w:r>
            <w:proofErr w:type="spellEnd"/>
          </w:p>
          <w:p w:rsidR="00E41368" w:rsidRDefault="00E41368" w:rsidP="00310DBA">
            <w:pPr>
              <w:ind w:firstLine="0"/>
            </w:pPr>
            <w:proofErr w:type="spellStart"/>
            <w:r>
              <w:rPr>
                <w:color w:val="000000"/>
              </w:rPr>
              <w:t>часов</w:t>
            </w:r>
            <w:proofErr w:type="spellEnd"/>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Default="00E41368" w:rsidP="00310DBA">
            <w:pPr>
              <w:jc w:val="center"/>
            </w:pPr>
            <w:proofErr w:type="spellStart"/>
            <w:r>
              <w:rPr>
                <w:color w:val="FF0000"/>
              </w:rPr>
              <w:t>Модуль</w:t>
            </w:r>
            <w:proofErr w:type="spellEnd"/>
            <w:r>
              <w:rPr>
                <w:color w:val="FF0000"/>
              </w:rPr>
              <w:t> </w:t>
            </w:r>
          </w:p>
          <w:p w:rsidR="00E41368" w:rsidRDefault="00E41368" w:rsidP="00310DBA">
            <w:pPr>
              <w:jc w:val="center"/>
            </w:pPr>
            <w:r>
              <w:rPr>
                <w:color w:val="FF0000"/>
              </w:rPr>
              <w:t>«</w:t>
            </w:r>
            <w:proofErr w:type="spellStart"/>
            <w:r>
              <w:rPr>
                <w:color w:val="FF0000"/>
              </w:rPr>
              <w:t>Школьный</w:t>
            </w:r>
            <w:proofErr w:type="spellEnd"/>
            <w:r>
              <w:rPr>
                <w:color w:val="FF0000"/>
              </w:rPr>
              <w:t xml:space="preserve"> </w:t>
            </w:r>
            <w:proofErr w:type="spellStart"/>
            <w:r>
              <w:rPr>
                <w:color w:val="FF0000"/>
              </w:rPr>
              <w:t>урок</w:t>
            </w:r>
            <w:proofErr w:type="spellEnd"/>
            <w:r>
              <w:rPr>
                <w:color w:val="FF0000"/>
              </w:rPr>
              <w:t>»</w:t>
            </w:r>
          </w:p>
        </w:tc>
      </w:tr>
      <w:tr w:rsidR="00E41368" w:rsidRPr="00E41368"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310DBA" w:rsidRDefault="00310DBA" w:rsidP="00310DBA">
            <w:pPr>
              <w:ind w:firstLine="0"/>
              <w:rPr>
                <w:color w:val="000000"/>
                <w:lang w:val="ru-RU"/>
              </w:rPr>
            </w:pPr>
            <w:r>
              <w:rPr>
                <w:color w:val="000000"/>
                <w:lang w:val="ru-RU"/>
              </w:rPr>
              <w:t>1.</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E41368" w:rsidP="00E41368">
            <w:pPr>
              <w:ind w:hanging="2"/>
              <w:rPr>
                <w:lang w:val="ru-RU"/>
              </w:rPr>
            </w:pPr>
            <w:r w:rsidRPr="00E41368">
              <w:rPr>
                <w:b/>
                <w:lang w:val="ru-RU"/>
              </w:rPr>
              <w:t xml:space="preserve">Числа от 1 до 20.  Нумерация </w:t>
            </w:r>
          </w:p>
          <w:p w:rsidR="00E41368" w:rsidRPr="00E41368" w:rsidRDefault="00E41368" w:rsidP="00E41368">
            <w:pPr>
              <w:shd w:val="clear" w:color="auto" w:fill="FFFFFF"/>
              <w:ind w:hanging="2"/>
              <w:jc w:val="both"/>
              <w:rPr>
                <w:lang w:val="ru-RU"/>
              </w:rPr>
            </w:pPr>
            <w:r w:rsidRPr="00E41368">
              <w:rPr>
                <w:color w:val="000000"/>
                <w:lang w:val="ru-RU"/>
              </w:rPr>
              <w:t>Названия и последовательность чисел от 1 до 20. Десятичный состав чисел от 11 до 20. Чтение и запись чисел от 11 до 20. Сравнение чисел.</w:t>
            </w:r>
          </w:p>
          <w:p w:rsidR="00E41368" w:rsidRPr="00E41368" w:rsidRDefault="00E41368" w:rsidP="00E41368">
            <w:pPr>
              <w:shd w:val="clear" w:color="auto" w:fill="FFFFFF"/>
              <w:ind w:hanging="2"/>
              <w:rPr>
                <w:lang w:val="ru-RU"/>
              </w:rPr>
            </w:pPr>
            <w:r w:rsidRPr="00E41368">
              <w:rPr>
                <w:color w:val="000000"/>
                <w:lang w:val="ru-RU"/>
              </w:rPr>
              <w:t>Сложение и вычитание вида 10 + 7, 17 – 7, 17 – 10.</w:t>
            </w:r>
          </w:p>
          <w:p w:rsidR="00E41368" w:rsidRPr="00E41368" w:rsidRDefault="00E41368" w:rsidP="00E41368">
            <w:pPr>
              <w:shd w:val="clear" w:color="auto" w:fill="FFFFFF"/>
              <w:ind w:hanging="2"/>
              <w:rPr>
                <w:lang w:val="ru-RU"/>
              </w:rPr>
            </w:pPr>
            <w:r w:rsidRPr="00E41368">
              <w:rPr>
                <w:color w:val="000000"/>
                <w:lang w:val="ru-RU"/>
              </w:rPr>
              <w:t>Сравнение чисел с помощью вычитания.</w:t>
            </w:r>
          </w:p>
          <w:p w:rsidR="00E41368" w:rsidRPr="00E41368" w:rsidRDefault="00E41368" w:rsidP="00E41368">
            <w:pPr>
              <w:shd w:val="clear" w:color="auto" w:fill="FFFFFF"/>
              <w:ind w:hanging="2"/>
              <w:jc w:val="both"/>
              <w:rPr>
                <w:lang w:val="ru-RU"/>
              </w:rPr>
            </w:pPr>
            <w:r w:rsidRPr="00E41368">
              <w:rPr>
                <w:color w:val="000000"/>
                <w:lang w:val="ru-RU"/>
              </w:rPr>
              <w:t>Единица времени: час. Определение времени по часам с точностью до часа.</w:t>
            </w:r>
          </w:p>
          <w:p w:rsidR="00E41368" w:rsidRPr="00E41368" w:rsidRDefault="00E41368" w:rsidP="00E41368">
            <w:pPr>
              <w:shd w:val="clear" w:color="auto" w:fill="FFFFFF"/>
              <w:ind w:hanging="2"/>
              <w:jc w:val="both"/>
              <w:rPr>
                <w:lang w:val="ru-RU"/>
              </w:rPr>
            </w:pPr>
            <w:r w:rsidRPr="00E41368">
              <w:rPr>
                <w:color w:val="000000"/>
                <w:lang w:val="ru-RU"/>
              </w:rPr>
              <w:t>Единицы длины: сантиметр, дециметр. Соотношение между ними.</w:t>
            </w:r>
          </w:p>
          <w:p w:rsidR="00E41368" w:rsidRPr="00E41368" w:rsidRDefault="00E41368" w:rsidP="00E41368">
            <w:pPr>
              <w:shd w:val="clear" w:color="auto" w:fill="FFFFFF"/>
              <w:ind w:hanging="2"/>
              <w:rPr>
                <w:lang w:val="ru-RU"/>
              </w:rPr>
            </w:pPr>
            <w:r w:rsidRPr="00E41368">
              <w:rPr>
                <w:color w:val="000000"/>
                <w:lang w:val="ru-RU"/>
              </w:rPr>
              <w:t>Единица массы: килограмм.</w:t>
            </w:r>
          </w:p>
          <w:p w:rsidR="00E41368" w:rsidRPr="00E41368" w:rsidRDefault="00E41368" w:rsidP="00E41368">
            <w:pPr>
              <w:ind w:hanging="2"/>
              <w:jc w:val="both"/>
              <w:rPr>
                <w:lang w:val="ru-RU"/>
              </w:rPr>
            </w:pPr>
            <w:r w:rsidRPr="00E41368">
              <w:rPr>
                <w:color w:val="000000"/>
                <w:lang w:val="ru-RU"/>
              </w:rPr>
              <w:t>Единица вместимости: литр.</w:t>
            </w:r>
          </w:p>
          <w:p w:rsidR="00E41368" w:rsidRPr="00E41368" w:rsidRDefault="00E41368" w:rsidP="00E41368">
            <w:pPr>
              <w:ind w:hanging="2"/>
              <w:jc w:val="both"/>
              <w:rPr>
                <w:lang w:val="ru-RU"/>
              </w:rPr>
            </w:pPr>
            <w:r w:rsidRPr="00E41368">
              <w:rPr>
                <w:b/>
                <w:i/>
                <w:lang w:val="ru-RU"/>
              </w:rPr>
              <w:t>Практическая работа:</w:t>
            </w:r>
            <w:r w:rsidRPr="00E41368">
              <w:rPr>
                <w:lang w:val="ru-RU"/>
              </w:rPr>
              <w:t xml:space="preserve"> Единицы длины. Построение отрезков заданной длины.</w:t>
            </w:r>
          </w:p>
          <w:p w:rsidR="00E41368" w:rsidRPr="00E41368" w:rsidRDefault="00E41368" w:rsidP="00310DBA">
            <w:pPr>
              <w:jc w:val="center"/>
              <w:rPr>
                <w:color w:val="000000"/>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11527E" w:rsidP="00310DBA">
            <w:pPr>
              <w:ind w:firstLine="0"/>
              <w:rPr>
                <w:color w:val="000000"/>
                <w:lang w:val="ru-RU"/>
              </w:rPr>
            </w:pPr>
            <w:r>
              <w:rPr>
                <w:color w:val="000000"/>
                <w:lang w:val="ru-RU"/>
              </w:rPr>
              <w:t>12</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E41368" w:rsidP="00E41368">
            <w:pPr>
              <w:pStyle w:val="a6"/>
              <w:jc w:val="both"/>
              <w:rPr>
                <w:lang w:val="ru-RU"/>
              </w:rPr>
            </w:pPr>
            <w:r w:rsidRPr="002A1DF9">
              <w:rPr>
                <w:lang w:val="ru-RU"/>
              </w:rPr>
              <w:t>День замечательных чисел.</w:t>
            </w:r>
          </w:p>
        </w:tc>
      </w:tr>
      <w:tr w:rsidR="00E41368" w:rsidRPr="00E41368"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310DBA" w:rsidP="00310DBA">
            <w:pPr>
              <w:ind w:firstLine="0"/>
              <w:rPr>
                <w:color w:val="000000"/>
                <w:lang w:val="ru-RU"/>
              </w:rPr>
            </w:pPr>
            <w:r>
              <w:rPr>
                <w:color w:val="000000"/>
                <w:lang w:val="ru-RU"/>
              </w:rPr>
              <w:t>2.</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E41368" w:rsidP="00310DBA">
            <w:pPr>
              <w:ind w:hanging="2"/>
              <w:rPr>
                <w:lang w:val="ru-RU"/>
              </w:rPr>
            </w:pPr>
            <w:r w:rsidRPr="00E41368">
              <w:rPr>
                <w:b/>
                <w:lang w:val="ru-RU"/>
              </w:rPr>
              <w:t xml:space="preserve">Табличное сложение и вычитание </w:t>
            </w:r>
          </w:p>
          <w:p w:rsidR="00E41368" w:rsidRPr="00E41368" w:rsidRDefault="00E41368" w:rsidP="00310DBA">
            <w:pPr>
              <w:shd w:val="clear" w:color="auto" w:fill="FFFFFF"/>
              <w:ind w:hanging="2"/>
              <w:jc w:val="both"/>
              <w:rPr>
                <w:lang w:val="ru-RU"/>
              </w:rPr>
            </w:pPr>
            <w:r w:rsidRPr="00E41368">
              <w:rPr>
                <w:color w:val="000000"/>
                <w:lang w:val="ru-RU"/>
              </w:rPr>
              <w:t>Сложение двух однозначных чисел, сумма которых больше, чем 10, с использованием изученных приемов вычислений.</w:t>
            </w:r>
          </w:p>
          <w:p w:rsidR="00E41368" w:rsidRPr="00E41368" w:rsidRDefault="00E41368" w:rsidP="00310DBA">
            <w:pPr>
              <w:shd w:val="clear" w:color="auto" w:fill="FFFFFF"/>
              <w:ind w:hanging="2"/>
              <w:rPr>
                <w:lang w:val="ru-RU"/>
              </w:rPr>
            </w:pPr>
            <w:r w:rsidRPr="00E41368">
              <w:rPr>
                <w:color w:val="000000"/>
                <w:lang w:val="ru-RU"/>
              </w:rPr>
              <w:t>Таблица сложения и соответствующие случаи вычитания.</w:t>
            </w:r>
          </w:p>
          <w:p w:rsidR="00E41368" w:rsidRPr="00E41368" w:rsidRDefault="00E41368" w:rsidP="00310DBA">
            <w:pPr>
              <w:ind w:hanging="2"/>
              <w:jc w:val="both"/>
              <w:rPr>
                <w:lang w:val="ru-RU"/>
              </w:rPr>
            </w:pPr>
            <w:r w:rsidRPr="00E41368">
              <w:rPr>
                <w:color w:val="000000"/>
                <w:lang w:val="ru-RU"/>
              </w:rPr>
              <w:t>Решение задач в 1– 2 действия на сложение и вычитание.</w:t>
            </w:r>
          </w:p>
          <w:p w:rsidR="00E41368" w:rsidRPr="00E41368" w:rsidRDefault="00E41368" w:rsidP="00310DBA">
            <w:pPr>
              <w:jc w:val="center"/>
              <w:rPr>
                <w:color w:val="000000"/>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11527E" w:rsidP="00310DBA">
            <w:pPr>
              <w:ind w:firstLine="0"/>
              <w:rPr>
                <w:color w:val="000000"/>
                <w:lang w:val="ru-RU"/>
              </w:rPr>
            </w:pPr>
            <w:r>
              <w:rPr>
                <w:color w:val="000000"/>
                <w:lang w:val="ru-RU"/>
              </w:rPr>
              <w:t>84</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310DBA" w:rsidP="00310DBA">
            <w:pPr>
              <w:jc w:val="center"/>
              <w:rPr>
                <w:color w:val="FF0000"/>
                <w:lang w:val="ru-RU"/>
              </w:rPr>
            </w:pPr>
            <w:proofErr w:type="spellStart"/>
            <w:r>
              <w:t>Задачи</w:t>
            </w:r>
            <w:proofErr w:type="spellEnd"/>
            <w:r>
              <w:t xml:space="preserve"> </w:t>
            </w:r>
            <w:proofErr w:type="spellStart"/>
            <w:r>
              <w:t>военно-патриотической</w:t>
            </w:r>
            <w:proofErr w:type="spellEnd"/>
            <w:r>
              <w:t xml:space="preserve"> </w:t>
            </w:r>
            <w:proofErr w:type="spellStart"/>
            <w:r>
              <w:t>тематики</w:t>
            </w:r>
            <w:proofErr w:type="spellEnd"/>
          </w:p>
        </w:tc>
      </w:tr>
      <w:tr w:rsidR="00E41368" w:rsidRPr="00E41368"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310DBA" w:rsidP="00310DBA">
            <w:pPr>
              <w:ind w:firstLine="0"/>
              <w:rPr>
                <w:color w:val="000000"/>
                <w:lang w:val="ru-RU"/>
              </w:rPr>
            </w:pPr>
            <w:r>
              <w:rPr>
                <w:color w:val="000000"/>
                <w:lang w:val="ru-RU"/>
              </w:rPr>
              <w:lastRenderedPageBreak/>
              <w:t>3.</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E41368" w:rsidP="00310DBA">
            <w:pPr>
              <w:ind w:hanging="2"/>
              <w:rPr>
                <w:lang w:val="ru-RU"/>
              </w:rPr>
            </w:pPr>
            <w:r w:rsidRPr="00E41368">
              <w:rPr>
                <w:b/>
                <w:lang w:val="ru-RU"/>
              </w:rPr>
              <w:t xml:space="preserve">Итоговое повторение </w:t>
            </w:r>
          </w:p>
          <w:p w:rsidR="00E41368" w:rsidRPr="00E41368" w:rsidRDefault="00E41368" w:rsidP="00310DBA">
            <w:pPr>
              <w:pBdr>
                <w:top w:val="nil"/>
                <w:left w:val="nil"/>
                <w:bottom w:val="nil"/>
                <w:right w:val="nil"/>
                <w:between w:val="nil"/>
              </w:pBdr>
              <w:ind w:hanging="2"/>
              <w:jc w:val="both"/>
              <w:rPr>
                <w:color w:val="000000"/>
                <w:lang w:val="ru-RU"/>
              </w:rPr>
            </w:pPr>
            <w:r w:rsidRPr="00E41368">
              <w:rPr>
                <w:color w:val="000000"/>
                <w:lang w:val="ru-RU"/>
              </w:rPr>
              <w:t>Числа от 1 до 20. Нумерация. Сравнение чисел. Табличное сложение и вычитание.</w:t>
            </w:r>
          </w:p>
          <w:p w:rsidR="00E41368" w:rsidRPr="00E41368" w:rsidRDefault="00E41368" w:rsidP="00310DBA">
            <w:pPr>
              <w:pBdr>
                <w:top w:val="nil"/>
                <w:left w:val="nil"/>
                <w:bottom w:val="nil"/>
                <w:right w:val="nil"/>
                <w:between w:val="nil"/>
              </w:pBdr>
              <w:ind w:hanging="2"/>
              <w:jc w:val="both"/>
              <w:rPr>
                <w:color w:val="000000"/>
                <w:lang w:val="ru-RU"/>
              </w:rPr>
            </w:pPr>
            <w:r w:rsidRPr="00E41368">
              <w:rPr>
                <w:color w:val="000000"/>
                <w:lang w:val="ru-RU"/>
              </w:rPr>
              <w:t>Геометрические фигуры. Измерение и построение отрезков.</w:t>
            </w:r>
          </w:p>
          <w:p w:rsidR="00E41368" w:rsidRDefault="00E41368" w:rsidP="00310DBA">
            <w:pPr>
              <w:pBdr>
                <w:top w:val="nil"/>
                <w:left w:val="nil"/>
                <w:bottom w:val="nil"/>
                <w:right w:val="nil"/>
                <w:between w:val="nil"/>
              </w:pBdr>
              <w:ind w:hanging="2"/>
              <w:jc w:val="both"/>
              <w:rPr>
                <w:color w:val="000000"/>
              </w:rPr>
            </w:pPr>
            <w:proofErr w:type="spellStart"/>
            <w:r>
              <w:rPr>
                <w:color w:val="000000"/>
              </w:rPr>
              <w:t>Решение</w:t>
            </w:r>
            <w:proofErr w:type="spellEnd"/>
            <w:r>
              <w:rPr>
                <w:color w:val="000000"/>
              </w:rPr>
              <w:t xml:space="preserve"> </w:t>
            </w:r>
            <w:proofErr w:type="spellStart"/>
            <w:r>
              <w:rPr>
                <w:color w:val="000000"/>
              </w:rPr>
              <w:t>задач</w:t>
            </w:r>
            <w:proofErr w:type="spellEnd"/>
            <w:r>
              <w:rPr>
                <w:color w:val="000000"/>
              </w:rPr>
              <w:t xml:space="preserve"> </w:t>
            </w:r>
            <w:proofErr w:type="spellStart"/>
            <w:r>
              <w:rPr>
                <w:color w:val="000000"/>
              </w:rPr>
              <w:t>изученных</w:t>
            </w:r>
            <w:proofErr w:type="spellEnd"/>
            <w:r>
              <w:rPr>
                <w:color w:val="000000"/>
              </w:rPr>
              <w:t xml:space="preserve"> </w:t>
            </w:r>
            <w:proofErr w:type="spellStart"/>
            <w:r>
              <w:rPr>
                <w:color w:val="000000"/>
              </w:rPr>
              <w:t>видов</w:t>
            </w:r>
            <w:proofErr w:type="spellEnd"/>
            <w:r>
              <w:rPr>
                <w:color w:val="000000"/>
              </w:rPr>
              <w:t>.</w:t>
            </w:r>
          </w:p>
          <w:p w:rsidR="00E41368" w:rsidRDefault="00E41368" w:rsidP="00310DBA">
            <w:pPr>
              <w:jc w:val="center"/>
              <w:rPr>
                <w:color w:val="000000"/>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11527E" w:rsidP="00310DBA">
            <w:pPr>
              <w:ind w:firstLine="0"/>
              <w:rPr>
                <w:color w:val="000000"/>
                <w:lang w:val="ru-RU"/>
              </w:rPr>
            </w:pPr>
            <w:r>
              <w:rPr>
                <w:color w:val="000000"/>
                <w:lang w:val="ru-RU"/>
              </w:rPr>
              <w:t>36</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1368" w:rsidRPr="00E41368" w:rsidRDefault="00310DBA" w:rsidP="00310DBA">
            <w:pPr>
              <w:pStyle w:val="a6"/>
              <w:jc w:val="both"/>
              <w:rPr>
                <w:lang w:val="ru-RU"/>
              </w:rPr>
            </w:pPr>
            <w:r w:rsidRPr="002A1DF9">
              <w:rPr>
                <w:lang w:val="ru-RU"/>
              </w:rPr>
              <w:t>День математики</w:t>
            </w:r>
          </w:p>
        </w:tc>
      </w:tr>
      <w:tr w:rsidR="00310DBA" w:rsidRPr="00E41368"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310DBA">
            <w:pPr>
              <w:ind w:firstLine="0"/>
              <w:rPr>
                <w:color w:val="000000"/>
                <w:lang w:val="ru-RU"/>
              </w:rPr>
            </w:pP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E41368" w:rsidRDefault="00310DBA" w:rsidP="00310DBA">
            <w:pPr>
              <w:ind w:hanging="2"/>
              <w:jc w:val="right"/>
              <w:rPr>
                <w:b/>
                <w:lang w:val="ru-RU"/>
              </w:rPr>
            </w:pPr>
            <w:r>
              <w:rPr>
                <w:b/>
                <w:lang w:val="ru-RU"/>
              </w:rPr>
              <w:t>Итого</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E41368" w:rsidRDefault="00310DBA" w:rsidP="00310DBA">
            <w:pPr>
              <w:ind w:firstLine="0"/>
              <w:rPr>
                <w:color w:val="000000"/>
                <w:lang w:val="ru-RU"/>
              </w:rPr>
            </w:pPr>
            <w:r>
              <w:rPr>
                <w:color w:val="000000"/>
                <w:lang w:val="ru-RU"/>
              </w:rPr>
              <w:t>132</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2A1DF9" w:rsidRDefault="00310DBA" w:rsidP="00310DBA">
            <w:pPr>
              <w:pStyle w:val="a6"/>
              <w:jc w:val="both"/>
              <w:rPr>
                <w:lang w:val="ru-RU"/>
              </w:rPr>
            </w:pPr>
          </w:p>
        </w:tc>
      </w:tr>
    </w:tbl>
    <w:p w:rsidR="00E41368" w:rsidRDefault="00E41368" w:rsidP="000A340A">
      <w:pPr>
        <w:rPr>
          <w:lang w:val="ru-RU"/>
        </w:rPr>
      </w:pPr>
    </w:p>
    <w:p w:rsidR="00310DBA" w:rsidRDefault="00310DBA" w:rsidP="00310DBA">
      <w:pPr>
        <w:shd w:val="clear" w:color="auto" w:fill="FFFFFF"/>
        <w:jc w:val="center"/>
      </w:pPr>
      <w:r>
        <w:rPr>
          <w:b/>
          <w:color w:val="000000"/>
        </w:rPr>
        <w:t xml:space="preserve">2 </w:t>
      </w:r>
      <w:proofErr w:type="spellStart"/>
      <w:r>
        <w:rPr>
          <w:b/>
          <w:color w:val="000000"/>
        </w:rPr>
        <w:t>класс</w:t>
      </w:r>
      <w:proofErr w:type="spellEnd"/>
    </w:p>
    <w:p w:rsidR="00310DBA" w:rsidRDefault="00310DBA" w:rsidP="00310DBA">
      <w:pPr>
        <w:jc w:val="center"/>
      </w:pPr>
    </w:p>
    <w:tbl>
      <w:tblPr>
        <w:tblW w:w="10272" w:type="dxa"/>
        <w:tblInd w:w="-1026" w:type="dxa"/>
        <w:tblLayout w:type="fixed"/>
        <w:tblLook w:val="0400" w:firstRow="0" w:lastRow="0" w:firstColumn="0" w:lastColumn="0" w:noHBand="0" w:noVBand="1"/>
      </w:tblPr>
      <w:tblGrid>
        <w:gridCol w:w="850"/>
        <w:gridCol w:w="5192"/>
        <w:gridCol w:w="1230"/>
        <w:gridCol w:w="3000"/>
      </w:tblGrid>
      <w:tr w:rsidR="00310DBA"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310DBA">
            <w:pPr>
              <w:ind w:firstLine="0"/>
            </w:pPr>
            <w:r>
              <w:rPr>
                <w:color w:val="000000"/>
              </w:rPr>
              <w:t>№</w:t>
            </w:r>
          </w:p>
          <w:p w:rsidR="00310DBA" w:rsidRDefault="00310DBA" w:rsidP="00310DBA">
            <w:pPr>
              <w:ind w:firstLine="0"/>
            </w:pPr>
            <w:r>
              <w:rPr>
                <w:color w:val="000000"/>
                <w:lang w:val="ru-RU"/>
              </w:rPr>
              <w:t>п</w:t>
            </w:r>
            <w:r>
              <w:rPr>
                <w:color w:val="000000"/>
              </w:rPr>
              <w:t>/п</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310DBA">
            <w:pPr>
              <w:jc w:val="center"/>
            </w:pPr>
            <w:proofErr w:type="spellStart"/>
            <w:r>
              <w:rPr>
                <w:color w:val="000000"/>
              </w:rPr>
              <w:t>Наименование</w:t>
            </w:r>
            <w:proofErr w:type="spellEnd"/>
            <w:r>
              <w:rPr>
                <w:color w:val="000000"/>
              </w:rPr>
              <w:t xml:space="preserve"> </w:t>
            </w:r>
            <w:proofErr w:type="spellStart"/>
            <w:r>
              <w:rPr>
                <w:color w:val="000000"/>
              </w:rPr>
              <w:t>раздела</w:t>
            </w:r>
            <w:proofErr w:type="spellEnd"/>
            <w:r>
              <w:rPr>
                <w:color w:val="000000"/>
              </w:rPr>
              <w:t xml:space="preserve">, </w:t>
            </w:r>
            <w:proofErr w:type="spellStart"/>
            <w:r>
              <w:rPr>
                <w:color w:val="000000"/>
              </w:rPr>
              <w:t>темы</w:t>
            </w:r>
            <w:proofErr w:type="spellEnd"/>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310DBA">
            <w:pPr>
              <w:ind w:firstLine="0"/>
              <w:rPr>
                <w:color w:val="000000"/>
              </w:rPr>
            </w:pPr>
            <w:proofErr w:type="spellStart"/>
            <w:r>
              <w:rPr>
                <w:color w:val="000000"/>
              </w:rPr>
              <w:t>Кол-во</w:t>
            </w:r>
            <w:proofErr w:type="spellEnd"/>
          </w:p>
          <w:p w:rsidR="00310DBA" w:rsidRDefault="00310DBA" w:rsidP="00310DBA">
            <w:pPr>
              <w:ind w:firstLine="0"/>
            </w:pPr>
            <w:proofErr w:type="spellStart"/>
            <w:r>
              <w:rPr>
                <w:color w:val="000000"/>
              </w:rPr>
              <w:t>часов</w:t>
            </w:r>
            <w:proofErr w:type="spellEnd"/>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310DBA">
            <w:pPr>
              <w:jc w:val="center"/>
            </w:pPr>
            <w:proofErr w:type="spellStart"/>
            <w:r>
              <w:rPr>
                <w:color w:val="FF0000"/>
              </w:rPr>
              <w:t>Модуль</w:t>
            </w:r>
            <w:proofErr w:type="spellEnd"/>
            <w:r>
              <w:rPr>
                <w:color w:val="FF0000"/>
              </w:rPr>
              <w:t> </w:t>
            </w:r>
          </w:p>
          <w:p w:rsidR="00310DBA" w:rsidRDefault="00310DBA" w:rsidP="00310DBA">
            <w:pPr>
              <w:jc w:val="center"/>
            </w:pPr>
            <w:r>
              <w:rPr>
                <w:color w:val="FF0000"/>
              </w:rPr>
              <w:t>«</w:t>
            </w:r>
            <w:proofErr w:type="spellStart"/>
            <w:r>
              <w:rPr>
                <w:color w:val="FF0000"/>
              </w:rPr>
              <w:t>Школьный</w:t>
            </w:r>
            <w:proofErr w:type="spellEnd"/>
            <w:r>
              <w:rPr>
                <w:color w:val="FF0000"/>
              </w:rPr>
              <w:t xml:space="preserve"> </w:t>
            </w:r>
            <w:proofErr w:type="spellStart"/>
            <w:r>
              <w:rPr>
                <w:color w:val="FF0000"/>
              </w:rPr>
              <w:t>урок</w:t>
            </w:r>
            <w:proofErr w:type="spellEnd"/>
            <w:r>
              <w:rPr>
                <w:color w:val="FF0000"/>
              </w:rPr>
              <w:t>»</w:t>
            </w:r>
          </w:p>
        </w:tc>
      </w:tr>
      <w:tr w:rsidR="00310DBA"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firstLine="0"/>
              <w:rPr>
                <w:color w:val="000000"/>
                <w:lang w:val="ru-RU"/>
              </w:rPr>
            </w:pPr>
            <w:r>
              <w:rPr>
                <w:color w:val="000000"/>
                <w:lang w:val="ru-RU"/>
              </w:rPr>
              <w:t>1.</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hanging="2"/>
              <w:rPr>
                <w:lang w:val="ru-RU"/>
              </w:rPr>
            </w:pPr>
            <w:r w:rsidRPr="00310DBA">
              <w:rPr>
                <w:b/>
                <w:lang w:val="ru-RU"/>
              </w:rPr>
              <w:t xml:space="preserve">Числа от 1 до 100. Нумерация </w:t>
            </w:r>
          </w:p>
          <w:p w:rsidR="00310DBA" w:rsidRPr="00310DBA" w:rsidRDefault="00310DBA" w:rsidP="00310DBA">
            <w:pPr>
              <w:shd w:val="clear" w:color="auto" w:fill="FFFFFF"/>
              <w:ind w:hanging="2"/>
              <w:jc w:val="both"/>
              <w:rPr>
                <w:lang w:val="ru-RU"/>
              </w:rPr>
            </w:pPr>
            <w:r w:rsidRPr="00310DBA">
              <w:rPr>
                <w:color w:val="000000"/>
                <w:lang w:val="ru-RU"/>
              </w:rPr>
              <w:t>Новая счетная единица – десяток. Счет десятками. Образование и названия чисел, их десятичный состав. Запись и чтение чисел. Числа однозначные и двузначные. Порядок следования чисел при счете.</w:t>
            </w:r>
          </w:p>
          <w:p w:rsidR="00310DBA" w:rsidRPr="00310DBA" w:rsidRDefault="00310DBA" w:rsidP="00310DBA">
            <w:pPr>
              <w:shd w:val="clear" w:color="auto" w:fill="FFFFFF"/>
              <w:ind w:hanging="2"/>
              <w:rPr>
                <w:lang w:val="ru-RU"/>
              </w:rPr>
            </w:pPr>
            <w:r w:rsidRPr="00310DBA">
              <w:rPr>
                <w:color w:val="000000"/>
                <w:lang w:val="ru-RU"/>
              </w:rPr>
              <w:t>Сравнение чисел.</w:t>
            </w:r>
          </w:p>
          <w:p w:rsidR="00310DBA" w:rsidRPr="00310DBA" w:rsidRDefault="00310DBA" w:rsidP="00310DBA">
            <w:pPr>
              <w:shd w:val="clear" w:color="auto" w:fill="FFFFFF"/>
              <w:ind w:hanging="2"/>
              <w:rPr>
                <w:lang w:val="ru-RU"/>
              </w:rPr>
            </w:pPr>
            <w:r w:rsidRPr="00310DBA">
              <w:rPr>
                <w:color w:val="000000"/>
                <w:lang w:val="ru-RU"/>
              </w:rPr>
              <w:t>Единицы длины: сантиметр, дециметр, миллиметр, метр.</w:t>
            </w:r>
          </w:p>
          <w:p w:rsidR="00310DBA" w:rsidRPr="00310DBA" w:rsidRDefault="00310DBA" w:rsidP="00310DBA">
            <w:pPr>
              <w:shd w:val="clear" w:color="auto" w:fill="FFFFFF"/>
              <w:ind w:hanging="2"/>
              <w:rPr>
                <w:lang w:val="ru-RU"/>
              </w:rPr>
            </w:pPr>
            <w:r w:rsidRPr="00310DBA">
              <w:rPr>
                <w:color w:val="000000"/>
                <w:lang w:val="ru-RU"/>
              </w:rPr>
              <w:t>Соотношения между ними.</w:t>
            </w:r>
          </w:p>
          <w:p w:rsidR="00310DBA" w:rsidRPr="00310DBA" w:rsidRDefault="00310DBA" w:rsidP="00310DBA">
            <w:pPr>
              <w:shd w:val="clear" w:color="auto" w:fill="FFFFFF"/>
              <w:ind w:hanging="2"/>
              <w:rPr>
                <w:lang w:val="ru-RU"/>
              </w:rPr>
            </w:pPr>
            <w:r w:rsidRPr="00310DBA">
              <w:rPr>
                <w:color w:val="000000"/>
                <w:lang w:val="ru-RU"/>
              </w:rPr>
              <w:t>Длина ломаной. Периметр многоугольника.</w:t>
            </w:r>
          </w:p>
          <w:p w:rsidR="00310DBA" w:rsidRPr="00310DBA" w:rsidRDefault="00310DBA" w:rsidP="00310DBA">
            <w:pPr>
              <w:shd w:val="clear" w:color="auto" w:fill="FFFFFF"/>
              <w:ind w:hanging="2"/>
              <w:jc w:val="both"/>
              <w:rPr>
                <w:lang w:val="ru-RU"/>
              </w:rPr>
            </w:pPr>
            <w:r w:rsidRPr="00310DBA">
              <w:rPr>
                <w:color w:val="000000"/>
                <w:lang w:val="ru-RU"/>
              </w:rPr>
              <w:t>Единицы времени: час, минута. Соотношение между ними. Определение времени по часам с точностью до минуты.</w:t>
            </w:r>
          </w:p>
          <w:p w:rsidR="00310DBA" w:rsidRPr="00310DBA" w:rsidRDefault="00310DBA" w:rsidP="00310DBA">
            <w:pPr>
              <w:shd w:val="clear" w:color="auto" w:fill="FFFFFF"/>
              <w:ind w:hanging="2"/>
              <w:rPr>
                <w:lang w:val="ru-RU"/>
              </w:rPr>
            </w:pPr>
            <w:r w:rsidRPr="00310DBA">
              <w:rPr>
                <w:color w:val="000000"/>
                <w:lang w:val="ru-RU"/>
              </w:rPr>
              <w:t>Монеты (набор и размен).</w:t>
            </w:r>
          </w:p>
          <w:p w:rsidR="00310DBA" w:rsidRPr="00310DBA" w:rsidRDefault="00310DBA" w:rsidP="00310DBA">
            <w:pPr>
              <w:shd w:val="clear" w:color="auto" w:fill="FFFFFF"/>
              <w:ind w:hanging="2"/>
              <w:jc w:val="both"/>
              <w:rPr>
                <w:lang w:val="ru-RU"/>
              </w:rPr>
            </w:pPr>
            <w:r w:rsidRPr="00310DBA">
              <w:rPr>
                <w:color w:val="000000"/>
                <w:lang w:val="ru-RU"/>
              </w:rPr>
              <w:t>Задачи на нахождение неизвестного слагаемого, неизвестного уменьшаемого и неизвестного вычитаемого.</w:t>
            </w:r>
          </w:p>
          <w:p w:rsidR="00310DBA" w:rsidRPr="00310DBA" w:rsidRDefault="00310DBA" w:rsidP="00310DBA">
            <w:pPr>
              <w:ind w:hanging="2"/>
              <w:jc w:val="both"/>
              <w:rPr>
                <w:lang w:val="ru-RU"/>
              </w:rPr>
            </w:pPr>
            <w:r w:rsidRPr="00310DBA">
              <w:rPr>
                <w:color w:val="000000"/>
                <w:lang w:val="ru-RU"/>
              </w:rPr>
              <w:t>Решение задач в 2 действия на сложение и вычитание.</w:t>
            </w:r>
          </w:p>
          <w:p w:rsidR="00310DBA" w:rsidRDefault="00310DBA" w:rsidP="00310DBA">
            <w:pPr>
              <w:ind w:hanging="2"/>
              <w:jc w:val="both"/>
              <w:rPr>
                <w:color w:val="000000"/>
              </w:rPr>
            </w:pPr>
            <w:r w:rsidRPr="00310DBA">
              <w:rPr>
                <w:b/>
                <w:i/>
                <w:lang w:val="ru-RU"/>
              </w:rPr>
              <w:t>Практические работы:</w:t>
            </w:r>
            <w:r w:rsidRPr="00310DBA">
              <w:rPr>
                <w:lang w:val="ru-RU"/>
              </w:rPr>
              <w:t xml:space="preserve"> Единицы длины. Построение отрезков заданной длины. </w:t>
            </w:r>
            <w:proofErr w:type="spellStart"/>
            <w:r>
              <w:t>Монеты</w:t>
            </w:r>
            <w:proofErr w:type="spellEnd"/>
            <w:r>
              <w:t xml:space="preserve"> (</w:t>
            </w:r>
            <w:proofErr w:type="spellStart"/>
            <w:r>
              <w:t>набор</w:t>
            </w:r>
            <w:proofErr w:type="spellEnd"/>
            <w:r>
              <w:t xml:space="preserve"> и </w:t>
            </w:r>
            <w:proofErr w:type="spellStart"/>
            <w:r>
              <w:t>размен</w:t>
            </w:r>
            <w:proofErr w:type="spellEnd"/>
            <w:r>
              <w:t>).</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firstLine="0"/>
              <w:rPr>
                <w:color w:val="000000"/>
                <w:lang w:val="ru-RU"/>
              </w:rPr>
            </w:pPr>
            <w:r>
              <w:rPr>
                <w:color w:val="000000"/>
                <w:lang w:val="ru-RU"/>
              </w:rPr>
              <w:t>16</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2A1DF9" w:rsidRDefault="00310DBA" w:rsidP="00310DBA">
            <w:pPr>
              <w:pStyle w:val="a6"/>
              <w:jc w:val="both"/>
              <w:rPr>
                <w:b/>
                <w:bCs/>
                <w:lang w:val="ru-RU"/>
              </w:rPr>
            </w:pPr>
            <w:r w:rsidRPr="002A1DF9">
              <w:rPr>
                <w:lang w:val="ru-RU"/>
              </w:rPr>
              <w:t>День десятичной системы счисления.</w:t>
            </w:r>
          </w:p>
          <w:p w:rsidR="00310DBA" w:rsidRDefault="00310DBA" w:rsidP="00310DBA">
            <w:pPr>
              <w:jc w:val="center"/>
              <w:rPr>
                <w:color w:val="FF0000"/>
              </w:rPr>
            </w:pPr>
          </w:p>
        </w:tc>
      </w:tr>
      <w:tr w:rsidR="00310DBA" w:rsidRPr="00310DBA"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firstLine="0"/>
              <w:rPr>
                <w:color w:val="000000"/>
                <w:lang w:val="ru-RU"/>
              </w:rPr>
            </w:pPr>
            <w:r>
              <w:rPr>
                <w:color w:val="000000"/>
                <w:lang w:val="ru-RU"/>
              </w:rPr>
              <w:t>2.</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hanging="2"/>
              <w:rPr>
                <w:lang w:val="ru-RU"/>
              </w:rPr>
            </w:pPr>
            <w:r w:rsidRPr="00557726">
              <w:rPr>
                <w:b/>
                <w:bCs/>
                <w:lang w:val="ru-RU"/>
              </w:rPr>
              <w:t xml:space="preserve">Числа от 1 до 100. </w:t>
            </w:r>
            <w:r w:rsidRPr="00310DBA">
              <w:rPr>
                <w:b/>
                <w:lang w:val="ru-RU"/>
              </w:rPr>
              <w:t xml:space="preserve">Сложение и вычитание </w:t>
            </w:r>
          </w:p>
          <w:p w:rsidR="00310DBA" w:rsidRPr="00310DBA" w:rsidRDefault="00310DBA" w:rsidP="00310DBA">
            <w:pPr>
              <w:shd w:val="clear" w:color="auto" w:fill="FFFFFF"/>
              <w:ind w:hanging="2"/>
              <w:jc w:val="both"/>
              <w:rPr>
                <w:lang w:val="ru-RU"/>
              </w:rPr>
            </w:pPr>
            <w:r w:rsidRPr="00310DBA">
              <w:rPr>
                <w:color w:val="000000"/>
                <w:lang w:val="ru-RU"/>
              </w:rPr>
              <w:t>Устные и письменные приемы сложения и вычитания чисел в пределах 100.</w:t>
            </w:r>
          </w:p>
          <w:p w:rsidR="00310DBA" w:rsidRPr="00310DBA" w:rsidRDefault="00310DBA" w:rsidP="00310DBA">
            <w:pPr>
              <w:shd w:val="clear" w:color="auto" w:fill="FFFFFF"/>
              <w:ind w:hanging="2"/>
              <w:jc w:val="both"/>
              <w:rPr>
                <w:lang w:val="ru-RU"/>
              </w:rPr>
            </w:pPr>
            <w:r w:rsidRPr="00310DBA">
              <w:rPr>
                <w:color w:val="000000"/>
                <w:lang w:val="ru-RU"/>
              </w:rPr>
              <w:t>Числовое выражение и его значение.</w:t>
            </w:r>
          </w:p>
          <w:p w:rsidR="00310DBA" w:rsidRPr="00310DBA" w:rsidRDefault="00310DBA" w:rsidP="00310DBA">
            <w:pPr>
              <w:shd w:val="clear" w:color="auto" w:fill="FFFFFF"/>
              <w:ind w:hanging="2"/>
              <w:jc w:val="both"/>
              <w:rPr>
                <w:lang w:val="ru-RU"/>
              </w:rPr>
            </w:pPr>
            <w:r w:rsidRPr="00310DBA">
              <w:rPr>
                <w:color w:val="000000"/>
                <w:lang w:val="ru-RU"/>
              </w:rPr>
              <w:t>Порядок действий в выражениях, содержащих 2 действия (со скобками и без них).</w:t>
            </w:r>
          </w:p>
          <w:p w:rsidR="00310DBA" w:rsidRPr="00310DBA" w:rsidRDefault="00310DBA" w:rsidP="00310DBA">
            <w:pPr>
              <w:shd w:val="clear" w:color="auto" w:fill="FFFFFF"/>
              <w:ind w:hanging="2"/>
              <w:jc w:val="both"/>
              <w:rPr>
                <w:lang w:val="ru-RU"/>
              </w:rPr>
            </w:pPr>
            <w:r w:rsidRPr="00310DBA">
              <w:rPr>
                <w:color w:val="000000"/>
                <w:lang w:val="ru-RU"/>
              </w:rPr>
              <w:t>Сочетательное свойство сложения. Использование переместительного и сочетательного свойств сложения для рационализации вычислений.</w:t>
            </w:r>
          </w:p>
          <w:p w:rsidR="00310DBA" w:rsidRPr="00310DBA" w:rsidRDefault="00310DBA" w:rsidP="00310DBA">
            <w:pPr>
              <w:shd w:val="clear" w:color="auto" w:fill="FFFFFF"/>
              <w:ind w:hanging="2"/>
              <w:jc w:val="both"/>
              <w:rPr>
                <w:lang w:val="ru-RU"/>
              </w:rPr>
            </w:pPr>
            <w:r w:rsidRPr="00310DBA">
              <w:rPr>
                <w:color w:val="000000"/>
                <w:lang w:val="ru-RU"/>
              </w:rPr>
              <w:t>Взаимосвязь между компонентами и результатом сложения (вычитания).</w:t>
            </w:r>
          </w:p>
          <w:p w:rsidR="00310DBA" w:rsidRPr="00310DBA" w:rsidRDefault="00310DBA" w:rsidP="00310DBA">
            <w:pPr>
              <w:shd w:val="clear" w:color="auto" w:fill="FFFFFF"/>
              <w:ind w:hanging="2"/>
              <w:jc w:val="both"/>
              <w:rPr>
                <w:lang w:val="ru-RU"/>
              </w:rPr>
            </w:pPr>
            <w:r w:rsidRPr="00310DBA">
              <w:rPr>
                <w:color w:val="000000"/>
                <w:lang w:val="ru-RU"/>
              </w:rPr>
              <w:t>Проверка сложения и вычитания.</w:t>
            </w:r>
          </w:p>
          <w:p w:rsidR="00310DBA" w:rsidRPr="00310DBA" w:rsidRDefault="00310DBA" w:rsidP="00310DBA">
            <w:pPr>
              <w:shd w:val="clear" w:color="auto" w:fill="FFFFFF"/>
              <w:ind w:hanging="2"/>
              <w:jc w:val="both"/>
              <w:rPr>
                <w:lang w:val="ru-RU"/>
              </w:rPr>
            </w:pPr>
            <w:r w:rsidRPr="00310DBA">
              <w:rPr>
                <w:color w:val="000000"/>
                <w:lang w:val="ru-RU"/>
              </w:rPr>
              <w:t xml:space="preserve">Выражения с одной переменной </w:t>
            </w:r>
            <w:proofErr w:type="gramStart"/>
            <w:r w:rsidRPr="00310DBA">
              <w:rPr>
                <w:color w:val="000000"/>
                <w:lang w:val="ru-RU"/>
              </w:rPr>
              <w:t>вида</w:t>
            </w:r>
            <w:proofErr w:type="gramEnd"/>
            <w:r w:rsidRPr="00310DBA">
              <w:rPr>
                <w:color w:val="000000"/>
                <w:lang w:val="ru-RU"/>
              </w:rPr>
              <w:t xml:space="preserve"> </w:t>
            </w:r>
            <w:r w:rsidRPr="00310DBA">
              <w:rPr>
                <w:i/>
                <w:color w:val="000000"/>
                <w:lang w:val="ru-RU"/>
              </w:rPr>
              <w:t xml:space="preserve">а </w:t>
            </w:r>
            <w:r w:rsidRPr="00310DBA">
              <w:rPr>
                <w:color w:val="000000"/>
                <w:lang w:val="ru-RU"/>
              </w:rPr>
              <w:t>+ 28, 43-6.</w:t>
            </w:r>
          </w:p>
          <w:p w:rsidR="00310DBA" w:rsidRPr="00310DBA" w:rsidRDefault="00310DBA" w:rsidP="00310DBA">
            <w:pPr>
              <w:shd w:val="clear" w:color="auto" w:fill="FFFFFF"/>
              <w:ind w:hanging="2"/>
              <w:jc w:val="both"/>
              <w:rPr>
                <w:lang w:val="ru-RU"/>
              </w:rPr>
            </w:pPr>
            <w:r w:rsidRPr="00310DBA">
              <w:rPr>
                <w:color w:val="000000"/>
                <w:lang w:val="ru-RU"/>
              </w:rPr>
              <w:lastRenderedPageBreak/>
              <w:t>Уравнение. Решение уравнения.</w:t>
            </w:r>
          </w:p>
          <w:p w:rsidR="00310DBA" w:rsidRPr="00310DBA" w:rsidRDefault="00310DBA" w:rsidP="00310DBA">
            <w:pPr>
              <w:shd w:val="clear" w:color="auto" w:fill="FFFFFF"/>
              <w:ind w:hanging="2"/>
              <w:jc w:val="both"/>
              <w:rPr>
                <w:lang w:val="ru-RU"/>
              </w:rPr>
            </w:pPr>
            <w:r w:rsidRPr="00310DBA">
              <w:rPr>
                <w:color w:val="000000"/>
                <w:lang w:val="ru-RU"/>
              </w:rPr>
              <w:t>Решение уравнений вида 12 + х =12, 25 – х = 20, х – 2</w:t>
            </w:r>
            <w:r w:rsidRPr="00310DBA">
              <w:rPr>
                <w:i/>
                <w:color w:val="000000"/>
                <w:lang w:val="ru-RU"/>
              </w:rPr>
              <w:t xml:space="preserve"> </w:t>
            </w:r>
            <w:r w:rsidRPr="00310DBA">
              <w:rPr>
                <w:color w:val="000000"/>
                <w:lang w:val="ru-RU"/>
              </w:rPr>
              <w:t>= 8 способом подбора.</w:t>
            </w:r>
          </w:p>
          <w:p w:rsidR="00310DBA" w:rsidRPr="00310DBA" w:rsidRDefault="00310DBA" w:rsidP="00310DBA">
            <w:pPr>
              <w:shd w:val="clear" w:color="auto" w:fill="FFFFFF"/>
              <w:ind w:hanging="2"/>
              <w:jc w:val="both"/>
              <w:rPr>
                <w:lang w:val="ru-RU"/>
              </w:rPr>
            </w:pPr>
            <w:r w:rsidRPr="00310DBA">
              <w:rPr>
                <w:color w:val="000000"/>
                <w:lang w:val="ru-RU"/>
              </w:rPr>
              <w:t>Углы прямые и непрямые (острые, тупые). Прямоугольник (квадрат). Свойство противоположных сторон прямоугольника.</w:t>
            </w:r>
          </w:p>
          <w:p w:rsidR="00310DBA" w:rsidRPr="00310DBA" w:rsidRDefault="00310DBA" w:rsidP="00310DBA">
            <w:pPr>
              <w:shd w:val="clear" w:color="auto" w:fill="FFFFFF"/>
              <w:ind w:hanging="2"/>
              <w:jc w:val="both"/>
              <w:rPr>
                <w:lang w:val="ru-RU"/>
              </w:rPr>
            </w:pPr>
            <w:r w:rsidRPr="00310DBA">
              <w:rPr>
                <w:color w:val="000000"/>
                <w:lang w:val="ru-RU"/>
              </w:rPr>
              <w:t>Построение прямого угла, прямоугольника (квадрата) на клетчатой бумаге.</w:t>
            </w:r>
          </w:p>
          <w:p w:rsidR="00310DBA" w:rsidRPr="00310DBA" w:rsidRDefault="00310DBA" w:rsidP="00310DBA">
            <w:pPr>
              <w:ind w:hanging="2"/>
              <w:jc w:val="both"/>
              <w:rPr>
                <w:lang w:val="ru-RU"/>
              </w:rPr>
            </w:pPr>
            <w:r w:rsidRPr="00310DBA">
              <w:rPr>
                <w:color w:val="000000"/>
                <w:lang w:val="ru-RU"/>
              </w:rPr>
              <w:t>Решение задач в 1 – 2 действия на сложение и вычитание.</w:t>
            </w:r>
          </w:p>
          <w:p w:rsidR="00310DBA" w:rsidRPr="00310DBA" w:rsidRDefault="00310DBA" w:rsidP="00310DBA">
            <w:pPr>
              <w:ind w:hanging="2"/>
              <w:jc w:val="both"/>
              <w:rPr>
                <w:lang w:val="ru-RU"/>
              </w:rPr>
            </w:pPr>
            <w:r w:rsidRPr="00310DBA">
              <w:rPr>
                <w:b/>
                <w:i/>
                <w:lang w:val="ru-RU"/>
              </w:rPr>
              <w:t>Практические работы:</w:t>
            </w:r>
            <w:r w:rsidRPr="00310DBA">
              <w:rPr>
                <w:lang w:val="ru-RU"/>
              </w:rPr>
              <w:t xml:space="preserve"> Сумма и разность отрезков. Единицы времени, определение времени по часам с точностью до часа, с точностью до минуты. Прямой угол, получение модели прямого угла; построение прямого угла и прямоугольника на клетчатой бумаге.</w:t>
            </w:r>
          </w:p>
          <w:p w:rsidR="00310DBA" w:rsidRPr="00557726" w:rsidRDefault="00310DBA" w:rsidP="00310DBA">
            <w:pPr>
              <w:spacing w:after="120" w:line="360" w:lineRule="auto"/>
              <w:ind w:right="-2" w:firstLine="0"/>
              <w:jc w:val="center"/>
              <w:rPr>
                <w:lang w:val="ru-RU"/>
              </w:rPr>
            </w:pPr>
          </w:p>
          <w:p w:rsidR="00310DBA" w:rsidRPr="00310DBA" w:rsidRDefault="00310DBA" w:rsidP="00310DBA">
            <w:pPr>
              <w:jc w:val="center"/>
              <w:rPr>
                <w:color w:val="000000"/>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firstLine="0"/>
              <w:rPr>
                <w:color w:val="000000"/>
                <w:lang w:val="ru-RU"/>
              </w:rPr>
            </w:pPr>
            <w:r>
              <w:rPr>
                <w:color w:val="000000"/>
                <w:lang w:val="ru-RU"/>
              </w:rPr>
              <w:lastRenderedPageBreak/>
              <w:t>70</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2A1DF9" w:rsidRDefault="00310DBA" w:rsidP="00310DBA">
            <w:pPr>
              <w:pStyle w:val="a6"/>
              <w:jc w:val="both"/>
              <w:rPr>
                <w:b/>
                <w:bCs/>
                <w:lang w:val="ru-RU"/>
              </w:rPr>
            </w:pPr>
            <w:r w:rsidRPr="002A1DF9">
              <w:rPr>
                <w:lang w:val="ru-RU"/>
              </w:rPr>
              <w:t>Всемирный день математики</w:t>
            </w:r>
          </w:p>
          <w:p w:rsidR="00310DBA" w:rsidRPr="00310DBA" w:rsidRDefault="00310DBA" w:rsidP="00310DBA">
            <w:pPr>
              <w:jc w:val="center"/>
              <w:rPr>
                <w:color w:val="FF0000"/>
                <w:lang w:val="ru-RU"/>
              </w:rPr>
            </w:pPr>
          </w:p>
        </w:tc>
      </w:tr>
      <w:tr w:rsidR="00310DBA" w:rsidRPr="00310DBA"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firstLine="0"/>
              <w:rPr>
                <w:color w:val="000000"/>
                <w:lang w:val="ru-RU"/>
              </w:rPr>
            </w:pPr>
            <w:r>
              <w:rPr>
                <w:color w:val="000000"/>
                <w:lang w:val="ru-RU"/>
              </w:rPr>
              <w:lastRenderedPageBreak/>
              <w:t>3.</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hanging="2"/>
              <w:rPr>
                <w:lang w:val="ru-RU"/>
              </w:rPr>
            </w:pPr>
            <w:r w:rsidRPr="00557726">
              <w:rPr>
                <w:b/>
                <w:bCs/>
                <w:lang w:val="ru-RU"/>
              </w:rPr>
              <w:t xml:space="preserve">Числа от 1 до 100. </w:t>
            </w:r>
            <w:r w:rsidRPr="00310DBA">
              <w:rPr>
                <w:b/>
                <w:lang w:val="ru-RU"/>
              </w:rPr>
              <w:t xml:space="preserve">Умножение и деление </w:t>
            </w:r>
          </w:p>
          <w:p w:rsidR="00310DBA" w:rsidRPr="00310DBA" w:rsidRDefault="00310DBA" w:rsidP="00310DBA">
            <w:pPr>
              <w:ind w:hanging="2"/>
              <w:jc w:val="both"/>
              <w:rPr>
                <w:color w:val="000000"/>
                <w:lang w:val="ru-RU"/>
              </w:rPr>
            </w:pPr>
            <w:r w:rsidRPr="00310DBA">
              <w:rPr>
                <w:color w:val="000000"/>
                <w:lang w:val="ru-RU"/>
              </w:rPr>
              <w:t>Конкретный смысл и названия действий умножения и деления. Знаки умножения • (точка) и деления: (две точки).</w:t>
            </w:r>
          </w:p>
          <w:p w:rsidR="00310DBA" w:rsidRPr="00310DBA" w:rsidRDefault="00310DBA" w:rsidP="00310DBA">
            <w:pPr>
              <w:shd w:val="clear" w:color="auto" w:fill="FFFFFF"/>
              <w:ind w:hanging="2"/>
              <w:jc w:val="both"/>
              <w:rPr>
                <w:lang w:val="ru-RU"/>
              </w:rPr>
            </w:pPr>
            <w:r w:rsidRPr="00310DBA">
              <w:rPr>
                <w:color w:val="000000"/>
                <w:lang w:val="ru-RU"/>
              </w:rPr>
              <w:t>Названия компонентов и результата умножения (деления), их использование при чтении и записи выражений.</w:t>
            </w:r>
          </w:p>
          <w:p w:rsidR="00310DBA" w:rsidRPr="00310DBA" w:rsidRDefault="00310DBA" w:rsidP="00310DBA">
            <w:pPr>
              <w:pBdr>
                <w:top w:val="nil"/>
                <w:left w:val="nil"/>
                <w:bottom w:val="nil"/>
                <w:right w:val="nil"/>
                <w:between w:val="nil"/>
              </w:pBdr>
              <w:shd w:val="clear" w:color="auto" w:fill="FFFFFF"/>
              <w:ind w:hanging="2"/>
              <w:jc w:val="both"/>
              <w:rPr>
                <w:color w:val="000000"/>
                <w:lang w:val="ru-RU"/>
              </w:rPr>
            </w:pPr>
            <w:r w:rsidRPr="00310DBA">
              <w:rPr>
                <w:color w:val="000000"/>
                <w:lang w:val="ru-RU"/>
              </w:rPr>
              <w:t>Переместительное свойство умножения.</w:t>
            </w:r>
          </w:p>
          <w:p w:rsidR="00310DBA" w:rsidRPr="00310DBA" w:rsidRDefault="00310DBA" w:rsidP="00310DBA">
            <w:pPr>
              <w:shd w:val="clear" w:color="auto" w:fill="FFFFFF"/>
              <w:ind w:hanging="2"/>
              <w:jc w:val="both"/>
              <w:rPr>
                <w:lang w:val="ru-RU"/>
              </w:rPr>
            </w:pPr>
            <w:r w:rsidRPr="00310DBA">
              <w:rPr>
                <w:color w:val="000000"/>
                <w:lang w:val="ru-RU"/>
              </w:rPr>
              <w:t>Взаимосвязи между компонентами и результатом действия умножения; их использование при рассмотрении деления с числом 10 и при составлении таблиц умножения и деления с числами 2, 3.</w:t>
            </w:r>
          </w:p>
          <w:p w:rsidR="00310DBA" w:rsidRPr="00310DBA" w:rsidRDefault="00310DBA" w:rsidP="00310DBA">
            <w:pPr>
              <w:shd w:val="clear" w:color="auto" w:fill="FFFFFF"/>
              <w:ind w:hanging="2"/>
              <w:jc w:val="both"/>
              <w:rPr>
                <w:lang w:val="ru-RU"/>
              </w:rPr>
            </w:pPr>
            <w:r w:rsidRPr="00310DBA">
              <w:rPr>
                <w:color w:val="000000"/>
                <w:lang w:val="ru-RU"/>
              </w:rPr>
              <w:t>Порядок выполнения действий в выражениях, содержащих 2 – 3 действия (со скобками и без них).</w:t>
            </w:r>
          </w:p>
          <w:p w:rsidR="00310DBA" w:rsidRPr="00310DBA" w:rsidRDefault="00310DBA" w:rsidP="00310DBA">
            <w:pPr>
              <w:shd w:val="clear" w:color="auto" w:fill="FFFFFF"/>
              <w:ind w:hanging="2"/>
              <w:jc w:val="both"/>
              <w:rPr>
                <w:lang w:val="ru-RU"/>
              </w:rPr>
            </w:pPr>
            <w:r w:rsidRPr="00310DBA">
              <w:rPr>
                <w:color w:val="000000"/>
                <w:lang w:val="ru-RU"/>
              </w:rPr>
              <w:t>Периметр прямоугольника (квадрата).</w:t>
            </w:r>
          </w:p>
          <w:p w:rsidR="00310DBA" w:rsidRPr="00310DBA" w:rsidRDefault="00310DBA" w:rsidP="00310DBA">
            <w:pPr>
              <w:ind w:hanging="2"/>
              <w:jc w:val="both"/>
              <w:rPr>
                <w:lang w:val="ru-RU"/>
              </w:rPr>
            </w:pPr>
            <w:r w:rsidRPr="00310DBA">
              <w:rPr>
                <w:color w:val="000000"/>
                <w:lang w:val="ru-RU"/>
              </w:rPr>
              <w:t>Решение задач в одно действие на умножение и деление.</w:t>
            </w:r>
          </w:p>
          <w:p w:rsidR="00310DBA" w:rsidRPr="00310DBA" w:rsidRDefault="00310DBA" w:rsidP="00310DBA">
            <w:pPr>
              <w:jc w:val="center"/>
              <w:rPr>
                <w:color w:val="000000"/>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firstLine="0"/>
              <w:rPr>
                <w:color w:val="000000"/>
                <w:lang w:val="ru-RU"/>
              </w:rPr>
            </w:pPr>
            <w:r>
              <w:rPr>
                <w:color w:val="000000"/>
                <w:lang w:val="ru-RU"/>
              </w:rPr>
              <w:t>42</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310DBA">
            <w:pPr>
              <w:rPr>
                <w:highlight w:val="white"/>
              </w:rPr>
            </w:pPr>
            <w:proofErr w:type="spellStart"/>
            <w:r>
              <w:rPr>
                <w:highlight w:val="white"/>
              </w:rPr>
              <w:t>Задачи</w:t>
            </w:r>
            <w:proofErr w:type="spellEnd"/>
            <w:r>
              <w:rPr>
                <w:highlight w:val="white"/>
              </w:rPr>
              <w:t xml:space="preserve"> о </w:t>
            </w:r>
            <w:proofErr w:type="spellStart"/>
            <w:r>
              <w:rPr>
                <w:highlight w:val="white"/>
              </w:rPr>
              <w:t>труде</w:t>
            </w:r>
            <w:proofErr w:type="spellEnd"/>
            <w:r>
              <w:rPr>
                <w:highlight w:val="white"/>
              </w:rPr>
              <w:t xml:space="preserve"> и </w:t>
            </w:r>
            <w:proofErr w:type="spellStart"/>
            <w:r>
              <w:rPr>
                <w:highlight w:val="white"/>
              </w:rPr>
              <w:t>профессиях</w:t>
            </w:r>
            <w:proofErr w:type="spellEnd"/>
          </w:p>
          <w:p w:rsidR="00310DBA" w:rsidRPr="00310DBA" w:rsidRDefault="00310DBA" w:rsidP="00310DBA">
            <w:pPr>
              <w:jc w:val="center"/>
              <w:rPr>
                <w:color w:val="FF0000"/>
                <w:lang w:val="ru-RU"/>
              </w:rPr>
            </w:pPr>
          </w:p>
        </w:tc>
      </w:tr>
      <w:tr w:rsidR="00310DBA" w:rsidRPr="00310DBA"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firstLine="0"/>
              <w:rPr>
                <w:color w:val="000000"/>
                <w:lang w:val="ru-RU"/>
              </w:rPr>
            </w:pPr>
            <w:r>
              <w:rPr>
                <w:color w:val="000000"/>
                <w:lang w:val="ru-RU"/>
              </w:rPr>
              <w:t>4.</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hanging="2"/>
              <w:rPr>
                <w:lang w:val="ru-RU"/>
              </w:rPr>
            </w:pPr>
            <w:r w:rsidRPr="00310DBA">
              <w:rPr>
                <w:b/>
                <w:lang w:val="ru-RU"/>
              </w:rPr>
              <w:t xml:space="preserve">Итоговое повторение </w:t>
            </w:r>
          </w:p>
          <w:p w:rsidR="00310DBA" w:rsidRPr="00310DBA" w:rsidRDefault="00310DBA" w:rsidP="00310DBA">
            <w:pPr>
              <w:ind w:hanging="2"/>
              <w:jc w:val="both"/>
              <w:rPr>
                <w:lang w:val="ru-RU"/>
              </w:rPr>
            </w:pPr>
            <w:r w:rsidRPr="00310DBA">
              <w:rPr>
                <w:lang w:val="ru-RU"/>
              </w:rPr>
              <w:t>Числа от 1 до 100. Нумерация чисел. Сложение, вычитание, умножение, деление в пределах 100: устные и письменные приемы.</w:t>
            </w:r>
          </w:p>
          <w:p w:rsidR="00310DBA" w:rsidRDefault="00310DBA" w:rsidP="00310DBA">
            <w:pPr>
              <w:ind w:hanging="2"/>
              <w:jc w:val="both"/>
            </w:pPr>
            <w:proofErr w:type="spellStart"/>
            <w:r>
              <w:t>Решение</w:t>
            </w:r>
            <w:proofErr w:type="spellEnd"/>
            <w:r>
              <w:t xml:space="preserve"> </w:t>
            </w:r>
            <w:proofErr w:type="spellStart"/>
            <w:r>
              <w:t>задач</w:t>
            </w:r>
            <w:proofErr w:type="spellEnd"/>
            <w:r>
              <w:t xml:space="preserve"> </w:t>
            </w:r>
            <w:proofErr w:type="spellStart"/>
            <w:r>
              <w:t>изученных</w:t>
            </w:r>
            <w:proofErr w:type="spellEnd"/>
            <w:r>
              <w:t xml:space="preserve"> </w:t>
            </w:r>
            <w:proofErr w:type="spellStart"/>
            <w:r>
              <w:t>видов</w:t>
            </w:r>
            <w:proofErr w:type="spellEnd"/>
            <w:r>
              <w:t>.</w:t>
            </w:r>
          </w:p>
          <w:p w:rsidR="00310DBA" w:rsidRPr="00310DBA" w:rsidRDefault="00310DBA" w:rsidP="00310DBA">
            <w:pPr>
              <w:jc w:val="center"/>
              <w:rPr>
                <w:color w:val="000000"/>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firstLine="0"/>
              <w:rPr>
                <w:color w:val="000000"/>
                <w:lang w:val="ru-RU"/>
              </w:rPr>
            </w:pPr>
            <w:r>
              <w:rPr>
                <w:color w:val="000000"/>
                <w:lang w:val="ru-RU"/>
              </w:rPr>
              <w:t>8</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2A1DF9" w:rsidRDefault="00310DBA" w:rsidP="00310DBA">
            <w:pPr>
              <w:pStyle w:val="a6"/>
              <w:jc w:val="both"/>
              <w:rPr>
                <w:b/>
                <w:bCs/>
                <w:lang w:val="ru-RU"/>
              </w:rPr>
            </w:pPr>
            <w:r w:rsidRPr="002A1DF9">
              <w:rPr>
                <w:lang w:val="ru-RU"/>
              </w:rPr>
              <w:t>Математика – царица всех наук!</w:t>
            </w:r>
          </w:p>
          <w:p w:rsidR="00310DBA" w:rsidRPr="00310DBA" w:rsidRDefault="00310DBA" w:rsidP="00310DBA">
            <w:pPr>
              <w:jc w:val="center"/>
              <w:rPr>
                <w:color w:val="FF0000"/>
                <w:lang w:val="ru-RU"/>
              </w:rPr>
            </w:pPr>
          </w:p>
        </w:tc>
      </w:tr>
      <w:tr w:rsidR="00310DBA" w:rsidRPr="00310DBA"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firstLine="0"/>
              <w:rPr>
                <w:color w:val="000000"/>
                <w:lang w:val="ru-RU"/>
              </w:rPr>
            </w:pP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310DBA">
            <w:pPr>
              <w:ind w:hanging="2"/>
              <w:jc w:val="right"/>
              <w:rPr>
                <w:b/>
              </w:rPr>
            </w:pPr>
            <w:proofErr w:type="spellStart"/>
            <w:r>
              <w:rPr>
                <w:b/>
              </w:rPr>
              <w:t>Итого</w:t>
            </w:r>
            <w:proofErr w:type="spellEnd"/>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310DBA">
            <w:pPr>
              <w:ind w:firstLine="0"/>
              <w:rPr>
                <w:color w:val="000000"/>
              </w:rPr>
            </w:pPr>
            <w:r>
              <w:rPr>
                <w:color w:val="000000"/>
              </w:rPr>
              <w:t>136</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jc w:val="center"/>
              <w:rPr>
                <w:color w:val="FF0000"/>
                <w:lang w:val="ru-RU"/>
              </w:rPr>
            </w:pPr>
          </w:p>
        </w:tc>
      </w:tr>
    </w:tbl>
    <w:p w:rsidR="00310DBA" w:rsidRDefault="00310DBA" w:rsidP="000A340A">
      <w:pPr>
        <w:rPr>
          <w:lang w:val="ru-RU"/>
        </w:rPr>
      </w:pPr>
    </w:p>
    <w:p w:rsidR="00310DBA" w:rsidRDefault="00310DBA" w:rsidP="00310DBA">
      <w:pPr>
        <w:shd w:val="clear" w:color="auto" w:fill="FFFFFF"/>
        <w:jc w:val="center"/>
      </w:pPr>
      <w:r>
        <w:rPr>
          <w:b/>
          <w:color w:val="000000"/>
        </w:rPr>
        <w:t xml:space="preserve">3 </w:t>
      </w:r>
      <w:proofErr w:type="spellStart"/>
      <w:r>
        <w:rPr>
          <w:b/>
          <w:color w:val="000000"/>
        </w:rPr>
        <w:t>класс</w:t>
      </w:r>
      <w:proofErr w:type="spellEnd"/>
    </w:p>
    <w:tbl>
      <w:tblPr>
        <w:tblW w:w="10272" w:type="dxa"/>
        <w:tblInd w:w="-1026" w:type="dxa"/>
        <w:tblLayout w:type="fixed"/>
        <w:tblLook w:val="0400" w:firstRow="0" w:lastRow="0" w:firstColumn="0" w:lastColumn="0" w:noHBand="0" w:noVBand="1"/>
      </w:tblPr>
      <w:tblGrid>
        <w:gridCol w:w="850"/>
        <w:gridCol w:w="5192"/>
        <w:gridCol w:w="1230"/>
        <w:gridCol w:w="3000"/>
      </w:tblGrid>
      <w:tr w:rsidR="00310DBA"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310DBA">
            <w:pPr>
              <w:ind w:firstLine="0"/>
            </w:pPr>
            <w:r>
              <w:rPr>
                <w:color w:val="000000"/>
              </w:rPr>
              <w:t>№</w:t>
            </w:r>
          </w:p>
          <w:p w:rsidR="00310DBA" w:rsidRDefault="00310DBA" w:rsidP="00310DBA">
            <w:pPr>
              <w:ind w:firstLine="0"/>
            </w:pPr>
            <w:r>
              <w:rPr>
                <w:color w:val="000000"/>
                <w:lang w:val="ru-RU"/>
              </w:rPr>
              <w:t>п</w:t>
            </w:r>
            <w:r>
              <w:rPr>
                <w:color w:val="000000"/>
              </w:rPr>
              <w:t>/п</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310DBA">
            <w:pPr>
              <w:jc w:val="center"/>
            </w:pPr>
            <w:proofErr w:type="spellStart"/>
            <w:r>
              <w:rPr>
                <w:color w:val="000000"/>
              </w:rPr>
              <w:t>Наименование</w:t>
            </w:r>
            <w:proofErr w:type="spellEnd"/>
            <w:r>
              <w:rPr>
                <w:color w:val="000000"/>
              </w:rPr>
              <w:t xml:space="preserve"> </w:t>
            </w:r>
            <w:proofErr w:type="spellStart"/>
            <w:r>
              <w:rPr>
                <w:color w:val="000000"/>
              </w:rPr>
              <w:t>раздела</w:t>
            </w:r>
            <w:proofErr w:type="spellEnd"/>
            <w:r>
              <w:rPr>
                <w:color w:val="000000"/>
              </w:rPr>
              <w:t xml:space="preserve">, </w:t>
            </w:r>
            <w:proofErr w:type="spellStart"/>
            <w:r>
              <w:rPr>
                <w:color w:val="000000"/>
              </w:rPr>
              <w:t>темы</w:t>
            </w:r>
            <w:proofErr w:type="spellEnd"/>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310DBA">
            <w:pPr>
              <w:ind w:firstLine="0"/>
              <w:rPr>
                <w:color w:val="000000"/>
              </w:rPr>
            </w:pPr>
            <w:proofErr w:type="spellStart"/>
            <w:r>
              <w:rPr>
                <w:color w:val="000000"/>
              </w:rPr>
              <w:t>Кол-во</w:t>
            </w:r>
            <w:proofErr w:type="spellEnd"/>
          </w:p>
          <w:p w:rsidR="00310DBA" w:rsidRDefault="00310DBA" w:rsidP="00310DBA">
            <w:pPr>
              <w:ind w:firstLine="0"/>
            </w:pPr>
            <w:proofErr w:type="spellStart"/>
            <w:r>
              <w:rPr>
                <w:color w:val="000000"/>
              </w:rPr>
              <w:t>часов</w:t>
            </w:r>
            <w:proofErr w:type="spellEnd"/>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Default="00310DBA" w:rsidP="00310DBA">
            <w:pPr>
              <w:jc w:val="center"/>
            </w:pPr>
            <w:proofErr w:type="spellStart"/>
            <w:r>
              <w:rPr>
                <w:color w:val="FF0000"/>
              </w:rPr>
              <w:t>Модуль</w:t>
            </w:r>
            <w:proofErr w:type="spellEnd"/>
            <w:r>
              <w:rPr>
                <w:color w:val="FF0000"/>
              </w:rPr>
              <w:t> </w:t>
            </w:r>
          </w:p>
          <w:p w:rsidR="00310DBA" w:rsidRDefault="00310DBA" w:rsidP="00310DBA">
            <w:pPr>
              <w:jc w:val="center"/>
            </w:pPr>
            <w:r>
              <w:rPr>
                <w:color w:val="FF0000"/>
              </w:rPr>
              <w:t>«</w:t>
            </w:r>
            <w:proofErr w:type="spellStart"/>
            <w:r>
              <w:rPr>
                <w:color w:val="FF0000"/>
              </w:rPr>
              <w:t>Школьный</w:t>
            </w:r>
            <w:proofErr w:type="spellEnd"/>
            <w:r>
              <w:rPr>
                <w:color w:val="FF0000"/>
              </w:rPr>
              <w:t xml:space="preserve"> </w:t>
            </w:r>
            <w:proofErr w:type="spellStart"/>
            <w:r>
              <w:rPr>
                <w:color w:val="FF0000"/>
              </w:rPr>
              <w:t>урок</w:t>
            </w:r>
            <w:proofErr w:type="spellEnd"/>
            <w:r>
              <w:rPr>
                <w:color w:val="FF0000"/>
              </w:rPr>
              <w:t>»</w:t>
            </w:r>
          </w:p>
        </w:tc>
      </w:tr>
      <w:tr w:rsidR="00310DBA" w:rsidRPr="00310DBA"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5C06F7" w:rsidRDefault="005C06F7" w:rsidP="00310DBA">
            <w:pPr>
              <w:ind w:firstLine="0"/>
              <w:rPr>
                <w:color w:val="000000"/>
                <w:lang w:val="ru-RU"/>
              </w:rPr>
            </w:pPr>
            <w:r>
              <w:rPr>
                <w:color w:val="000000"/>
                <w:lang w:val="ru-RU"/>
              </w:rPr>
              <w:lastRenderedPageBreak/>
              <w:t>1.</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pStyle w:val="a6"/>
              <w:ind w:firstLine="0"/>
              <w:jc w:val="both"/>
              <w:rPr>
                <w:b/>
                <w:lang w:val="ru-RU"/>
              </w:rPr>
            </w:pPr>
            <w:r w:rsidRPr="00310DBA">
              <w:rPr>
                <w:b/>
                <w:lang w:val="ru-RU"/>
              </w:rPr>
              <w:t>Числа от 1 до 100. Сложение и вычитание.</w:t>
            </w:r>
          </w:p>
          <w:p w:rsidR="00310DBA" w:rsidRPr="00557726" w:rsidRDefault="00310DBA" w:rsidP="00310DBA">
            <w:pPr>
              <w:pStyle w:val="a6"/>
              <w:jc w:val="both"/>
              <w:rPr>
                <w:lang w:val="ru-RU"/>
              </w:rPr>
            </w:pPr>
            <w:r w:rsidRPr="00557726">
              <w:rPr>
                <w:lang w:val="ru-RU"/>
              </w:rPr>
              <w:t>Нумерация чисел в пределах 100. Устные и письменные приемы сложения и вычитания чисел в пределах 100. Взаимосвязь между компонентами и результатом сложения (вычитания).</w:t>
            </w:r>
          </w:p>
          <w:p w:rsidR="00310DBA" w:rsidRDefault="00310DBA" w:rsidP="00310DBA">
            <w:pPr>
              <w:pStyle w:val="a6"/>
              <w:jc w:val="both"/>
              <w:rPr>
                <w:lang w:val="ru-RU"/>
              </w:rPr>
            </w:pPr>
            <w:r w:rsidRPr="00557726">
              <w:rPr>
                <w:lang w:val="ru-RU"/>
              </w:rPr>
              <w:t>Уравнение. Решение уравнения. Обозначение геометрических фигур буквами.</w:t>
            </w:r>
          </w:p>
          <w:p w:rsidR="00310DBA" w:rsidRPr="00310DBA" w:rsidRDefault="00310DBA" w:rsidP="00310DBA">
            <w:pPr>
              <w:spacing w:after="120" w:line="360" w:lineRule="auto"/>
              <w:ind w:right="-2" w:firstLine="0"/>
              <w:jc w:val="center"/>
              <w:rPr>
                <w:color w:val="000000"/>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5C06F7" w:rsidP="00310DBA">
            <w:pPr>
              <w:ind w:firstLine="0"/>
              <w:rPr>
                <w:color w:val="000000"/>
                <w:lang w:val="ru-RU"/>
              </w:rPr>
            </w:pPr>
            <w:r>
              <w:rPr>
                <w:color w:val="000000"/>
                <w:lang w:val="ru-RU"/>
              </w:rPr>
              <w:t>4</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2A1DF9" w:rsidRDefault="00310DBA" w:rsidP="00310DBA">
            <w:pPr>
              <w:pStyle w:val="a6"/>
              <w:jc w:val="both"/>
              <w:rPr>
                <w:b/>
                <w:bCs/>
                <w:lang w:val="ru-RU"/>
              </w:rPr>
            </w:pPr>
            <w:r w:rsidRPr="002A1DF9">
              <w:rPr>
                <w:lang w:val="ru-RU"/>
              </w:rPr>
              <w:t>День замечательных чисел.</w:t>
            </w:r>
          </w:p>
          <w:p w:rsidR="00310DBA" w:rsidRPr="00310DBA" w:rsidRDefault="00310DBA" w:rsidP="00310DBA">
            <w:pPr>
              <w:jc w:val="center"/>
              <w:rPr>
                <w:color w:val="FF0000"/>
                <w:lang w:val="ru-RU"/>
              </w:rPr>
            </w:pPr>
          </w:p>
        </w:tc>
      </w:tr>
      <w:tr w:rsidR="00310DBA" w:rsidRPr="00310DBA"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5C06F7" w:rsidP="00310DBA">
            <w:pPr>
              <w:ind w:firstLine="0"/>
              <w:rPr>
                <w:color w:val="000000"/>
                <w:lang w:val="ru-RU"/>
              </w:rPr>
            </w:pPr>
            <w:r>
              <w:rPr>
                <w:color w:val="000000"/>
                <w:lang w:val="ru-RU"/>
              </w:rPr>
              <w:t>2.</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hanging="2"/>
              <w:rPr>
                <w:lang w:val="ru-RU"/>
              </w:rPr>
            </w:pPr>
            <w:r w:rsidRPr="00310DBA">
              <w:rPr>
                <w:b/>
                <w:lang w:val="ru-RU"/>
              </w:rPr>
              <w:t xml:space="preserve">Числа от 1 до 100. Табличное умножение и деление </w:t>
            </w:r>
          </w:p>
          <w:p w:rsidR="00310DBA" w:rsidRPr="00310DBA" w:rsidRDefault="00310DBA" w:rsidP="00310DBA">
            <w:pPr>
              <w:shd w:val="clear" w:color="auto" w:fill="FFFFFF"/>
              <w:ind w:hanging="2"/>
              <w:jc w:val="both"/>
              <w:rPr>
                <w:lang w:val="ru-RU"/>
              </w:rPr>
            </w:pPr>
            <w:r w:rsidRPr="00310DBA">
              <w:rPr>
                <w:color w:val="000000"/>
                <w:lang w:val="ru-RU"/>
              </w:rPr>
              <w:t>Таблица умножения однозначных чисел и соответствующие случаи деления.</w:t>
            </w:r>
          </w:p>
          <w:p w:rsidR="00310DBA" w:rsidRPr="00310DBA" w:rsidRDefault="00310DBA" w:rsidP="00310DBA">
            <w:pPr>
              <w:shd w:val="clear" w:color="auto" w:fill="FFFFFF"/>
              <w:ind w:hanging="2"/>
              <w:jc w:val="both"/>
              <w:rPr>
                <w:lang w:val="ru-RU"/>
              </w:rPr>
            </w:pPr>
            <w:r w:rsidRPr="00310DBA">
              <w:rPr>
                <w:color w:val="000000"/>
                <w:lang w:val="ru-RU"/>
              </w:rPr>
              <w:t>Умножение числа 1 и на 1. Умножение числа 0 и на 0, деление числа 0, невозможность деления на 0.</w:t>
            </w:r>
          </w:p>
          <w:p w:rsidR="00310DBA" w:rsidRPr="00310DBA" w:rsidRDefault="00310DBA" w:rsidP="00310DBA">
            <w:pPr>
              <w:shd w:val="clear" w:color="auto" w:fill="FFFFFF"/>
              <w:ind w:hanging="2"/>
              <w:jc w:val="both"/>
              <w:rPr>
                <w:lang w:val="ru-RU"/>
              </w:rPr>
            </w:pPr>
            <w:r w:rsidRPr="00310DBA">
              <w:rPr>
                <w:color w:val="000000"/>
                <w:lang w:val="ru-RU"/>
              </w:rPr>
              <w:t>Нахождение числа, которое в несколько раз больше или меньше данного; сравнение чисел с помощью деления.</w:t>
            </w:r>
          </w:p>
          <w:p w:rsidR="00310DBA" w:rsidRPr="00310DBA" w:rsidRDefault="00310DBA" w:rsidP="00310DBA">
            <w:pPr>
              <w:shd w:val="clear" w:color="auto" w:fill="FFFFFF"/>
              <w:ind w:hanging="2"/>
              <w:jc w:val="both"/>
              <w:rPr>
                <w:lang w:val="ru-RU"/>
              </w:rPr>
            </w:pPr>
            <w:r w:rsidRPr="00310DBA">
              <w:rPr>
                <w:color w:val="000000"/>
                <w:lang w:val="ru-RU"/>
              </w:rPr>
              <w:t>Примеры взаимосвязей между величинами (цена, количество, стоимость и др.).</w:t>
            </w:r>
          </w:p>
          <w:p w:rsidR="00310DBA" w:rsidRPr="00310DBA" w:rsidRDefault="00310DBA" w:rsidP="00310DBA">
            <w:pPr>
              <w:shd w:val="clear" w:color="auto" w:fill="FFFFFF"/>
              <w:ind w:hanging="2"/>
              <w:jc w:val="both"/>
              <w:rPr>
                <w:lang w:val="ru-RU"/>
              </w:rPr>
            </w:pPr>
            <w:r w:rsidRPr="00310DBA">
              <w:rPr>
                <w:color w:val="000000"/>
                <w:lang w:val="ru-RU"/>
              </w:rPr>
              <w:t>Решение уравнений вида 58 – х =27, х – 36 = 23, х + 38 = 70 на основе знания взаимосвязей между компонентами и результатами действий.</w:t>
            </w:r>
          </w:p>
          <w:p w:rsidR="00310DBA" w:rsidRPr="00310DBA" w:rsidRDefault="00310DBA" w:rsidP="00310DBA">
            <w:pPr>
              <w:shd w:val="clear" w:color="auto" w:fill="FFFFFF"/>
              <w:ind w:hanging="2"/>
              <w:jc w:val="both"/>
              <w:rPr>
                <w:color w:val="000000"/>
                <w:lang w:val="ru-RU"/>
              </w:rPr>
            </w:pPr>
            <w:r w:rsidRPr="00310DBA">
              <w:rPr>
                <w:color w:val="000000"/>
                <w:lang w:val="ru-RU"/>
              </w:rPr>
              <w:t xml:space="preserve">Решение подбором уравнений вида х – 3 = 21, </w:t>
            </w:r>
            <w:proofErr w:type="gramStart"/>
            <w:r w:rsidRPr="00310DBA">
              <w:rPr>
                <w:color w:val="000000"/>
                <w:lang w:val="ru-RU"/>
              </w:rPr>
              <w:t>х :</w:t>
            </w:r>
            <w:proofErr w:type="gramEnd"/>
            <w:r w:rsidRPr="00310DBA">
              <w:rPr>
                <w:color w:val="000000"/>
                <w:lang w:val="ru-RU"/>
              </w:rPr>
              <w:t xml:space="preserve"> 4 = 9, 27 : х = 9. </w:t>
            </w:r>
          </w:p>
          <w:p w:rsidR="00310DBA" w:rsidRPr="00310DBA" w:rsidRDefault="00310DBA" w:rsidP="00310DBA">
            <w:pPr>
              <w:shd w:val="clear" w:color="auto" w:fill="FFFFFF"/>
              <w:ind w:hanging="2"/>
              <w:jc w:val="both"/>
              <w:rPr>
                <w:lang w:val="ru-RU"/>
              </w:rPr>
            </w:pPr>
            <w:r w:rsidRPr="00310DBA">
              <w:rPr>
                <w:color w:val="000000"/>
                <w:lang w:val="ru-RU"/>
              </w:rPr>
              <w:t>Площадь. Единицы площади: квадратный сантиметр, квадратный дециметр, квадратный метр. Соотношения между ними.</w:t>
            </w:r>
          </w:p>
          <w:p w:rsidR="00310DBA" w:rsidRPr="00310DBA" w:rsidRDefault="00310DBA" w:rsidP="00310DBA">
            <w:pPr>
              <w:shd w:val="clear" w:color="auto" w:fill="FFFFFF"/>
              <w:ind w:hanging="2"/>
              <w:rPr>
                <w:color w:val="000000"/>
                <w:lang w:val="ru-RU"/>
              </w:rPr>
            </w:pPr>
            <w:r w:rsidRPr="00310DBA">
              <w:rPr>
                <w:color w:val="000000"/>
                <w:lang w:val="ru-RU"/>
              </w:rPr>
              <w:t>Площадь прямоугольника (квадрата).</w:t>
            </w:r>
          </w:p>
          <w:p w:rsidR="00310DBA" w:rsidRPr="00310DBA" w:rsidRDefault="00310DBA" w:rsidP="00310DBA">
            <w:pPr>
              <w:shd w:val="clear" w:color="auto" w:fill="FFFFFF"/>
              <w:ind w:hanging="2"/>
              <w:rPr>
                <w:color w:val="000000"/>
                <w:lang w:val="ru-RU"/>
              </w:rPr>
            </w:pPr>
            <w:r w:rsidRPr="00310DBA">
              <w:rPr>
                <w:color w:val="000000"/>
                <w:lang w:val="ru-RU"/>
              </w:rPr>
              <w:t>Обозначение геометрических фигур буквами.</w:t>
            </w:r>
          </w:p>
          <w:p w:rsidR="00310DBA" w:rsidRPr="00310DBA" w:rsidRDefault="00310DBA" w:rsidP="00310DBA">
            <w:pPr>
              <w:shd w:val="clear" w:color="auto" w:fill="FFFFFF"/>
              <w:ind w:hanging="2"/>
              <w:jc w:val="both"/>
              <w:rPr>
                <w:color w:val="000000"/>
                <w:lang w:val="ru-RU"/>
              </w:rPr>
            </w:pPr>
            <w:r w:rsidRPr="00310DBA">
              <w:rPr>
                <w:color w:val="000000"/>
                <w:lang w:val="ru-RU"/>
              </w:rPr>
              <w:t>Единицы времени: год, месяц, сутки. Соотношения между ними.</w:t>
            </w:r>
          </w:p>
          <w:p w:rsidR="00310DBA" w:rsidRPr="00310DBA" w:rsidRDefault="00310DBA" w:rsidP="00310DBA">
            <w:pPr>
              <w:shd w:val="clear" w:color="auto" w:fill="FFFFFF"/>
              <w:ind w:hanging="2"/>
              <w:jc w:val="both"/>
              <w:rPr>
                <w:color w:val="000000"/>
                <w:lang w:val="ru-RU"/>
              </w:rPr>
            </w:pPr>
            <w:r w:rsidRPr="00310DBA">
              <w:rPr>
                <w:color w:val="000000"/>
                <w:lang w:val="ru-RU"/>
              </w:rPr>
              <w:t>Круг. Окружность. Центр, радиус, диаметр окружности (круга).</w:t>
            </w:r>
          </w:p>
          <w:p w:rsidR="00310DBA" w:rsidRPr="00310DBA" w:rsidRDefault="00310DBA" w:rsidP="00310DBA">
            <w:pPr>
              <w:ind w:hanging="2"/>
              <w:jc w:val="both"/>
              <w:rPr>
                <w:lang w:val="ru-RU"/>
              </w:rPr>
            </w:pPr>
            <w:r w:rsidRPr="00310DBA">
              <w:rPr>
                <w:color w:val="000000"/>
                <w:lang w:val="ru-RU"/>
              </w:rPr>
              <w:t>Нахождение доли числа и числа по его доле. Сравнение долей.</w:t>
            </w:r>
          </w:p>
          <w:p w:rsidR="00310DBA" w:rsidRDefault="00310DBA" w:rsidP="00310DBA">
            <w:pPr>
              <w:ind w:hanging="2"/>
              <w:jc w:val="both"/>
            </w:pPr>
            <w:r w:rsidRPr="00310DBA">
              <w:rPr>
                <w:b/>
                <w:i/>
                <w:lang w:val="ru-RU"/>
              </w:rPr>
              <w:t>Практические работы:</w:t>
            </w:r>
            <w:r w:rsidRPr="00310DBA">
              <w:rPr>
                <w:lang w:val="ru-RU"/>
              </w:rPr>
              <w:t xml:space="preserve"> Площадь; сравнение площадей фигур на глаз, наложением, с помощью подсчета выбранной мерки. </w:t>
            </w:r>
            <w:proofErr w:type="spellStart"/>
            <w:r>
              <w:t>Круг</w:t>
            </w:r>
            <w:proofErr w:type="spellEnd"/>
            <w:r>
              <w:t xml:space="preserve">, </w:t>
            </w:r>
            <w:proofErr w:type="spellStart"/>
            <w:r>
              <w:t>окружность</w:t>
            </w:r>
            <w:proofErr w:type="spellEnd"/>
            <w:r>
              <w:t xml:space="preserve">; </w:t>
            </w:r>
            <w:proofErr w:type="spellStart"/>
            <w:r>
              <w:t>построение</w:t>
            </w:r>
            <w:proofErr w:type="spellEnd"/>
            <w:r>
              <w:t xml:space="preserve"> </w:t>
            </w:r>
            <w:proofErr w:type="spellStart"/>
            <w:r>
              <w:t>окружности</w:t>
            </w:r>
            <w:proofErr w:type="spellEnd"/>
            <w:r>
              <w:t xml:space="preserve"> с </w:t>
            </w:r>
            <w:proofErr w:type="spellStart"/>
            <w:r>
              <w:t>помощью</w:t>
            </w:r>
            <w:proofErr w:type="spellEnd"/>
            <w:r>
              <w:t xml:space="preserve"> </w:t>
            </w:r>
            <w:proofErr w:type="spellStart"/>
            <w:r>
              <w:t>циркуля</w:t>
            </w:r>
            <w:proofErr w:type="spellEnd"/>
            <w:r>
              <w:t>.</w:t>
            </w:r>
          </w:p>
          <w:p w:rsidR="00310DBA" w:rsidRPr="00310DBA" w:rsidRDefault="00310DBA" w:rsidP="00310DBA">
            <w:pPr>
              <w:jc w:val="center"/>
              <w:rPr>
                <w:color w:val="000000"/>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firstLine="0"/>
              <w:rPr>
                <w:color w:val="000000"/>
                <w:lang w:val="ru-RU"/>
              </w:rPr>
            </w:pPr>
            <w:r>
              <w:rPr>
                <w:color w:val="000000"/>
                <w:lang w:val="ru-RU"/>
              </w:rPr>
              <w:t>52</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2A1DF9" w:rsidRDefault="00310DBA" w:rsidP="00310DBA">
            <w:pPr>
              <w:pStyle w:val="a6"/>
              <w:jc w:val="both"/>
              <w:rPr>
                <w:b/>
                <w:bCs/>
                <w:lang w:val="ru-RU"/>
              </w:rPr>
            </w:pPr>
            <w:r w:rsidRPr="002A1DF9">
              <w:rPr>
                <w:lang w:val="ru-RU"/>
              </w:rPr>
              <w:t>Математика вокруг нас!</w:t>
            </w:r>
          </w:p>
          <w:p w:rsidR="00310DBA" w:rsidRPr="00310DBA" w:rsidRDefault="00310DBA" w:rsidP="00310DBA">
            <w:pPr>
              <w:jc w:val="center"/>
              <w:rPr>
                <w:color w:val="FF0000"/>
                <w:lang w:val="ru-RU"/>
              </w:rPr>
            </w:pPr>
          </w:p>
        </w:tc>
      </w:tr>
      <w:tr w:rsidR="00310DBA" w:rsidRPr="00310DBA"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5C06F7" w:rsidP="00310DBA">
            <w:pPr>
              <w:ind w:firstLine="0"/>
              <w:rPr>
                <w:color w:val="000000"/>
                <w:lang w:val="ru-RU"/>
              </w:rPr>
            </w:pPr>
            <w:r>
              <w:rPr>
                <w:color w:val="000000"/>
                <w:lang w:val="ru-RU"/>
              </w:rPr>
              <w:t>3.</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hanging="2"/>
              <w:rPr>
                <w:lang w:val="ru-RU"/>
              </w:rPr>
            </w:pPr>
            <w:r w:rsidRPr="00310DBA">
              <w:rPr>
                <w:b/>
                <w:lang w:val="ru-RU"/>
              </w:rPr>
              <w:t xml:space="preserve">Числа от 1 до 100. </w:t>
            </w:r>
            <w:proofErr w:type="spellStart"/>
            <w:r w:rsidRPr="00310DBA">
              <w:rPr>
                <w:b/>
                <w:lang w:val="ru-RU"/>
              </w:rPr>
              <w:t>Внетабличное</w:t>
            </w:r>
            <w:proofErr w:type="spellEnd"/>
            <w:r w:rsidRPr="00310DBA">
              <w:rPr>
                <w:b/>
                <w:lang w:val="ru-RU"/>
              </w:rPr>
              <w:t xml:space="preserve"> умножение и деление </w:t>
            </w:r>
          </w:p>
          <w:p w:rsidR="00310DBA" w:rsidRPr="00310DBA" w:rsidRDefault="00310DBA" w:rsidP="00310DBA">
            <w:pPr>
              <w:shd w:val="clear" w:color="auto" w:fill="FFFFFF"/>
              <w:ind w:hanging="2"/>
              <w:rPr>
                <w:lang w:val="ru-RU"/>
              </w:rPr>
            </w:pPr>
            <w:r w:rsidRPr="00310DBA">
              <w:rPr>
                <w:color w:val="000000"/>
                <w:lang w:val="ru-RU"/>
              </w:rPr>
              <w:t>Умножение суммы на число. Деление суммы на число.</w:t>
            </w:r>
          </w:p>
          <w:p w:rsidR="00310DBA" w:rsidRPr="00310DBA" w:rsidRDefault="00310DBA" w:rsidP="00310DBA">
            <w:pPr>
              <w:shd w:val="clear" w:color="auto" w:fill="FFFFFF"/>
              <w:ind w:hanging="2"/>
              <w:rPr>
                <w:lang w:val="ru-RU"/>
              </w:rPr>
            </w:pPr>
            <w:r w:rsidRPr="00310DBA">
              <w:rPr>
                <w:color w:val="000000"/>
                <w:lang w:val="ru-RU"/>
              </w:rPr>
              <w:t xml:space="preserve">Устные приемы </w:t>
            </w:r>
            <w:proofErr w:type="spellStart"/>
            <w:r w:rsidRPr="00310DBA">
              <w:rPr>
                <w:color w:val="000000"/>
                <w:lang w:val="ru-RU"/>
              </w:rPr>
              <w:t>внетабличного</w:t>
            </w:r>
            <w:proofErr w:type="spellEnd"/>
            <w:r w:rsidRPr="00310DBA">
              <w:rPr>
                <w:color w:val="000000"/>
                <w:lang w:val="ru-RU"/>
              </w:rPr>
              <w:t xml:space="preserve"> умножения и деления.</w:t>
            </w:r>
          </w:p>
          <w:p w:rsidR="00310DBA" w:rsidRPr="00F5761A" w:rsidRDefault="00310DBA" w:rsidP="00310DBA">
            <w:pPr>
              <w:shd w:val="clear" w:color="auto" w:fill="FFFFFF"/>
              <w:ind w:hanging="2"/>
              <w:rPr>
                <w:lang w:val="ru-RU"/>
              </w:rPr>
            </w:pPr>
            <w:r w:rsidRPr="00F5761A">
              <w:rPr>
                <w:color w:val="000000"/>
                <w:lang w:val="ru-RU"/>
              </w:rPr>
              <w:t>Деление с остатком.</w:t>
            </w:r>
          </w:p>
          <w:p w:rsidR="00310DBA" w:rsidRPr="00310DBA" w:rsidRDefault="00310DBA" w:rsidP="00310DBA">
            <w:pPr>
              <w:shd w:val="clear" w:color="auto" w:fill="FFFFFF"/>
              <w:ind w:hanging="2"/>
              <w:rPr>
                <w:lang w:val="ru-RU"/>
              </w:rPr>
            </w:pPr>
            <w:r w:rsidRPr="00310DBA">
              <w:rPr>
                <w:color w:val="000000"/>
                <w:lang w:val="ru-RU"/>
              </w:rPr>
              <w:t xml:space="preserve">Проверка умножения и деления. Проверка </w:t>
            </w:r>
            <w:r w:rsidRPr="00310DBA">
              <w:rPr>
                <w:color w:val="000000"/>
                <w:lang w:val="ru-RU"/>
              </w:rPr>
              <w:lastRenderedPageBreak/>
              <w:t>деления с остатком.</w:t>
            </w:r>
          </w:p>
          <w:p w:rsidR="00310DBA" w:rsidRPr="00310DBA" w:rsidRDefault="00310DBA" w:rsidP="00310DBA">
            <w:pPr>
              <w:shd w:val="clear" w:color="auto" w:fill="FFFFFF"/>
              <w:ind w:hanging="2"/>
              <w:jc w:val="both"/>
              <w:rPr>
                <w:lang w:val="ru-RU"/>
              </w:rPr>
            </w:pPr>
            <w:r w:rsidRPr="00310DBA">
              <w:rPr>
                <w:color w:val="000000"/>
                <w:lang w:val="ru-RU"/>
              </w:rPr>
              <w:t xml:space="preserve">Выражения с двумя переменными вида а + </w:t>
            </w:r>
            <w:r>
              <w:rPr>
                <w:color w:val="000000"/>
              </w:rPr>
              <w:t>b</w:t>
            </w:r>
            <w:r w:rsidRPr="00310DBA">
              <w:rPr>
                <w:color w:val="000000"/>
                <w:lang w:val="ru-RU"/>
              </w:rPr>
              <w:t xml:space="preserve">, а – </w:t>
            </w:r>
            <w:r>
              <w:rPr>
                <w:color w:val="000000"/>
              </w:rPr>
              <w:t>b</w:t>
            </w:r>
            <w:r w:rsidRPr="00310DBA">
              <w:rPr>
                <w:color w:val="000000"/>
                <w:lang w:val="ru-RU"/>
              </w:rPr>
              <w:t xml:space="preserve">, а • </w:t>
            </w:r>
            <w:r>
              <w:rPr>
                <w:color w:val="000000"/>
              </w:rPr>
              <w:t>b</w:t>
            </w:r>
            <w:r w:rsidRPr="00310DBA">
              <w:rPr>
                <w:color w:val="000000"/>
                <w:lang w:val="ru-RU"/>
              </w:rPr>
              <w:t xml:space="preserve">, </w:t>
            </w:r>
            <w:proofErr w:type="gramStart"/>
            <w:r>
              <w:rPr>
                <w:color w:val="000000"/>
              </w:rPr>
              <w:t>c</w:t>
            </w:r>
            <w:r w:rsidRPr="00310DBA">
              <w:rPr>
                <w:color w:val="000000"/>
                <w:lang w:val="ru-RU"/>
              </w:rPr>
              <w:t xml:space="preserve"> </w:t>
            </w:r>
            <w:r w:rsidRPr="00310DBA">
              <w:rPr>
                <w:b/>
                <w:color w:val="000000"/>
                <w:lang w:val="ru-RU"/>
              </w:rPr>
              <w:t>:</w:t>
            </w:r>
            <w:proofErr w:type="gramEnd"/>
            <w:r w:rsidRPr="00310DBA">
              <w:rPr>
                <w:color w:val="000000"/>
                <w:lang w:val="ru-RU"/>
              </w:rPr>
              <w:t xml:space="preserve"> </w:t>
            </w:r>
            <w:r>
              <w:rPr>
                <w:color w:val="000000"/>
              </w:rPr>
              <w:t>d</w:t>
            </w:r>
            <w:r w:rsidRPr="00310DBA">
              <w:rPr>
                <w:color w:val="000000"/>
                <w:lang w:val="ru-RU"/>
              </w:rPr>
              <w:t>;</w:t>
            </w:r>
            <w:r w:rsidRPr="00310DBA">
              <w:rPr>
                <w:i/>
                <w:color w:val="000000"/>
                <w:lang w:val="ru-RU"/>
              </w:rPr>
              <w:t xml:space="preserve"> </w:t>
            </w:r>
            <w:r w:rsidRPr="00310DBA">
              <w:rPr>
                <w:color w:val="000000"/>
                <w:lang w:val="ru-RU"/>
              </w:rPr>
              <w:t>нахождение их значений при заданных числовых значениях входящих в них букв.</w:t>
            </w:r>
          </w:p>
          <w:p w:rsidR="00310DBA" w:rsidRPr="00310DBA" w:rsidRDefault="00310DBA" w:rsidP="00310DBA">
            <w:pPr>
              <w:shd w:val="clear" w:color="auto" w:fill="FFFFFF"/>
              <w:ind w:hanging="2"/>
              <w:jc w:val="both"/>
              <w:rPr>
                <w:lang w:val="ru-RU"/>
              </w:rPr>
            </w:pPr>
            <w:r w:rsidRPr="00310DBA">
              <w:rPr>
                <w:color w:val="000000"/>
                <w:lang w:val="ru-RU"/>
              </w:rPr>
              <w:t xml:space="preserve">Уравнения вида х – 6 = 72, </w:t>
            </w:r>
            <w:proofErr w:type="gramStart"/>
            <w:r w:rsidRPr="00310DBA">
              <w:rPr>
                <w:color w:val="000000"/>
                <w:lang w:val="ru-RU"/>
              </w:rPr>
              <w:t>х :</w:t>
            </w:r>
            <w:proofErr w:type="gramEnd"/>
            <w:r w:rsidRPr="00310DBA">
              <w:rPr>
                <w:color w:val="000000"/>
                <w:lang w:val="ru-RU"/>
              </w:rPr>
              <w:t xml:space="preserve"> 8 = 12, 64 : х = 16 и их решение на основе знания взаимосвязей между результатами и компонентами действий.</w:t>
            </w:r>
          </w:p>
          <w:p w:rsidR="00310DBA" w:rsidRPr="00310DBA" w:rsidRDefault="00310DBA" w:rsidP="00310DBA">
            <w:pPr>
              <w:jc w:val="center"/>
              <w:rPr>
                <w:color w:val="000000"/>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310DBA" w:rsidP="00310DBA">
            <w:pPr>
              <w:ind w:firstLine="0"/>
              <w:rPr>
                <w:color w:val="000000"/>
                <w:lang w:val="ru-RU"/>
              </w:rPr>
            </w:pPr>
            <w:r>
              <w:rPr>
                <w:color w:val="000000"/>
                <w:lang w:val="ru-RU"/>
              </w:rPr>
              <w:lastRenderedPageBreak/>
              <w:t>2</w:t>
            </w:r>
            <w:r w:rsidR="005C06F7">
              <w:rPr>
                <w:color w:val="000000"/>
                <w:lang w:val="ru-RU"/>
              </w:rPr>
              <w:t>7</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2A1DF9" w:rsidRDefault="00310DBA" w:rsidP="00310DBA">
            <w:pPr>
              <w:pStyle w:val="a6"/>
              <w:jc w:val="both"/>
              <w:rPr>
                <w:b/>
                <w:bCs/>
                <w:lang w:val="ru-RU"/>
              </w:rPr>
            </w:pPr>
            <w:r w:rsidRPr="002A1DF9">
              <w:rPr>
                <w:lang w:val="ru-RU"/>
              </w:rPr>
              <w:t>Математика – царица всех наук!</w:t>
            </w:r>
          </w:p>
          <w:p w:rsidR="00310DBA" w:rsidRPr="00310DBA" w:rsidRDefault="00310DBA" w:rsidP="00310DBA">
            <w:pPr>
              <w:jc w:val="center"/>
              <w:rPr>
                <w:color w:val="FF0000"/>
                <w:lang w:val="ru-RU"/>
              </w:rPr>
            </w:pPr>
          </w:p>
        </w:tc>
      </w:tr>
      <w:tr w:rsidR="00310DBA" w:rsidRPr="00310DBA"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5C06F7" w:rsidP="00310DBA">
            <w:pPr>
              <w:ind w:firstLine="0"/>
              <w:rPr>
                <w:color w:val="000000"/>
                <w:lang w:val="ru-RU"/>
              </w:rPr>
            </w:pPr>
            <w:r>
              <w:rPr>
                <w:color w:val="000000"/>
                <w:lang w:val="ru-RU"/>
              </w:rPr>
              <w:lastRenderedPageBreak/>
              <w:t>4.</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5C06F7">
            <w:pPr>
              <w:ind w:hanging="2"/>
              <w:rPr>
                <w:lang w:val="ru-RU"/>
              </w:rPr>
            </w:pPr>
            <w:r w:rsidRPr="005C06F7">
              <w:rPr>
                <w:b/>
                <w:lang w:val="ru-RU"/>
              </w:rPr>
              <w:t xml:space="preserve">Числа от 1 до 1000. Нумерация </w:t>
            </w:r>
          </w:p>
          <w:p w:rsidR="005C06F7" w:rsidRPr="005C06F7" w:rsidRDefault="005C06F7" w:rsidP="005C06F7">
            <w:pPr>
              <w:shd w:val="clear" w:color="auto" w:fill="FFFFFF"/>
              <w:ind w:hanging="2"/>
              <w:jc w:val="both"/>
              <w:rPr>
                <w:lang w:val="ru-RU"/>
              </w:rPr>
            </w:pPr>
            <w:r w:rsidRPr="005C06F7">
              <w:rPr>
                <w:color w:val="000000"/>
                <w:lang w:val="ru-RU"/>
              </w:rPr>
              <w:t>Образование и названия трехзначных чисел. Порядок следования чисел при счете.</w:t>
            </w:r>
          </w:p>
          <w:p w:rsidR="005C06F7" w:rsidRDefault="005C06F7" w:rsidP="005C06F7">
            <w:pPr>
              <w:shd w:val="clear" w:color="auto" w:fill="FFFFFF"/>
              <w:ind w:hanging="2"/>
              <w:jc w:val="both"/>
            </w:pPr>
            <w:r w:rsidRPr="005C06F7">
              <w:rPr>
                <w:color w:val="000000"/>
                <w:lang w:val="ru-RU"/>
              </w:rPr>
              <w:t xml:space="preserve">Запись и чтение трехзначных чисел. Представление трехзначного числа в виде суммы разрядных слагаемых. </w:t>
            </w:r>
            <w:proofErr w:type="spellStart"/>
            <w:r>
              <w:rPr>
                <w:color w:val="000000"/>
              </w:rPr>
              <w:t>Сравнение</w:t>
            </w:r>
            <w:proofErr w:type="spellEnd"/>
            <w:r>
              <w:rPr>
                <w:color w:val="000000"/>
              </w:rPr>
              <w:t xml:space="preserve"> </w:t>
            </w:r>
            <w:proofErr w:type="spellStart"/>
            <w:r>
              <w:rPr>
                <w:color w:val="000000"/>
              </w:rPr>
              <w:t>чисел</w:t>
            </w:r>
            <w:proofErr w:type="spellEnd"/>
            <w:r>
              <w:rPr>
                <w:color w:val="000000"/>
              </w:rPr>
              <w:t>.</w:t>
            </w:r>
          </w:p>
          <w:p w:rsidR="005C06F7" w:rsidRDefault="005C06F7" w:rsidP="005C06F7">
            <w:pPr>
              <w:ind w:hanging="2"/>
              <w:jc w:val="both"/>
              <w:rPr>
                <w:color w:val="000000"/>
              </w:rPr>
            </w:pPr>
            <w:proofErr w:type="spellStart"/>
            <w:r>
              <w:rPr>
                <w:color w:val="000000"/>
              </w:rPr>
              <w:t>Увеличение</w:t>
            </w:r>
            <w:proofErr w:type="spellEnd"/>
            <w:r>
              <w:rPr>
                <w:color w:val="000000"/>
              </w:rPr>
              <w:t xml:space="preserve"> и </w:t>
            </w:r>
            <w:proofErr w:type="spellStart"/>
            <w:r>
              <w:rPr>
                <w:color w:val="000000"/>
              </w:rPr>
              <w:t>уменьшение</w:t>
            </w:r>
            <w:proofErr w:type="spellEnd"/>
            <w:r>
              <w:rPr>
                <w:color w:val="000000"/>
              </w:rPr>
              <w:t xml:space="preserve"> </w:t>
            </w:r>
            <w:proofErr w:type="spellStart"/>
            <w:r>
              <w:rPr>
                <w:color w:val="000000"/>
              </w:rPr>
              <w:t>числа</w:t>
            </w:r>
            <w:proofErr w:type="spellEnd"/>
            <w:r>
              <w:rPr>
                <w:color w:val="000000"/>
              </w:rPr>
              <w:t xml:space="preserve"> в 10, 100</w:t>
            </w:r>
            <w:r>
              <w:rPr>
                <w:b/>
                <w:color w:val="000000"/>
              </w:rPr>
              <w:t xml:space="preserve"> </w:t>
            </w:r>
            <w:proofErr w:type="spellStart"/>
            <w:r>
              <w:rPr>
                <w:color w:val="000000"/>
              </w:rPr>
              <w:t>раз</w:t>
            </w:r>
            <w:proofErr w:type="spellEnd"/>
            <w:r>
              <w:rPr>
                <w:color w:val="000000"/>
              </w:rPr>
              <w:t>.</w:t>
            </w:r>
          </w:p>
          <w:p w:rsidR="00310DBA" w:rsidRPr="00310DBA" w:rsidRDefault="00310DBA" w:rsidP="00310DBA">
            <w:pPr>
              <w:jc w:val="center"/>
              <w:rPr>
                <w:color w:val="000000"/>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0DBA" w:rsidRPr="00310DBA" w:rsidRDefault="005C06F7" w:rsidP="00310DBA">
            <w:pPr>
              <w:ind w:firstLine="0"/>
              <w:rPr>
                <w:color w:val="000000"/>
                <w:lang w:val="ru-RU"/>
              </w:rPr>
            </w:pPr>
            <w:r>
              <w:rPr>
                <w:color w:val="000000"/>
                <w:lang w:val="ru-RU"/>
              </w:rPr>
              <w:t>13</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2A1DF9" w:rsidRDefault="005C06F7" w:rsidP="005C06F7">
            <w:pPr>
              <w:pStyle w:val="a6"/>
              <w:jc w:val="both"/>
              <w:rPr>
                <w:b/>
                <w:bCs/>
                <w:lang w:val="ru-RU"/>
              </w:rPr>
            </w:pPr>
            <w:r w:rsidRPr="002A1DF9">
              <w:rPr>
                <w:lang w:val="ru-RU"/>
              </w:rPr>
              <w:t>День десятичной системы счисления</w:t>
            </w:r>
          </w:p>
          <w:p w:rsidR="00310DBA" w:rsidRPr="00310DBA" w:rsidRDefault="00310DBA" w:rsidP="00310DBA">
            <w:pPr>
              <w:jc w:val="center"/>
              <w:rPr>
                <w:color w:val="FF0000"/>
                <w:lang w:val="ru-RU"/>
              </w:rPr>
            </w:pPr>
          </w:p>
        </w:tc>
      </w:tr>
      <w:tr w:rsidR="005C06F7" w:rsidRPr="00310DBA"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310DBA" w:rsidRDefault="005C06F7" w:rsidP="00310DBA">
            <w:pPr>
              <w:ind w:firstLine="0"/>
              <w:rPr>
                <w:color w:val="000000"/>
                <w:lang w:val="ru-RU"/>
              </w:rPr>
            </w:pPr>
            <w:r>
              <w:rPr>
                <w:color w:val="000000"/>
                <w:lang w:val="ru-RU"/>
              </w:rPr>
              <w:t>5.</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5C06F7">
            <w:pPr>
              <w:rPr>
                <w:lang w:val="ru-RU"/>
              </w:rPr>
            </w:pPr>
            <w:r w:rsidRPr="005C06F7">
              <w:rPr>
                <w:b/>
                <w:lang w:val="ru-RU"/>
              </w:rPr>
              <w:t xml:space="preserve">Арифметические действия </w:t>
            </w:r>
          </w:p>
          <w:p w:rsidR="005C06F7" w:rsidRPr="005C06F7" w:rsidRDefault="005C06F7" w:rsidP="005C06F7">
            <w:pPr>
              <w:shd w:val="clear" w:color="auto" w:fill="FFFFFF"/>
              <w:ind w:hanging="2"/>
              <w:jc w:val="both"/>
              <w:rPr>
                <w:lang w:val="ru-RU"/>
              </w:rPr>
            </w:pPr>
            <w:r w:rsidRPr="005C06F7">
              <w:rPr>
                <w:color w:val="000000"/>
                <w:lang w:val="ru-RU"/>
              </w:rPr>
              <w:t>Устные приемы сложения и вычитания, умножения и деления чисел в случаях, сводимых к действиям в пределах 100.</w:t>
            </w:r>
          </w:p>
          <w:p w:rsidR="005C06F7" w:rsidRPr="005C06F7" w:rsidRDefault="005C06F7" w:rsidP="005C06F7">
            <w:pPr>
              <w:shd w:val="clear" w:color="auto" w:fill="FFFFFF"/>
              <w:ind w:hanging="2"/>
              <w:jc w:val="both"/>
              <w:rPr>
                <w:lang w:val="ru-RU"/>
              </w:rPr>
            </w:pPr>
            <w:r w:rsidRPr="005C06F7">
              <w:rPr>
                <w:color w:val="000000"/>
                <w:lang w:val="ru-RU"/>
              </w:rPr>
              <w:t>Письменные приемы сложения и вычитания. Письменные приемы умножения и деления на однозначное число.</w:t>
            </w:r>
          </w:p>
          <w:p w:rsidR="005C06F7" w:rsidRPr="005C06F7" w:rsidRDefault="005C06F7" w:rsidP="005C06F7">
            <w:pPr>
              <w:ind w:hanging="2"/>
              <w:jc w:val="both"/>
              <w:rPr>
                <w:lang w:val="ru-RU"/>
              </w:rPr>
            </w:pPr>
            <w:r w:rsidRPr="005C06F7">
              <w:rPr>
                <w:color w:val="000000"/>
                <w:lang w:val="ru-RU"/>
              </w:rPr>
              <w:t>Единицы массы: грамм, килограмм. Соотношение между ними.</w:t>
            </w:r>
          </w:p>
          <w:p w:rsidR="005C06F7" w:rsidRPr="005C06F7" w:rsidRDefault="005C06F7" w:rsidP="005C06F7">
            <w:pPr>
              <w:shd w:val="clear" w:color="auto" w:fill="FFFFFF"/>
              <w:ind w:hanging="2"/>
              <w:jc w:val="both"/>
              <w:rPr>
                <w:lang w:val="ru-RU"/>
              </w:rPr>
            </w:pPr>
            <w:r w:rsidRPr="005C06F7">
              <w:rPr>
                <w:color w:val="000000"/>
                <w:lang w:val="ru-RU"/>
              </w:rPr>
              <w:t>Виды треугольников: разносторонние, равнобедренные (равносторонние); прямоугольные, остроугольные, тупоугольные.</w:t>
            </w:r>
          </w:p>
          <w:p w:rsidR="005C06F7" w:rsidRPr="005C06F7" w:rsidRDefault="005C06F7" w:rsidP="005C06F7">
            <w:pPr>
              <w:ind w:hanging="2"/>
              <w:jc w:val="both"/>
              <w:rPr>
                <w:lang w:val="ru-RU"/>
              </w:rPr>
            </w:pPr>
            <w:r w:rsidRPr="005C06F7">
              <w:rPr>
                <w:color w:val="000000"/>
                <w:lang w:val="ru-RU"/>
              </w:rPr>
              <w:t>Решение задач в 1 – 3 действия на сложение, вычитание, умножение и деление в течение года.</w:t>
            </w:r>
          </w:p>
          <w:p w:rsidR="005C06F7" w:rsidRPr="005C06F7" w:rsidRDefault="005C06F7" w:rsidP="005C06F7">
            <w:pPr>
              <w:ind w:hanging="2"/>
              <w:jc w:val="both"/>
              <w:rPr>
                <w:lang w:val="ru-RU"/>
              </w:rPr>
            </w:pPr>
            <w:r w:rsidRPr="005C06F7">
              <w:rPr>
                <w:b/>
                <w:i/>
                <w:lang w:val="ru-RU"/>
              </w:rPr>
              <w:t>Практическая работа:</w:t>
            </w:r>
            <w:r w:rsidRPr="005C06F7">
              <w:rPr>
                <w:lang w:val="ru-RU"/>
              </w:rPr>
              <w:t xml:space="preserve"> Единицы массы; взвешивание предметов.</w:t>
            </w:r>
          </w:p>
          <w:p w:rsidR="005C06F7" w:rsidRPr="005C06F7" w:rsidRDefault="005C06F7" w:rsidP="005C06F7">
            <w:pPr>
              <w:ind w:hanging="2"/>
              <w:rPr>
                <w:b/>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Default="005C06F7" w:rsidP="00310DBA">
            <w:pPr>
              <w:ind w:firstLine="0"/>
              <w:rPr>
                <w:color w:val="000000"/>
                <w:lang w:val="ru-RU"/>
              </w:rPr>
            </w:pPr>
            <w:r>
              <w:rPr>
                <w:color w:val="000000"/>
                <w:lang w:val="ru-RU"/>
              </w:rPr>
              <w:t>36</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2A1DF9" w:rsidRDefault="005C06F7" w:rsidP="005C06F7">
            <w:pPr>
              <w:pStyle w:val="a6"/>
              <w:jc w:val="both"/>
              <w:rPr>
                <w:b/>
                <w:bCs/>
                <w:lang w:val="ru-RU"/>
              </w:rPr>
            </w:pPr>
            <w:r w:rsidRPr="002A1DF9">
              <w:rPr>
                <w:lang w:val="ru-RU"/>
              </w:rPr>
              <w:t>Весь мир в фигурах.</w:t>
            </w:r>
          </w:p>
          <w:p w:rsidR="005C06F7" w:rsidRPr="002A1DF9" w:rsidRDefault="005C06F7" w:rsidP="005C06F7">
            <w:pPr>
              <w:pStyle w:val="a6"/>
              <w:jc w:val="both"/>
              <w:rPr>
                <w:lang w:val="ru-RU"/>
              </w:rPr>
            </w:pPr>
          </w:p>
        </w:tc>
      </w:tr>
      <w:tr w:rsidR="005C06F7" w:rsidRPr="00310DBA"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310DBA" w:rsidRDefault="005C06F7" w:rsidP="00310DBA">
            <w:pPr>
              <w:ind w:firstLine="0"/>
              <w:rPr>
                <w:color w:val="000000"/>
                <w:lang w:val="ru-RU"/>
              </w:rPr>
            </w:pPr>
            <w:r>
              <w:rPr>
                <w:color w:val="000000"/>
                <w:lang w:val="ru-RU"/>
              </w:rPr>
              <w:t>6.</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5C06F7">
            <w:pPr>
              <w:tabs>
                <w:tab w:val="left" w:pos="2600"/>
              </w:tabs>
              <w:ind w:hanging="2"/>
              <w:rPr>
                <w:lang w:val="ru-RU"/>
              </w:rPr>
            </w:pPr>
            <w:r w:rsidRPr="005C06F7">
              <w:rPr>
                <w:b/>
                <w:lang w:val="ru-RU"/>
              </w:rPr>
              <w:t xml:space="preserve">Итоговое повторение </w:t>
            </w:r>
          </w:p>
          <w:p w:rsidR="005C06F7" w:rsidRDefault="005C06F7" w:rsidP="005C06F7">
            <w:pPr>
              <w:ind w:hanging="2"/>
              <w:jc w:val="both"/>
            </w:pPr>
            <w:r w:rsidRPr="005C06F7">
              <w:rPr>
                <w:lang w:val="ru-RU"/>
              </w:rPr>
              <w:t xml:space="preserve">Числа от 1 до 1000. Нумерация чисел. Сложение, вычитание, умножение, деление в пределах 1000: устные и письменные приемы. </w:t>
            </w:r>
            <w:proofErr w:type="spellStart"/>
            <w:r>
              <w:t>Порядок</w:t>
            </w:r>
            <w:proofErr w:type="spellEnd"/>
            <w:r>
              <w:t xml:space="preserve"> </w:t>
            </w:r>
            <w:proofErr w:type="spellStart"/>
            <w:r>
              <w:t>выполнения</w:t>
            </w:r>
            <w:proofErr w:type="spellEnd"/>
            <w:r>
              <w:t xml:space="preserve"> </w:t>
            </w:r>
            <w:proofErr w:type="spellStart"/>
            <w:r>
              <w:t>действий</w:t>
            </w:r>
            <w:proofErr w:type="spellEnd"/>
            <w:r>
              <w:t>.</w:t>
            </w:r>
          </w:p>
          <w:p w:rsidR="005C06F7" w:rsidRDefault="005C06F7" w:rsidP="005C06F7">
            <w:pPr>
              <w:pBdr>
                <w:top w:val="nil"/>
                <w:left w:val="nil"/>
                <w:bottom w:val="nil"/>
                <w:right w:val="nil"/>
                <w:between w:val="nil"/>
              </w:pBdr>
              <w:ind w:hanging="2"/>
              <w:jc w:val="both"/>
            </w:pPr>
            <w:proofErr w:type="spellStart"/>
            <w:r>
              <w:rPr>
                <w:color w:val="000000"/>
              </w:rPr>
              <w:t>Решение</w:t>
            </w:r>
            <w:proofErr w:type="spellEnd"/>
            <w:r>
              <w:rPr>
                <w:color w:val="000000"/>
              </w:rPr>
              <w:t xml:space="preserve"> </w:t>
            </w:r>
            <w:proofErr w:type="spellStart"/>
            <w:r>
              <w:rPr>
                <w:color w:val="000000"/>
              </w:rPr>
              <w:t>уравнений</w:t>
            </w:r>
            <w:proofErr w:type="spellEnd"/>
            <w:r>
              <w:rPr>
                <w:color w:val="000000"/>
              </w:rPr>
              <w:t xml:space="preserve">. </w:t>
            </w:r>
            <w:proofErr w:type="spellStart"/>
            <w:r>
              <w:t>Решение</w:t>
            </w:r>
            <w:proofErr w:type="spellEnd"/>
            <w:r>
              <w:t xml:space="preserve"> </w:t>
            </w:r>
            <w:proofErr w:type="spellStart"/>
            <w:r>
              <w:t>задач</w:t>
            </w:r>
            <w:proofErr w:type="spellEnd"/>
            <w:r>
              <w:t xml:space="preserve"> </w:t>
            </w:r>
            <w:proofErr w:type="spellStart"/>
            <w:r>
              <w:t>изученных</w:t>
            </w:r>
            <w:proofErr w:type="spellEnd"/>
            <w:r>
              <w:t xml:space="preserve"> </w:t>
            </w:r>
            <w:proofErr w:type="spellStart"/>
            <w:r>
              <w:t>видов</w:t>
            </w:r>
            <w:proofErr w:type="spellEnd"/>
            <w:r>
              <w:t>.</w:t>
            </w:r>
          </w:p>
          <w:p w:rsidR="005C06F7" w:rsidRPr="005C06F7" w:rsidRDefault="005C06F7" w:rsidP="005C06F7">
            <w:pPr>
              <w:ind w:hanging="2"/>
              <w:rPr>
                <w:b/>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Default="005C06F7" w:rsidP="00310DBA">
            <w:pPr>
              <w:ind w:firstLine="0"/>
              <w:rPr>
                <w:color w:val="000000"/>
                <w:lang w:val="ru-RU"/>
              </w:rPr>
            </w:pPr>
            <w:r>
              <w:rPr>
                <w:color w:val="000000"/>
                <w:lang w:val="ru-RU"/>
              </w:rPr>
              <w:t>4</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2A1DF9" w:rsidRDefault="005C06F7" w:rsidP="005C06F7">
            <w:pPr>
              <w:pStyle w:val="a6"/>
              <w:jc w:val="both"/>
              <w:rPr>
                <w:b/>
                <w:bCs/>
                <w:lang w:val="ru-RU"/>
              </w:rPr>
            </w:pPr>
            <w:r w:rsidRPr="002A1DF9">
              <w:rPr>
                <w:lang w:val="ru-RU"/>
              </w:rPr>
              <w:t>Всемирный день математики</w:t>
            </w:r>
          </w:p>
          <w:p w:rsidR="005C06F7" w:rsidRPr="002A1DF9" w:rsidRDefault="005C06F7" w:rsidP="005C06F7">
            <w:pPr>
              <w:pStyle w:val="a6"/>
              <w:jc w:val="both"/>
              <w:rPr>
                <w:lang w:val="ru-RU"/>
              </w:rPr>
            </w:pPr>
          </w:p>
        </w:tc>
      </w:tr>
      <w:tr w:rsidR="005C06F7" w:rsidRPr="00310DBA" w:rsidTr="00310DBA">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Default="005C06F7" w:rsidP="00310DBA">
            <w:pPr>
              <w:ind w:firstLine="0"/>
              <w:rPr>
                <w:color w:val="000000"/>
                <w:lang w:val="ru-RU"/>
              </w:rPr>
            </w:pP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Default="005C06F7" w:rsidP="00723AA6">
            <w:pPr>
              <w:ind w:hanging="2"/>
              <w:jc w:val="right"/>
              <w:rPr>
                <w:color w:val="000000"/>
              </w:rPr>
            </w:pPr>
            <w:proofErr w:type="spellStart"/>
            <w:r>
              <w:rPr>
                <w:color w:val="000000"/>
              </w:rPr>
              <w:t>Итого</w:t>
            </w:r>
            <w:proofErr w:type="spellEnd"/>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Default="005C06F7" w:rsidP="005C06F7">
            <w:pPr>
              <w:ind w:firstLine="0"/>
              <w:rPr>
                <w:color w:val="000000"/>
              </w:rPr>
            </w:pPr>
            <w:r>
              <w:rPr>
                <w:color w:val="000000"/>
              </w:rPr>
              <w:t>136</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2A1DF9" w:rsidRDefault="005C06F7" w:rsidP="005C06F7">
            <w:pPr>
              <w:pStyle w:val="a6"/>
              <w:jc w:val="both"/>
              <w:rPr>
                <w:lang w:val="ru-RU"/>
              </w:rPr>
            </w:pPr>
          </w:p>
        </w:tc>
      </w:tr>
    </w:tbl>
    <w:p w:rsidR="00310DBA" w:rsidRDefault="00310DBA" w:rsidP="000A340A">
      <w:pPr>
        <w:rPr>
          <w:lang w:val="ru-RU"/>
        </w:rPr>
      </w:pPr>
    </w:p>
    <w:p w:rsidR="005C06F7" w:rsidRDefault="005C06F7" w:rsidP="005C06F7">
      <w:pPr>
        <w:shd w:val="clear" w:color="auto" w:fill="FFFFFF"/>
        <w:jc w:val="center"/>
      </w:pPr>
      <w:r>
        <w:rPr>
          <w:b/>
          <w:color w:val="000000"/>
        </w:rPr>
        <w:t xml:space="preserve">4 </w:t>
      </w:r>
      <w:proofErr w:type="spellStart"/>
      <w:r>
        <w:rPr>
          <w:b/>
          <w:color w:val="000000"/>
        </w:rPr>
        <w:t>класс</w:t>
      </w:r>
      <w:proofErr w:type="spellEnd"/>
    </w:p>
    <w:tbl>
      <w:tblPr>
        <w:tblW w:w="10272" w:type="dxa"/>
        <w:tblInd w:w="-1026" w:type="dxa"/>
        <w:tblLayout w:type="fixed"/>
        <w:tblLook w:val="0400" w:firstRow="0" w:lastRow="0" w:firstColumn="0" w:lastColumn="0" w:noHBand="0" w:noVBand="1"/>
      </w:tblPr>
      <w:tblGrid>
        <w:gridCol w:w="850"/>
        <w:gridCol w:w="5192"/>
        <w:gridCol w:w="1230"/>
        <w:gridCol w:w="3000"/>
      </w:tblGrid>
      <w:tr w:rsidR="005C06F7" w:rsidTr="00723AA6">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Default="005C06F7" w:rsidP="00723AA6">
            <w:pPr>
              <w:ind w:firstLine="0"/>
            </w:pPr>
            <w:r>
              <w:rPr>
                <w:color w:val="000000"/>
              </w:rPr>
              <w:t>№</w:t>
            </w:r>
          </w:p>
          <w:p w:rsidR="005C06F7" w:rsidRDefault="005C06F7" w:rsidP="00723AA6">
            <w:pPr>
              <w:ind w:firstLine="0"/>
            </w:pPr>
            <w:r>
              <w:rPr>
                <w:color w:val="000000"/>
                <w:lang w:val="ru-RU"/>
              </w:rPr>
              <w:t>п</w:t>
            </w:r>
            <w:r>
              <w:rPr>
                <w:color w:val="000000"/>
              </w:rPr>
              <w:t>/п</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Default="005C06F7" w:rsidP="00723AA6">
            <w:pPr>
              <w:jc w:val="center"/>
            </w:pPr>
            <w:proofErr w:type="spellStart"/>
            <w:r>
              <w:rPr>
                <w:color w:val="000000"/>
              </w:rPr>
              <w:t>Наименование</w:t>
            </w:r>
            <w:proofErr w:type="spellEnd"/>
            <w:r>
              <w:rPr>
                <w:color w:val="000000"/>
              </w:rPr>
              <w:t xml:space="preserve"> </w:t>
            </w:r>
            <w:proofErr w:type="spellStart"/>
            <w:r>
              <w:rPr>
                <w:color w:val="000000"/>
              </w:rPr>
              <w:t>раздела</w:t>
            </w:r>
            <w:proofErr w:type="spellEnd"/>
            <w:r>
              <w:rPr>
                <w:color w:val="000000"/>
              </w:rPr>
              <w:t xml:space="preserve">, </w:t>
            </w:r>
            <w:proofErr w:type="spellStart"/>
            <w:r>
              <w:rPr>
                <w:color w:val="000000"/>
              </w:rPr>
              <w:t>темы</w:t>
            </w:r>
            <w:proofErr w:type="spellEnd"/>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Default="005C06F7" w:rsidP="00723AA6">
            <w:pPr>
              <w:ind w:firstLine="0"/>
              <w:rPr>
                <w:color w:val="000000"/>
              </w:rPr>
            </w:pPr>
            <w:proofErr w:type="spellStart"/>
            <w:r>
              <w:rPr>
                <w:color w:val="000000"/>
              </w:rPr>
              <w:t>Кол-во</w:t>
            </w:r>
            <w:proofErr w:type="spellEnd"/>
          </w:p>
          <w:p w:rsidR="005C06F7" w:rsidRDefault="005C06F7" w:rsidP="00723AA6">
            <w:pPr>
              <w:ind w:firstLine="0"/>
            </w:pPr>
            <w:proofErr w:type="spellStart"/>
            <w:r>
              <w:rPr>
                <w:color w:val="000000"/>
              </w:rPr>
              <w:t>часов</w:t>
            </w:r>
            <w:proofErr w:type="spellEnd"/>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Default="005C06F7" w:rsidP="00723AA6">
            <w:pPr>
              <w:jc w:val="center"/>
            </w:pPr>
            <w:proofErr w:type="spellStart"/>
            <w:r>
              <w:rPr>
                <w:color w:val="FF0000"/>
              </w:rPr>
              <w:t>Модуль</w:t>
            </w:r>
            <w:proofErr w:type="spellEnd"/>
            <w:r>
              <w:rPr>
                <w:color w:val="FF0000"/>
              </w:rPr>
              <w:t> </w:t>
            </w:r>
          </w:p>
          <w:p w:rsidR="005C06F7" w:rsidRDefault="005C06F7" w:rsidP="00723AA6">
            <w:pPr>
              <w:jc w:val="center"/>
            </w:pPr>
            <w:r>
              <w:rPr>
                <w:color w:val="FF0000"/>
              </w:rPr>
              <w:t>«</w:t>
            </w:r>
            <w:proofErr w:type="spellStart"/>
            <w:r>
              <w:rPr>
                <w:color w:val="FF0000"/>
              </w:rPr>
              <w:t>Школьный</w:t>
            </w:r>
            <w:proofErr w:type="spellEnd"/>
            <w:r>
              <w:rPr>
                <w:color w:val="FF0000"/>
              </w:rPr>
              <w:t xml:space="preserve"> </w:t>
            </w:r>
            <w:proofErr w:type="spellStart"/>
            <w:r>
              <w:rPr>
                <w:color w:val="FF0000"/>
              </w:rPr>
              <w:t>урок</w:t>
            </w:r>
            <w:proofErr w:type="spellEnd"/>
            <w:r>
              <w:rPr>
                <w:color w:val="FF0000"/>
              </w:rPr>
              <w:t>»</w:t>
            </w:r>
          </w:p>
        </w:tc>
      </w:tr>
      <w:tr w:rsidR="005C06F7" w:rsidRPr="00A8775E" w:rsidTr="00723AA6">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Default="005C06F7" w:rsidP="00723AA6">
            <w:pPr>
              <w:ind w:firstLine="0"/>
              <w:rPr>
                <w:color w:val="000000"/>
              </w:rPr>
            </w:pP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F5761A" w:rsidRDefault="005C06F7" w:rsidP="005C06F7">
            <w:pPr>
              <w:ind w:hanging="2"/>
              <w:rPr>
                <w:lang w:val="ru-RU"/>
              </w:rPr>
            </w:pPr>
            <w:r w:rsidRPr="00F5761A">
              <w:rPr>
                <w:b/>
                <w:lang w:val="ru-RU"/>
              </w:rPr>
              <w:t xml:space="preserve">Числа от 1 до 1000. (продолжение) </w:t>
            </w:r>
          </w:p>
          <w:p w:rsidR="005C06F7" w:rsidRDefault="005C06F7" w:rsidP="005C06F7">
            <w:pPr>
              <w:jc w:val="center"/>
              <w:rPr>
                <w:color w:val="000000"/>
              </w:rPr>
            </w:pPr>
            <w:r w:rsidRPr="005C06F7">
              <w:rPr>
                <w:color w:val="000000"/>
                <w:lang w:val="ru-RU"/>
              </w:rPr>
              <w:t xml:space="preserve">Числа от 1 до 1000. Нумерация. Четыре арифметических действия. Порядок их </w:t>
            </w:r>
            <w:r w:rsidRPr="005C06F7">
              <w:rPr>
                <w:color w:val="000000"/>
                <w:lang w:val="ru-RU"/>
              </w:rPr>
              <w:lastRenderedPageBreak/>
              <w:t xml:space="preserve">выполнения в выражениях, содержащих 2—4 действия. </w:t>
            </w:r>
            <w:proofErr w:type="spellStart"/>
            <w:r>
              <w:rPr>
                <w:color w:val="000000"/>
              </w:rPr>
              <w:t>Письменные</w:t>
            </w:r>
            <w:proofErr w:type="spellEnd"/>
            <w:r>
              <w:rPr>
                <w:color w:val="000000"/>
              </w:rPr>
              <w:t xml:space="preserve"> </w:t>
            </w:r>
            <w:proofErr w:type="spellStart"/>
            <w:r>
              <w:rPr>
                <w:color w:val="000000"/>
              </w:rPr>
              <w:t>приемы</w:t>
            </w:r>
            <w:proofErr w:type="spellEnd"/>
            <w:r>
              <w:rPr>
                <w:color w:val="000000"/>
              </w:rPr>
              <w:t xml:space="preserve"> </w:t>
            </w:r>
            <w:proofErr w:type="spellStart"/>
            <w:r>
              <w:rPr>
                <w:color w:val="000000"/>
              </w:rPr>
              <w:t>вычислений</w:t>
            </w:r>
            <w:proofErr w:type="spellEnd"/>
            <w:r>
              <w:rPr>
                <w:color w:val="000000"/>
              </w:rPr>
              <w:t>.</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723AA6">
            <w:pPr>
              <w:ind w:firstLine="0"/>
              <w:rPr>
                <w:color w:val="000000"/>
                <w:lang w:val="ru-RU"/>
              </w:rPr>
            </w:pPr>
            <w:r>
              <w:rPr>
                <w:color w:val="000000"/>
                <w:lang w:val="ru-RU"/>
              </w:rPr>
              <w:lastRenderedPageBreak/>
              <w:t>11</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5C06F7">
            <w:pPr>
              <w:jc w:val="both"/>
              <w:rPr>
                <w:color w:val="FF0000"/>
                <w:lang w:val="ru-RU"/>
              </w:rPr>
            </w:pPr>
            <w:r w:rsidRPr="005C06F7">
              <w:rPr>
                <w:lang w:val="ru-RU"/>
              </w:rPr>
              <w:t>Великие математики В.Л.Гончаров и И.М.Виноградов</w:t>
            </w:r>
          </w:p>
        </w:tc>
      </w:tr>
      <w:tr w:rsidR="005C06F7" w:rsidRPr="005C06F7" w:rsidTr="00723AA6">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723AA6">
            <w:pPr>
              <w:ind w:firstLine="0"/>
              <w:rPr>
                <w:color w:val="000000"/>
                <w:lang w:val="ru-RU"/>
              </w:rPr>
            </w:pP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5C06F7">
            <w:pPr>
              <w:ind w:hanging="2"/>
              <w:rPr>
                <w:lang w:val="ru-RU"/>
              </w:rPr>
            </w:pPr>
            <w:r w:rsidRPr="005C06F7">
              <w:rPr>
                <w:b/>
                <w:lang w:val="ru-RU"/>
              </w:rPr>
              <w:t xml:space="preserve">Числа, которые больше 1000. Нумерация </w:t>
            </w:r>
          </w:p>
          <w:p w:rsidR="005C06F7" w:rsidRPr="005C06F7" w:rsidRDefault="005C06F7" w:rsidP="005C06F7">
            <w:pPr>
              <w:shd w:val="clear" w:color="auto" w:fill="FFFFFF"/>
              <w:ind w:hanging="2"/>
              <w:rPr>
                <w:lang w:val="ru-RU"/>
              </w:rPr>
            </w:pPr>
            <w:r w:rsidRPr="005C06F7">
              <w:rPr>
                <w:color w:val="000000"/>
                <w:lang w:val="ru-RU"/>
              </w:rPr>
              <w:t>Новая счетная единица — тысяча.</w:t>
            </w:r>
          </w:p>
          <w:p w:rsidR="005C06F7" w:rsidRPr="005C06F7" w:rsidRDefault="005C06F7" w:rsidP="005C06F7">
            <w:pPr>
              <w:shd w:val="clear" w:color="auto" w:fill="FFFFFF"/>
              <w:ind w:hanging="2"/>
              <w:jc w:val="both"/>
              <w:rPr>
                <w:lang w:val="ru-RU"/>
              </w:rPr>
            </w:pPr>
            <w:r w:rsidRPr="005C06F7">
              <w:rPr>
                <w:color w:val="000000"/>
                <w:lang w:val="ru-RU"/>
              </w:rPr>
              <w:t>Разряды и классы: класс единиц, класс тысяч, класс миллионов и т. д.</w:t>
            </w:r>
          </w:p>
          <w:p w:rsidR="005C06F7" w:rsidRPr="005C06F7" w:rsidRDefault="005C06F7" w:rsidP="005C06F7">
            <w:pPr>
              <w:shd w:val="clear" w:color="auto" w:fill="FFFFFF"/>
              <w:ind w:hanging="2"/>
              <w:rPr>
                <w:lang w:val="ru-RU"/>
              </w:rPr>
            </w:pPr>
            <w:r w:rsidRPr="005C06F7">
              <w:rPr>
                <w:color w:val="000000"/>
                <w:lang w:val="ru-RU"/>
              </w:rPr>
              <w:t>Чтение, запись и сравнение многозначных чисел.</w:t>
            </w:r>
          </w:p>
          <w:p w:rsidR="005C06F7" w:rsidRPr="005C06F7" w:rsidRDefault="005C06F7" w:rsidP="005C06F7">
            <w:pPr>
              <w:shd w:val="clear" w:color="auto" w:fill="FFFFFF"/>
              <w:ind w:hanging="2"/>
              <w:jc w:val="both"/>
              <w:rPr>
                <w:lang w:val="ru-RU"/>
              </w:rPr>
            </w:pPr>
            <w:r w:rsidRPr="005C06F7">
              <w:rPr>
                <w:color w:val="000000"/>
                <w:lang w:val="ru-RU"/>
              </w:rPr>
              <w:t>Представление многозначного числа в виде суммы разрядных слагаемых.</w:t>
            </w:r>
          </w:p>
          <w:p w:rsidR="005C06F7" w:rsidRPr="005C06F7" w:rsidRDefault="005C06F7" w:rsidP="005C06F7">
            <w:pPr>
              <w:ind w:hanging="2"/>
              <w:jc w:val="both"/>
              <w:rPr>
                <w:lang w:val="ru-RU"/>
              </w:rPr>
            </w:pPr>
            <w:r w:rsidRPr="005C06F7">
              <w:rPr>
                <w:color w:val="000000"/>
                <w:lang w:val="ru-RU"/>
              </w:rPr>
              <w:t>Увеличение (уменьшение) числа в 10, 100, 1000 раз.</w:t>
            </w:r>
          </w:p>
          <w:p w:rsidR="005C06F7" w:rsidRPr="005C06F7" w:rsidRDefault="005C06F7" w:rsidP="005C06F7">
            <w:pPr>
              <w:pBdr>
                <w:between w:val="nil"/>
              </w:pBdr>
              <w:ind w:hanging="2"/>
              <w:jc w:val="both"/>
              <w:rPr>
                <w:color w:val="000000"/>
                <w:lang w:val="ru-RU"/>
              </w:rPr>
            </w:pPr>
            <w:r w:rsidRPr="005C06F7">
              <w:rPr>
                <w:b/>
                <w:i/>
                <w:color w:val="000000"/>
                <w:lang w:val="ru-RU"/>
              </w:rPr>
              <w:t>Практическая работа:</w:t>
            </w:r>
            <w:r w:rsidRPr="005C06F7">
              <w:rPr>
                <w:color w:val="000000"/>
                <w:lang w:val="ru-RU"/>
              </w:rPr>
              <w:t xml:space="preserve"> Угол. Построение углов различных видов.</w:t>
            </w:r>
          </w:p>
          <w:p w:rsidR="005C06F7" w:rsidRPr="005C06F7" w:rsidRDefault="005C06F7" w:rsidP="00723AA6">
            <w:pPr>
              <w:jc w:val="center"/>
              <w:rPr>
                <w:color w:val="000000"/>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723AA6">
            <w:pPr>
              <w:ind w:firstLine="0"/>
              <w:rPr>
                <w:color w:val="000000"/>
                <w:lang w:val="ru-RU"/>
              </w:rPr>
            </w:pPr>
            <w:r>
              <w:rPr>
                <w:color w:val="000000"/>
                <w:lang w:val="ru-RU"/>
              </w:rPr>
              <w:t>10</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723AA6">
            <w:pPr>
              <w:jc w:val="center"/>
              <w:rPr>
                <w:color w:val="FF0000"/>
                <w:lang w:val="ru-RU"/>
              </w:rPr>
            </w:pPr>
            <w:proofErr w:type="spellStart"/>
            <w:r>
              <w:t>Всемирный</w:t>
            </w:r>
            <w:proofErr w:type="spellEnd"/>
            <w:r>
              <w:t xml:space="preserve"> </w:t>
            </w:r>
            <w:proofErr w:type="spellStart"/>
            <w:r>
              <w:t>день</w:t>
            </w:r>
            <w:proofErr w:type="spellEnd"/>
            <w:r>
              <w:t xml:space="preserve"> </w:t>
            </w:r>
            <w:proofErr w:type="spellStart"/>
            <w:r>
              <w:t>математики</w:t>
            </w:r>
            <w:proofErr w:type="spellEnd"/>
            <w:r>
              <w:t>.  КВН.</w:t>
            </w:r>
          </w:p>
        </w:tc>
      </w:tr>
      <w:tr w:rsidR="005C06F7" w:rsidRPr="00A8775E" w:rsidTr="00723AA6">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723AA6">
            <w:pPr>
              <w:ind w:firstLine="0"/>
              <w:rPr>
                <w:color w:val="000000"/>
                <w:lang w:val="ru-RU"/>
              </w:rPr>
            </w:pP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5C06F7">
            <w:pPr>
              <w:ind w:hanging="2"/>
              <w:rPr>
                <w:lang w:val="ru-RU"/>
              </w:rPr>
            </w:pPr>
            <w:r w:rsidRPr="005C06F7">
              <w:rPr>
                <w:b/>
                <w:lang w:val="ru-RU"/>
              </w:rPr>
              <w:t xml:space="preserve">Величины </w:t>
            </w:r>
          </w:p>
          <w:p w:rsidR="005C06F7" w:rsidRPr="005C06F7" w:rsidRDefault="005C06F7" w:rsidP="005C06F7">
            <w:pPr>
              <w:shd w:val="clear" w:color="auto" w:fill="FFFFFF"/>
              <w:ind w:hanging="2"/>
              <w:jc w:val="both"/>
              <w:rPr>
                <w:lang w:val="ru-RU"/>
              </w:rPr>
            </w:pPr>
            <w:r w:rsidRPr="005C06F7">
              <w:rPr>
                <w:color w:val="000000"/>
                <w:lang w:val="ru-RU"/>
              </w:rPr>
              <w:t>Единицы длины: миллиметр, сантиметр, дециметр, метр, километр. Соотношения между ними.</w:t>
            </w:r>
          </w:p>
          <w:p w:rsidR="005C06F7" w:rsidRPr="005C06F7" w:rsidRDefault="005C06F7" w:rsidP="005C06F7">
            <w:pPr>
              <w:shd w:val="clear" w:color="auto" w:fill="FFFFFF"/>
              <w:ind w:hanging="2"/>
              <w:jc w:val="both"/>
              <w:rPr>
                <w:lang w:val="ru-RU"/>
              </w:rPr>
            </w:pPr>
            <w:r w:rsidRPr="005C06F7">
              <w:rPr>
                <w:color w:val="000000"/>
                <w:lang w:val="ru-RU"/>
              </w:rPr>
              <w:t>Единицы площади: квадратный миллиметр, квадратный сантиметр, квадратный дециметр, квадратный метр, квадратный километр. Соотношения между ними.</w:t>
            </w:r>
          </w:p>
          <w:p w:rsidR="005C06F7" w:rsidRPr="005C06F7" w:rsidRDefault="005C06F7" w:rsidP="005C06F7">
            <w:pPr>
              <w:shd w:val="clear" w:color="auto" w:fill="FFFFFF"/>
              <w:ind w:hanging="2"/>
              <w:jc w:val="both"/>
              <w:rPr>
                <w:lang w:val="ru-RU"/>
              </w:rPr>
            </w:pPr>
            <w:r w:rsidRPr="005C06F7">
              <w:rPr>
                <w:color w:val="000000"/>
                <w:lang w:val="ru-RU"/>
              </w:rPr>
              <w:t>Единицы массы: грамм, килограмм, центнер, тонна. Соотношения между ними.</w:t>
            </w:r>
          </w:p>
          <w:p w:rsidR="005C06F7" w:rsidRPr="005C06F7" w:rsidRDefault="005C06F7" w:rsidP="005C06F7">
            <w:pPr>
              <w:ind w:hanging="2"/>
              <w:jc w:val="both"/>
              <w:rPr>
                <w:color w:val="000000"/>
                <w:lang w:val="ru-RU"/>
              </w:rPr>
            </w:pPr>
            <w:r w:rsidRPr="005C06F7">
              <w:rPr>
                <w:color w:val="000000"/>
                <w:lang w:val="ru-RU"/>
              </w:rPr>
              <w:t>Единицы времени: секунда, минута, час, сутки, месяц, год, век. Соотношения между ними. Задачи на определение начала, конца события, его продолжительности.</w:t>
            </w:r>
          </w:p>
          <w:p w:rsidR="005C06F7" w:rsidRPr="005C06F7" w:rsidRDefault="005C06F7" w:rsidP="005C06F7">
            <w:pPr>
              <w:ind w:hanging="2"/>
              <w:jc w:val="both"/>
              <w:rPr>
                <w:lang w:val="ru-RU"/>
              </w:rPr>
            </w:pPr>
            <w:r w:rsidRPr="005C06F7">
              <w:rPr>
                <w:color w:val="000000"/>
                <w:lang w:val="ru-RU"/>
              </w:rPr>
              <w:t xml:space="preserve">Задачи на определение начала, конца </w:t>
            </w:r>
            <w:r w:rsidRPr="005C06F7">
              <w:rPr>
                <w:lang w:val="ru-RU"/>
              </w:rPr>
              <w:t>события</w:t>
            </w:r>
            <w:r w:rsidRPr="005C06F7">
              <w:rPr>
                <w:color w:val="000000"/>
                <w:lang w:val="ru-RU"/>
              </w:rPr>
              <w:t>, его продолжительности.</w:t>
            </w:r>
          </w:p>
          <w:p w:rsidR="005C06F7" w:rsidRPr="005C06F7" w:rsidRDefault="005C06F7" w:rsidP="005C06F7">
            <w:pPr>
              <w:pBdr>
                <w:between w:val="nil"/>
              </w:pBdr>
              <w:ind w:hanging="2"/>
              <w:jc w:val="both"/>
              <w:rPr>
                <w:color w:val="000000"/>
                <w:lang w:val="ru-RU"/>
              </w:rPr>
            </w:pPr>
            <w:r w:rsidRPr="005C06F7">
              <w:rPr>
                <w:b/>
                <w:i/>
                <w:color w:val="000000"/>
                <w:lang w:val="ru-RU"/>
              </w:rPr>
              <w:t>Практическая работа:</w:t>
            </w:r>
            <w:r w:rsidRPr="005C06F7">
              <w:rPr>
                <w:color w:val="000000"/>
                <w:lang w:val="ru-RU"/>
              </w:rPr>
              <w:t xml:space="preserve"> Измерение площади геометрической фигуры при помощи палетки.</w:t>
            </w:r>
          </w:p>
          <w:p w:rsidR="005C06F7" w:rsidRPr="005C06F7" w:rsidRDefault="005C06F7" w:rsidP="00723AA6">
            <w:pPr>
              <w:jc w:val="center"/>
              <w:rPr>
                <w:color w:val="000000"/>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723AA6">
            <w:pPr>
              <w:ind w:firstLine="0"/>
              <w:rPr>
                <w:color w:val="000000"/>
                <w:lang w:val="ru-RU"/>
              </w:rPr>
            </w:pPr>
            <w:r>
              <w:rPr>
                <w:color w:val="000000"/>
                <w:lang w:val="ru-RU"/>
              </w:rPr>
              <w:t>15</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2A1DF9" w:rsidRDefault="005C06F7" w:rsidP="005C06F7">
            <w:pPr>
              <w:pStyle w:val="a6"/>
              <w:jc w:val="both"/>
              <w:rPr>
                <w:b/>
                <w:lang w:val="ru-RU"/>
              </w:rPr>
            </w:pPr>
            <w:r w:rsidRPr="002A1DF9">
              <w:rPr>
                <w:rFonts w:eastAsia="Andale Sans UI"/>
                <w:kern w:val="1"/>
                <w:lang w:val="ru-RU"/>
              </w:rPr>
              <w:t>Математика вокруг нас». Создание математического справочника «Наш город».</w:t>
            </w:r>
            <w:r w:rsidRPr="002A1DF9">
              <w:rPr>
                <w:rFonts w:eastAsia="Andale Sans UI"/>
                <w:b/>
                <w:kern w:val="1"/>
                <w:sz w:val="20"/>
                <w:szCs w:val="20"/>
                <w:lang w:val="ru-RU"/>
              </w:rPr>
              <w:t xml:space="preserve"> </w:t>
            </w:r>
          </w:p>
          <w:p w:rsidR="005C06F7" w:rsidRPr="005C06F7" w:rsidRDefault="005C06F7" w:rsidP="00723AA6">
            <w:pPr>
              <w:jc w:val="center"/>
              <w:rPr>
                <w:color w:val="FF0000"/>
                <w:lang w:val="ru-RU"/>
              </w:rPr>
            </w:pPr>
          </w:p>
        </w:tc>
      </w:tr>
      <w:tr w:rsidR="005C06F7" w:rsidRPr="005C06F7" w:rsidTr="00723AA6">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723AA6">
            <w:pPr>
              <w:ind w:firstLine="0"/>
              <w:rPr>
                <w:color w:val="000000"/>
                <w:lang w:val="ru-RU"/>
              </w:rPr>
            </w:pP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5C06F7">
            <w:pPr>
              <w:ind w:hanging="2"/>
              <w:rPr>
                <w:lang w:val="ru-RU"/>
              </w:rPr>
            </w:pPr>
            <w:r>
              <w:rPr>
                <w:b/>
                <w:bCs/>
                <w:lang w:val="ru-RU"/>
              </w:rPr>
              <w:t xml:space="preserve">Числа, которые больше 1000. </w:t>
            </w:r>
            <w:r w:rsidRPr="005C06F7">
              <w:rPr>
                <w:b/>
                <w:lang w:val="ru-RU"/>
              </w:rPr>
              <w:t xml:space="preserve">Сложение и вычитание </w:t>
            </w:r>
          </w:p>
          <w:p w:rsidR="005C06F7" w:rsidRPr="005C06F7" w:rsidRDefault="005C06F7" w:rsidP="005C06F7">
            <w:pPr>
              <w:shd w:val="clear" w:color="auto" w:fill="FFFFFF"/>
              <w:ind w:hanging="2"/>
              <w:jc w:val="both"/>
              <w:rPr>
                <w:lang w:val="ru-RU"/>
              </w:rPr>
            </w:pPr>
            <w:r w:rsidRPr="005C06F7">
              <w:rPr>
                <w:color w:val="000000"/>
                <w:lang w:val="ru-RU"/>
              </w:rPr>
              <w:t>Сложение и вычитание (обобщение и систематизация знаний): задачи, решаемые сложением и вычитанием; сложение и вычитание с числом 0; переместительное и сочетательное свойства сложения и их использование для рационализации вычислений; взаимосвязь между компонентами и результатами сложения и вычитания; способы проверки сложения и вычитания.</w:t>
            </w:r>
          </w:p>
          <w:p w:rsidR="005C06F7" w:rsidRPr="005C06F7" w:rsidRDefault="005C06F7" w:rsidP="005C06F7">
            <w:pPr>
              <w:shd w:val="clear" w:color="auto" w:fill="FFFFFF"/>
              <w:ind w:hanging="2"/>
              <w:rPr>
                <w:color w:val="000000"/>
                <w:lang w:val="ru-RU"/>
              </w:rPr>
            </w:pPr>
            <w:r w:rsidRPr="005C06F7">
              <w:rPr>
                <w:color w:val="000000"/>
                <w:lang w:val="ru-RU"/>
              </w:rPr>
              <w:t>Решение уравнений вида:</w:t>
            </w:r>
          </w:p>
          <w:p w:rsidR="005C06F7" w:rsidRPr="005C06F7" w:rsidRDefault="005C06F7" w:rsidP="005C06F7">
            <w:pPr>
              <w:shd w:val="clear" w:color="auto" w:fill="FFFFFF"/>
              <w:ind w:hanging="2"/>
              <w:rPr>
                <w:lang w:val="ru-RU"/>
              </w:rPr>
            </w:pPr>
            <w:r w:rsidRPr="005C06F7">
              <w:rPr>
                <w:color w:val="000000"/>
                <w:lang w:val="ru-RU"/>
              </w:rPr>
              <w:t>Х + 312 = 654 + 79,</w:t>
            </w:r>
          </w:p>
          <w:p w:rsidR="005C06F7" w:rsidRPr="005C06F7" w:rsidRDefault="005C06F7" w:rsidP="005C06F7">
            <w:pPr>
              <w:shd w:val="clear" w:color="auto" w:fill="FFFFFF"/>
              <w:ind w:hanging="2"/>
              <w:rPr>
                <w:lang w:val="ru-RU"/>
              </w:rPr>
            </w:pPr>
            <w:r w:rsidRPr="005C06F7">
              <w:rPr>
                <w:color w:val="000000"/>
                <w:lang w:val="ru-RU"/>
              </w:rPr>
              <w:t>729 – х = 217,</w:t>
            </w:r>
          </w:p>
          <w:p w:rsidR="005C06F7" w:rsidRPr="005C06F7" w:rsidRDefault="005C06F7" w:rsidP="005C06F7">
            <w:pPr>
              <w:ind w:hanging="2"/>
              <w:jc w:val="both"/>
              <w:rPr>
                <w:lang w:val="ru-RU"/>
              </w:rPr>
            </w:pPr>
            <w:r w:rsidRPr="005C06F7">
              <w:rPr>
                <w:color w:val="000000"/>
                <w:lang w:val="ru-RU"/>
              </w:rPr>
              <w:t>х – 137 = 500 – 140.</w:t>
            </w:r>
          </w:p>
          <w:p w:rsidR="005C06F7" w:rsidRPr="005C06F7" w:rsidRDefault="005C06F7" w:rsidP="005C06F7">
            <w:pPr>
              <w:pBdr>
                <w:between w:val="nil"/>
              </w:pBdr>
              <w:ind w:hanging="2"/>
              <w:jc w:val="both"/>
              <w:rPr>
                <w:color w:val="000000"/>
                <w:lang w:val="ru-RU"/>
              </w:rPr>
            </w:pPr>
            <w:r w:rsidRPr="005C06F7">
              <w:rPr>
                <w:color w:val="000000"/>
                <w:lang w:val="ru-RU"/>
              </w:rPr>
              <w:t>Устное сложение и вычитание чисел в случаях, сводимых к действиям в пределах 100, и письменное – в остальных случаях.</w:t>
            </w:r>
          </w:p>
          <w:p w:rsidR="005C06F7" w:rsidRPr="005C06F7" w:rsidRDefault="005C06F7" w:rsidP="005C06F7">
            <w:pPr>
              <w:ind w:hanging="2"/>
              <w:jc w:val="both"/>
              <w:rPr>
                <w:lang w:val="ru-RU"/>
              </w:rPr>
            </w:pPr>
            <w:r w:rsidRPr="005C06F7">
              <w:rPr>
                <w:lang w:val="ru-RU"/>
              </w:rPr>
              <w:lastRenderedPageBreak/>
              <w:t>Сложение и вычитание значений величин.</w:t>
            </w:r>
          </w:p>
          <w:p w:rsidR="005C06F7" w:rsidRPr="005C06F7" w:rsidRDefault="005C06F7" w:rsidP="00723AA6">
            <w:pPr>
              <w:jc w:val="center"/>
              <w:rPr>
                <w:color w:val="000000"/>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723AA6">
            <w:pPr>
              <w:ind w:firstLine="0"/>
              <w:rPr>
                <w:color w:val="000000"/>
                <w:lang w:val="ru-RU"/>
              </w:rPr>
            </w:pPr>
            <w:r>
              <w:rPr>
                <w:color w:val="000000"/>
                <w:lang w:val="ru-RU"/>
              </w:rPr>
              <w:lastRenderedPageBreak/>
              <w:t>11</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2A1DF9" w:rsidRDefault="005C06F7" w:rsidP="005C06F7">
            <w:pPr>
              <w:pStyle w:val="a6"/>
              <w:jc w:val="both"/>
              <w:rPr>
                <w:b/>
                <w:bCs/>
                <w:lang w:val="ru-RU"/>
              </w:rPr>
            </w:pPr>
            <w:r w:rsidRPr="002A1DF9">
              <w:rPr>
                <w:lang w:val="ru-RU"/>
              </w:rPr>
              <w:t>Математика – царица всех наук!</w:t>
            </w:r>
          </w:p>
          <w:p w:rsidR="005C06F7" w:rsidRPr="005C06F7" w:rsidRDefault="005C06F7" w:rsidP="00723AA6">
            <w:pPr>
              <w:jc w:val="center"/>
              <w:rPr>
                <w:color w:val="FF0000"/>
                <w:lang w:val="ru-RU"/>
              </w:rPr>
            </w:pPr>
          </w:p>
        </w:tc>
      </w:tr>
      <w:tr w:rsidR="005C06F7" w:rsidRPr="005C06F7" w:rsidTr="00723AA6">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723AA6">
            <w:pPr>
              <w:ind w:firstLine="0"/>
              <w:rPr>
                <w:color w:val="000000"/>
                <w:lang w:val="ru-RU"/>
              </w:rPr>
            </w:pP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5C06F7" w:rsidRDefault="005C06F7" w:rsidP="005C06F7">
            <w:pPr>
              <w:ind w:hanging="2"/>
              <w:rPr>
                <w:lang w:val="ru-RU"/>
              </w:rPr>
            </w:pPr>
            <w:r w:rsidRPr="005C06F7">
              <w:rPr>
                <w:b/>
                <w:lang w:val="ru-RU"/>
              </w:rPr>
              <w:t xml:space="preserve">Умножение и деление </w:t>
            </w:r>
          </w:p>
          <w:p w:rsidR="005C06F7" w:rsidRPr="005C06F7" w:rsidRDefault="005C06F7" w:rsidP="005C06F7">
            <w:pPr>
              <w:ind w:hanging="2"/>
              <w:jc w:val="both"/>
              <w:rPr>
                <w:color w:val="000000"/>
                <w:lang w:val="ru-RU"/>
              </w:rPr>
            </w:pPr>
            <w:r w:rsidRPr="005C06F7">
              <w:rPr>
                <w:color w:val="000000"/>
                <w:lang w:val="ru-RU"/>
              </w:rPr>
              <w:t>Умножение и деление (обобщение и систематизация знаний): задачи, решаемые умножением и делением; случаи умножения с числами 1 и 0; деление числа 0 и невозможность деления на 0; переместительное и сочетательное свойства умножения, распределительное свойство умножения относительно сложения; рационализация вычислений на основе перестановки множителей, умножения суммы на число и числа на сумму, деления суммы на число, умножения и деления числа на произведение; взаимосвязь между компонентами и результатами умножения и деления; способы проверки умножения и деления.</w:t>
            </w:r>
          </w:p>
          <w:p w:rsidR="005C06F7" w:rsidRPr="005C06F7" w:rsidRDefault="005C06F7" w:rsidP="005C06F7">
            <w:pPr>
              <w:shd w:val="clear" w:color="auto" w:fill="FFFFFF"/>
              <w:ind w:hanging="2"/>
              <w:jc w:val="both"/>
              <w:rPr>
                <w:lang w:val="ru-RU"/>
              </w:rPr>
            </w:pPr>
            <w:r w:rsidRPr="005C06F7">
              <w:rPr>
                <w:color w:val="000000"/>
                <w:lang w:val="ru-RU"/>
              </w:rPr>
              <w:t xml:space="preserve">Решение уравнений вида 6 </w:t>
            </w:r>
            <w:r w:rsidRPr="005C06F7">
              <w:rPr>
                <w:lang w:val="ru-RU"/>
              </w:rPr>
              <w:t xml:space="preserve">– </w:t>
            </w:r>
            <w:r w:rsidRPr="005C06F7">
              <w:rPr>
                <w:color w:val="000000"/>
                <w:lang w:val="ru-RU"/>
              </w:rPr>
              <w:t xml:space="preserve">х = 429 + 120, х </w:t>
            </w:r>
            <w:r w:rsidRPr="005C06F7">
              <w:rPr>
                <w:lang w:val="ru-RU"/>
              </w:rPr>
              <w:t xml:space="preserve">– </w:t>
            </w:r>
            <w:r w:rsidRPr="005C06F7">
              <w:rPr>
                <w:color w:val="000000"/>
                <w:lang w:val="ru-RU"/>
              </w:rPr>
              <w:t xml:space="preserve">18 = 270 </w:t>
            </w:r>
            <w:r w:rsidRPr="005C06F7">
              <w:rPr>
                <w:lang w:val="ru-RU"/>
              </w:rPr>
              <w:t xml:space="preserve">– </w:t>
            </w:r>
            <w:r w:rsidRPr="005C06F7">
              <w:rPr>
                <w:color w:val="000000"/>
                <w:lang w:val="ru-RU"/>
              </w:rPr>
              <w:t xml:space="preserve">50, 360: х= </w:t>
            </w:r>
            <w:proofErr w:type="gramStart"/>
            <w:r w:rsidRPr="005C06F7">
              <w:rPr>
                <w:color w:val="000000"/>
                <w:lang w:val="ru-RU"/>
              </w:rPr>
              <w:t>630 :</w:t>
            </w:r>
            <w:proofErr w:type="gramEnd"/>
            <w:r w:rsidRPr="005C06F7">
              <w:rPr>
                <w:color w:val="000000"/>
                <w:lang w:val="ru-RU"/>
              </w:rPr>
              <w:t xml:space="preserve"> 7 на основе взаимосвязей между компонентами и результатами действий.</w:t>
            </w:r>
          </w:p>
          <w:p w:rsidR="005C06F7" w:rsidRPr="005C06F7" w:rsidRDefault="005C06F7" w:rsidP="005C06F7">
            <w:pPr>
              <w:shd w:val="clear" w:color="auto" w:fill="FFFFFF"/>
              <w:ind w:hanging="2"/>
              <w:jc w:val="both"/>
              <w:rPr>
                <w:lang w:val="ru-RU"/>
              </w:rPr>
            </w:pPr>
            <w:r w:rsidRPr="005C06F7">
              <w:rPr>
                <w:color w:val="000000"/>
                <w:lang w:val="ru-RU"/>
              </w:rPr>
              <w:t>Устное умножение и деление на однозначное число в случаях, сводимых к действиям в пределах 100; умножение и деление на 10, 100, 1000.</w:t>
            </w:r>
          </w:p>
          <w:p w:rsidR="005C06F7" w:rsidRPr="005C06F7" w:rsidRDefault="005C06F7" w:rsidP="005C06F7">
            <w:pPr>
              <w:shd w:val="clear" w:color="auto" w:fill="FFFFFF"/>
              <w:ind w:hanging="2"/>
              <w:jc w:val="both"/>
              <w:rPr>
                <w:lang w:val="ru-RU"/>
              </w:rPr>
            </w:pPr>
            <w:r w:rsidRPr="005C06F7">
              <w:rPr>
                <w:color w:val="000000"/>
                <w:lang w:val="ru-RU"/>
              </w:rPr>
              <w:t>Письменное умножение и деление на однозначное и двузначное числа в пределах миллиона. Письменное умножение и деление на трехзначное число (в порядке ознакомления).</w:t>
            </w:r>
          </w:p>
          <w:p w:rsidR="005C06F7" w:rsidRPr="005C06F7" w:rsidRDefault="005C06F7" w:rsidP="005C06F7">
            <w:pPr>
              <w:shd w:val="clear" w:color="auto" w:fill="FFFFFF"/>
              <w:ind w:hanging="2"/>
              <w:jc w:val="both"/>
              <w:rPr>
                <w:lang w:val="ru-RU"/>
              </w:rPr>
            </w:pPr>
            <w:r w:rsidRPr="005C06F7">
              <w:rPr>
                <w:color w:val="000000"/>
                <w:lang w:val="ru-RU"/>
              </w:rPr>
              <w:t>Умножение и деление значений величин на однозначное число.</w:t>
            </w:r>
          </w:p>
          <w:p w:rsidR="005C06F7" w:rsidRPr="005C06F7" w:rsidRDefault="005C06F7" w:rsidP="005C06F7">
            <w:pPr>
              <w:ind w:hanging="2"/>
              <w:jc w:val="both"/>
              <w:rPr>
                <w:color w:val="000000"/>
                <w:lang w:val="ru-RU"/>
              </w:rPr>
            </w:pPr>
            <w:r w:rsidRPr="005C06F7">
              <w:rPr>
                <w:color w:val="000000"/>
                <w:lang w:val="ru-RU"/>
              </w:rPr>
              <w:t>Связь между величинами (скорость, время, расстояние; масса одного предмета, количество предметов, масса всех предметов и др.).</w:t>
            </w:r>
          </w:p>
          <w:p w:rsidR="005C06F7" w:rsidRPr="005C06F7" w:rsidRDefault="005C06F7" w:rsidP="005C06F7">
            <w:pPr>
              <w:pBdr>
                <w:between w:val="nil"/>
              </w:pBdr>
              <w:ind w:hanging="2"/>
              <w:jc w:val="both"/>
              <w:rPr>
                <w:color w:val="000000"/>
                <w:lang w:val="ru-RU"/>
              </w:rPr>
            </w:pPr>
            <w:r w:rsidRPr="005C06F7">
              <w:rPr>
                <w:b/>
                <w:i/>
                <w:color w:val="000000"/>
                <w:lang w:val="ru-RU"/>
              </w:rPr>
              <w:t>Практическая работа:</w:t>
            </w:r>
            <w:r w:rsidRPr="005C06F7">
              <w:rPr>
                <w:color w:val="000000"/>
                <w:lang w:val="ru-RU"/>
              </w:rPr>
              <w:t xml:space="preserve"> Построение прямоугольного треугольника и прямоугольника на нелинованной бумаге.</w:t>
            </w:r>
          </w:p>
          <w:p w:rsidR="005C06F7" w:rsidRPr="005C06F7" w:rsidRDefault="005C06F7" w:rsidP="005C06F7">
            <w:pPr>
              <w:pBdr>
                <w:between w:val="nil"/>
              </w:pBdr>
              <w:ind w:hanging="2"/>
              <w:jc w:val="both"/>
              <w:rPr>
                <w:color w:val="000000"/>
                <w:lang w:val="ru-RU"/>
              </w:rPr>
            </w:pPr>
            <w:r w:rsidRPr="005C06F7">
              <w:rPr>
                <w:color w:val="000000"/>
                <w:lang w:val="ru-RU"/>
              </w:rPr>
              <w:t>В течение всего года проводится:</w:t>
            </w:r>
          </w:p>
          <w:p w:rsidR="005C06F7" w:rsidRPr="005C06F7" w:rsidRDefault="005C06F7" w:rsidP="005C06F7">
            <w:pPr>
              <w:widowControl/>
              <w:numPr>
                <w:ilvl w:val="0"/>
                <w:numId w:val="17"/>
              </w:numPr>
              <w:pBdr>
                <w:between w:val="nil"/>
              </w:pBdr>
              <w:suppressAutoHyphens w:val="0"/>
              <w:spacing w:line="240" w:lineRule="auto"/>
              <w:ind w:left="0" w:hanging="2"/>
              <w:jc w:val="both"/>
              <w:rPr>
                <w:color w:val="000000"/>
                <w:lang w:val="ru-RU"/>
              </w:rPr>
            </w:pPr>
            <w:r w:rsidRPr="005C06F7">
              <w:rPr>
                <w:color w:val="000000"/>
                <w:lang w:val="ru-RU"/>
              </w:rPr>
              <w:t>вычисление значений числовых выражений в 2 – 4 действия (со скобками и без них), требующих применения всех изученных правил о порядке действий;</w:t>
            </w:r>
          </w:p>
          <w:p w:rsidR="005C06F7" w:rsidRPr="005C06F7" w:rsidRDefault="005C06F7" w:rsidP="005C06F7">
            <w:pPr>
              <w:widowControl/>
              <w:numPr>
                <w:ilvl w:val="0"/>
                <w:numId w:val="17"/>
              </w:numPr>
              <w:suppressAutoHyphens w:val="0"/>
              <w:spacing w:line="240" w:lineRule="auto"/>
              <w:ind w:left="0" w:hanging="2"/>
              <w:jc w:val="both"/>
              <w:rPr>
                <w:lang w:val="ru-RU"/>
              </w:rPr>
            </w:pPr>
            <w:r w:rsidRPr="005C06F7">
              <w:rPr>
                <w:lang w:val="ru-RU"/>
              </w:rPr>
              <w:t>решение задач в одно действие, раскрывающих:</w:t>
            </w:r>
          </w:p>
          <w:p w:rsidR="005C06F7" w:rsidRPr="005C06F7" w:rsidRDefault="005C06F7" w:rsidP="005C06F7">
            <w:pPr>
              <w:ind w:hanging="2"/>
              <w:jc w:val="both"/>
              <w:rPr>
                <w:lang w:val="ru-RU"/>
              </w:rPr>
            </w:pPr>
            <w:r w:rsidRPr="005C06F7">
              <w:rPr>
                <w:lang w:val="ru-RU"/>
              </w:rPr>
              <w:t>а) смысл арифметических действий;</w:t>
            </w:r>
          </w:p>
          <w:p w:rsidR="005C06F7" w:rsidRPr="005C06F7" w:rsidRDefault="005C06F7" w:rsidP="005C06F7">
            <w:pPr>
              <w:ind w:hanging="2"/>
              <w:jc w:val="both"/>
              <w:rPr>
                <w:lang w:val="ru-RU"/>
              </w:rPr>
            </w:pPr>
            <w:r w:rsidRPr="005C06F7">
              <w:rPr>
                <w:lang w:val="ru-RU"/>
              </w:rPr>
              <w:t>б) нахождение неизвестных компонентов действий;</w:t>
            </w:r>
          </w:p>
          <w:p w:rsidR="005C06F7" w:rsidRPr="005C06F7" w:rsidRDefault="005C06F7" w:rsidP="005C06F7">
            <w:pPr>
              <w:ind w:hanging="2"/>
              <w:jc w:val="both"/>
              <w:rPr>
                <w:lang w:val="ru-RU"/>
              </w:rPr>
            </w:pPr>
            <w:r w:rsidRPr="005C06F7">
              <w:rPr>
                <w:lang w:val="ru-RU"/>
              </w:rPr>
              <w:t>в) отношения больше, меньше, равно;</w:t>
            </w:r>
          </w:p>
          <w:p w:rsidR="005C06F7" w:rsidRDefault="005C06F7" w:rsidP="005C06F7">
            <w:pPr>
              <w:ind w:hanging="2"/>
              <w:jc w:val="both"/>
            </w:pPr>
            <w:r>
              <w:t xml:space="preserve">г) </w:t>
            </w:r>
            <w:proofErr w:type="spellStart"/>
            <w:r>
              <w:t>взаимосвязь</w:t>
            </w:r>
            <w:proofErr w:type="spellEnd"/>
            <w:r>
              <w:t xml:space="preserve"> </w:t>
            </w:r>
            <w:proofErr w:type="spellStart"/>
            <w:r>
              <w:t>между</w:t>
            </w:r>
            <w:proofErr w:type="spellEnd"/>
            <w:r>
              <w:t xml:space="preserve"> </w:t>
            </w:r>
            <w:proofErr w:type="spellStart"/>
            <w:r>
              <w:t>величинами</w:t>
            </w:r>
            <w:proofErr w:type="spellEnd"/>
            <w:r>
              <w:t>;</w:t>
            </w:r>
          </w:p>
          <w:p w:rsidR="005C06F7" w:rsidRDefault="005C06F7" w:rsidP="005C06F7">
            <w:pPr>
              <w:widowControl/>
              <w:numPr>
                <w:ilvl w:val="0"/>
                <w:numId w:val="17"/>
              </w:numPr>
              <w:suppressAutoHyphens w:val="0"/>
              <w:spacing w:line="240" w:lineRule="auto"/>
              <w:ind w:left="0" w:hanging="2"/>
              <w:jc w:val="both"/>
            </w:pPr>
            <w:proofErr w:type="spellStart"/>
            <w:r>
              <w:t>решение</w:t>
            </w:r>
            <w:proofErr w:type="spellEnd"/>
            <w:r>
              <w:t xml:space="preserve"> </w:t>
            </w:r>
            <w:proofErr w:type="spellStart"/>
            <w:r>
              <w:t>задач</w:t>
            </w:r>
            <w:proofErr w:type="spellEnd"/>
            <w:r>
              <w:t xml:space="preserve"> в 2 – 4 </w:t>
            </w:r>
            <w:proofErr w:type="spellStart"/>
            <w:r>
              <w:t>действия</w:t>
            </w:r>
            <w:proofErr w:type="spellEnd"/>
            <w:r>
              <w:t>;</w:t>
            </w:r>
          </w:p>
          <w:p w:rsidR="005C06F7" w:rsidRPr="005C06F7" w:rsidRDefault="005C06F7" w:rsidP="005C06F7">
            <w:pPr>
              <w:widowControl/>
              <w:numPr>
                <w:ilvl w:val="0"/>
                <w:numId w:val="17"/>
              </w:numPr>
              <w:suppressAutoHyphens w:val="0"/>
              <w:spacing w:line="240" w:lineRule="auto"/>
              <w:ind w:left="0" w:hanging="2"/>
              <w:jc w:val="both"/>
              <w:rPr>
                <w:lang w:val="ru-RU"/>
              </w:rPr>
            </w:pPr>
            <w:r w:rsidRPr="005C06F7">
              <w:rPr>
                <w:lang w:val="ru-RU"/>
              </w:rPr>
              <w:t xml:space="preserve">решение задач на распознавание </w:t>
            </w:r>
            <w:r w:rsidRPr="005C06F7">
              <w:rPr>
                <w:lang w:val="ru-RU"/>
              </w:rPr>
              <w:lastRenderedPageBreak/>
              <w:t>геометрических фигур в составе более сложных; разбиение фигуры на заданные части; составление заданной фигуры из 2 – 3 ее частей; построение фигур с помощью линейки и циркуля.</w:t>
            </w:r>
          </w:p>
          <w:p w:rsidR="005C06F7" w:rsidRPr="005C06F7" w:rsidRDefault="005C06F7" w:rsidP="005C06F7">
            <w:pPr>
              <w:ind w:hanging="2"/>
              <w:rPr>
                <w:b/>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Default="005C06F7" w:rsidP="00723AA6">
            <w:pPr>
              <w:ind w:firstLine="0"/>
              <w:rPr>
                <w:color w:val="000000"/>
                <w:lang w:val="ru-RU"/>
              </w:rPr>
            </w:pPr>
            <w:r>
              <w:rPr>
                <w:color w:val="000000"/>
                <w:lang w:val="ru-RU"/>
              </w:rPr>
              <w:lastRenderedPageBreak/>
              <w:t>73</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06F7" w:rsidRPr="002A1DF9" w:rsidRDefault="005C06F7" w:rsidP="005C06F7">
            <w:pPr>
              <w:pStyle w:val="a6"/>
              <w:rPr>
                <w:b/>
                <w:bCs/>
                <w:lang w:val="ru-RU"/>
              </w:rPr>
            </w:pPr>
            <w:r w:rsidRPr="002A1DF9">
              <w:rPr>
                <w:lang w:val="ru-RU"/>
              </w:rPr>
              <w:t>Всемирный день математики</w:t>
            </w:r>
          </w:p>
          <w:p w:rsidR="005C06F7" w:rsidRPr="005C06F7" w:rsidRDefault="005C06F7" w:rsidP="00723AA6">
            <w:pPr>
              <w:jc w:val="center"/>
              <w:rPr>
                <w:color w:val="FF0000"/>
                <w:lang w:val="ru-RU"/>
              </w:rPr>
            </w:pPr>
          </w:p>
        </w:tc>
      </w:tr>
      <w:tr w:rsidR="0011527E" w:rsidRPr="005C06F7" w:rsidTr="00723AA6">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27E" w:rsidRPr="005C06F7" w:rsidRDefault="0011527E" w:rsidP="00723AA6">
            <w:pPr>
              <w:ind w:firstLine="0"/>
              <w:rPr>
                <w:color w:val="000000"/>
                <w:lang w:val="ru-RU"/>
              </w:rPr>
            </w:pP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27E" w:rsidRPr="0011527E" w:rsidRDefault="0011527E" w:rsidP="0011527E">
            <w:pPr>
              <w:ind w:hanging="2"/>
              <w:rPr>
                <w:lang w:val="ru-RU"/>
              </w:rPr>
            </w:pPr>
            <w:r w:rsidRPr="0011527E">
              <w:rPr>
                <w:b/>
                <w:lang w:val="ru-RU"/>
              </w:rPr>
              <w:t xml:space="preserve">Систематизация и обобщение всего изученного </w:t>
            </w:r>
          </w:p>
          <w:p w:rsidR="0011527E" w:rsidRPr="0011527E" w:rsidRDefault="0011527E" w:rsidP="0011527E">
            <w:pPr>
              <w:ind w:hanging="2"/>
              <w:jc w:val="both"/>
              <w:rPr>
                <w:lang w:val="ru-RU"/>
              </w:rPr>
            </w:pPr>
            <w:r w:rsidRPr="0011527E">
              <w:rPr>
                <w:lang w:val="ru-RU"/>
              </w:rPr>
              <w:t>Нумерация многозначных чисел. Арифметические действия. Порядок выполнения действий.</w:t>
            </w:r>
          </w:p>
          <w:p w:rsidR="0011527E" w:rsidRDefault="0011527E" w:rsidP="0011527E">
            <w:pPr>
              <w:pStyle w:val="5"/>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Выражение. Равенство. Неравенство. Уравнение.</w:t>
            </w:r>
          </w:p>
          <w:p w:rsidR="0011527E" w:rsidRPr="0011527E" w:rsidRDefault="0011527E" w:rsidP="0011527E">
            <w:pPr>
              <w:ind w:hanging="2"/>
              <w:rPr>
                <w:lang w:val="ru-RU"/>
              </w:rPr>
            </w:pPr>
            <w:r w:rsidRPr="0011527E">
              <w:rPr>
                <w:lang w:val="ru-RU"/>
              </w:rPr>
              <w:t>Величины.</w:t>
            </w:r>
          </w:p>
          <w:p w:rsidR="0011527E" w:rsidRPr="0011527E" w:rsidRDefault="0011527E" w:rsidP="0011527E">
            <w:pPr>
              <w:ind w:hanging="2"/>
              <w:rPr>
                <w:lang w:val="ru-RU"/>
              </w:rPr>
            </w:pPr>
            <w:r w:rsidRPr="0011527E">
              <w:rPr>
                <w:lang w:val="ru-RU"/>
              </w:rPr>
              <w:t>Геометрические фигуры. Доли. Решение задач изученных видов.</w:t>
            </w:r>
          </w:p>
          <w:p w:rsidR="0011527E" w:rsidRPr="005C06F7" w:rsidRDefault="0011527E" w:rsidP="005C06F7">
            <w:pPr>
              <w:ind w:hanging="2"/>
              <w:rPr>
                <w:b/>
                <w:lang w:val="ru-RU"/>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27E" w:rsidRDefault="0011527E" w:rsidP="00723AA6">
            <w:pPr>
              <w:ind w:firstLine="0"/>
              <w:rPr>
                <w:color w:val="000000"/>
                <w:lang w:val="ru-RU"/>
              </w:rPr>
            </w:pPr>
            <w:r>
              <w:rPr>
                <w:color w:val="000000"/>
                <w:lang w:val="ru-RU"/>
              </w:rPr>
              <w:t>16</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27E" w:rsidRPr="002A1DF9" w:rsidRDefault="0011527E" w:rsidP="005C06F7">
            <w:pPr>
              <w:pStyle w:val="a6"/>
              <w:rPr>
                <w:lang w:val="ru-RU"/>
              </w:rPr>
            </w:pPr>
          </w:p>
        </w:tc>
      </w:tr>
      <w:tr w:rsidR="0011527E" w:rsidRPr="005C06F7" w:rsidTr="00723AA6">
        <w:trPr>
          <w:trHeight w:val="56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27E" w:rsidRPr="005C06F7" w:rsidRDefault="0011527E" w:rsidP="00723AA6">
            <w:pPr>
              <w:ind w:firstLine="0"/>
              <w:rPr>
                <w:color w:val="000000"/>
                <w:lang w:val="ru-RU"/>
              </w:rPr>
            </w:pP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27E" w:rsidRDefault="0011527E" w:rsidP="00723AA6">
            <w:pPr>
              <w:ind w:hanging="2"/>
              <w:jc w:val="right"/>
              <w:rPr>
                <w:b/>
              </w:rPr>
            </w:pPr>
            <w:proofErr w:type="spellStart"/>
            <w:r>
              <w:rPr>
                <w:b/>
              </w:rPr>
              <w:t>Итого</w:t>
            </w:r>
            <w:proofErr w:type="spellEnd"/>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27E" w:rsidRDefault="0011527E" w:rsidP="0011527E">
            <w:pPr>
              <w:ind w:firstLine="0"/>
              <w:rPr>
                <w:color w:val="000000"/>
              </w:rPr>
            </w:pPr>
            <w:r>
              <w:rPr>
                <w:color w:val="000000"/>
              </w:rPr>
              <w:t>136</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27E" w:rsidRPr="002A1DF9" w:rsidRDefault="0011527E" w:rsidP="005C06F7">
            <w:pPr>
              <w:pStyle w:val="a6"/>
              <w:rPr>
                <w:lang w:val="ru-RU"/>
              </w:rPr>
            </w:pPr>
          </w:p>
        </w:tc>
      </w:tr>
    </w:tbl>
    <w:p w:rsidR="005C06F7" w:rsidRPr="000A340A" w:rsidRDefault="005C06F7" w:rsidP="000A340A">
      <w:pPr>
        <w:rPr>
          <w:lang w:val="ru-RU"/>
        </w:rPr>
      </w:pPr>
    </w:p>
    <w:sectPr w:rsidR="005C06F7" w:rsidRPr="000A3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z w:val="28"/>
        <w:szCs w:val="28"/>
        <w:lang w:val="ru-RU"/>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8"/>
        <w:szCs w:val="28"/>
        <w:lang w:val="ru-RU"/>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8"/>
        <w:szCs w:val="28"/>
        <w:lang w:val="ru-RU"/>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720" w:hanging="360"/>
      </w:pPr>
      <w:rPr>
        <w:rFonts w:ascii="Symbol" w:hAnsi="Symbol" w:cs="Symbol"/>
      </w:rPr>
    </w:lvl>
    <w:lvl w:ilvl="1">
      <w:start w:val="1"/>
      <w:numFmt w:val="bullet"/>
      <w:lvlText w:val="o"/>
      <w:lvlJc w:val="left"/>
      <w:pPr>
        <w:tabs>
          <w:tab w:val="num" w:pos="0"/>
        </w:tabs>
        <w:ind w:left="2440" w:hanging="360"/>
      </w:pPr>
      <w:rPr>
        <w:rFonts w:ascii="Courier New" w:hAnsi="Courier New" w:cs="Courier New"/>
      </w:rPr>
    </w:lvl>
    <w:lvl w:ilvl="2">
      <w:start w:val="1"/>
      <w:numFmt w:val="bullet"/>
      <w:lvlText w:val=""/>
      <w:lvlJc w:val="left"/>
      <w:pPr>
        <w:tabs>
          <w:tab w:val="num" w:pos="0"/>
        </w:tabs>
        <w:ind w:left="3160" w:hanging="360"/>
      </w:pPr>
      <w:rPr>
        <w:rFonts w:ascii="Wingdings" w:hAnsi="Wingdings" w:cs="Wingdings"/>
      </w:rPr>
    </w:lvl>
    <w:lvl w:ilvl="3">
      <w:start w:val="1"/>
      <w:numFmt w:val="bullet"/>
      <w:lvlText w:val=""/>
      <w:lvlJc w:val="left"/>
      <w:pPr>
        <w:tabs>
          <w:tab w:val="num" w:pos="0"/>
        </w:tabs>
        <w:ind w:left="3880" w:hanging="360"/>
      </w:pPr>
      <w:rPr>
        <w:rFonts w:ascii="Symbol" w:hAnsi="Symbol" w:cs="Symbol"/>
      </w:rPr>
    </w:lvl>
    <w:lvl w:ilvl="4">
      <w:start w:val="1"/>
      <w:numFmt w:val="bullet"/>
      <w:lvlText w:val="o"/>
      <w:lvlJc w:val="left"/>
      <w:pPr>
        <w:tabs>
          <w:tab w:val="num" w:pos="0"/>
        </w:tabs>
        <w:ind w:left="4600" w:hanging="360"/>
      </w:pPr>
      <w:rPr>
        <w:rFonts w:ascii="Courier New" w:hAnsi="Courier New" w:cs="Courier New"/>
      </w:rPr>
    </w:lvl>
    <w:lvl w:ilvl="5">
      <w:start w:val="1"/>
      <w:numFmt w:val="bullet"/>
      <w:lvlText w:val=""/>
      <w:lvlJc w:val="left"/>
      <w:pPr>
        <w:tabs>
          <w:tab w:val="num" w:pos="0"/>
        </w:tabs>
        <w:ind w:left="5320" w:hanging="360"/>
      </w:pPr>
      <w:rPr>
        <w:rFonts w:ascii="Wingdings" w:hAnsi="Wingdings" w:cs="Wingdings"/>
      </w:rPr>
    </w:lvl>
    <w:lvl w:ilvl="6">
      <w:start w:val="1"/>
      <w:numFmt w:val="bullet"/>
      <w:lvlText w:val=""/>
      <w:lvlJc w:val="left"/>
      <w:pPr>
        <w:tabs>
          <w:tab w:val="num" w:pos="0"/>
        </w:tabs>
        <w:ind w:left="6040" w:hanging="360"/>
      </w:pPr>
      <w:rPr>
        <w:rFonts w:ascii="Symbol" w:hAnsi="Symbol" w:cs="Symbol"/>
      </w:rPr>
    </w:lvl>
    <w:lvl w:ilvl="7">
      <w:start w:val="1"/>
      <w:numFmt w:val="bullet"/>
      <w:lvlText w:val="o"/>
      <w:lvlJc w:val="left"/>
      <w:pPr>
        <w:tabs>
          <w:tab w:val="num" w:pos="0"/>
        </w:tabs>
        <w:ind w:left="6760" w:hanging="360"/>
      </w:pPr>
      <w:rPr>
        <w:rFonts w:ascii="Courier New" w:hAnsi="Courier New" w:cs="Courier New"/>
      </w:rPr>
    </w:lvl>
    <w:lvl w:ilvl="8">
      <w:start w:val="1"/>
      <w:numFmt w:val="bullet"/>
      <w:lvlText w:val=""/>
      <w:lvlJc w:val="left"/>
      <w:pPr>
        <w:tabs>
          <w:tab w:val="num" w:pos="0"/>
        </w:tabs>
        <w:ind w:left="7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720" w:hanging="360"/>
      </w:pPr>
      <w:rPr>
        <w:rFonts w:ascii="Symbol" w:hAnsi="Symbol" w:cs="Symbol"/>
        <w:sz w:val="28"/>
        <w:szCs w:val="28"/>
        <w:lang w:val="ru-RU"/>
      </w:rPr>
    </w:lvl>
    <w:lvl w:ilvl="1">
      <w:start w:val="1"/>
      <w:numFmt w:val="bullet"/>
      <w:lvlText w:val="o"/>
      <w:lvlJc w:val="left"/>
      <w:pPr>
        <w:tabs>
          <w:tab w:val="num" w:pos="0"/>
        </w:tabs>
        <w:ind w:left="2440" w:hanging="360"/>
      </w:pPr>
      <w:rPr>
        <w:rFonts w:ascii="Courier New" w:hAnsi="Courier New" w:cs="Courier New"/>
      </w:rPr>
    </w:lvl>
    <w:lvl w:ilvl="2">
      <w:start w:val="1"/>
      <w:numFmt w:val="bullet"/>
      <w:lvlText w:val=""/>
      <w:lvlJc w:val="left"/>
      <w:pPr>
        <w:tabs>
          <w:tab w:val="num" w:pos="0"/>
        </w:tabs>
        <w:ind w:left="3160" w:hanging="360"/>
      </w:pPr>
      <w:rPr>
        <w:rFonts w:ascii="Wingdings" w:hAnsi="Wingdings" w:cs="Wingdings"/>
      </w:rPr>
    </w:lvl>
    <w:lvl w:ilvl="3">
      <w:start w:val="1"/>
      <w:numFmt w:val="bullet"/>
      <w:lvlText w:val=""/>
      <w:lvlJc w:val="left"/>
      <w:pPr>
        <w:tabs>
          <w:tab w:val="num" w:pos="0"/>
        </w:tabs>
        <w:ind w:left="3880" w:hanging="360"/>
      </w:pPr>
      <w:rPr>
        <w:rFonts w:ascii="Symbol" w:hAnsi="Symbol" w:cs="Symbol"/>
        <w:sz w:val="28"/>
        <w:szCs w:val="28"/>
        <w:lang w:val="ru-RU"/>
      </w:rPr>
    </w:lvl>
    <w:lvl w:ilvl="4">
      <w:start w:val="1"/>
      <w:numFmt w:val="bullet"/>
      <w:lvlText w:val="o"/>
      <w:lvlJc w:val="left"/>
      <w:pPr>
        <w:tabs>
          <w:tab w:val="num" w:pos="0"/>
        </w:tabs>
        <w:ind w:left="4600" w:hanging="360"/>
      </w:pPr>
      <w:rPr>
        <w:rFonts w:ascii="Courier New" w:hAnsi="Courier New" w:cs="Courier New"/>
      </w:rPr>
    </w:lvl>
    <w:lvl w:ilvl="5">
      <w:start w:val="1"/>
      <w:numFmt w:val="bullet"/>
      <w:lvlText w:val=""/>
      <w:lvlJc w:val="left"/>
      <w:pPr>
        <w:tabs>
          <w:tab w:val="num" w:pos="0"/>
        </w:tabs>
        <w:ind w:left="5320" w:hanging="360"/>
      </w:pPr>
      <w:rPr>
        <w:rFonts w:ascii="Wingdings" w:hAnsi="Wingdings" w:cs="Wingdings"/>
      </w:rPr>
    </w:lvl>
    <w:lvl w:ilvl="6">
      <w:start w:val="1"/>
      <w:numFmt w:val="bullet"/>
      <w:lvlText w:val=""/>
      <w:lvlJc w:val="left"/>
      <w:pPr>
        <w:tabs>
          <w:tab w:val="num" w:pos="0"/>
        </w:tabs>
        <w:ind w:left="6040" w:hanging="360"/>
      </w:pPr>
      <w:rPr>
        <w:rFonts w:ascii="Symbol" w:hAnsi="Symbol" w:cs="Symbol"/>
        <w:sz w:val="28"/>
        <w:szCs w:val="28"/>
        <w:lang w:val="ru-RU"/>
      </w:rPr>
    </w:lvl>
    <w:lvl w:ilvl="7">
      <w:start w:val="1"/>
      <w:numFmt w:val="bullet"/>
      <w:lvlText w:val="o"/>
      <w:lvlJc w:val="left"/>
      <w:pPr>
        <w:tabs>
          <w:tab w:val="num" w:pos="0"/>
        </w:tabs>
        <w:ind w:left="6760" w:hanging="360"/>
      </w:pPr>
      <w:rPr>
        <w:rFonts w:ascii="Courier New" w:hAnsi="Courier New" w:cs="Courier New"/>
      </w:rPr>
    </w:lvl>
    <w:lvl w:ilvl="8">
      <w:start w:val="1"/>
      <w:numFmt w:val="bullet"/>
      <w:lvlText w:val=""/>
      <w:lvlJc w:val="left"/>
      <w:pPr>
        <w:tabs>
          <w:tab w:val="num" w:pos="0"/>
        </w:tabs>
        <w:ind w:left="7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360" w:hanging="360"/>
      </w:pPr>
      <w:rPr>
        <w:rFonts w:ascii="Symbol" w:hAnsi="Symbol" w:cs="Symbol"/>
        <w:sz w:val="28"/>
        <w:szCs w:val="28"/>
        <w:lang w:val="ru-RU"/>
      </w:rPr>
    </w:lvl>
    <w:lvl w:ilvl="1">
      <w:start w:val="1"/>
      <w:numFmt w:val="bullet"/>
      <w:lvlText w:val="o"/>
      <w:lvlJc w:val="left"/>
      <w:pPr>
        <w:tabs>
          <w:tab w:val="num" w:pos="0"/>
        </w:tabs>
        <w:ind w:left="2080" w:hanging="360"/>
      </w:pPr>
      <w:rPr>
        <w:rFonts w:ascii="Courier New" w:hAnsi="Courier New" w:cs="Courier New"/>
      </w:rPr>
    </w:lvl>
    <w:lvl w:ilvl="2">
      <w:start w:val="1"/>
      <w:numFmt w:val="bullet"/>
      <w:lvlText w:val=""/>
      <w:lvlJc w:val="left"/>
      <w:pPr>
        <w:tabs>
          <w:tab w:val="num" w:pos="0"/>
        </w:tabs>
        <w:ind w:left="2800" w:hanging="360"/>
      </w:pPr>
      <w:rPr>
        <w:rFonts w:ascii="Wingdings" w:hAnsi="Wingdings" w:cs="Wingdings"/>
      </w:rPr>
    </w:lvl>
    <w:lvl w:ilvl="3">
      <w:start w:val="1"/>
      <w:numFmt w:val="bullet"/>
      <w:lvlText w:val=""/>
      <w:lvlJc w:val="left"/>
      <w:pPr>
        <w:tabs>
          <w:tab w:val="num" w:pos="0"/>
        </w:tabs>
        <w:ind w:left="3520" w:hanging="360"/>
      </w:pPr>
      <w:rPr>
        <w:rFonts w:ascii="Symbol" w:hAnsi="Symbol" w:cs="Symbol"/>
        <w:sz w:val="28"/>
        <w:szCs w:val="28"/>
        <w:lang w:val="ru-RU"/>
      </w:rPr>
    </w:lvl>
    <w:lvl w:ilvl="4">
      <w:start w:val="1"/>
      <w:numFmt w:val="bullet"/>
      <w:lvlText w:val="o"/>
      <w:lvlJc w:val="left"/>
      <w:pPr>
        <w:tabs>
          <w:tab w:val="num" w:pos="0"/>
        </w:tabs>
        <w:ind w:left="4240" w:hanging="360"/>
      </w:pPr>
      <w:rPr>
        <w:rFonts w:ascii="Courier New" w:hAnsi="Courier New" w:cs="Courier New"/>
      </w:rPr>
    </w:lvl>
    <w:lvl w:ilvl="5">
      <w:start w:val="1"/>
      <w:numFmt w:val="bullet"/>
      <w:lvlText w:val=""/>
      <w:lvlJc w:val="left"/>
      <w:pPr>
        <w:tabs>
          <w:tab w:val="num" w:pos="0"/>
        </w:tabs>
        <w:ind w:left="4960" w:hanging="360"/>
      </w:pPr>
      <w:rPr>
        <w:rFonts w:ascii="Wingdings" w:hAnsi="Wingdings" w:cs="Wingdings"/>
      </w:rPr>
    </w:lvl>
    <w:lvl w:ilvl="6">
      <w:start w:val="1"/>
      <w:numFmt w:val="bullet"/>
      <w:lvlText w:val=""/>
      <w:lvlJc w:val="left"/>
      <w:pPr>
        <w:tabs>
          <w:tab w:val="num" w:pos="0"/>
        </w:tabs>
        <w:ind w:left="5680" w:hanging="360"/>
      </w:pPr>
      <w:rPr>
        <w:rFonts w:ascii="Symbol" w:hAnsi="Symbol" w:cs="Symbol"/>
        <w:sz w:val="28"/>
        <w:szCs w:val="28"/>
        <w:lang w:val="ru-RU"/>
      </w:rPr>
    </w:lvl>
    <w:lvl w:ilvl="7">
      <w:start w:val="1"/>
      <w:numFmt w:val="bullet"/>
      <w:lvlText w:val="o"/>
      <w:lvlJc w:val="left"/>
      <w:pPr>
        <w:tabs>
          <w:tab w:val="num" w:pos="0"/>
        </w:tabs>
        <w:ind w:left="6400" w:hanging="360"/>
      </w:pPr>
      <w:rPr>
        <w:rFonts w:ascii="Courier New" w:hAnsi="Courier New" w:cs="Courier New"/>
      </w:rPr>
    </w:lvl>
    <w:lvl w:ilvl="8">
      <w:start w:val="1"/>
      <w:numFmt w:val="bullet"/>
      <w:lvlText w:val=""/>
      <w:lvlJc w:val="left"/>
      <w:pPr>
        <w:tabs>
          <w:tab w:val="num" w:pos="0"/>
        </w:tabs>
        <w:ind w:left="712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720" w:hanging="360"/>
      </w:pPr>
      <w:rPr>
        <w:rFonts w:ascii="Symbol" w:hAnsi="Symbol" w:cs="Symbol"/>
        <w:color w:val="000000"/>
        <w:sz w:val="28"/>
        <w:szCs w:val="28"/>
        <w:lang w:val="ru-RU"/>
      </w:rPr>
    </w:lvl>
    <w:lvl w:ilvl="1">
      <w:start w:val="1"/>
      <w:numFmt w:val="bullet"/>
      <w:lvlText w:val="o"/>
      <w:lvlJc w:val="left"/>
      <w:pPr>
        <w:tabs>
          <w:tab w:val="num" w:pos="0"/>
        </w:tabs>
        <w:ind w:left="2440" w:hanging="360"/>
      </w:pPr>
      <w:rPr>
        <w:rFonts w:ascii="Courier New" w:hAnsi="Courier New" w:cs="Courier New"/>
      </w:rPr>
    </w:lvl>
    <w:lvl w:ilvl="2">
      <w:start w:val="1"/>
      <w:numFmt w:val="bullet"/>
      <w:lvlText w:val=""/>
      <w:lvlJc w:val="left"/>
      <w:pPr>
        <w:tabs>
          <w:tab w:val="num" w:pos="0"/>
        </w:tabs>
        <w:ind w:left="3160" w:hanging="360"/>
      </w:pPr>
      <w:rPr>
        <w:rFonts w:ascii="Wingdings" w:hAnsi="Wingdings" w:cs="Wingdings"/>
      </w:rPr>
    </w:lvl>
    <w:lvl w:ilvl="3">
      <w:start w:val="1"/>
      <w:numFmt w:val="bullet"/>
      <w:lvlText w:val=""/>
      <w:lvlJc w:val="left"/>
      <w:pPr>
        <w:tabs>
          <w:tab w:val="num" w:pos="0"/>
        </w:tabs>
        <w:ind w:left="3880" w:hanging="360"/>
      </w:pPr>
      <w:rPr>
        <w:rFonts w:ascii="Symbol" w:hAnsi="Symbol" w:cs="Symbol"/>
        <w:color w:val="000000"/>
        <w:sz w:val="28"/>
        <w:szCs w:val="28"/>
        <w:lang w:val="ru-RU"/>
      </w:rPr>
    </w:lvl>
    <w:lvl w:ilvl="4">
      <w:start w:val="1"/>
      <w:numFmt w:val="bullet"/>
      <w:lvlText w:val="o"/>
      <w:lvlJc w:val="left"/>
      <w:pPr>
        <w:tabs>
          <w:tab w:val="num" w:pos="0"/>
        </w:tabs>
        <w:ind w:left="4600" w:hanging="360"/>
      </w:pPr>
      <w:rPr>
        <w:rFonts w:ascii="Courier New" w:hAnsi="Courier New" w:cs="Courier New"/>
      </w:rPr>
    </w:lvl>
    <w:lvl w:ilvl="5">
      <w:start w:val="1"/>
      <w:numFmt w:val="bullet"/>
      <w:lvlText w:val=""/>
      <w:lvlJc w:val="left"/>
      <w:pPr>
        <w:tabs>
          <w:tab w:val="num" w:pos="0"/>
        </w:tabs>
        <w:ind w:left="5320" w:hanging="360"/>
      </w:pPr>
      <w:rPr>
        <w:rFonts w:ascii="Wingdings" w:hAnsi="Wingdings" w:cs="Wingdings"/>
      </w:rPr>
    </w:lvl>
    <w:lvl w:ilvl="6">
      <w:start w:val="1"/>
      <w:numFmt w:val="bullet"/>
      <w:lvlText w:val=""/>
      <w:lvlJc w:val="left"/>
      <w:pPr>
        <w:tabs>
          <w:tab w:val="num" w:pos="0"/>
        </w:tabs>
        <w:ind w:left="6040" w:hanging="360"/>
      </w:pPr>
      <w:rPr>
        <w:rFonts w:ascii="Symbol" w:hAnsi="Symbol" w:cs="Symbol"/>
        <w:color w:val="000000"/>
        <w:sz w:val="28"/>
        <w:szCs w:val="28"/>
        <w:lang w:val="ru-RU"/>
      </w:rPr>
    </w:lvl>
    <w:lvl w:ilvl="7">
      <w:start w:val="1"/>
      <w:numFmt w:val="bullet"/>
      <w:lvlText w:val="o"/>
      <w:lvlJc w:val="left"/>
      <w:pPr>
        <w:tabs>
          <w:tab w:val="num" w:pos="0"/>
        </w:tabs>
        <w:ind w:left="6760" w:hanging="360"/>
      </w:pPr>
      <w:rPr>
        <w:rFonts w:ascii="Courier New" w:hAnsi="Courier New" w:cs="Courier New"/>
      </w:rPr>
    </w:lvl>
    <w:lvl w:ilvl="8">
      <w:start w:val="1"/>
      <w:numFmt w:val="bullet"/>
      <w:lvlText w:val=""/>
      <w:lvlJc w:val="left"/>
      <w:pPr>
        <w:tabs>
          <w:tab w:val="num" w:pos="0"/>
        </w:tabs>
        <w:ind w:left="7480" w:hanging="360"/>
      </w:pPr>
      <w:rPr>
        <w:rFonts w:ascii="Wingdings" w:hAnsi="Wingdings" w:cs="Wingdings"/>
      </w:rPr>
    </w:lvl>
  </w:abstractNum>
  <w:abstractNum w:abstractNumId="5" w15:restartNumberingAfterBreak="0">
    <w:nsid w:val="00000009"/>
    <w:multiLevelType w:val="multilevel"/>
    <w:tmpl w:val="00000009"/>
    <w:name w:val="WW8Num9"/>
    <w:lvl w:ilvl="0">
      <w:start w:val="1"/>
      <w:numFmt w:val="bullet"/>
      <w:lvlText w:val=""/>
      <w:lvlJc w:val="left"/>
      <w:pPr>
        <w:tabs>
          <w:tab w:val="num" w:pos="0"/>
        </w:tabs>
        <w:ind w:left="1720" w:hanging="360"/>
      </w:pPr>
      <w:rPr>
        <w:rFonts w:ascii="Symbol" w:hAnsi="Symbol" w:cs="Symbol"/>
        <w:color w:val="000000"/>
        <w:sz w:val="28"/>
        <w:szCs w:val="28"/>
        <w:lang w:val="ru-RU"/>
      </w:rPr>
    </w:lvl>
    <w:lvl w:ilvl="1">
      <w:start w:val="1"/>
      <w:numFmt w:val="bullet"/>
      <w:lvlText w:val="o"/>
      <w:lvlJc w:val="left"/>
      <w:pPr>
        <w:tabs>
          <w:tab w:val="num" w:pos="0"/>
        </w:tabs>
        <w:ind w:left="2440" w:hanging="360"/>
      </w:pPr>
      <w:rPr>
        <w:rFonts w:ascii="Courier New" w:hAnsi="Courier New" w:cs="Courier New"/>
      </w:rPr>
    </w:lvl>
    <w:lvl w:ilvl="2">
      <w:start w:val="1"/>
      <w:numFmt w:val="bullet"/>
      <w:lvlText w:val=""/>
      <w:lvlJc w:val="left"/>
      <w:pPr>
        <w:tabs>
          <w:tab w:val="num" w:pos="0"/>
        </w:tabs>
        <w:ind w:left="3160" w:hanging="360"/>
      </w:pPr>
      <w:rPr>
        <w:rFonts w:ascii="Wingdings" w:hAnsi="Wingdings" w:cs="Wingdings"/>
      </w:rPr>
    </w:lvl>
    <w:lvl w:ilvl="3">
      <w:start w:val="1"/>
      <w:numFmt w:val="bullet"/>
      <w:lvlText w:val=""/>
      <w:lvlJc w:val="left"/>
      <w:pPr>
        <w:tabs>
          <w:tab w:val="num" w:pos="0"/>
        </w:tabs>
        <w:ind w:left="3880" w:hanging="360"/>
      </w:pPr>
      <w:rPr>
        <w:rFonts w:ascii="Symbol" w:hAnsi="Symbol" w:cs="Symbol"/>
        <w:color w:val="000000"/>
        <w:sz w:val="28"/>
        <w:szCs w:val="28"/>
        <w:lang w:val="ru-RU"/>
      </w:rPr>
    </w:lvl>
    <w:lvl w:ilvl="4">
      <w:start w:val="1"/>
      <w:numFmt w:val="bullet"/>
      <w:lvlText w:val="o"/>
      <w:lvlJc w:val="left"/>
      <w:pPr>
        <w:tabs>
          <w:tab w:val="num" w:pos="0"/>
        </w:tabs>
        <w:ind w:left="4600" w:hanging="360"/>
      </w:pPr>
      <w:rPr>
        <w:rFonts w:ascii="Courier New" w:hAnsi="Courier New" w:cs="Courier New"/>
      </w:rPr>
    </w:lvl>
    <w:lvl w:ilvl="5">
      <w:start w:val="1"/>
      <w:numFmt w:val="bullet"/>
      <w:lvlText w:val=""/>
      <w:lvlJc w:val="left"/>
      <w:pPr>
        <w:tabs>
          <w:tab w:val="num" w:pos="0"/>
        </w:tabs>
        <w:ind w:left="5320" w:hanging="360"/>
      </w:pPr>
      <w:rPr>
        <w:rFonts w:ascii="Wingdings" w:hAnsi="Wingdings" w:cs="Wingdings"/>
      </w:rPr>
    </w:lvl>
    <w:lvl w:ilvl="6">
      <w:start w:val="1"/>
      <w:numFmt w:val="bullet"/>
      <w:lvlText w:val=""/>
      <w:lvlJc w:val="left"/>
      <w:pPr>
        <w:tabs>
          <w:tab w:val="num" w:pos="0"/>
        </w:tabs>
        <w:ind w:left="6040" w:hanging="360"/>
      </w:pPr>
      <w:rPr>
        <w:rFonts w:ascii="Symbol" w:hAnsi="Symbol" w:cs="Symbol"/>
        <w:color w:val="000000"/>
        <w:sz w:val="28"/>
        <w:szCs w:val="28"/>
        <w:lang w:val="ru-RU"/>
      </w:rPr>
    </w:lvl>
    <w:lvl w:ilvl="7">
      <w:start w:val="1"/>
      <w:numFmt w:val="bullet"/>
      <w:lvlText w:val="o"/>
      <w:lvlJc w:val="left"/>
      <w:pPr>
        <w:tabs>
          <w:tab w:val="num" w:pos="0"/>
        </w:tabs>
        <w:ind w:left="6760" w:hanging="360"/>
      </w:pPr>
      <w:rPr>
        <w:rFonts w:ascii="Courier New" w:hAnsi="Courier New" w:cs="Courier New"/>
      </w:rPr>
    </w:lvl>
    <w:lvl w:ilvl="8">
      <w:start w:val="1"/>
      <w:numFmt w:val="bullet"/>
      <w:lvlText w:val=""/>
      <w:lvlJc w:val="left"/>
      <w:pPr>
        <w:tabs>
          <w:tab w:val="num" w:pos="0"/>
        </w:tabs>
        <w:ind w:left="7480" w:hanging="360"/>
      </w:pPr>
      <w:rPr>
        <w:rFonts w:ascii="Wingdings" w:hAnsi="Wingdings" w:cs="Wingdings"/>
      </w:rPr>
    </w:lvl>
  </w:abstractNum>
  <w:abstractNum w:abstractNumId="6" w15:restartNumberingAfterBreak="0">
    <w:nsid w:val="0000000A"/>
    <w:multiLevelType w:val="multilevel"/>
    <w:tmpl w:val="0000000A"/>
    <w:name w:val="WW8Num10"/>
    <w:lvl w:ilvl="0">
      <w:start w:val="1"/>
      <w:numFmt w:val="bullet"/>
      <w:lvlText w:val=""/>
      <w:lvlJc w:val="left"/>
      <w:pPr>
        <w:tabs>
          <w:tab w:val="num" w:pos="0"/>
        </w:tabs>
        <w:ind w:left="1360" w:hanging="360"/>
      </w:pPr>
      <w:rPr>
        <w:rFonts w:ascii="Symbol" w:hAnsi="Symbol" w:cs="Symbol"/>
        <w:color w:val="000000"/>
        <w:sz w:val="28"/>
        <w:szCs w:val="28"/>
        <w:lang w:val="ru-RU"/>
      </w:rPr>
    </w:lvl>
    <w:lvl w:ilvl="1">
      <w:start w:val="1"/>
      <w:numFmt w:val="bullet"/>
      <w:lvlText w:val="o"/>
      <w:lvlJc w:val="left"/>
      <w:pPr>
        <w:tabs>
          <w:tab w:val="num" w:pos="0"/>
        </w:tabs>
        <w:ind w:left="2080" w:hanging="360"/>
      </w:pPr>
      <w:rPr>
        <w:rFonts w:ascii="Courier New" w:hAnsi="Courier New" w:cs="Courier New"/>
      </w:rPr>
    </w:lvl>
    <w:lvl w:ilvl="2">
      <w:start w:val="1"/>
      <w:numFmt w:val="bullet"/>
      <w:lvlText w:val=""/>
      <w:lvlJc w:val="left"/>
      <w:pPr>
        <w:tabs>
          <w:tab w:val="num" w:pos="0"/>
        </w:tabs>
        <w:ind w:left="2800" w:hanging="360"/>
      </w:pPr>
      <w:rPr>
        <w:rFonts w:ascii="Wingdings" w:hAnsi="Wingdings" w:cs="Wingdings"/>
      </w:rPr>
    </w:lvl>
    <w:lvl w:ilvl="3">
      <w:start w:val="1"/>
      <w:numFmt w:val="bullet"/>
      <w:lvlText w:val=""/>
      <w:lvlJc w:val="left"/>
      <w:pPr>
        <w:tabs>
          <w:tab w:val="num" w:pos="0"/>
        </w:tabs>
        <w:ind w:left="3520" w:hanging="360"/>
      </w:pPr>
      <w:rPr>
        <w:rFonts w:ascii="Symbol" w:hAnsi="Symbol" w:cs="Symbol"/>
        <w:color w:val="000000"/>
        <w:sz w:val="28"/>
        <w:szCs w:val="28"/>
        <w:lang w:val="ru-RU"/>
      </w:rPr>
    </w:lvl>
    <w:lvl w:ilvl="4">
      <w:start w:val="1"/>
      <w:numFmt w:val="bullet"/>
      <w:lvlText w:val="o"/>
      <w:lvlJc w:val="left"/>
      <w:pPr>
        <w:tabs>
          <w:tab w:val="num" w:pos="0"/>
        </w:tabs>
        <w:ind w:left="4240" w:hanging="360"/>
      </w:pPr>
      <w:rPr>
        <w:rFonts w:ascii="Courier New" w:hAnsi="Courier New" w:cs="Courier New"/>
      </w:rPr>
    </w:lvl>
    <w:lvl w:ilvl="5">
      <w:start w:val="1"/>
      <w:numFmt w:val="bullet"/>
      <w:lvlText w:val=""/>
      <w:lvlJc w:val="left"/>
      <w:pPr>
        <w:tabs>
          <w:tab w:val="num" w:pos="0"/>
        </w:tabs>
        <w:ind w:left="4960" w:hanging="360"/>
      </w:pPr>
      <w:rPr>
        <w:rFonts w:ascii="Wingdings" w:hAnsi="Wingdings" w:cs="Wingdings"/>
      </w:rPr>
    </w:lvl>
    <w:lvl w:ilvl="6">
      <w:start w:val="1"/>
      <w:numFmt w:val="bullet"/>
      <w:lvlText w:val=""/>
      <w:lvlJc w:val="left"/>
      <w:pPr>
        <w:tabs>
          <w:tab w:val="num" w:pos="0"/>
        </w:tabs>
        <w:ind w:left="5680" w:hanging="360"/>
      </w:pPr>
      <w:rPr>
        <w:rFonts w:ascii="Symbol" w:hAnsi="Symbol" w:cs="Symbol"/>
        <w:color w:val="000000"/>
        <w:sz w:val="28"/>
        <w:szCs w:val="28"/>
        <w:lang w:val="ru-RU"/>
      </w:rPr>
    </w:lvl>
    <w:lvl w:ilvl="7">
      <w:start w:val="1"/>
      <w:numFmt w:val="bullet"/>
      <w:lvlText w:val="o"/>
      <w:lvlJc w:val="left"/>
      <w:pPr>
        <w:tabs>
          <w:tab w:val="num" w:pos="0"/>
        </w:tabs>
        <w:ind w:left="6400" w:hanging="360"/>
      </w:pPr>
      <w:rPr>
        <w:rFonts w:ascii="Courier New" w:hAnsi="Courier New" w:cs="Courier New"/>
      </w:rPr>
    </w:lvl>
    <w:lvl w:ilvl="8">
      <w:start w:val="1"/>
      <w:numFmt w:val="bullet"/>
      <w:lvlText w:val=""/>
      <w:lvlJc w:val="left"/>
      <w:pPr>
        <w:tabs>
          <w:tab w:val="num" w:pos="0"/>
        </w:tabs>
        <w:ind w:left="7120" w:hanging="360"/>
      </w:pPr>
      <w:rPr>
        <w:rFonts w:ascii="Wingdings" w:hAnsi="Wingdings" w:cs="Wingdings"/>
      </w:rPr>
    </w:lvl>
  </w:abstractNum>
  <w:abstractNum w:abstractNumId="7" w15:restartNumberingAfterBreak="0">
    <w:nsid w:val="0000000B"/>
    <w:multiLevelType w:val="multilevel"/>
    <w:tmpl w:val="0000000B"/>
    <w:name w:val="WW8Num11"/>
    <w:lvl w:ilvl="0">
      <w:start w:val="1"/>
      <w:numFmt w:val="bullet"/>
      <w:lvlText w:val=""/>
      <w:lvlJc w:val="left"/>
      <w:pPr>
        <w:tabs>
          <w:tab w:val="num" w:pos="0"/>
        </w:tabs>
        <w:ind w:left="1720" w:hanging="360"/>
      </w:pPr>
      <w:rPr>
        <w:rFonts w:ascii="Symbol" w:hAnsi="Symbol" w:cs="Symbol"/>
        <w:lang w:val="ru-RU"/>
      </w:rPr>
    </w:lvl>
    <w:lvl w:ilvl="1">
      <w:start w:val="1"/>
      <w:numFmt w:val="bullet"/>
      <w:lvlText w:val="o"/>
      <w:lvlJc w:val="left"/>
      <w:pPr>
        <w:tabs>
          <w:tab w:val="num" w:pos="0"/>
        </w:tabs>
        <w:ind w:left="2440" w:hanging="360"/>
      </w:pPr>
      <w:rPr>
        <w:rFonts w:ascii="Courier New" w:hAnsi="Courier New" w:cs="Courier New"/>
      </w:rPr>
    </w:lvl>
    <w:lvl w:ilvl="2">
      <w:start w:val="1"/>
      <w:numFmt w:val="bullet"/>
      <w:lvlText w:val=""/>
      <w:lvlJc w:val="left"/>
      <w:pPr>
        <w:tabs>
          <w:tab w:val="num" w:pos="0"/>
        </w:tabs>
        <w:ind w:left="3160" w:hanging="360"/>
      </w:pPr>
      <w:rPr>
        <w:rFonts w:ascii="Wingdings" w:hAnsi="Wingdings" w:cs="Wingdings"/>
      </w:rPr>
    </w:lvl>
    <w:lvl w:ilvl="3">
      <w:start w:val="1"/>
      <w:numFmt w:val="bullet"/>
      <w:lvlText w:val=""/>
      <w:lvlJc w:val="left"/>
      <w:pPr>
        <w:tabs>
          <w:tab w:val="num" w:pos="0"/>
        </w:tabs>
        <w:ind w:left="3880" w:hanging="360"/>
      </w:pPr>
      <w:rPr>
        <w:rFonts w:ascii="Symbol" w:hAnsi="Symbol" w:cs="Symbol"/>
        <w:lang w:val="ru-RU"/>
      </w:rPr>
    </w:lvl>
    <w:lvl w:ilvl="4">
      <w:start w:val="1"/>
      <w:numFmt w:val="bullet"/>
      <w:lvlText w:val="o"/>
      <w:lvlJc w:val="left"/>
      <w:pPr>
        <w:tabs>
          <w:tab w:val="num" w:pos="0"/>
        </w:tabs>
        <w:ind w:left="4600" w:hanging="360"/>
      </w:pPr>
      <w:rPr>
        <w:rFonts w:ascii="Courier New" w:hAnsi="Courier New" w:cs="Courier New"/>
      </w:rPr>
    </w:lvl>
    <w:lvl w:ilvl="5">
      <w:start w:val="1"/>
      <w:numFmt w:val="bullet"/>
      <w:lvlText w:val=""/>
      <w:lvlJc w:val="left"/>
      <w:pPr>
        <w:tabs>
          <w:tab w:val="num" w:pos="0"/>
        </w:tabs>
        <w:ind w:left="5320" w:hanging="360"/>
      </w:pPr>
      <w:rPr>
        <w:rFonts w:ascii="Wingdings" w:hAnsi="Wingdings" w:cs="Wingdings"/>
      </w:rPr>
    </w:lvl>
    <w:lvl w:ilvl="6">
      <w:start w:val="1"/>
      <w:numFmt w:val="bullet"/>
      <w:lvlText w:val=""/>
      <w:lvlJc w:val="left"/>
      <w:pPr>
        <w:tabs>
          <w:tab w:val="num" w:pos="0"/>
        </w:tabs>
        <w:ind w:left="6040" w:hanging="360"/>
      </w:pPr>
      <w:rPr>
        <w:rFonts w:ascii="Symbol" w:hAnsi="Symbol" w:cs="Symbol"/>
        <w:lang w:val="ru-RU"/>
      </w:rPr>
    </w:lvl>
    <w:lvl w:ilvl="7">
      <w:start w:val="1"/>
      <w:numFmt w:val="bullet"/>
      <w:lvlText w:val="o"/>
      <w:lvlJc w:val="left"/>
      <w:pPr>
        <w:tabs>
          <w:tab w:val="num" w:pos="0"/>
        </w:tabs>
        <w:ind w:left="6760" w:hanging="360"/>
      </w:pPr>
      <w:rPr>
        <w:rFonts w:ascii="Courier New" w:hAnsi="Courier New" w:cs="Courier New"/>
      </w:rPr>
    </w:lvl>
    <w:lvl w:ilvl="8">
      <w:start w:val="1"/>
      <w:numFmt w:val="bullet"/>
      <w:lvlText w:val=""/>
      <w:lvlJc w:val="left"/>
      <w:pPr>
        <w:tabs>
          <w:tab w:val="num" w:pos="0"/>
        </w:tabs>
        <w:ind w:left="7480" w:hanging="360"/>
      </w:pPr>
      <w:rPr>
        <w:rFonts w:ascii="Wingdings" w:hAnsi="Wingdings" w:cs="Wingdings"/>
      </w:rPr>
    </w:lvl>
  </w:abstractNum>
  <w:abstractNum w:abstractNumId="8" w15:restartNumberingAfterBreak="0">
    <w:nsid w:val="0000000C"/>
    <w:multiLevelType w:val="multilevel"/>
    <w:tmpl w:val="0000000C"/>
    <w:name w:val="WW8Num12"/>
    <w:lvl w:ilvl="0">
      <w:start w:val="1"/>
      <w:numFmt w:val="bullet"/>
      <w:lvlText w:val=""/>
      <w:lvlJc w:val="left"/>
      <w:pPr>
        <w:tabs>
          <w:tab w:val="num" w:pos="0"/>
        </w:tabs>
        <w:ind w:left="1720" w:hanging="360"/>
      </w:pPr>
      <w:rPr>
        <w:rFonts w:ascii="Symbol" w:hAnsi="Symbol" w:cs="Symbol"/>
        <w:lang w:val="ru-RU"/>
      </w:rPr>
    </w:lvl>
    <w:lvl w:ilvl="1">
      <w:start w:val="1"/>
      <w:numFmt w:val="bullet"/>
      <w:lvlText w:val="o"/>
      <w:lvlJc w:val="left"/>
      <w:pPr>
        <w:tabs>
          <w:tab w:val="num" w:pos="0"/>
        </w:tabs>
        <w:ind w:left="2440" w:hanging="360"/>
      </w:pPr>
      <w:rPr>
        <w:rFonts w:ascii="Courier New" w:hAnsi="Courier New" w:cs="Courier New"/>
      </w:rPr>
    </w:lvl>
    <w:lvl w:ilvl="2">
      <w:start w:val="1"/>
      <w:numFmt w:val="bullet"/>
      <w:lvlText w:val=""/>
      <w:lvlJc w:val="left"/>
      <w:pPr>
        <w:tabs>
          <w:tab w:val="num" w:pos="0"/>
        </w:tabs>
        <w:ind w:left="3160" w:hanging="360"/>
      </w:pPr>
      <w:rPr>
        <w:rFonts w:ascii="Wingdings" w:hAnsi="Wingdings" w:cs="Wingdings"/>
      </w:rPr>
    </w:lvl>
    <w:lvl w:ilvl="3">
      <w:start w:val="1"/>
      <w:numFmt w:val="bullet"/>
      <w:lvlText w:val=""/>
      <w:lvlJc w:val="left"/>
      <w:pPr>
        <w:tabs>
          <w:tab w:val="num" w:pos="0"/>
        </w:tabs>
        <w:ind w:left="3880" w:hanging="360"/>
      </w:pPr>
      <w:rPr>
        <w:rFonts w:ascii="Symbol" w:hAnsi="Symbol" w:cs="Symbol"/>
        <w:lang w:val="ru-RU"/>
      </w:rPr>
    </w:lvl>
    <w:lvl w:ilvl="4">
      <w:start w:val="1"/>
      <w:numFmt w:val="bullet"/>
      <w:lvlText w:val="o"/>
      <w:lvlJc w:val="left"/>
      <w:pPr>
        <w:tabs>
          <w:tab w:val="num" w:pos="0"/>
        </w:tabs>
        <w:ind w:left="4600" w:hanging="360"/>
      </w:pPr>
      <w:rPr>
        <w:rFonts w:ascii="Courier New" w:hAnsi="Courier New" w:cs="Courier New"/>
      </w:rPr>
    </w:lvl>
    <w:lvl w:ilvl="5">
      <w:start w:val="1"/>
      <w:numFmt w:val="bullet"/>
      <w:lvlText w:val=""/>
      <w:lvlJc w:val="left"/>
      <w:pPr>
        <w:tabs>
          <w:tab w:val="num" w:pos="0"/>
        </w:tabs>
        <w:ind w:left="5320" w:hanging="360"/>
      </w:pPr>
      <w:rPr>
        <w:rFonts w:ascii="Wingdings" w:hAnsi="Wingdings" w:cs="Wingdings"/>
      </w:rPr>
    </w:lvl>
    <w:lvl w:ilvl="6">
      <w:start w:val="1"/>
      <w:numFmt w:val="bullet"/>
      <w:lvlText w:val=""/>
      <w:lvlJc w:val="left"/>
      <w:pPr>
        <w:tabs>
          <w:tab w:val="num" w:pos="0"/>
        </w:tabs>
        <w:ind w:left="6040" w:hanging="360"/>
      </w:pPr>
      <w:rPr>
        <w:rFonts w:ascii="Symbol" w:hAnsi="Symbol" w:cs="Symbol"/>
        <w:lang w:val="ru-RU"/>
      </w:rPr>
    </w:lvl>
    <w:lvl w:ilvl="7">
      <w:start w:val="1"/>
      <w:numFmt w:val="bullet"/>
      <w:lvlText w:val="o"/>
      <w:lvlJc w:val="left"/>
      <w:pPr>
        <w:tabs>
          <w:tab w:val="num" w:pos="0"/>
        </w:tabs>
        <w:ind w:left="6760" w:hanging="360"/>
      </w:pPr>
      <w:rPr>
        <w:rFonts w:ascii="Courier New" w:hAnsi="Courier New" w:cs="Courier New"/>
      </w:rPr>
    </w:lvl>
    <w:lvl w:ilvl="8">
      <w:start w:val="1"/>
      <w:numFmt w:val="bullet"/>
      <w:lvlText w:val=""/>
      <w:lvlJc w:val="left"/>
      <w:pPr>
        <w:tabs>
          <w:tab w:val="num" w:pos="0"/>
        </w:tabs>
        <w:ind w:left="7480" w:hanging="360"/>
      </w:pPr>
      <w:rPr>
        <w:rFonts w:ascii="Wingdings" w:hAnsi="Wingdings" w:cs="Wingdings"/>
      </w:rPr>
    </w:lvl>
  </w:abstractNum>
  <w:abstractNum w:abstractNumId="9" w15:restartNumberingAfterBreak="0">
    <w:nsid w:val="0000000D"/>
    <w:multiLevelType w:val="multilevel"/>
    <w:tmpl w:val="0000000D"/>
    <w:name w:val="WW8Num13"/>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0" w15:restartNumberingAfterBreak="0">
    <w:nsid w:val="0000000E"/>
    <w:multiLevelType w:val="multilevel"/>
    <w:tmpl w:val="0000000E"/>
    <w:name w:val="WW8Num14"/>
    <w:lvl w:ilvl="0">
      <w:start w:val="1"/>
      <w:numFmt w:val="bullet"/>
      <w:lvlText w:val=""/>
      <w:lvlJc w:val="left"/>
      <w:pPr>
        <w:tabs>
          <w:tab w:val="num" w:pos="0"/>
        </w:tabs>
        <w:ind w:left="1000" w:hanging="360"/>
      </w:pPr>
      <w:rPr>
        <w:rFonts w:ascii="Symbol" w:hAnsi="Symbol" w:cs="Symbol"/>
      </w:rPr>
    </w:lvl>
    <w:lvl w:ilvl="1">
      <w:start w:val="1"/>
      <w:numFmt w:val="bullet"/>
      <w:lvlText w:val="o"/>
      <w:lvlJc w:val="left"/>
      <w:pPr>
        <w:tabs>
          <w:tab w:val="num" w:pos="0"/>
        </w:tabs>
        <w:ind w:left="1720" w:hanging="360"/>
      </w:pPr>
      <w:rPr>
        <w:rFonts w:ascii="Courier New" w:hAnsi="Courier New" w:cs="Courier New"/>
      </w:rPr>
    </w:lvl>
    <w:lvl w:ilvl="2">
      <w:start w:val="1"/>
      <w:numFmt w:val="bullet"/>
      <w:lvlText w:val=""/>
      <w:lvlJc w:val="left"/>
      <w:pPr>
        <w:tabs>
          <w:tab w:val="num" w:pos="0"/>
        </w:tabs>
        <w:ind w:left="2440" w:hanging="360"/>
      </w:pPr>
      <w:rPr>
        <w:rFonts w:ascii="Wingdings" w:hAnsi="Wingdings" w:cs="Wingdings"/>
      </w:rPr>
    </w:lvl>
    <w:lvl w:ilvl="3">
      <w:start w:val="1"/>
      <w:numFmt w:val="bullet"/>
      <w:lvlText w:val=""/>
      <w:lvlJc w:val="left"/>
      <w:pPr>
        <w:tabs>
          <w:tab w:val="num" w:pos="0"/>
        </w:tabs>
        <w:ind w:left="3160" w:hanging="360"/>
      </w:pPr>
      <w:rPr>
        <w:rFonts w:ascii="Symbol" w:hAnsi="Symbol" w:cs="Symbol"/>
      </w:rPr>
    </w:lvl>
    <w:lvl w:ilvl="4">
      <w:start w:val="1"/>
      <w:numFmt w:val="bullet"/>
      <w:lvlText w:val="o"/>
      <w:lvlJc w:val="left"/>
      <w:pPr>
        <w:tabs>
          <w:tab w:val="num" w:pos="0"/>
        </w:tabs>
        <w:ind w:left="3880" w:hanging="360"/>
      </w:pPr>
      <w:rPr>
        <w:rFonts w:ascii="Courier New" w:hAnsi="Courier New" w:cs="Courier New"/>
      </w:rPr>
    </w:lvl>
    <w:lvl w:ilvl="5">
      <w:start w:val="1"/>
      <w:numFmt w:val="bullet"/>
      <w:lvlText w:val=""/>
      <w:lvlJc w:val="left"/>
      <w:pPr>
        <w:tabs>
          <w:tab w:val="num" w:pos="0"/>
        </w:tabs>
        <w:ind w:left="4600" w:hanging="360"/>
      </w:pPr>
      <w:rPr>
        <w:rFonts w:ascii="Wingdings" w:hAnsi="Wingdings" w:cs="Wingdings"/>
      </w:rPr>
    </w:lvl>
    <w:lvl w:ilvl="6">
      <w:start w:val="1"/>
      <w:numFmt w:val="bullet"/>
      <w:lvlText w:val=""/>
      <w:lvlJc w:val="left"/>
      <w:pPr>
        <w:tabs>
          <w:tab w:val="num" w:pos="0"/>
        </w:tabs>
        <w:ind w:left="5320" w:hanging="360"/>
      </w:pPr>
      <w:rPr>
        <w:rFonts w:ascii="Symbol" w:hAnsi="Symbol" w:cs="Symbol"/>
      </w:rPr>
    </w:lvl>
    <w:lvl w:ilvl="7">
      <w:start w:val="1"/>
      <w:numFmt w:val="bullet"/>
      <w:lvlText w:val="o"/>
      <w:lvlJc w:val="left"/>
      <w:pPr>
        <w:tabs>
          <w:tab w:val="num" w:pos="0"/>
        </w:tabs>
        <w:ind w:left="6040" w:hanging="360"/>
      </w:pPr>
      <w:rPr>
        <w:rFonts w:ascii="Courier New" w:hAnsi="Courier New" w:cs="Courier New"/>
      </w:rPr>
    </w:lvl>
    <w:lvl w:ilvl="8">
      <w:start w:val="1"/>
      <w:numFmt w:val="bullet"/>
      <w:lvlText w:val=""/>
      <w:lvlJc w:val="left"/>
      <w:pPr>
        <w:tabs>
          <w:tab w:val="num" w:pos="0"/>
        </w:tabs>
        <w:ind w:left="6760" w:hanging="360"/>
      </w:pPr>
      <w:rPr>
        <w:rFonts w:ascii="Wingdings" w:hAnsi="Wingdings" w:cs="Wingdings"/>
      </w:rPr>
    </w:lvl>
  </w:abstractNum>
  <w:abstractNum w:abstractNumId="11"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sz w:val="28"/>
        <w:szCs w:val="28"/>
        <w:lang w:val="ru-RU"/>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8"/>
        <w:szCs w:val="28"/>
        <w:lang w:val="ru-RU"/>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8"/>
        <w:szCs w:val="28"/>
        <w:lang w:val="ru-RU"/>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3"/>
      <w:numFmt w:val="upperRoman"/>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CC578BB"/>
    <w:multiLevelType w:val="hybridMultilevel"/>
    <w:tmpl w:val="1C6E1452"/>
    <w:lvl w:ilvl="0" w:tplc="5FF254A2">
      <w:start w:val="2"/>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5" w15:restartNumberingAfterBreak="0">
    <w:nsid w:val="36884185"/>
    <w:multiLevelType w:val="multilevel"/>
    <w:tmpl w:val="881C05E6"/>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57F17EC7"/>
    <w:multiLevelType w:val="hybridMultilevel"/>
    <w:tmpl w:val="F3D866CC"/>
    <w:lvl w:ilvl="0" w:tplc="4C6649C2">
      <w:start w:val="2"/>
      <w:numFmt w:val="decimal"/>
      <w:lvlText w:val="%1"/>
      <w:lvlJc w:val="left"/>
      <w:pPr>
        <w:ind w:left="3900" w:hanging="360"/>
      </w:pPr>
      <w:rPr>
        <w:rFonts w:hint="default"/>
        <w:b/>
      </w:rPr>
    </w:lvl>
    <w:lvl w:ilvl="1" w:tplc="04190019">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0"/>
  </w:num>
  <w:num w:numId="2">
    <w:abstractNumId w:val="13"/>
  </w:num>
  <w:num w:numId="3">
    <w:abstractNumId w:val="1"/>
  </w:num>
  <w:num w:numId="4">
    <w:abstractNumId w:val="2"/>
  </w:num>
  <w:num w:numId="5">
    <w:abstractNumId w:val="3"/>
  </w:num>
  <w:num w:numId="6">
    <w:abstractNumId w:val="4"/>
  </w:num>
  <w:num w:numId="7">
    <w:abstractNumId w:val="16"/>
  </w:num>
  <w:num w:numId="8">
    <w:abstractNumId w:val="1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A340A"/>
    <w:rsid w:val="000A340A"/>
    <w:rsid w:val="0011527E"/>
    <w:rsid w:val="001F5867"/>
    <w:rsid w:val="00310DBA"/>
    <w:rsid w:val="005C06F7"/>
    <w:rsid w:val="00A8775E"/>
    <w:rsid w:val="00BE776C"/>
    <w:rsid w:val="00E41368"/>
    <w:rsid w:val="00F57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06800D-58A5-473E-97BF-D33A5085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40A"/>
    <w:pPr>
      <w:widowControl w:val="0"/>
      <w:suppressAutoHyphens/>
      <w:spacing w:after="0" w:line="100" w:lineRule="atLeast"/>
      <w:ind w:firstLine="720"/>
    </w:pPr>
    <w:rPr>
      <w:rFonts w:ascii="Times New Roman" w:eastAsia="Times New Roman" w:hAnsi="Times New Roman" w:cs="Times New Roman"/>
      <w:sz w:val="24"/>
      <w:szCs w:val="24"/>
      <w:lang w:val="en-US" w:eastAsia="ar-SA"/>
    </w:rPr>
  </w:style>
  <w:style w:type="paragraph" w:styleId="5">
    <w:name w:val="heading 5"/>
    <w:basedOn w:val="a"/>
    <w:next w:val="a"/>
    <w:link w:val="50"/>
    <w:uiPriority w:val="9"/>
    <w:unhideWhenUsed/>
    <w:qFormat/>
    <w:rsid w:val="0011527E"/>
    <w:pPr>
      <w:keepNext/>
      <w:widowControl/>
      <w:spacing w:line="240" w:lineRule="auto"/>
      <w:ind w:leftChars="-1" w:left="-1" w:hangingChars="1" w:hanging="1"/>
      <w:jc w:val="both"/>
      <w:textDirection w:val="btLr"/>
      <w:textAlignment w:val="top"/>
      <w:outlineLvl w:val="4"/>
    </w:pPr>
    <w:rPr>
      <w:rFonts w:ascii="Calibri" w:eastAsia="Calibri" w:hAnsi="Calibri" w:cs="Calibri"/>
      <w:position w:val="-1"/>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0A340A"/>
    <w:pPr>
      <w:spacing w:after="120" w:line="480" w:lineRule="auto"/>
      <w:ind w:left="283"/>
    </w:pPr>
  </w:style>
  <w:style w:type="character" w:customStyle="1" w:styleId="20">
    <w:name w:val="Основной текст с отступом 2 Знак"/>
    <w:basedOn w:val="a0"/>
    <w:link w:val="2"/>
    <w:rsid w:val="000A340A"/>
    <w:rPr>
      <w:rFonts w:ascii="Times New Roman" w:eastAsia="Times New Roman" w:hAnsi="Times New Roman" w:cs="Times New Roman"/>
      <w:sz w:val="24"/>
      <w:szCs w:val="24"/>
      <w:lang w:val="en-US" w:eastAsia="ar-SA"/>
    </w:rPr>
  </w:style>
  <w:style w:type="paragraph" w:styleId="a3">
    <w:name w:val="Balloon Text"/>
    <w:basedOn w:val="a"/>
    <w:link w:val="a4"/>
    <w:rsid w:val="000A340A"/>
    <w:pPr>
      <w:spacing w:line="240" w:lineRule="auto"/>
    </w:pPr>
    <w:rPr>
      <w:rFonts w:ascii="Tahoma" w:hAnsi="Tahoma" w:cs="Tahoma"/>
      <w:sz w:val="16"/>
      <w:szCs w:val="16"/>
    </w:rPr>
  </w:style>
  <w:style w:type="character" w:customStyle="1" w:styleId="a4">
    <w:name w:val="Текст выноски Знак"/>
    <w:basedOn w:val="a0"/>
    <w:link w:val="a3"/>
    <w:rsid w:val="000A340A"/>
    <w:rPr>
      <w:rFonts w:ascii="Tahoma" w:eastAsia="Times New Roman" w:hAnsi="Tahoma" w:cs="Tahoma"/>
      <w:sz w:val="16"/>
      <w:szCs w:val="16"/>
      <w:lang w:val="en-US" w:eastAsia="ar-SA"/>
    </w:rPr>
  </w:style>
  <w:style w:type="paragraph" w:styleId="a5">
    <w:name w:val="List Paragraph"/>
    <w:basedOn w:val="a"/>
    <w:qFormat/>
    <w:rsid w:val="001F5867"/>
    <w:pPr>
      <w:suppressAutoHyphens w:val="0"/>
      <w:spacing w:line="240" w:lineRule="auto"/>
      <w:ind w:left="822" w:hanging="360"/>
      <w:jc w:val="both"/>
    </w:pPr>
    <w:rPr>
      <w:sz w:val="22"/>
      <w:szCs w:val="22"/>
      <w:lang w:eastAsia="en-US"/>
    </w:rPr>
  </w:style>
  <w:style w:type="paragraph" w:styleId="a6">
    <w:name w:val="No Spacing"/>
    <w:uiPriority w:val="1"/>
    <w:qFormat/>
    <w:rsid w:val="00E41368"/>
    <w:pPr>
      <w:widowControl w:val="0"/>
      <w:suppressAutoHyphens/>
      <w:spacing w:after="0" w:line="240" w:lineRule="auto"/>
      <w:ind w:firstLine="720"/>
    </w:pPr>
    <w:rPr>
      <w:rFonts w:ascii="Times New Roman" w:eastAsia="Times New Roman" w:hAnsi="Times New Roman" w:cs="Times New Roman"/>
      <w:sz w:val="24"/>
      <w:szCs w:val="24"/>
      <w:lang w:val="en-US" w:eastAsia="ar-SA"/>
    </w:rPr>
  </w:style>
  <w:style w:type="character" w:customStyle="1" w:styleId="50">
    <w:name w:val="Заголовок 5 Знак"/>
    <w:basedOn w:val="a0"/>
    <w:link w:val="5"/>
    <w:uiPriority w:val="9"/>
    <w:rsid w:val="0011527E"/>
    <w:rPr>
      <w:rFonts w:ascii="Calibri" w:eastAsia="Calibri" w:hAnsi="Calibri" w:cs="Calibri"/>
      <w:position w:val="-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21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0A9D5-99C3-44F5-B0DE-3D391E06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6917</Words>
  <Characters>39427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Hatali</dc:creator>
  <cp:lastModifiedBy>Чуйкина Эльвира</cp:lastModifiedBy>
  <cp:revision>5</cp:revision>
  <dcterms:created xsi:type="dcterms:W3CDTF">2022-06-21T17:24:00Z</dcterms:created>
  <dcterms:modified xsi:type="dcterms:W3CDTF">2022-10-04T09:19:00Z</dcterms:modified>
</cp:coreProperties>
</file>