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50E" w:rsidRPr="0037750E" w:rsidRDefault="0037750E" w:rsidP="0037750E">
      <w:pPr>
        <w:spacing w:line="200" w:lineRule="atLeast"/>
        <w:jc w:val="center"/>
        <w:rPr>
          <w:b/>
          <w:bCs/>
          <w:sz w:val="24"/>
          <w:lang w:val="ru-RU"/>
        </w:rPr>
      </w:pPr>
      <w:r w:rsidRPr="0037750E">
        <w:rPr>
          <w:b/>
          <w:bCs/>
          <w:sz w:val="24"/>
          <w:lang w:val="ru-RU"/>
        </w:rPr>
        <w:t xml:space="preserve">Муниципальное казенное общеобразовательное учреждение </w:t>
      </w:r>
    </w:p>
    <w:p w:rsidR="0037750E" w:rsidRPr="0037750E" w:rsidRDefault="0037750E" w:rsidP="0037750E">
      <w:pPr>
        <w:spacing w:line="200" w:lineRule="atLeast"/>
        <w:jc w:val="center"/>
        <w:rPr>
          <w:b/>
          <w:bCs/>
          <w:sz w:val="24"/>
          <w:lang w:val="ru-RU"/>
        </w:rPr>
      </w:pPr>
      <w:r w:rsidRPr="0037750E">
        <w:rPr>
          <w:b/>
          <w:bCs/>
          <w:sz w:val="24"/>
          <w:lang w:val="ru-RU"/>
        </w:rPr>
        <w:t>Сортавальского муниципального района Республики Карелия</w:t>
      </w:r>
    </w:p>
    <w:p w:rsidR="0037750E" w:rsidRDefault="0037750E" w:rsidP="0037750E">
      <w:pPr>
        <w:spacing w:line="200" w:lineRule="atLeast"/>
        <w:jc w:val="center"/>
        <w:rPr>
          <w:b/>
          <w:bCs/>
          <w:sz w:val="24"/>
          <w:lang w:val="ru-RU"/>
        </w:rPr>
      </w:pPr>
      <w:r w:rsidRPr="0037750E">
        <w:rPr>
          <w:b/>
          <w:bCs/>
          <w:sz w:val="24"/>
          <w:lang w:val="ru-RU"/>
        </w:rPr>
        <w:t>Средняя общеобразовательная школа №6</w:t>
      </w:r>
    </w:p>
    <w:p w:rsidR="0037750E" w:rsidRDefault="0037750E" w:rsidP="0037750E">
      <w:pPr>
        <w:spacing w:line="200" w:lineRule="atLeast"/>
        <w:jc w:val="center"/>
        <w:rPr>
          <w:b/>
          <w:bCs/>
          <w:sz w:val="24"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bCs/>
          <w:sz w:val="24"/>
          <w:lang w:val="ru-RU"/>
        </w:rPr>
      </w:pPr>
    </w:p>
    <w:p w:rsidR="0037750E" w:rsidRP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sz w:val="24"/>
          <w:lang w:val="ru-RU"/>
        </w:rPr>
      </w:pPr>
      <w:r w:rsidRPr="0037750E">
        <w:rPr>
          <w:b/>
          <w:sz w:val="24"/>
          <w:lang w:val="ru-RU"/>
        </w:rPr>
        <w:t>Принято                                                                                      «УТВЕРЖДАЮ»</w:t>
      </w:r>
    </w:p>
    <w:p w:rsidR="0037750E" w:rsidRPr="0037750E" w:rsidRDefault="0037750E" w:rsidP="0037750E">
      <w:pPr>
        <w:spacing w:line="200" w:lineRule="atLeast"/>
        <w:rPr>
          <w:b/>
          <w:sz w:val="24"/>
          <w:lang w:val="ru-RU"/>
        </w:rPr>
      </w:pPr>
      <w:r w:rsidRPr="0037750E">
        <w:rPr>
          <w:b/>
          <w:sz w:val="24"/>
          <w:lang w:val="ru-RU"/>
        </w:rPr>
        <w:t>на педагогическом совете                                         Директор МКОУ Сортавальского</w:t>
      </w:r>
    </w:p>
    <w:p w:rsidR="0037750E" w:rsidRPr="0037750E" w:rsidRDefault="0037750E" w:rsidP="0037750E">
      <w:pPr>
        <w:spacing w:line="200" w:lineRule="atLeast"/>
        <w:rPr>
          <w:b/>
          <w:sz w:val="24"/>
          <w:lang w:val="ru-RU"/>
        </w:rPr>
      </w:pPr>
      <w:r w:rsidRPr="0037750E">
        <w:rPr>
          <w:b/>
          <w:sz w:val="24"/>
          <w:lang w:val="ru-RU"/>
        </w:rPr>
        <w:t>Протокол № __1__                                                      МР РК СОШ № 6</w:t>
      </w:r>
    </w:p>
    <w:p w:rsidR="0037750E" w:rsidRPr="0037750E" w:rsidRDefault="0037750E" w:rsidP="0037750E">
      <w:pPr>
        <w:spacing w:line="200" w:lineRule="atLeast"/>
        <w:rPr>
          <w:b/>
          <w:sz w:val="24"/>
          <w:lang w:val="ru-RU"/>
        </w:rPr>
      </w:pPr>
      <w:r w:rsidRPr="0037750E">
        <w:rPr>
          <w:b/>
          <w:sz w:val="24"/>
          <w:lang w:val="ru-RU"/>
        </w:rPr>
        <w:t>от «_3</w:t>
      </w:r>
      <w:r>
        <w:rPr>
          <w:b/>
          <w:sz w:val="24"/>
          <w:lang w:val="ru-RU"/>
        </w:rPr>
        <w:t>0</w:t>
      </w:r>
      <w:r w:rsidRPr="0037750E">
        <w:rPr>
          <w:b/>
          <w:sz w:val="24"/>
          <w:lang w:val="ru-RU"/>
        </w:rPr>
        <w:t>_»____08___  20</w:t>
      </w:r>
      <w:r>
        <w:rPr>
          <w:b/>
          <w:sz w:val="24"/>
          <w:lang w:val="ru-RU"/>
        </w:rPr>
        <w:t>21</w:t>
      </w:r>
      <w:r w:rsidRPr="0037750E">
        <w:rPr>
          <w:b/>
          <w:sz w:val="24"/>
          <w:lang w:val="ru-RU"/>
        </w:rPr>
        <w:t xml:space="preserve">г.                                        </w:t>
      </w:r>
      <w:r>
        <w:rPr>
          <w:b/>
          <w:sz w:val="24"/>
          <w:lang w:val="ru-RU"/>
        </w:rPr>
        <w:t>И.В.Правдин</w:t>
      </w:r>
      <w:r w:rsidRPr="0037750E">
        <w:rPr>
          <w:b/>
          <w:sz w:val="24"/>
          <w:lang w:val="ru-RU"/>
        </w:rPr>
        <w:t xml:space="preserve">__________________ </w:t>
      </w: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  <w:r w:rsidRPr="0037750E">
        <w:rPr>
          <w:b/>
          <w:sz w:val="24"/>
          <w:lang w:val="ru-RU"/>
        </w:rPr>
        <w:t xml:space="preserve">                                                                                             </w:t>
      </w: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bCs/>
          <w:sz w:val="40"/>
          <w:szCs w:val="40"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bCs/>
          <w:sz w:val="40"/>
          <w:szCs w:val="40"/>
          <w:lang w:val="ru-RU"/>
        </w:rPr>
      </w:pPr>
    </w:p>
    <w:p w:rsidR="0037750E" w:rsidRPr="0037750E" w:rsidRDefault="0037750E" w:rsidP="0037750E">
      <w:pPr>
        <w:spacing w:line="200" w:lineRule="atLeast"/>
        <w:jc w:val="center"/>
        <w:rPr>
          <w:b/>
          <w:bCs/>
          <w:sz w:val="40"/>
          <w:szCs w:val="40"/>
          <w:lang w:val="ru-RU"/>
        </w:rPr>
      </w:pPr>
    </w:p>
    <w:p w:rsidR="0037750E" w:rsidRPr="0037750E" w:rsidRDefault="0037750E" w:rsidP="0037750E">
      <w:pPr>
        <w:spacing w:line="200" w:lineRule="atLeast"/>
        <w:jc w:val="center"/>
        <w:rPr>
          <w:b/>
          <w:bCs/>
          <w:sz w:val="40"/>
          <w:szCs w:val="40"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Рабочая</w:t>
      </w:r>
      <w:r w:rsidRPr="0037750E">
        <w:rPr>
          <w:b/>
          <w:bCs/>
          <w:sz w:val="40"/>
          <w:szCs w:val="40"/>
          <w:lang w:val="ru-RU"/>
        </w:rPr>
        <w:t xml:space="preserve"> программа </w:t>
      </w:r>
      <w:r>
        <w:rPr>
          <w:b/>
          <w:bCs/>
          <w:sz w:val="40"/>
          <w:szCs w:val="40"/>
          <w:lang w:val="ru-RU"/>
        </w:rPr>
        <w:t>воспитания</w:t>
      </w:r>
    </w:p>
    <w:p w:rsidR="0037750E" w:rsidRDefault="0037750E" w:rsidP="0037750E">
      <w:pPr>
        <w:spacing w:line="200" w:lineRule="atLeast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МКОУ Сортавальского МР РК СОШ №6</w:t>
      </w:r>
    </w:p>
    <w:p w:rsidR="0037750E" w:rsidRPr="0037750E" w:rsidRDefault="0037750E" w:rsidP="0037750E">
      <w:pPr>
        <w:spacing w:line="200" w:lineRule="atLeast"/>
        <w:jc w:val="center"/>
        <w:rPr>
          <w:b/>
          <w:bCs/>
          <w:sz w:val="24"/>
          <w:lang w:val="ru-RU"/>
        </w:rPr>
      </w:pPr>
    </w:p>
    <w:p w:rsidR="0037750E" w:rsidRPr="0037750E" w:rsidRDefault="0037750E" w:rsidP="002745B2">
      <w:pPr>
        <w:spacing w:line="200" w:lineRule="atLeast"/>
        <w:rPr>
          <w:b/>
          <w:bCs/>
          <w:sz w:val="32"/>
          <w:szCs w:val="32"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Pr="0037750E" w:rsidRDefault="0037750E" w:rsidP="0037750E">
      <w:pPr>
        <w:spacing w:line="200" w:lineRule="atLeast"/>
        <w:jc w:val="center"/>
        <w:rPr>
          <w:b/>
          <w:lang w:val="ru-RU"/>
        </w:rPr>
      </w:pPr>
    </w:p>
    <w:p w:rsidR="0037750E" w:rsidRPr="0037750E" w:rsidRDefault="0037750E" w:rsidP="0037750E">
      <w:pPr>
        <w:pStyle w:val="NoSpacing"/>
        <w:spacing w:line="200" w:lineRule="atLeast"/>
        <w:jc w:val="center"/>
        <w:rPr>
          <w:rFonts w:ascii="Times New Roman"/>
          <w:b/>
          <w:sz w:val="28"/>
          <w:szCs w:val="28"/>
          <w:lang w:val="ru-RU"/>
        </w:rPr>
      </w:pPr>
      <w:r w:rsidRPr="0037750E">
        <w:rPr>
          <w:rFonts w:ascii="Times New Roman"/>
          <w:b/>
          <w:sz w:val="28"/>
          <w:szCs w:val="28"/>
          <w:lang w:val="ru-RU"/>
        </w:rPr>
        <w:t>20</w:t>
      </w:r>
      <w:r>
        <w:rPr>
          <w:rFonts w:ascii="Times New Roman"/>
          <w:b/>
          <w:sz w:val="28"/>
          <w:szCs w:val="28"/>
          <w:lang w:val="ru-RU"/>
        </w:rPr>
        <w:t>21</w:t>
      </w:r>
    </w:p>
    <w:p w:rsidR="0037750E" w:rsidRDefault="0037750E" w:rsidP="0037750E">
      <w:pPr>
        <w:pStyle w:val="NoSpacing"/>
        <w:spacing w:line="200" w:lineRule="atLeast"/>
        <w:jc w:val="center"/>
        <w:rPr>
          <w:rFonts w:ascii="Times New Roman"/>
          <w:b/>
          <w:sz w:val="28"/>
          <w:szCs w:val="28"/>
          <w:lang w:val="ru-RU"/>
        </w:rPr>
      </w:pPr>
    </w:p>
    <w:p w:rsidR="0037750E" w:rsidRPr="0037750E" w:rsidRDefault="0037750E" w:rsidP="0037750E">
      <w:pPr>
        <w:pStyle w:val="NoSpacing"/>
        <w:spacing w:line="200" w:lineRule="atLeast"/>
        <w:jc w:val="center"/>
        <w:rPr>
          <w:rFonts w:ascii="Times New Roman"/>
          <w:b/>
          <w:sz w:val="28"/>
          <w:szCs w:val="28"/>
          <w:lang w:val="ru-RU"/>
        </w:rPr>
      </w:pPr>
    </w:p>
    <w:p w:rsidR="0037750E" w:rsidRPr="0037750E" w:rsidRDefault="0037750E" w:rsidP="0037750E">
      <w:pPr>
        <w:pStyle w:val="NoSpacing"/>
        <w:spacing w:line="200" w:lineRule="atLeast"/>
        <w:jc w:val="center"/>
        <w:rPr>
          <w:rFonts w:ascii="Times New Roman"/>
          <w:b/>
          <w:sz w:val="28"/>
          <w:szCs w:val="28"/>
          <w:lang w:val="ru-RU"/>
        </w:rPr>
      </w:pPr>
    </w:p>
    <w:p w:rsidR="007D3A37" w:rsidRPr="009154F9" w:rsidRDefault="007D3A37" w:rsidP="000D19C7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9154F9">
        <w:rPr>
          <w:b/>
          <w:color w:val="000000"/>
          <w:w w:val="0"/>
          <w:sz w:val="24"/>
          <w:lang w:val="ru-RU"/>
        </w:rPr>
        <w:t>ПОЯСНИТЕЛЬНАЯ ЗАПИСКА</w:t>
      </w:r>
    </w:p>
    <w:p w:rsidR="007D3A37" w:rsidRPr="006E1C1A" w:rsidRDefault="0037750E" w:rsidP="0037750E">
      <w:pPr>
        <w:tabs>
          <w:tab w:val="left" w:pos="851"/>
        </w:tabs>
        <w:wordWrap/>
        <w:spacing w:line="336" w:lineRule="auto"/>
        <w:ind w:firstLine="709"/>
        <w:jc w:val="left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Рабочая </w:t>
      </w:r>
      <w:r w:rsidR="007D3A37" w:rsidRPr="003B002C">
        <w:rPr>
          <w:color w:val="000000"/>
          <w:w w:val="0"/>
          <w:sz w:val="28"/>
          <w:szCs w:val="28"/>
          <w:lang w:val="ru-RU"/>
        </w:rPr>
        <w:t xml:space="preserve">Программа воспитания </w:t>
      </w:r>
      <w:r>
        <w:rPr>
          <w:color w:val="000000"/>
          <w:w w:val="0"/>
          <w:sz w:val="28"/>
          <w:szCs w:val="28"/>
          <w:lang w:val="ru-RU"/>
        </w:rPr>
        <w:t>(далее – программа воспитания</w:t>
      </w:r>
      <w:r w:rsidRPr="004868AF">
        <w:rPr>
          <w:color w:val="000000"/>
          <w:w w:val="0"/>
          <w:sz w:val="28"/>
          <w:szCs w:val="28"/>
          <w:lang w:val="ru-RU"/>
        </w:rPr>
        <w:t>)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="007D3A37" w:rsidRPr="003B002C">
        <w:rPr>
          <w:color w:val="000000"/>
          <w:w w:val="0"/>
          <w:sz w:val="28"/>
          <w:szCs w:val="28"/>
          <w:lang w:val="ru-RU"/>
        </w:rPr>
        <w:t>является обязательной частью основных образовательных программ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4868AF">
        <w:rPr>
          <w:color w:val="000000"/>
          <w:w w:val="0"/>
          <w:sz w:val="28"/>
          <w:szCs w:val="28"/>
          <w:lang w:val="ru-RU"/>
        </w:rPr>
        <w:t>начального общего, основного общего, среднего общего образования</w:t>
      </w:r>
      <w:r>
        <w:rPr>
          <w:color w:val="000000"/>
          <w:w w:val="0"/>
          <w:sz w:val="28"/>
          <w:szCs w:val="28"/>
          <w:lang w:val="ru-RU"/>
        </w:rPr>
        <w:t xml:space="preserve"> принятых и реализуемых в образовательной организации МКОУ Сортавальского МР РК СОШ №6.</w:t>
      </w:r>
    </w:p>
    <w:p w:rsidR="007D3A37" w:rsidRPr="006E1C1A" w:rsidRDefault="0037750E" w:rsidP="0037750E">
      <w:pPr>
        <w:tabs>
          <w:tab w:val="left" w:pos="851"/>
        </w:tabs>
        <w:wordWrap/>
        <w:spacing w:line="336" w:lineRule="auto"/>
        <w:ind w:firstLine="709"/>
        <w:jc w:val="left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Программа воспитания</w:t>
      </w:r>
      <w:r w:rsidRPr="004868AF">
        <w:rPr>
          <w:color w:val="000000"/>
          <w:w w:val="0"/>
          <w:sz w:val="28"/>
          <w:szCs w:val="28"/>
          <w:lang w:val="ru-RU"/>
        </w:rPr>
        <w:t xml:space="preserve"> </w:t>
      </w:r>
      <w:r w:rsidR="006F5A7A">
        <w:rPr>
          <w:color w:val="000000"/>
          <w:w w:val="0"/>
          <w:sz w:val="28"/>
          <w:szCs w:val="28"/>
          <w:lang w:val="ru-RU"/>
        </w:rPr>
        <w:t>направлен</w:t>
      </w:r>
      <w:r w:rsidR="00076BED">
        <w:rPr>
          <w:color w:val="000000"/>
          <w:w w:val="0"/>
          <w:sz w:val="28"/>
          <w:szCs w:val="28"/>
          <w:lang w:val="ru-RU"/>
        </w:rPr>
        <w:t>а</w:t>
      </w:r>
      <w:r w:rsidR="007D3A37" w:rsidRPr="004868AF">
        <w:rPr>
          <w:color w:val="000000"/>
          <w:w w:val="0"/>
          <w:sz w:val="28"/>
          <w:szCs w:val="28"/>
          <w:lang w:val="ru-RU"/>
        </w:rPr>
        <w:t xml:space="preserve"> на решение проблем гармоничного вхождения обучающихся в социальный мир и налаживания ответственных</w:t>
      </w:r>
      <w:r w:rsidR="007D3A37" w:rsidRPr="006E1C1A">
        <w:rPr>
          <w:color w:val="000000"/>
          <w:w w:val="0"/>
          <w:sz w:val="28"/>
          <w:szCs w:val="28"/>
          <w:lang w:val="ru-RU"/>
        </w:rPr>
        <w:t xml:space="preserve"> взаимоотношений с окружающими их людьми. </w:t>
      </w:r>
      <w:r w:rsidR="00076BED">
        <w:rPr>
          <w:color w:val="000000"/>
          <w:w w:val="0"/>
          <w:sz w:val="28"/>
          <w:szCs w:val="28"/>
          <w:lang w:val="ru-RU"/>
        </w:rPr>
        <w:t>Программа воспитания</w:t>
      </w:r>
      <w:r w:rsidR="00076BED" w:rsidRPr="004868AF">
        <w:rPr>
          <w:color w:val="000000"/>
          <w:w w:val="0"/>
          <w:sz w:val="28"/>
          <w:szCs w:val="28"/>
          <w:lang w:val="ru-RU"/>
        </w:rPr>
        <w:t xml:space="preserve"> </w:t>
      </w:r>
      <w:r w:rsidR="007D3A37" w:rsidRPr="006E1C1A">
        <w:rPr>
          <w:color w:val="000000"/>
          <w:w w:val="0"/>
          <w:sz w:val="28"/>
          <w:szCs w:val="28"/>
          <w:lang w:val="ru-RU"/>
        </w:rPr>
        <w:t xml:space="preserve">показывает, каким образом педагогические работники </w:t>
      </w:r>
      <w:r w:rsidR="007D3A37" w:rsidRPr="003B002C">
        <w:rPr>
          <w:sz w:val="28"/>
          <w:szCs w:val="28"/>
          <w:lang w:val="ru-RU"/>
        </w:rPr>
        <w:t>(учитель, кл</w:t>
      </w:r>
      <w:r w:rsidR="00076BED">
        <w:rPr>
          <w:sz w:val="28"/>
          <w:szCs w:val="28"/>
          <w:lang w:val="ru-RU"/>
        </w:rPr>
        <w:t>ассный руководитель, заместители</w:t>
      </w:r>
      <w:r w:rsidR="007D3A37" w:rsidRPr="003B002C">
        <w:rPr>
          <w:sz w:val="28"/>
          <w:szCs w:val="28"/>
          <w:lang w:val="ru-RU"/>
        </w:rPr>
        <w:t xml:space="preserve"> директора, </w:t>
      </w:r>
      <w:r w:rsidR="00076BED">
        <w:rPr>
          <w:sz w:val="28"/>
          <w:szCs w:val="28"/>
          <w:lang w:val="ru-RU"/>
        </w:rPr>
        <w:t xml:space="preserve">педагог-психолог, </w:t>
      </w:r>
      <w:r w:rsidR="007D3A37" w:rsidRPr="003B002C">
        <w:rPr>
          <w:sz w:val="28"/>
          <w:szCs w:val="28"/>
          <w:lang w:val="ru-RU"/>
        </w:rPr>
        <w:t>воспитатель, тьютор и т.п.)</w:t>
      </w:r>
      <w:r>
        <w:rPr>
          <w:sz w:val="28"/>
          <w:szCs w:val="28"/>
          <w:lang w:val="ru-RU"/>
        </w:rPr>
        <w:t xml:space="preserve"> </w:t>
      </w:r>
      <w:r w:rsidR="007D3A37" w:rsidRPr="006E1C1A">
        <w:rPr>
          <w:color w:val="000000"/>
          <w:w w:val="0"/>
          <w:sz w:val="28"/>
          <w:szCs w:val="28"/>
          <w:lang w:val="ru-RU"/>
        </w:rPr>
        <w:t xml:space="preserve">могут реализовать воспитательный потенциал их совместной с обучающимися деятельности и тем самым сделать свою школу воспитывающей организацией. </w:t>
      </w:r>
    </w:p>
    <w:p w:rsidR="007D3A37" w:rsidRPr="006E1C1A" w:rsidRDefault="007D3A37" w:rsidP="00076BED">
      <w:pPr>
        <w:tabs>
          <w:tab w:val="left" w:pos="851"/>
        </w:tabs>
        <w:wordWrap/>
        <w:spacing w:line="336" w:lineRule="auto"/>
        <w:ind w:firstLine="709"/>
        <w:jc w:val="left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В центре программы воспитания в соответствии с Федеральным</w:t>
      </w:r>
      <w:r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государственным</w:t>
      </w:r>
      <w:r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образовательным</w:t>
      </w:r>
      <w:r>
        <w:rPr>
          <w:color w:val="000000"/>
          <w:w w:val="0"/>
          <w:sz w:val="28"/>
          <w:szCs w:val="28"/>
          <w:lang w:val="ru-RU"/>
        </w:rPr>
        <w:t>и</w:t>
      </w:r>
      <w:r w:rsidR="0037750E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>стандарт</w:t>
      </w:r>
      <w:r>
        <w:rPr>
          <w:color w:val="000000"/>
          <w:w w:val="0"/>
          <w:sz w:val="28"/>
          <w:szCs w:val="28"/>
          <w:lang w:val="ru-RU"/>
        </w:rPr>
        <w:t>ами</w:t>
      </w:r>
      <w:r w:rsidR="00076BED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>(далее – ФГОС) общего образования</w:t>
      </w:r>
      <w:r w:rsidR="0037750E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 xml:space="preserve">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</w:t>
      </w:r>
      <w:r w:rsidR="006F5A7A">
        <w:rPr>
          <w:color w:val="000000"/>
          <w:w w:val="0"/>
          <w:sz w:val="28"/>
          <w:szCs w:val="28"/>
          <w:lang w:val="ru-RU"/>
        </w:rPr>
        <w:t>является</w:t>
      </w:r>
      <w:r w:rsidRPr="006E1C1A">
        <w:rPr>
          <w:color w:val="000000"/>
          <w:w w:val="0"/>
          <w:sz w:val="28"/>
          <w:szCs w:val="28"/>
          <w:lang w:val="ru-RU"/>
        </w:rPr>
        <w:t xml:space="preserve">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личн</w:t>
      </w:r>
      <w:r w:rsidR="006F5A7A">
        <w:rPr>
          <w:color w:val="000000"/>
          <w:w w:val="0"/>
          <w:sz w:val="28"/>
          <w:szCs w:val="28"/>
          <w:lang w:val="ru-RU"/>
        </w:rPr>
        <w:t>остных результатов, указанных в</w:t>
      </w:r>
      <w:r w:rsidRPr="006E1C1A">
        <w:rPr>
          <w:color w:val="000000"/>
          <w:w w:val="0"/>
          <w:sz w:val="28"/>
          <w:szCs w:val="28"/>
          <w:lang w:val="ru-RU"/>
        </w:rPr>
        <w:t xml:space="preserve">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7D3A37" w:rsidRPr="006E1C1A" w:rsidRDefault="00076BED" w:rsidP="00076BED">
      <w:pPr>
        <w:tabs>
          <w:tab w:val="left" w:pos="851"/>
        </w:tabs>
        <w:wordWrap/>
        <w:spacing w:line="336" w:lineRule="auto"/>
        <w:ind w:firstLine="709"/>
        <w:jc w:val="left"/>
        <w:rPr>
          <w:rStyle w:val="CharAttribute1"/>
          <w:rFonts w:hAnsi="Times New Roman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В программе</w:t>
      </w:r>
      <w:r w:rsidR="007D3A37" w:rsidRPr="006E1C1A">
        <w:rPr>
          <w:color w:val="000000"/>
          <w:w w:val="0"/>
          <w:sz w:val="28"/>
          <w:szCs w:val="28"/>
          <w:lang w:val="ru-RU"/>
        </w:rPr>
        <w:t xml:space="preserve"> воспитания</w:t>
      </w:r>
      <w:r>
        <w:rPr>
          <w:color w:val="000000"/>
          <w:w w:val="0"/>
          <w:sz w:val="28"/>
          <w:szCs w:val="28"/>
          <w:lang w:val="ru-RU"/>
        </w:rPr>
        <w:t xml:space="preserve"> содержится </w:t>
      </w:r>
      <w:r w:rsidR="007D3A37" w:rsidRPr="006E1C1A">
        <w:rPr>
          <w:color w:val="000000"/>
          <w:w w:val="0"/>
          <w:sz w:val="28"/>
          <w:szCs w:val="28"/>
          <w:lang w:val="ru-RU"/>
        </w:rPr>
        <w:t xml:space="preserve"> описание системы </w:t>
      </w:r>
      <w:r w:rsidR="007D3A37" w:rsidRPr="006E1C1A">
        <w:rPr>
          <w:iCs/>
          <w:color w:val="000000"/>
          <w:w w:val="0"/>
          <w:sz w:val="28"/>
          <w:szCs w:val="28"/>
          <w:lang w:val="ru-RU"/>
        </w:rPr>
        <w:t>возможных</w:t>
      </w:r>
      <w:r w:rsidR="007D3A37" w:rsidRPr="006E1C1A">
        <w:rPr>
          <w:color w:val="000000"/>
          <w:w w:val="0"/>
          <w:sz w:val="28"/>
          <w:szCs w:val="28"/>
          <w:lang w:val="ru-RU"/>
        </w:rPr>
        <w:t xml:space="preserve"> форм и </w:t>
      </w:r>
      <w:r w:rsidR="007D3A37">
        <w:rPr>
          <w:color w:val="000000"/>
          <w:w w:val="0"/>
          <w:sz w:val="28"/>
          <w:szCs w:val="28"/>
          <w:lang w:val="ru-RU"/>
        </w:rPr>
        <w:t>методов</w:t>
      </w:r>
      <w:r w:rsidR="007D3A37" w:rsidRPr="006E1C1A">
        <w:rPr>
          <w:color w:val="000000"/>
          <w:w w:val="0"/>
          <w:sz w:val="28"/>
          <w:szCs w:val="28"/>
          <w:lang w:val="ru-RU"/>
        </w:rPr>
        <w:t xml:space="preserve"> работы с обучающимися.</w:t>
      </w:r>
    </w:p>
    <w:p w:rsidR="007D3A37" w:rsidRPr="006E1C1A" w:rsidRDefault="007D3A37" w:rsidP="00076BED">
      <w:pPr>
        <w:tabs>
          <w:tab w:val="left" w:pos="851"/>
        </w:tabs>
        <w:wordWrap/>
        <w:spacing w:line="336" w:lineRule="auto"/>
        <w:ind w:firstLine="709"/>
        <w:jc w:val="left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Рабоч</w:t>
      </w:r>
      <w:r w:rsidR="00076BED">
        <w:rPr>
          <w:color w:val="000000"/>
          <w:w w:val="0"/>
          <w:sz w:val="28"/>
          <w:szCs w:val="28"/>
          <w:lang w:val="ru-RU"/>
        </w:rPr>
        <w:t>ая</w:t>
      </w:r>
      <w:r w:rsidRPr="006E1C1A">
        <w:rPr>
          <w:color w:val="000000"/>
          <w:w w:val="0"/>
          <w:sz w:val="28"/>
          <w:szCs w:val="28"/>
          <w:lang w:val="ru-RU"/>
        </w:rPr>
        <w:t xml:space="preserve"> программ</w:t>
      </w:r>
      <w:r w:rsidR="00076BED">
        <w:rPr>
          <w:color w:val="000000"/>
          <w:w w:val="0"/>
          <w:sz w:val="28"/>
          <w:szCs w:val="28"/>
          <w:lang w:val="ru-RU"/>
        </w:rPr>
        <w:t>а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воспитания </w:t>
      </w:r>
      <w:r w:rsidR="00076BED">
        <w:rPr>
          <w:color w:val="000000"/>
          <w:w w:val="0"/>
          <w:sz w:val="28"/>
          <w:szCs w:val="28"/>
          <w:lang w:val="ru-RU"/>
        </w:rPr>
        <w:t>М</w:t>
      </w:r>
      <w:r w:rsidR="006F5A7A">
        <w:rPr>
          <w:color w:val="000000"/>
          <w:w w:val="0"/>
          <w:sz w:val="28"/>
          <w:szCs w:val="28"/>
          <w:lang w:val="ru-RU"/>
        </w:rPr>
        <w:t>КОУ Сортавальского МР РК СОШ №6</w:t>
      </w:r>
      <w:r w:rsidR="00076BED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>включ</w:t>
      </w:r>
      <w:r w:rsidR="00076BED">
        <w:rPr>
          <w:color w:val="000000"/>
          <w:w w:val="0"/>
          <w:sz w:val="28"/>
          <w:szCs w:val="28"/>
          <w:lang w:val="ru-RU"/>
        </w:rPr>
        <w:t>ает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себя четыре основных раздела:</w:t>
      </w:r>
    </w:p>
    <w:p w:rsidR="006F5A7A" w:rsidRPr="0029773F" w:rsidRDefault="007D3A37" w:rsidP="006F5A7A">
      <w:pPr>
        <w:numPr>
          <w:ilvl w:val="0"/>
          <w:numId w:val="1"/>
        </w:num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29773F">
        <w:rPr>
          <w:color w:val="000000"/>
          <w:w w:val="0"/>
          <w:sz w:val="28"/>
          <w:szCs w:val="28"/>
          <w:lang w:val="ru-RU"/>
        </w:rPr>
        <w:t>«Особенности организуемого в школе воспитательного процесса</w:t>
      </w:r>
      <w:r w:rsidRPr="0029773F">
        <w:rPr>
          <w:iCs/>
          <w:color w:val="000000"/>
          <w:w w:val="0"/>
          <w:sz w:val="28"/>
          <w:szCs w:val="28"/>
          <w:lang w:val="ru-RU"/>
        </w:rPr>
        <w:t>»</w:t>
      </w:r>
      <w:r w:rsidR="006F5A7A" w:rsidRPr="0029773F">
        <w:rPr>
          <w:iCs/>
          <w:color w:val="000000"/>
          <w:w w:val="0"/>
          <w:sz w:val="28"/>
          <w:szCs w:val="28"/>
          <w:lang w:val="ru-RU"/>
        </w:rPr>
        <w:t>.</w:t>
      </w:r>
    </w:p>
    <w:p w:rsidR="006F5A7A" w:rsidRPr="0029773F" w:rsidRDefault="007D3A37" w:rsidP="0029773F">
      <w:pPr>
        <w:numPr>
          <w:ilvl w:val="0"/>
          <w:numId w:val="1"/>
        </w:numPr>
        <w:wordWrap/>
        <w:spacing w:line="336" w:lineRule="auto"/>
        <w:rPr>
          <w:color w:val="000000"/>
          <w:w w:val="0"/>
          <w:sz w:val="28"/>
          <w:szCs w:val="28"/>
          <w:lang w:val="ru-RU"/>
        </w:rPr>
      </w:pPr>
      <w:r w:rsidRPr="0029773F">
        <w:rPr>
          <w:iCs/>
          <w:color w:val="000000"/>
          <w:w w:val="0"/>
          <w:sz w:val="28"/>
          <w:szCs w:val="28"/>
          <w:lang w:val="ru-RU"/>
        </w:rPr>
        <w:t>«Цель и задачи воспитания»</w:t>
      </w:r>
      <w:r w:rsidR="006F5A7A" w:rsidRPr="0029773F">
        <w:rPr>
          <w:iCs/>
          <w:color w:val="000000"/>
          <w:w w:val="0"/>
          <w:sz w:val="28"/>
          <w:szCs w:val="28"/>
          <w:lang w:val="ru-RU"/>
        </w:rPr>
        <w:t>.</w:t>
      </w:r>
    </w:p>
    <w:p w:rsidR="002745B2" w:rsidRDefault="006F5A7A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29773F">
        <w:rPr>
          <w:iCs/>
          <w:color w:val="000000"/>
          <w:w w:val="0"/>
          <w:sz w:val="28"/>
          <w:szCs w:val="28"/>
          <w:lang w:val="ru-RU"/>
        </w:rPr>
        <w:t xml:space="preserve">3. </w:t>
      </w:r>
      <w:r w:rsidR="007D3A37" w:rsidRPr="0029773F">
        <w:rPr>
          <w:color w:val="000000"/>
          <w:w w:val="0"/>
          <w:sz w:val="28"/>
          <w:szCs w:val="28"/>
          <w:lang w:val="ru-RU"/>
        </w:rPr>
        <w:t>«Виды, формы и содержание деятельности»</w:t>
      </w:r>
      <w:r w:rsidR="002745B2">
        <w:rPr>
          <w:iCs/>
          <w:color w:val="000000"/>
          <w:w w:val="0"/>
          <w:sz w:val="28"/>
          <w:szCs w:val="28"/>
          <w:lang w:val="ru-RU"/>
        </w:rPr>
        <w:t>:</w:t>
      </w:r>
    </w:p>
    <w:p w:rsidR="002745B2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</w:t>
      </w:r>
      <w:r w:rsidR="002745B2">
        <w:rPr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дела».</w:t>
      </w:r>
    </w:p>
    <w:p w:rsidR="002745B2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</w:t>
      </w:r>
      <w:r w:rsidR="002745B2">
        <w:rPr>
          <w:iCs/>
          <w:color w:val="000000"/>
          <w:w w:val="0"/>
          <w:sz w:val="28"/>
          <w:szCs w:val="28"/>
          <w:lang w:val="ru-RU"/>
        </w:rPr>
        <w:t>3.2. Модуль «Классное руководство».</w:t>
      </w:r>
    </w:p>
    <w:p w:rsidR="002745B2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</w:t>
      </w:r>
      <w:r w:rsidR="002745B2">
        <w:rPr>
          <w:iCs/>
          <w:color w:val="000000"/>
          <w:w w:val="0"/>
          <w:sz w:val="28"/>
          <w:szCs w:val="28"/>
          <w:lang w:val="ru-RU"/>
        </w:rPr>
        <w:t>3.3. Модуль «Курсы внеурочной деятельности».</w:t>
      </w:r>
    </w:p>
    <w:p w:rsidR="007D3A37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</w:t>
      </w:r>
      <w:r w:rsidR="002745B2">
        <w:rPr>
          <w:iCs/>
          <w:color w:val="000000"/>
          <w:w w:val="0"/>
          <w:sz w:val="28"/>
          <w:szCs w:val="28"/>
          <w:lang w:val="ru-RU"/>
        </w:rPr>
        <w:t>3.4.</w:t>
      </w:r>
      <w:r w:rsidR="006F5A7A" w:rsidRPr="0029773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2745B2">
        <w:rPr>
          <w:iCs/>
          <w:color w:val="000000"/>
          <w:w w:val="0"/>
          <w:sz w:val="28"/>
          <w:szCs w:val="28"/>
          <w:lang w:val="ru-RU"/>
        </w:rPr>
        <w:t>Модуль «Школьный Урок».</w:t>
      </w:r>
    </w:p>
    <w:p w:rsidR="002745B2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</w:t>
      </w:r>
      <w:r w:rsidR="002745B2">
        <w:rPr>
          <w:iCs/>
          <w:color w:val="000000"/>
          <w:w w:val="0"/>
          <w:sz w:val="28"/>
          <w:szCs w:val="28"/>
          <w:lang w:val="ru-RU"/>
        </w:rPr>
        <w:t>3.5. Модуль «Самоуправление».</w:t>
      </w:r>
    </w:p>
    <w:p w:rsidR="002745B2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</w:t>
      </w:r>
      <w:r w:rsidR="002745B2">
        <w:rPr>
          <w:iCs/>
          <w:color w:val="000000"/>
          <w:w w:val="0"/>
          <w:sz w:val="28"/>
          <w:szCs w:val="28"/>
          <w:lang w:val="ru-RU"/>
        </w:rPr>
        <w:t xml:space="preserve">3.6. </w:t>
      </w:r>
      <w:r>
        <w:rPr>
          <w:iCs/>
          <w:color w:val="000000"/>
          <w:w w:val="0"/>
          <w:sz w:val="28"/>
          <w:szCs w:val="28"/>
          <w:lang w:val="ru-RU"/>
        </w:rPr>
        <w:t>Модуль «Экскурсии, экспедиции, походы».</w:t>
      </w:r>
    </w:p>
    <w:p w:rsidR="00617664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3.7. Модуль «Профориентация».</w:t>
      </w:r>
    </w:p>
    <w:p w:rsidR="00617664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3.8. Модуль «Школьные медиа».</w:t>
      </w:r>
    </w:p>
    <w:p w:rsidR="00617664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 3.9. Модуль «Организация предметно-эстетической среды».</w:t>
      </w:r>
    </w:p>
    <w:p w:rsidR="00617664" w:rsidRDefault="00617664" w:rsidP="0042604F">
      <w:pPr>
        <w:tabs>
          <w:tab w:val="left" w:pos="851"/>
        </w:tabs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  3.10. Модуль «Работа с родителями». </w:t>
      </w:r>
    </w:p>
    <w:p w:rsidR="00617664" w:rsidRPr="0029773F" w:rsidRDefault="00617664" w:rsidP="00617664">
      <w:pPr>
        <w:tabs>
          <w:tab w:val="left" w:pos="851"/>
        </w:tabs>
        <w:wordWrap/>
        <w:spacing w:line="336" w:lineRule="auto"/>
        <w:rPr>
          <w:color w:val="000000"/>
          <w:w w:val="0"/>
          <w:sz w:val="28"/>
          <w:szCs w:val="28"/>
          <w:lang w:val="ru-RU"/>
        </w:rPr>
      </w:pPr>
    </w:p>
    <w:p w:rsidR="006F5A7A" w:rsidRDefault="006F5A7A" w:rsidP="0029773F">
      <w:pPr>
        <w:tabs>
          <w:tab w:val="left" w:pos="851"/>
        </w:tabs>
        <w:wordWrap/>
        <w:spacing w:line="336" w:lineRule="auto"/>
        <w:ind w:firstLine="709"/>
        <w:jc w:val="left"/>
        <w:rPr>
          <w:color w:val="000000"/>
          <w:w w:val="0"/>
          <w:sz w:val="28"/>
          <w:szCs w:val="28"/>
          <w:lang w:val="ru-RU"/>
        </w:rPr>
      </w:pPr>
      <w:r w:rsidRPr="0029773F">
        <w:rPr>
          <w:iCs/>
          <w:color w:val="000000"/>
          <w:w w:val="0"/>
          <w:sz w:val="28"/>
          <w:szCs w:val="28"/>
          <w:lang w:val="ru-RU"/>
        </w:rPr>
        <w:t>4.</w:t>
      </w:r>
      <w:r w:rsidR="0029773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7D3A37" w:rsidRPr="0029773F">
        <w:rPr>
          <w:iCs/>
          <w:color w:val="000000"/>
          <w:w w:val="0"/>
          <w:sz w:val="28"/>
          <w:szCs w:val="28"/>
          <w:lang w:val="ru-RU"/>
        </w:rPr>
        <w:t>«Основные направления самоанализа воспитательной работы»</w:t>
      </w:r>
      <w:r w:rsidR="0029773F">
        <w:rPr>
          <w:color w:val="000000"/>
          <w:w w:val="0"/>
          <w:sz w:val="28"/>
          <w:szCs w:val="28"/>
          <w:lang w:val="ru-RU"/>
        </w:rPr>
        <w:t>.</w:t>
      </w:r>
    </w:p>
    <w:p w:rsidR="00617664" w:rsidRPr="0029773F" w:rsidRDefault="00617664" w:rsidP="0029773F">
      <w:pPr>
        <w:tabs>
          <w:tab w:val="left" w:pos="851"/>
        </w:tabs>
        <w:wordWrap/>
        <w:spacing w:line="336" w:lineRule="auto"/>
        <w:ind w:firstLine="709"/>
        <w:jc w:val="left"/>
        <w:rPr>
          <w:color w:val="000000"/>
          <w:w w:val="0"/>
          <w:sz w:val="28"/>
          <w:szCs w:val="28"/>
          <w:lang w:val="ru-RU"/>
        </w:rPr>
      </w:pPr>
    </w:p>
    <w:p w:rsidR="007D3A37" w:rsidRDefault="007D3A3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К программе воспитания прилага</w:t>
      </w:r>
      <w:r w:rsidR="008A1D74">
        <w:rPr>
          <w:sz w:val="28"/>
          <w:szCs w:val="28"/>
          <w:lang w:val="ru-RU"/>
        </w:rPr>
        <w:t>ю</w:t>
      </w:r>
      <w:r w:rsidRPr="006E1C1A">
        <w:rPr>
          <w:sz w:val="28"/>
          <w:szCs w:val="28"/>
          <w:lang w:val="ru-RU"/>
        </w:rPr>
        <w:t xml:space="preserve">тся </w:t>
      </w:r>
      <w:r w:rsidR="008A1D74">
        <w:rPr>
          <w:sz w:val="28"/>
          <w:szCs w:val="28"/>
          <w:lang w:val="ru-RU"/>
        </w:rPr>
        <w:t>о</w:t>
      </w:r>
      <w:r w:rsidR="008A1D74" w:rsidRPr="008A3FCF">
        <w:rPr>
          <w:sz w:val="28"/>
          <w:szCs w:val="28"/>
          <w:lang w:val="ru-RU"/>
        </w:rPr>
        <w:t>собенные для каждого уровня общего образования приложения: календарные планы воспитательной работы</w:t>
      </w:r>
      <w:r w:rsidR="006E00B9">
        <w:rPr>
          <w:sz w:val="28"/>
          <w:szCs w:val="28"/>
          <w:lang w:val="ru-RU"/>
        </w:rPr>
        <w:t>:</w:t>
      </w:r>
    </w:p>
    <w:p w:rsidR="006E00B9" w:rsidRPr="006E00B9" w:rsidRDefault="006E00B9" w:rsidP="006E00B9">
      <w:pPr>
        <w:pStyle w:val="ListParagraph"/>
        <w:spacing w:line="360" w:lineRule="auto"/>
        <w:ind w:left="0" w:firstLine="567"/>
        <w:rPr>
          <w:rStyle w:val="CharAttribute1"/>
          <w:rFonts w:eastAsia="Batang" w:hAnsi="Times New Roman"/>
          <w:szCs w:val="28"/>
          <w:lang w:val="ru-RU"/>
        </w:rPr>
      </w:pPr>
      <w:r w:rsidRPr="006E00B9">
        <w:rPr>
          <w:rStyle w:val="CharAttribute1"/>
          <w:rFonts w:eastAsia="Batang" w:hAnsi="Times New Roman"/>
          <w:szCs w:val="28"/>
          <w:lang w:val="ru-RU"/>
        </w:rPr>
        <w:t xml:space="preserve"> </w:t>
      </w:r>
      <w:r>
        <w:rPr>
          <w:rStyle w:val="CharAttribute1"/>
          <w:rFonts w:eastAsia="Batang" w:hAnsi="Times New Roman"/>
          <w:szCs w:val="28"/>
          <w:lang w:val="ru-RU"/>
        </w:rPr>
        <w:t>Календарный п</w:t>
      </w:r>
      <w:r w:rsidRPr="006E00B9">
        <w:rPr>
          <w:rStyle w:val="CharAttribute1"/>
          <w:rFonts w:eastAsia="Batang" w:hAnsi="Times New Roman"/>
          <w:szCs w:val="28"/>
          <w:lang w:val="ru-RU"/>
        </w:rPr>
        <w:t>лан воспитательной работы составляется на каждый учебный год – традиционно в конце августа – начале сентября. В нем конкретизируется заявленная в программе воспитания работа применительно к конкретному учебному году.</w:t>
      </w:r>
    </w:p>
    <w:p w:rsidR="006E00B9" w:rsidRPr="006E00B9" w:rsidRDefault="006E00B9" w:rsidP="006E00B9">
      <w:pPr>
        <w:pStyle w:val="ListParagraph"/>
        <w:spacing w:line="360" w:lineRule="auto"/>
        <w:ind w:left="0" w:firstLine="567"/>
        <w:jc w:val="left"/>
        <w:rPr>
          <w:rFonts w:ascii="Times New Roman"/>
          <w:lang w:val="ru-RU"/>
        </w:rPr>
      </w:pPr>
      <w:r>
        <w:rPr>
          <w:rStyle w:val="CharAttribute1"/>
          <w:rFonts w:eastAsia="Batang" w:hAnsi="Times New Roman"/>
          <w:szCs w:val="28"/>
          <w:lang w:val="ru-RU"/>
        </w:rPr>
        <w:t>Календарный</w:t>
      </w:r>
      <w:r w:rsidRPr="006E00B9">
        <w:rPr>
          <w:rStyle w:val="CharAttribute1"/>
          <w:rFonts w:eastAsia="Batang" w:hAnsi="Times New Roman"/>
          <w:szCs w:val="28"/>
          <w:lang w:val="ru-RU"/>
        </w:rPr>
        <w:t xml:space="preserve"> </w:t>
      </w:r>
      <w:r>
        <w:rPr>
          <w:rStyle w:val="CharAttribute1"/>
          <w:rFonts w:eastAsia="Batang" w:hAnsi="Times New Roman"/>
          <w:szCs w:val="28"/>
          <w:lang w:val="ru-RU"/>
        </w:rPr>
        <w:t>п</w:t>
      </w:r>
      <w:r w:rsidRPr="006E00B9">
        <w:rPr>
          <w:rStyle w:val="CharAttribute1"/>
          <w:rFonts w:eastAsia="Batang" w:hAnsi="Times New Roman"/>
          <w:szCs w:val="28"/>
          <w:lang w:val="ru-RU"/>
        </w:rPr>
        <w:t>лан воспитательной работы может корректироваться в течение года в связи с происходящими в работе школы изменениями: организационными, кадровыми, финансовыми и т.п.</w:t>
      </w:r>
    </w:p>
    <w:p w:rsidR="007D3A37" w:rsidRDefault="007D3A3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8A1D74" w:rsidRPr="006E1C1A" w:rsidRDefault="008A1D74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7D3A37" w:rsidRPr="006E1C1A" w:rsidRDefault="007D3A37" w:rsidP="008C4657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1. ОСОБЕННОСТИ ОРГАНИЗУЕМОГО В ШКОЛЕ </w:t>
      </w: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 ПРОЦЕССА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</w:t>
      </w:r>
      <w:r w:rsidR="00290067">
        <w:rPr>
          <w:iCs/>
          <w:color w:val="000000"/>
          <w:w w:val="0"/>
          <w:sz w:val="28"/>
          <w:szCs w:val="28"/>
          <w:lang w:val="ru-RU"/>
        </w:rPr>
        <w:t>МКОУ Сортавальского МР РК СОШ №6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основывается </w:t>
      </w:r>
      <w:r w:rsidRPr="006E1C1A">
        <w:rPr>
          <w:iCs/>
          <w:color w:val="000000"/>
          <w:w w:val="0"/>
          <w:sz w:val="28"/>
          <w:szCs w:val="28"/>
          <w:lang w:val="ru-RU"/>
        </w:rPr>
        <w:br/>
        <w:t>на следующих принципах взаимодействия педагогических работников</w:t>
      </w:r>
      <w:r w:rsidR="00290067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Cs/>
          <w:color w:val="000000"/>
          <w:w w:val="0"/>
          <w:sz w:val="28"/>
          <w:szCs w:val="28"/>
          <w:lang w:val="ru-RU"/>
        </w:rPr>
        <w:t>и обучающихся: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неукоснительное соблюдение законности и прав семьи и обучающегося, соблюдения </w:t>
      </w:r>
      <w:r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6E1C1A">
        <w:rPr>
          <w:iCs/>
          <w:color w:val="000000"/>
          <w:w w:val="0"/>
          <w:sz w:val="28"/>
          <w:szCs w:val="28"/>
          <w:lang w:val="ru-RU"/>
        </w:rPr>
        <w:t>и семье, приоритета безопасности обучающегося при нахождении в образовательной организации;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>системность, целесообразность и нешаблонность воспитания как условия его эффективности.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sz w:val="28"/>
          <w:szCs w:val="28"/>
          <w:lang w:val="ru-RU" w:eastAsia="ru-RU"/>
        </w:rPr>
      </w:pPr>
      <w:r w:rsidRPr="006E1C1A">
        <w:rPr>
          <w:color w:val="00000A"/>
          <w:sz w:val="28"/>
          <w:szCs w:val="28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6E1C1A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педагогических работников;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 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6E1C1A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7D3A37" w:rsidRDefault="007D3A37" w:rsidP="00290067">
      <w:pPr>
        <w:wordWrap/>
        <w:spacing w:line="336" w:lineRule="auto"/>
        <w:ind w:firstLine="709"/>
        <w:jc w:val="left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290067">
        <w:rPr>
          <w:sz w:val="28"/>
          <w:szCs w:val="28"/>
          <w:lang w:val="ru-RU" w:eastAsia="ru-RU"/>
        </w:rPr>
        <w:t>обучающимся защитную, личностно-</w:t>
      </w:r>
      <w:r w:rsidRPr="006E1C1A">
        <w:rPr>
          <w:sz w:val="28"/>
          <w:szCs w:val="28"/>
          <w:lang w:val="ru-RU" w:eastAsia="ru-RU"/>
        </w:rPr>
        <w:t>развивающую, организационную, посредническую (в разрешении конфликтов) функции.</w:t>
      </w:r>
    </w:p>
    <w:p w:rsidR="007D3A37" w:rsidRPr="00586DA2" w:rsidRDefault="007D3A37" w:rsidP="00290067">
      <w:pPr>
        <w:wordWrap/>
        <w:spacing w:line="336" w:lineRule="auto"/>
        <w:ind w:firstLine="709"/>
        <w:jc w:val="left"/>
        <w:rPr>
          <w:rStyle w:val="CharAttribute0"/>
          <w:szCs w:val="28"/>
          <w:lang w:val="ru-RU" w:eastAsia="ru-RU"/>
        </w:rPr>
      </w:pPr>
    </w:p>
    <w:p w:rsidR="007D3A37" w:rsidRPr="006E1C1A" w:rsidRDefault="007D3A37" w:rsidP="00290067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rStyle w:val="CharAttribute484"/>
          <w:i w:val="0"/>
          <w:szCs w:val="28"/>
        </w:rPr>
      </w:pPr>
      <w:r w:rsidRPr="003B002C">
        <w:rPr>
          <w:rStyle w:val="CharAttribute484"/>
          <w:i w:val="0"/>
          <w:iCs/>
          <w:szCs w:val="28"/>
        </w:rPr>
        <w:t>Современный наци</w:t>
      </w:r>
      <w:r>
        <w:rPr>
          <w:rStyle w:val="CharAttribute484"/>
          <w:i w:val="0"/>
          <w:iCs/>
          <w:szCs w:val="28"/>
        </w:rPr>
        <w:t xml:space="preserve">ональный воспитательный идеал – </w:t>
      </w:r>
      <w:r w:rsidRPr="003B002C">
        <w:rPr>
          <w:rStyle w:val="CharAttribute484"/>
          <w:i w:val="0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>
        <w:rPr>
          <w:rStyle w:val="CharAttribute484"/>
          <w:i w:val="0"/>
          <w:iCs/>
          <w:szCs w:val="28"/>
        </w:rPr>
        <w:br/>
      </w:r>
      <w:r w:rsidRPr="003B002C">
        <w:rPr>
          <w:rStyle w:val="CharAttribute484"/>
          <w:i w:val="0"/>
          <w:iCs/>
          <w:szCs w:val="28"/>
        </w:rPr>
        <w:t>и будущее своей страны, укорен</w:t>
      </w:r>
      <w:r>
        <w:rPr>
          <w:rStyle w:val="CharAttribute484"/>
          <w:i w:val="0"/>
          <w:iCs/>
          <w:szCs w:val="28"/>
        </w:rPr>
        <w:t>е</w:t>
      </w:r>
      <w:r w:rsidRPr="003B002C">
        <w:rPr>
          <w:rStyle w:val="CharAttribute484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rStyle w:val="CharAttribute484"/>
          <w:i w:val="0"/>
          <w:iCs/>
          <w:szCs w:val="28"/>
          <w:lang w:val="ru-RU"/>
        </w:rPr>
      </w:pPr>
      <w:r w:rsidRPr="006E1C1A">
        <w:rPr>
          <w:rStyle w:val="CharAttribute484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6E1C1A">
        <w:rPr>
          <w:rStyle w:val="CharAttribute484"/>
          <w:i w:val="0"/>
          <w:iCs/>
          <w:szCs w:val="28"/>
          <w:lang w:val="ru-RU"/>
        </w:rPr>
        <w:t xml:space="preserve">базовых </w:t>
      </w:r>
      <w:r>
        <w:rPr>
          <w:rStyle w:val="CharAttribute484"/>
          <w:i w:val="0"/>
          <w:iCs/>
          <w:szCs w:val="28"/>
          <w:lang w:val="ru-RU"/>
        </w:rPr>
        <w:br/>
      </w:r>
      <w:r w:rsidRPr="006E1C1A">
        <w:rPr>
          <w:rStyle w:val="CharAttribute484"/>
          <w:i w:val="0"/>
          <w:iCs/>
          <w:szCs w:val="28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6E1C1A">
        <w:rPr>
          <w:rStyle w:val="CharAttribute484"/>
          <w:i w:val="0"/>
          <w:szCs w:val="28"/>
          <w:lang w:val="ru-RU"/>
        </w:rPr>
        <w:t xml:space="preserve">формулируется общая </w:t>
      </w:r>
      <w:r w:rsidRPr="00CC6E81">
        <w:rPr>
          <w:rStyle w:val="CharAttribute484"/>
          <w:bCs/>
          <w:i w:val="0"/>
          <w:iCs/>
          <w:szCs w:val="28"/>
          <w:lang w:val="ru-RU"/>
        </w:rPr>
        <w:t>цель</w:t>
      </w:r>
      <w:r w:rsidR="00290067" w:rsidRPr="00CC6E81">
        <w:rPr>
          <w:rStyle w:val="CharAttribute484"/>
          <w:bCs/>
          <w:i w:val="0"/>
          <w:iCs/>
          <w:szCs w:val="28"/>
          <w:lang w:val="ru-RU"/>
        </w:rPr>
        <w:t xml:space="preserve"> </w:t>
      </w:r>
      <w:r w:rsidRPr="00CC6E81">
        <w:rPr>
          <w:rStyle w:val="CharAttribute484"/>
          <w:i w:val="0"/>
          <w:szCs w:val="28"/>
          <w:lang w:val="ru-RU"/>
        </w:rPr>
        <w:t>воспитания</w:t>
      </w:r>
      <w:r w:rsidRPr="006E1C1A">
        <w:rPr>
          <w:rStyle w:val="CharAttribute484"/>
          <w:i w:val="0"/>
          <w:szCs w:val="28"/>
          <w:lang w:val="ru-RU"/>
        </w:rPr>
        <w:br/>
        <w:t xml:space="preserve">в общеобразовательной организации – </w:t>
      </w:r>
      <w:r w:rsidRPr="006E1C1A">
        <w:rPr>
          <w:rStyle w:val="CharAttribute484"/>
          <w:i w:val="0"/>
          <w:iCs/>
          <w:szCs w:val="28"/>
          <w:lang w:val="ru-RU"/>
        </w:rPr>
        <w:t>личностное развитие обучающихся, проявляющееся: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rStyle w:val="CharAttribute484"/>
          <w:i w:val="0"/>
          <w:iCs/>
          <w:szCs w:val="28"/>
          <w:lang w:val="ru-RU"/>
        </w:rPr>
      </w:pPr>
      <w:r w:rsidRPr="006E1C1A">
        <w:rPr>
          <w:rStyle w:val="CharAttribute484"/>
          <w:i w:val="0"/>
          <w:iCs/>
          <w:szCs w:val="28"/>
          <w:lang w:val="ru-RU"/>
        </w:rPr>
        <w:t xml:space="preserve">в усвоении ими знаний основных норм, которые общество выработало </w:t>
      </w:r>
      <w:r w:rsidRPr="006E1C1A">
        <w:rPr>
          <w:rStyle w:val="CharAttribute484"/>
          <w:i w:val="0"/>
          <w:iCs/>
          <w:szCs w:val="28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rStyle w:val="CharAttribute484"/>
          <w:i w:val="0"/>
          <w:iCs/>
          <w:szCs w:val="28"/>
          <w:lang w:val="ru-RU"/>
        </w:rPr>
      </w:pPr>
      <w:r w:rsidRPr="006E1C1A">
        <w:rPr>
          <w:rStyle w:val="CharAttribute484"/>
          <w:i w:val="0"/>
          <w:iCs/>
          <w:szCs w:val="28"/>
          <w:lang w:val="ru-RU"/>
        </w:rPr>
        <w:t xml:space="preserve">в развитии их позитивных отношений к этим общественным ценностям </w:t>
      </w:r>
      <w:r w:rsidRPr="006E1C1A">
        <w:rPr>
          <w:rStyle w:val="CharAttribute484"/>
          <w:i w:val="0"/>
          <w:iCs/>
          <w:szCs w:val="28"/>
          <w:lang w:val="ru-RU"/>
        </w:rPr>
        <w:br/>
        <w:t>(то есть в развитии их социально значимых отношений);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rStyle w:val="CharAttribute484"/>
          <w:i w:val="0"/>
          <w:iCs/>
          <w:szCs w:val="28"/>
          <w:lang w:val="ru-RU"/>
        </w:rPr>
      </w:pPr>
      <w:r w:rsidRPr="006E1C1A">
        <w:rPr>
          <w:rStyle w:val="CharAttribute484"/>
          <w:i w:val="0"/>
          <w:iCs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6E1C1A">
        <w:rPr>
          <w:rStyle w:val="CharAttribute484"/>
          <w:i w:val="0"/>
          <w:iCs/>
          <w:szCs w:val="28"/>
          <w:lang w:val="ru-RU"/>
        </w:rPr>
        <w:br/>
        <w:t>в приобретении ими опыта осуществления социально значимых дел).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rStyle w:val="CharAttribute484"/>
          <w:i w:val="0"/>
          <w:iCs/>
          <w:szCs w:val="28"/>
          <w:lang w:val="ru-RU"/>
        </w:rPr>
      </w:pPr>
      <w:r w:rsidRPr="00AC1CB5">
        <w:rPr>
          <w:rStyle w:val="CharAttribute484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>
        <w:rPr>
          <w:rStyle w:val="CharAttribute484"/>
          <w:i w:val="0"/>
          <w:iCs/>
          <w:szCs w:val="28"/>
          <w:lang w:val="ru-RU"/>
        </w:rPr>
        <w:t xml:space="preserve">обучающегося </w:t>
      </w:r>
      <w:r w:rsidRPr="00AC1CB5">
        <w:rPr>
          <w:rStyle w:val="CharAttribute484"/>
          <w:i w:val="0"/>
          <w:iCs/>
          <w:szCs w:val="28"/>
          <w:lang w:val="ru-RU"/>
        </w:rPr>
        <w:t xml:space="preserve">единому </w:t>
      </w:r>
      <w:r w:rsidRPr="003B002C">
        <w:rPr>
          <w:rStyle w:val="CharAttribute484"/>
          <w:i w:val="0"/>
          <w:iCs/>
          <w:szCs w:val="28"/>
          <w:lang w:val="ru-RU"/>
        </w:rPr>
        <w:t>уровню воспитанности</w:t>
      </w:r>
      <w:r w:rsidRPr="00AC1CB5">
        <w:rPr>
          <w:rStyle w:val="CharAttribute484"/>
          <w:i w:val="0"/>
          <w:iCs/>
          <w:szCs w:val="28"/>
          <w:lang w:val="ru-RU"/>
        </w:rPr>
        <w:t xml:space="preserve">, </w:t>
      </w:r>
      <w:r>
        <w:rPr>
          <w:rStyle w:val="CharAttribute484"/>
          <w:i w:val="0"/>
          <w:iCs/>
          <w:szCs w:val="28"/>
          <w:lang w:val="ru-RU"/>
        </w:rPr>
        <w:br/>
      </w:r>
      <w:r w:rsidRPr="00AC1CB5">
        <w:rPr>
          <w:rStyle w:val="CharAttribute484"/>
          <w:i w:val="0"/>
          <w:iCs/>
          <w:szCs w:val="28"/>
          <w:lang w:val="ru-RU"/>
        </w:rPr>
        <w:t>а на обеспечение позитивной динамики развития его личности.</w:t>
      </w:r>
      <w:r w:rsidR="00CC6E81">
        <w:rPr>
          <w:rStyle w:val="CharAttribute484"/>
          <w:i w:val="0"/>
          <w:iCs/>
          <w:szCs w:val="28"/>
          <w:lang w:val="ru-RU"/>
        </w:rPr>
        <w:t xml:space="preserve"> </w:t>
      </w:r>
      <w:r w:rsidRPr="006E1C1A">
        <w:rPr>
          <w:rStyle w:val="CharAttribute484"/>
          <w:i w:val="0"/>
          <w:iCs/>
          <w:szCs w:val="28"/>
          <w:lang w:val="ru-RU"/>
        </w:rPr>
        <w:t>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7D3A37" w:rsidRPr="00AC1CB5" w:rsidRDefault="007D3A37" w:rsidP="00290067">
      <w:pPr>
        <w:wordWrap/>
        <w:spacing w:line="336" w:lineRule="auto"/>
        <w:ind w:firstLine="709"/>
        <w:jc w:val="left"/>
        <w:rPr>
          <w:rStyle w:val="CharAttribute484"/>
          <w:i w:val="0"/>
          <w:szCs w:val="28"/>
          <w:lang w:val="ru-RU"/>
        </w:rPr>
      </w:pPr>
      <w:r w:rsidRPr="006E1C1A">
        <w:rPr>
          <w:rStyle w:val="CharAttribute484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</w:t>
      </w:r>
      <w:r w:rsidRPr="00AC1CB5">
        <w:rPr>
          <w:rStyle w:val="CharAttribute484"/>
          <w:i w:val="0"/>
          <w:szCs w:val="28"/>
          <w:lang w:val="ru-RU"/>
        </w:rPr>
        <w:t>целевые</w:t>
      </w:r>
      <w:r w:rsidR="00290067">
        <w:rPr>
          <w:rStyle w:val="CharAttribute484"/>
          <w:i w:val="0"/>
          <w:szCs w:val="28"/>
          <w:lang w:val="ru-RU"/>
        </w:rPr>
        <w:t xml:space="preserve"> </w:t>
      </w:r>
      <w:r w:rsidRPr="00CC6E81">
        <w:rPr>
          <w:rStyle w:val="CharAttribute484"/>
          <w:bCs/>
          <w:i w:val="0"/>
          <w:iCs/>
          <w:szCs w:val="28"/>
          <w:lang w:val="ru-RU"/>
        </w:rPr>
        <w:t>приоритеты</w:t>
      </w:r>
      <w:r w:rsidRPr="00CC6E81">
        <w:rPr>
          <w:rStyle w:val="CharAttribute484"/>
          <w:i w:val="0"/>
          <w:szCs w:val="28"/>
          <w:lang w:val="ru-RU"/>
        </w:rPr>
        <w:t>,</w:t>
      </w:r>
      <w:r w:rsidRPr="00AC1CB5">
        <w:rPr>
          <w:rStyle w:val="CharAttribute484"/>
          <w:i w:val="0"/>
          <w:szCs w:val="28"/>
          <w:lang w:val="ru-RU"/>
        </w:rPr>
        <w:t xml:space="preserve"> </w:t>
      </w:r>
      <w:r w:rsidRPr="004050FB">
        <w:rPr>
          <w:rStyle w:val="CharAttribute484"/>
          <w:i w:val="0"/>
          <w:szCs w:val="28"/>
          <w:lang w:val="ru-RU"/>
        </w:rPr>
        <w:t>которым необходимо уделять чуть большее внимание на разных уровнях общего образования</w:t>
      </w:r>
      <w:r>
        <w:rPr>
          <w:rStyle w:val="CharAttribute484"/>
          <w:i w:val="0"/>
          <w:szCs w:val="28"/>
          <w:lang w:val="ru-RU"/>
        </w:rPr>
        <w:t>.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color w:val="00000A"/>
          <w:sz w:val="28"/>
          <w:szCs w:val="28"/>
        </w:rPr>
      </w:pPr>
      <w:r w:rsidRPr="00CC6E81">
        <w:rPr>
          <w:rStyle w:val="CharAttribute484"/>
          <w:bCs/>
          <w:i w:val="0"/>
          <w:iCs/>
          <w:szCs w:val="28"/>
        </w:rPr>
        <w:t>1.</w:t>
      </w:r>
      <w:r w:rsidR="00CC6E81">
        <w:rPr>
          <w:rStyle w:val="CharAttribute484"/>
          <w:bCs/>
          <w:i w:val="0"/>
          <w:iCs/>
          <w:szCs w:val="28"/>
        </w:rPr>
        <w:t xml:space="preserve"> </w:t>
      </w:r>
      <w:r w:rsidRPr="00CC6E81">
        <w:rPr>
          <w:rStyle w:val="CharAttribute484"/>
          <w:bCs/>
          <w:i w:val="0"/>
          <w:iCs/>
          <w:szCs w:val="28"/>
        </w:rPr>
        <w:t>В воспитании обучающихся младшего школьного возраста (уровень начального общего образования)</w:t>
      </w:r>
      <w:r w:rsidRPr="006E1C1A">
        <w:rPr>
          <w:rStyle w:val="CharAttribute484"/>
          <w:bCs/>
          <w:i w:val="0"/>
          <w:iCs/>
          <w:szCs w:val="28"/>
        </w:rPr>
        <w:t xml:space="preserve"> таким целевым приоритетом является </w:t>
      </w:r>
      <w:r w:rsidRPr="006E1C1A">
        <w:rPr>
          <w:rStyle w:val="CharAttribute484"/>
          <w:i w:val="0"/>
          <w:szCs w:val="28"/>
        </w:rPr>
        <w:t xml:space="preserve">создание благоприятных условий для усвоения обучающимися социально значимых </w:t>
      </w:r>
      <w:r>
        <w:rPr>
          <w:rStyle w:val="CharAttribute484"/>
          <w:i w:val="0"/>
          <w:szCs w:val="28"/>
        </w:rPr>
        <w:br/>
      </w:r>
      <w:r w:rsidRPr="006E1C1A">
        <w:rPr>
          <w:rStyle w:val="CharAttribute484"/>
          <w:i w:val="0"/>
          <w:szCs w:val="28"/>
        </w:rPr>
        <w:t xml:space="preserve">знаний – знаний основных </w:t>
      </w:r>
      <w:r w:rsidRPr="006E1C1A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484"/>
          <w:i w:val="0"/>
          <w:szCs w:val="28"/>
          <w:lang w:val="ru-RU"/>
        </w:rPr>
        <w:t xml:space="preserve">Выделение данного приоритета связано с особенностями обучающихся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</w:r>
      <w:r w:rsidRPr="006E1C1A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</w:t>
      </w:r>
      <w:r w:rsidRPr="006E1C1A">
        <w:rPr>
          <w:rStyle w:val="CharAttribute484"/>
          <w:i w:val="0"/>
          <w:szCs w:val="28"/>
          <w:lang w:val="ru-RU"/>
        </w:rPr>
        <w:t>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в подростковом и юношеском возрасте</w:t>
      </w:r>
      <w:r w:rsidRPr="006E1C1A">
        <w:rPr>
          <w:rStyle w:val="CharAttribute484"/>
          <w:i w:val="0"/>
          <w:szCs w:val="28"/>
          <w:lang w:val="ru-RU"/>
        </w:rPr>
        <w:t xml:space="preserve">. К наиболее важным из них относятся следующие: 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r>
        <w:rPr>
          <w:rStyle w:val="CharAttribute3"/>
          <w:rFonts w:hAnsi="Times New Roman"/>
          <w:szCs w:val="28"/>
          <w:lang w:val="ru-RU"/>
        </w:rPr>
        <w:t>обучающегося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домашнюю работу, помогая старшим;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трудолюбивым, следуя принципу «делу </w:t>
      </w:r>
      <w:r w:rsidRPr="006E1C1A">
        <w:rPr>
          <w:rFonts w:ascii="Times New Roman"/>
          <w:sz w:val="28"/>
          <w:szCs w:val="28"/>
          <w:lang w:val="ru-RU"/>
        </w:rPr>
        <w:t>—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6E1C1A">
        <w:rPr>
          <w:rFonts w:ascii="Times New Roman"/>
          <w:sz w:val="28"/>
          <w:szCs w:val="28"/>
          <w:lang w:val="ru-RU"/>
        </w:rPr>
        <w:t>—</w:t>
      </w:r>
      <w:r w:rsidRPr="006E1C1A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</w:t>
      </w:r>
      <w:r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>
        <w:rPr>
          <w:rStyle w:val="CharAttribute3"/>
          <w:rFonts w:hAnsi="Times New Roman"/>
          <w:szCs w:val="28"/>
          <w:lang w:val="ru-RU"/>
        </w:rPr>
        <w:t xml:space="preserve">проявлять миролюбие – </w:t>
      </w:r>
      <w:r w:rsidRPr="006E1C1A">
        <w:rPr>
          <w:rStyle w:val="CharAttribute3"/>
          <w:rFonts w:hAnsi="Times New Roman"/>
          <w:szCs w:val="28"/>
          <w:lang w:val="ru-RU"/>
        </w:rPr>
        <w:t xml:space="preserve">не затевать конфликтов и стремиться решать спорные вопросы, не прибегая к силе; 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стремиться узнавать что-то новое, проявлять любознательность, ценить знания;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уверенным в себе, открытым и общительным, не стесняться быть </w:t>
      </w:r>
      <w:r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>в ч</w:t>
      </w:r>
      <w:r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мнение и действовать самостоятельно, без помощи старших.  </w:t>
      </w:r>
    </w:p>
    <w:p w:rsidR="007D3A37" w:rsidRPr="006E1C1A" w:rsidRDefault="007D3A37" w:rsidP="00290067">
      <w:pPr>
        <w:pStyle w:val="NoSpacing"/>
        <w:wordWrap/>
        <w:spacing w:line="336" w:lineRule="auto"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Знание </w:t>
      </w:r>
      <w:r>
        <w:rPr>
          <w:rStyle w:val="CharAttribute3"/>
          <w:rFonts w:hAnsi="Times New Roman"/>
          <w:szCs w:val="28"/>
          <w:lang w:val="ru-RU"/>
        </w:rPr>
        <w:t>обучающимся младших классов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</w:t>
      </w:r>
      <w:r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 xml:space="preserve">в открывающуюся ему систему общественных отношений.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CC6E81">
        <w:rPr>
          <w:rStyle w:val="CharAttribute484"/>
          <w:bCs/>
          <w:i w:val="0"/>
          <w:iCs/>
          <w:szCs w:val="28"/>
        </w:rPr>
        <w:t>2.</w:t>
      </w:r>
      <w:r w:rsidRPr="006E1C1A">
        <w:rPr>
          <w:rStyle w:val="CharAttribute484"/>
          <w:bCs/>
          <w:i w:val="0"/>
          <w:iCs/>
          <w:szCs w:val="28"/>
        </w:rPr>
        <w:t xml:space="preserve"> В воспитании обучающихся подросткового возраста </w:t>
      </w:r>
      <w:r w:rsidRPr="00CC6E81">
        <w:rPr>
          <w:rStyle w:val="CharAttribute484"/>
          <w:bCs/>
          <w:i w:val="0"/>
          <w:iCs/>
          <w:szCs w:val="28"/>
        </w:rPr>
        <w:t xml:space="preserve">(уровень основного общего образования) таким приоритетом является </w:t>
      </w:r>
      <w:r w:rsidRPr="00CC6E81">
        <w:rPr>
          <w:rStyle w:val="CharAttribute484"/>
          <w:i w:val="0"/>
          <w:szCs w:val="28"/>
        </w:rPr>
        <w:t>создание б</w:t>
      </w:r>
      <w:r w:rsidRPr="006E1C1A">
        <w:rPr>
          <w:rStyle w:val="CharAttribute484"/>
          <w:i w:val="0"/>
          <w:szCs w:val="28"/>
        </w:rPr>
        <w:t>лагоприятных условий для развития социально значимых отношений обучающихся, и, прежде всего, ценностных отношений: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к семье как главной опоре в жизни человека и источнику его счастья;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к окружающим людям как безусловной и абсолютной ценности, </w:t>
      </w:r>
      <w:r>
        <w:rPr>
          <w:rStyle w:val="CharAttribute484"/>
          <w:i w:val="0"/>
          <w:szCs w:val="28"/>
        </w:rPr>
        <w:br/>
      </w:r>
      <w:r w:rsidRPr="006E1C1A">
        <w:rPr>
          <w:rStyle w:val="CharAttribute484"/>
          <w:i w:val="0"/>
          <w:szCs w:val="28"/>
        </w:rPr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к самим себе как хозяевам своей судьбы, самоопределяющимся </w:t>
      </w:r>
      <w:r w:rsidRPr="006E1C1A">
        <w:rPr>
          <w:rStyle w:val="CharAttribute484"/>
          <w:i w:val="0"/>
          <w:szCs w:val="28"/>
        </w:rPr>
        <w:br/>
        <w:t xml:space="preserve">и самореализующимся личностям, отвечающим за свое собственное будущее.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CC6E81">
        <w:rPr>
          <w:rStyle w:val="CharAttribute484"/>
          <w:bCs/>
          <w:i w:val="0"/>
          <w:iCs/>
          <w:szCs w:val="28"/>
        </w:rPr>
        <w:t>3.</w:t>
      </w:r>
      <w:r w:rsidRPr="006E1C1A">
        <w:rPr>
          <w:rStyle w:val="CharAttribute484"/>
          <w:bCs/>
          <w:i w:val="0"/>
          <w:iCs/>
          <w:szCs w:val="28"/>
        </w:rPr>
        <w:t xml:space="preserve"> В воспитании обучающихся юношеского возраста</w:t>
      </w:r>
      <w:r w:rsidRPr="00CC6E81">
        <w:rPr>
          <w:rStyle w:val="CharAttribute484"/>
          <w:bCs/>
          <w:i w:val="0"/>
          <w:iCs/>
          <w:szCs w:val="28"/>
        </w:rPr>
        <w:t xml:space="preserve"> (уровень среднего общего образования)</w:t>
      </w:r>
      <w:r w:rsidRPr="006E1C1A">
        <w:rPr>
          <w:rStyle w:val="CharAttribute484"/>
          <w:bCs/>
          <w:i w:val="0"/>
          <w:iCs/>
          <w:szCs w:val="28"/>
        </w:rPr>
        <w:t xml:space="preserve"> таким приоритетом является </w:t>
      </w:r>
      <w:r w:rsidRPr="006E1C1A">
        <w:rPr>
          <w:rStyle w:val="CharAttribute484"/>
          <w:i w:val="0"/>
          <w:szCs w:val="28"/>
        </w:rPr>
        <w:t>создание благоприятных условий для приобретения обучающимися опыта осуществления социально значимых дел.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Выделение данного приоритета связано с особенностями обучающихся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</w:t>
      </w:r>
      <w:r>
        <w:rPr>
          <w:rStyle w:val="CharAttribute484"/>
          <w:i w:val="0"/>
          <w:szCs w:val="28"/>
        </w:rPr>
        <w:br/>
      </w:r>
      <w:r w:rsidRPr="006E1C1A">
        <w:rPr>
          <w:rStyle w:val="CharAttribute484"/>
          <w:i w:val="0"/>
          <w:szCs w:val="28"/>
        </w:rPr>
        <w:t>во взрослую жизнь окружающего их общества. Это: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опыт дел, направленных на заботу о своей семье, родных и близких;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трудовой опыт, опыт участия в производственной практике;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опыт дел, направленных на пользу своему родному городу или селу, стране </w:t>
      </w:r>
      <w:r>
        <w:rPr>
          <w:rStyle w:val="CharAttribute484"/>
          <w:i w:val="0"/>
          <w:szCs w:val="28"/>
        </w:rPr>
        <w:br/>
      </w:r>
      <w:r w:rsidRPr="006E1C1A">
        <w:rPr>
          <w:rStyle w:val="CharAttribute484"/>
          <w:i w:val="0"/>
          <w:szCs w:val="28"/>
        </w:rPr>
        <w:t xml:space="preserve">в целом, опыт деятельного выражения собственной гражданской позиции;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опыт природоохранных дел;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опыт разрешения возникающих конфликтных ситуаций в школе, дома </w:t>
      </w:r>
      <w:r>
        <w:rPr>
          <w:rStyle w:val="CharAttribute484"/>
          <w:i w:val="0"/>
          <w:szCs w:val="28"/>
        </w:rPr>
        <w:br/>
      </w:r>
      <w:r w:rsidRPr="006E1C1A">
        <w:rPr>
          <w:rStyle w:val="CharAttribute484"/>
          <w:i w:val="0"/>
          <w:szCs w:val="28"/>
        </w:rPr>
        <w:t>или на улице;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опыт оказания помощи окружающим, заботы о малышах или пожилых людях, волонтерский опыт;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7D3A37" w:rsidRPr="006E1C1A" w:rsidRDefault="007D3A37" w:rsidP="00290067">
      <w:pPr>
        <w:pStyle w:val="ParaAttribute10"/>
        <w:spacing w:line="336" w:lineRule="auto"/>
        <w:ind w:firstLine="709"/>
        <w:jc w:val="left"/>
        <w:rPr>
          <w:rStyle w:val="CharAttribute485"/>
          <w:i w:val="0"/>
          <w:sz w:val="28"/>
          <w:szCs w:val="28"/>
        </w:rPr>
      </w:pPr>
      <w:r w:rsidRPr="00CC6E81">
        <w:rPr>
          <w:rStyle w:val="CharAttribute484"/>
          <w:bCs/>
          <w:i w:val="0"/>
          <w:iCs/>
          <w:szCs w:val="28"/>
        </w:rPr>
        <w:t xml:space="preserve">Выделение в общей цели воспитания целевых приоритетов, связанных </w:t>
      </w:r>
      <w:r w:rsidRPr="00CC6E81">
        <w:rPr>
          <w:rStyle w:val="CharAttribute484"/>
          <w:bCs/>
          <w:i w:val="0"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>
        <w:rPr>
          <w:rStyle w:val="CharAttribute484"/>
          <w:i w:val="0"/>
          <w:szCs w:val="28"/>
        </w:rPr>
        <w:t xml:space="preserve"> Приоритет – </w:t>
      </w:r>
      <w:r w:rsidRPr="006E1C1A">
        <w:rPr>
          <w:rStyle w:val="CharAttribute484"/>
          <w:i w:val="0"/>
          <w:szCs w:val="28"/>
        </w:rPr>
        <w:t>это то, чему педагогическим работникам, работающим с</w:t>
      </w:r>
      <w:r w:rsidR="00CC6E81">
        <w:rPr>
          <w:rStyle w:val="CharAttribute484"/>
          <w:i w:val="0"/>
          <w:szCs w:val="28"/>
        </w:rPr>
        <w:t xml:space="preserve"> </w:t>
      </w:r>
      <w:r w:rsidRPr="006E1C1A">
        <w:rPr>
          <w:rStyle w:val="CharAttribute484"/>
          <w:i w:val="0"/>
          <w:szCs w:val="28"/>
        </w:rPr>
        <w:t>обучающимися</w:t>
      </w:r>
      <w:r w:rsidR="00CC6E81">
        <w:rPr>
          <w:rStyle w:val="CharAttribute484"/>
          <w:i w:val="0"/>
          <w:szCs w:val="28"/>
        </w:rPr>
        <w:t xml:space="preserve"> </w:t>
      </w:r>
      <w:r w:rsidRPr="006E1C1A">
        <w:rPr>
          <w:rStyle w:val="CharAttribute484"/>
          <w:i w:val="0"/>
          <w:szCs w:val="28"/>
        </w:rPr>
        <w:t xml:space="preserve">конкретной возрастной категории, предстоит уделять </w:t>
      </w:r>
      <w:r w:rsidRPr="004050FB">
        <w:rPr>
          <w:rStyle w:val="CharAttribute484"/>
          <w:i w:val="0"/>
          <w:szCs w:val="28"/>
        </w:rPr>
        <w:t>большее</w:t>
      </w:r>
      <w:r w:rsidRPr="006E1C1A">
        <w:rPr>
          <w:rStyle w:val="CharAttribute484"/>
          <w:i w:val="0"/>
          <w:szCs w:val="28"/>
        </w:rPr>
        <w:t>, но не единственное внимание.</w:t>
      </w:r>
      <w:r w:rsidRPr="006E1C1A">
        <w:rPr>
          <w:rStyle w:val="CharAttribute485"/>
          <w:i w:val="0"/>
          <w:sz w:val="28"/>
          <w:szCs w:val="28"/>
        </w:rPr>
        <w:t> </w:t>
      </w:r>
    </w:p>
    <w:p w:rsidR="007D3A37" w:rsidRPr="006E1C1A" w:rsidRDefault="007D3A37" w:rsidP="00290067">
      <w:pPr>
        <w:wordWrap/>
        <w:spacing w:line="336" w:lineRule="auto"/>
        <w:ind w:firstLine="709"/>
        <w:jc w:val="left"/>
        <w:rPr>
          <w:rStyle w:val="CharAttribute484"/>
          <w:i w:val="0"/>
          <w:iCs/>
          <w:szCs w:val="28"/>
          <w:lang w:val="ru-RU"/>
        </w:rPr>
      </w:pPr>
      <w:r w:rsidRPr="006E1C1A">
        <w:rPr>
          <w:rStyle w:val="CharAttribute484"/>
          <w:i w:val="0"/>
          <w:iCs/>
          <w:szCs w:val="28"/>
          <w:lang w:val="ru-RU"/>
        </w:rPr>
        <w:t xml:space="preserve">Добросовестная работа педагогических работников, направленная </w:t>
      </w:r>
      <w:r>
        <w:rPr>
          <w:rStyle w:val="CharAttribute484"/>
          <w:i w:val="0"/>
          <w:iCs/>
          <w:szCs w:val="28"/>
          <w:lang w:val="ru-RU"/>
        </w:rPr>
        <w:br/>
      </w:r>
      <w:r w:rsidRPr="006E1C1A">
        <w:rPr>
          <w:rStyle w:val="CharAttribute484"/>
          <w:i w:val="0"/>
          <w:iCs/>
          <w:szCs w:val="28"/>
          <w:lang w:val="ru-RU"/>
        </w:rPr>
        <w:t xml:space="preserve">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>
        <w:rPr>
          <w:rStyle w:val="CharAttribute484"/>
          <w:i w:val="0"/>
          <w:iCs/>
          <w:szCs w:val="28"/>
          <w:lang w:val="ru-RU"/>
        </w:rPr>
        <w:br/>
      </w:r>
      <w:r w:rsidRPr="006E1C1A">
        <w:rPr>
          <w:rStyle w:val="CharAttribute484"/>
          <w:i w:val="0"/>
          <w:iCs/>
          <w:szCs w:val="28"/>
          <w:lang w:val="ru-RU"/>
        </w:rPr>
        <w:t xml:space="preserve"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>
        <w:rPr>
          <w:rStyle w:val="CharAttribute484"/>
          <w:i w:val="0"/>
          <w:iCs/>
          <w:szCs w:val="28"/>
          <w:lang w:val="ru-RU"/>
        </w:rPr>
        <w:br/>
      </w:r>
      <w:r w:rsidRPr="006E1C1A">
        <w:rPr>
          <w:rStyle w:val="CharAttribute484"/>
          <w:i w:val="0"/>
          <w:iCs/>
          <w:szCs w:val="28"/>
          <w:lang w:val="ru-RU"/>
        </w:rPr>
        <w:t>и окружающих его людей.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DD2BDD">
        <w:rPr>
          <w:rStyle w:val="CharAttribute484"/>
          <w:i w:val="0"/>
          <w:szCs w:val="28"/>
        </w:rPr>
        <w:t>задач</w:t>
      </w:r>
      <w:r w:rsidR="00DD2BDD">
        <w:rPr>
          <w:rStyle w:val="CharAttribute484"/>
          <w:i w:val="0"/>
          <w:szCs w:val="28"/>
        </w:rPr>
        <w:t>:</w:t>
      </w:r>
      <w:r w:rsidRPr="006E1C1A">
        <w:rPr>
          <w:rStyle w:val="CharAttribute484"/>
          <w:b/>
          <w:szCs w:val="28"/>
        </w:rPr>
        <w:t xml:space="preserve"> 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sz w:val="28"/>
          <w:szCs w:val="28"/>
        </w:rPr>
      </w:pPr>
      <w:r w:rsidRPr="006E1C1A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6E1C1A">
        <w:rPr>
          <w:sz w:val="28"/>
          <w:szCs w:val="28"/>
        </w:rPr>
        <w:t xml:space="preserve"> о</w:t>
      </w:r>
      <w:r w:rsidRPr="006E1C1A">
        <w:rPr>
          <w:color w:val="000000"/>
          <w:w w:val="0"/>
          <w:sz w:val="28"/>
          <w:szCs w:val="28"/>
        </w:rPr>
        <w:t xml:space="preserve">бщешкольных ключевых </w:t>
      </w:r>
      <w:r w:rsidRPr="006E1C1A">
        <w:rPr>
          <w:sz w:val="28"/>
          <w:szCs w:val="28"/>
        </w:rPr>
        <w:t>дел</w:t>
      </w:r>
      <w:r w:rsidRPr="006E1C1A">
        <w:rPr>
          <w:color w:val="000000"/>
          <w:w w:val="0"/>
          <w:sz w:val="28"/>
          <w:szCs w:val="28"/>
        </w:rPr>
        <w:t>,</w:t>
      </w:r>
      <w:r w:rsidRPr="006E1C1A">
        <w:rPr>
          <w:sz w:val="28"/>
          <w:szCs w:val="28"/>
        </w:rPr>
        <w:t xml:space="preserve"> поддерживать традиции их </w:t>
      </w:r>
      <w:r w:rsidRPr="006E1C1A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sz w:val="28"/>
          <w:szCs w:val="28"/>
        </w:rPr>
      </w:pPr>
      <w:r w:rsidRPr="006E1C1A">
        <w:rPr>
          <w:rStyle w:val="CharAttribute484"/>
          <w:i w:val="0"/>
          <w:szCs w:val="28"/>
        </w:rPr>
        <w:t xml:space="preserve">вовлекать обучающихся в </w:t>
      </w:r>
      <w:r w:rsidRPr="006E1C1A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6E1C1A">
        <w:rPr>
          <w:rStyle w:val="CharAttribute484"/>
          <w:i w:val="0"/>
          <w:szCs w:val="28"/>
        </w:rPr>
        <w:t xml:space="preserve">реализовывать </w:t>
      </w:r>
      <w:r w:rsidRPr="006E1C1A">
        <w:rPr>
          <w:rStyle w:val="CharAttribute484"/>
          <w:i w:val="0"/>
          <w:szCs w:val="28"/>
        </w:rPr>
        <w:br/>
        <w:t>их воспитательные возможности</w:t>
      </w:r>
      <w:r w:rsidRPr="006E1C1A">
        <w:rPr>
          <w:color w:val="000000"/>
          <w:w w:val="0"/>
          <w:sz w:val="28"/>
          <w:szCs w:val="28"/>
        </w:rPr>
        <w:t>;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Pr="006E1C1A">
        <w:rPr>
          <w:rStyle w:val="CharAttribute484"/>
          <w:i w:val="0"/>
          <w:szCs w:val="28"/>
        </w:rPr>
        <w:br/>
        <w:t xml:space="preserve">с обучающимися; 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>поддерживать деятельность функционирующих на базе школы д</w:t>
      </w:r>
      <w:r w:rsidRPr="006E1C1A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организовывать для обучающихся </w:t>
      </w:r>
      <w:r w:rsidRPr="006E1C1A">
        <w:rPr>
          <w:color w:val="000000"/>
          <w:w w:val="0"/>
          <w:sz w:val="28"/>
          <w:szCs w:val="28"/>
        </w:rPr>
        <w:t xml:space="preserve">экскурсии, экспедиции, походы </w:t>
      </w:r>
      <w:r>
        <w:rPr>
          <w:color w:val="000000"/>
          <w:w w:val="0"/>
          <w:sz w:val="28"/>
          <w:szCs w:val="28"/>
        </w:rPr>
        <w:br/>
      </w:r>
      <w:r w:rsidRPr="006E1C1A">
        <w:rPr>
          <w:color w:val="000000"/>
          <w:w w:val="0"/>
          <w:sz w:val="28"/>
          <w:szCs w:val="28"/>
        </w:rPr>
        <w:t>и реализовывать их воспитательный потенциал;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организовывать профориентационную работу с обучающимися;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 xml:space="preserve">развивать </w:t>
      </w:r>
      <w:r w:rsidRPr="006E1C1A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6E1C1A">
        <w:rPr>
          <w:rStyle w:val="CharAttribute484"/>
          <w:i w:val="0"/>
          <w:szCs w:val="28"/>
        </w:rPr>
        <w:t xml:space="preserve"> и реализовывать ее воспитательные возможности;</w:t>
      </w:r>
    </w:p>
    <w:p w:rsidR="007D3A37" w:rsidRPr="006E1C1A" w:rsidRDefault="007D3A37" w:rsidP="00290067">
      <w:pPr>
        <w:pStyle w:val="ParaAttribute16"/>
        <w:spacing w:line="336" w:lineRule="auto"/>
        <w:ind w:left="0" w:firstLine="709"/>
        <w:jc w:val="left"/>
        <w:rPr>
          <w:sz w:val="28"/>
          <w:szCs w:val="28"/>
        </w:rPr>
      </w:pPr>
      <w:r w:rsidRPr="006E1C1A">
        <w:rPr>
          <w:rStyle w:val="CharAttribute484"/>
          <w:i w:val="0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7D3A37" w:rsidRDefault="007D3A37" w:rsidP="00290067">
      <w:pPr>
        <w:pStyle w:val="ParaAttribute16"/>
        <w:spacing w:line="336" w:lineRule="auto"/>
        <w:ind w:left="0" w:firstLine="709"/>
        <w:jc w:val="left"/>
        <w:rPr>
          <w:rStyle w:val="CharAttribute484"/>
          <w:i w:val="0"/>
          <w:szCs w:val="28"/>
        </w:rPr>
      </w:pPr>
      <w:r w:rsidRPr="006E1C1A">
        <w:rPr>
          <w:rStyle w:val="CharAttribute484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обучающихся.</w:t>
      </w:r>
    </w:p>
    <w:p w:rsidR="007D3A37" w:rsidRPr="006E1C1A" w:rsidRDefault="007D3A37" w:rsidP="0042604F">
      <w:pPr>
        <w:pStyle w:val="ParaAttribute16"/>
        <w:spacing w:line="336" w:lineRule="auto"/>
        <w:ind w:left="0" w:firstLine="709"/>
        <w:rPr>
          <w:rStyle w:val="CharAttribute484"/>
          <w:i w:val="0"/>
          <w:szCs w:val="28"/>
        </w:rPr>
      </w:pPr>
    </w:p>
    <w:p w:rsidR="007D3A37" w:rsidRPr="006E1C1A" w:rsidRDefault="007D3A37" w:rsidP="0042604F">
      <w:pPr>
        <w:wordWrap/>
        <w:spacing w:line="336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7D3A37" w:rsidRPr="006E1C1A" w:rsidRDefault="007D3A37" w:rsidP="00DD2BDD">
      <w:pPr>
        <w:wordWrap/>
        <w:spacing w:line="336" w:lineRule="auto"/>
        <w:ind w:firstLine="709"/>
        <w:jc w:val="left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D3A37" w:rsidRPr="006E1C1A" w:rsidRDefault="007D3A3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7D3A37" w:rsidRPr="006E1C1A" w:rsidRDefault="007D3A37" w:rsidP="00DD2BDD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</w:t>
      </w:r>
      <w:r w:rsidR="00DD2BDD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 xml:space="preserve">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</w:t>
      </w:r>
      <w:r w:rsidRPr="006E1C1A">
        <w:rPr>
          <w:rStyle w:val="CharAttribute484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>
        <w:rPr>
          <w:rStyle w:val="CharAttribute484"/>
          <w:i w:val="0"/>
          <w:kern w:val="0"/>
          <w:szCs w:val="28"/>
          <w:lang w:val="ru-RU"/>
        </w:rPr>
        <w:br/>
      </w:r>
      <w:r w:rsidRPr="006E1C1A">
        <w:rPr>
          <w:rStyle w:val="CharAttribute484"/>
          <w:i w:val="0"/>
          <w:kern w:val="0"/>
          <w:szCs w:val="28"/>
          <w:lang w:val="ru-RU"/>
        </w:rPr>
        <w:t xml:space="preserve">их в ответственную позицию к происходящему в школе. Введение ключевых дел </w:t>
      </w:r>
      <w:r>
        <w:rPr>
          <w:rStyle w:val="CharAttribute484"/>
          <w:i w:val="0"/>
          <w:kern w:val="0"/>
          <w:szCs w:val="28"/>
          <w:lang w:val="ru-RU"/>
        </w:rPr>
        <w:br/>
      </w:r>
      <w:r w:rsidRPr="006E1C1A">
        <w:rPr>
          <w:rStyle w:val="CharAttribute484"/>
          <w:i w:val="0"/>
          <w:kern w:val="0"/>
          <w:szCs w:val="28"/>
          <w:lang w:val="ru-RU"/>
        </w:rPr>
        <w:t xml:space="preserve">в жизнь школы помогает преодолеть мероприятийный характер воспитания, сводящийся к набору мероприятий, организуемых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="00DD2BDD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rStyle w:val="CharAttribute484"/>
          <w:i w:val="0"/>
          <w:kern w:val="0"/>
          <w:szCs w:val="28"/>
          <w:lang w:val="ru-RU"/>
        </w:rPr>
        <w:t>для обучающихся.</w:t>
      </w:r>
    </w:p>
    <w:p w:rsidR="006314C6" w:rsidRPr="006E1C1A" w:rsidRDefault="007D3A37" w:rsidP="008C4657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Для этого в образовательной организации используются следующие формы работы</w:t>
      </w:r>
      <w:r w:rsidR="006314C6">
        <w:rPr>
          <w:sz w:val="28"/>
          <w:szCs w:val="28"/>
          <w:lang w:val="ru-RU"/>
        </w:rPr>
        <w:t>:</w:t>
      </w:r>
      <w:r w:rsidRPr="006E1C1A">
        <w:rPr>
          <w:sz w:val="28"/>
          <w:szCs w:val="28"/>
          <w:lang w:val="ru-RU"/>
        </w:rPr>
        <w:t xml:space="preserve"> </w:t>
      </w:r>
    </w:p>
    <w:p w:rsidR="007D3A37" w:rsidRPr="006E1C1A" w:rsidRDefault="007D3A3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Вне образовательной организации:</w:t>
      </w:r>
    </w:p>
    <w:p w:rsidR="007D3A37" w:rsidRPr="006E1C1A" w:rsidRDefault="007D3A37" w:rsidP="006314C6">
      <w:pPr>
        <w:wordWrap/>
        <w:spacing w:line="336" w:lineRule="auto"/>
        <w:ind w:firstLine="709"/>
        <w:jc w:val="left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sz w:val="28"/>
          <w:szCs w:val="28"/>
          <w:lang w:val="ru-RU"/>
        </w:rPr>
        <w:t>с</w:t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обучающимися и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>
        <w:rPr>
          <w:rStyle w:val="CharAttribute501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i w:val="0"/>
          <w:szCs w:val="28"/>
          <w:u w:val="none"/>
          <w:lang w:val="ru-RU"/>
        </w:rPr>
        <w:t>на преобразование окружающего школу социума;</w:t>
      </w:r>
    </w:p>
    <w:p w:rsidR="007D3A37" w:rsidRPr="006E1C1A" w:rsidRDefault="007D3A37" w:rsidP="006314C6">
      <w:pPr>
        <w:wordWrap/>
        <w:spacing w:line="336" w:lineRule="auto"/>
        <w:ind w:firstLine="709"/>
        <w:jc w:val="left"/>
        <w:rPr>
          <w:rStyle w:val="CharAttribute501"/>
          <w:i w:val="0"/>
          <w:szCs w:val="28"/>
          <w:u w:val="none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>проводимые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</w:t>
      </w:r>
      <w:r w:rsidR="006314C6">
        <w:rPr>
          <w:rStyle w:val="CharAttribute501"/>
          <w:i w:val="0"/>
          <w:szCs w:val="28"/>
          <w:u w:val="none"/>
          <w:lang w:val="ru-RU"/>
        </w:rPr>
        <w:t xml:space="preserve">; </w:t>
      </w:r>
    </w:p>
    <w:p w:rsidR="007D3A37" w:rsidRPr="006E1C1A" w:rsidRDefault="007D3A37" w:rsidP="006314C6">
      <w:pPr>
        <w:wordWrap/>
        <w:spacing w:line="336" w:lineRule="auto"/>
        <w:ind w:firstLine="709"/>
        <w:jc w:val="left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 xml:space="preserve">участие во всероссийских акциях, посвященных значимым отечественным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>и международным событиям.</w:t>
      </w:r>
    </w:p>
    <w:p w:rsidR="007D3A37" w:rsidRPr="006E1C1A" w:rsidRDefault="007D3A3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 xml:space="preserve">На </w:t>
      </w:r>
      <w:r>
        <w:rPr>
          <w:b/>
          <w:bCs/>
          <w:i/>
          <w:iCs/>
          <w:sz w:val="28"/>
          <w:szCs w:val="28"/>
          <w:lang w:val="ru-RU"/>
        </w:rPr>
        <w:t>уровне образовательной организации:</w:t>
      </w:r>
    </w:p>
    <w:p w:rsidR="007D3A37" w:rsidRPr="006E1C1A" w:rsidRDefault="007D3A37" w:rsidP="00590E79">
      <w:pPr>
        <w:wordWrap/>
        <w:spacing w:line="336" w:lineRule="auto"/>
        <w:ind w:firstLine="709"/>
        <w:jc w:val="left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>со значимыми для обучающихся и педагогических работников знаменательными датами и в которых участвуют все классы школы;</w:t>
      </w:r>
    </w:p>
    <w:p w:rsidR="007D3A37" w:rsidRPr="006E1C1A" w:rsidRDefault="007D3A37" w:rsidP="00590E79">
      <w:pPr>
        <w:wordWrap/>
        <w:spacing w:line="336" w:lineRule="auto"/>
        <w:ind w:firstLine="709"/>
        <w:jc w:val="left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>торжественные р</w:t>
      </w:r>
      <w:r w:rsidRPr="006E1C1A">
        <w:rPr>
          <w:bCs/>
          <w:sz w:val="28"/>
          <w:szCs w:val="28"/>
          <w:lang w:val="ru-RU"/>
        </w:rPr>
        <w:t xml:space="preserve">итуалы посвящения, связанные с переходом обучающихся </w:t>
      </w:r>
      <w:r w:rsidRPr="006E1C1A">
        <w:rPr>
          <w:bCs/>
          <w:sz w:val="28"/>
          <w:szCs w:val="28"/>
          <w:lang w:val="ru-RU"/>
        </w:rPr>
        <w:br/>
        <w:t xml:space="preserve">на </w:t>
      </w:r>
      <w:r w:rsidRPr="006E1C1A">
        <w:rPr>
          <w:rStyle w:val="CharAttribute501"/>
          <w:i w:val="0"/>
          <w:iCs/>
          <w:szCs w:val="28"/>
          <w:u w:val="none"/>
          <w:lang w:val="ru-RU"/>
        </w:rPr>
        <w:t>следующую</w:t>
      </w:r>
      <w:r w:rsidRPr="006E1C1A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6E1C1A">
        <w:rPr>
          <w:rStyle w:val="CharAttribute501"/>
          <w:i w:val="0"/>
          <w:szCs w:val="28"/>
          <w:u w:val="none"/>
          <w:lang w:val="ru-RU"/>
        </w:rPr>
        <w:t>азвивающие школьную идентичность обучающихся;</w:t>
      </w:r>
    </w:p>
    <w:p w:rsidR="007D3A37" w:rsidRPr="006E1C1A" w:rsidRDefault="007D3A3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bCs/>
          <w:sz w:val="28"/>
          <w:szCs w:val="28"/>
          <w:lang w:val="ru-RU"/>
        </w:rPr>
        <w:t xml:space="preserve"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 </w:t>
      </w:r>
      <w:r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>и воспитанниками, формированию чувства доверия и уважения друг к другу.</w:t>
      </w:r>
    </w:p>
    <w:p w:rsidR="007D3A37" w:rsidRPr="006E1C1A" w:rsidRDefault="007D3A37" w:rsidP="0042604F">
      <w:pPr>
        <w:wordWrap/>
        <w:spacing w:line="336" w:lineRule="auto"/>
        <w:ind w:firstLine="709"/>
        <w:rPr>
          <w:rStyle w:val="CharAttribute501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7D3A37" w:rsidRPr="006E1C1A" w:rsidRDefault="007D3A37" w:rsidP="00590E79">
      <w:pPr>
        <w:wordWrap/>
        <w:spacing w:line="336" w:lineRule="auto"/>
        <w:ind w:firstLine="709"/>
        <w:jc w:val="left"/>
        <w:rPr>
          <w:rStyle w:val="CharAttribute501"/>
          <w:i w:val="0"/>
          <w:szCs w:val="28"/>
          <w:u w:val="none"/>
          <w:lang w:val="ru-RU"/>
        </w:rPr>
      </w:pPr>
      <w:r w:rsidRPr="006E1C1A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дел; </w:t>
      </w:r>
    </w:p>
    <w:p w:rsidR="007D3A37" w:rsidRPr="006E1C1A" w:rsidRDefault="007D3A37" w:rsidP="00590E79">
      <w:pPr>
        <w:wordWrap/>
        <w:spacing w:line="336" w:lineRule="auto"/>
        <w:ind w:firstLine="709"/>
        <w:jc w:val="left"/>
        <w:rPr>
          <w:rStyle w:val="CharAttribute501"/>
          <w:b/>
          <w:bCs/>
          <w:i w:val="0"/>
          <w:iCs/>
          <w:szCs w:val="28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7D3A37" w:rsidRPr="006E1C1A" w:rsidRDefault="007D3A37" w:rsidP="00590E79">
      <w:pPr>
        <w:wordWrap/>
        <w:spacing w:line="336" w:lineRule="auto"/>
        <w:ind w:firstLine="709"/>
        <w:jc w:val="left"/>
        <w:rPr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>проведение в рамках класса итогового анализа обучающимися</w:t>
      </w:r>
      <w:r w:rsidR="00590E79">
        <w:rPr>
          <w:rStyle w:val="CharAttribute501"/>
          <w:i w:val="0"/>
          <w:szCs w:val="28"/>
          <w:u w:val="none"/>
          <w:lang w:val="ru-RU"/>
        </w:rPr>
        <w:t xml:space="preserve"> </w:t>
      </w:r>
      <w:r w:rsidRPr="006E1C1A">
        <w:rPr>
          <w:rStyle w:val="CharAttribute501"/>
          <w:i w:val="0"/>
          <w:szCs w:val="28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D3A37" w:rsidRPr="006E1C1A" w:rsidRDefault="007D3A37" w:rsidP="0042604F">
      <w:pPr>
        <w:wordWrap/>
        <w:spacing w:line="336" w:lineRule="auto"/>
        <w:ind w:firstLine="709"/>
        <w:rPr>
          <w:rStyle w:val="CharAttribute501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</w:t>
      </w:r>
      <w:r w:rsidR="00DD2BDD">
        <w:rPr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b/>
          <w:bCs/>
          <w:i/>
          <w:iCs/>
          <w:sz w:val="28"/>
          <w:szCs w:val="28"/>
          <w:lang w:val="ru-RU"/>
        </w:rPr>
        <w:t>обучающихся</w:t>
      </w:r>
      <w:r w:rsidRPr="006E1C1A">
        <w:rPr>
          <w:b/>
          <w:bCs/>
          <w:i/>
          <w:iCs/>
          <w:sz w:val="28"/>
          <w:szCs w:val="28"/>
          <w:lang w:val="ru-RU"/>
        </w:rPr>
        <w:t>:</w:t>
      </w:r>
    </w:p>
    <w:p w:rsidR="007D3A37" w:rsidRPr="006E1C1A" w:rsidRDefault="007D3A37" w:rsidP="00590E79">
      <w:pPr>
        <w:wordWrap/>
        <w:spacing w:line="336" w:lineRule="auto"/>
        <w:ind w:firstLine="709"/>
        <w:jc w:val="left"/>
        <w:rPr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i w:val="0"/>
          <w:iCs/>
          <w:szCs w:val="28"/>
          <w:u w:val="none"/>
          <w:lang w:val="ru-RU"/>
        </w:rPr>
        <w:t>вовлечение по возможности</w:t>
      </w:r>
      <w:r w:rsidR="00590E79">
        <w:rPr>
          <w:rStyle w:val="CharAttribute501"/>
          <w:i w:val="0"/>
          <w:iCs/>
          <w:szCs w:val="28"/>
          <w:u w:val="none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каждого обучающегося в ключевые дела школы </w:t>
      </w:r>
      <w:r w:rsidRPr="006E1C1A">
        <w:rPr>
          <w:sz w:val="28"/>
          <w:szCs w:val="28"/>
          <w:lang w:val="ru-RU"/>
        </w:rPr>
        <w:br/>
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</w:r>
      <w:r w:rsidRPr="006E1C1A">
        <w:rPr>
          <w:sz w:val="28"/>
          <w:szCs w:val="28"/>
          <w:lang w:val="ru-RU"/>
        </w:rPr>
        <w:br/>
        <w:t>за костюмы и оборудование, ответственных за приглашение и встречу гостей и т.п.</w:t>
      </w:r>
      <w:r w:rsidR="00590E79">
        <w:rPr>
          <w:sz w:val="28"/>
          <w:szCs w:val="28"/>
          <w:lang w:val="ru-RU"/>
        </w:rPr>
        <w:t xml:space="preserve">; </w:t>
      </w:r>
      <w:r w:rsidRPr="006E1C1A">
        <w:rPr>
          <w:sz w:val="28"/>
          <w:szCs w:val="28"/>
          <w:lang w:val="ru-RU"/>
        </w:rPr>
        <w:t>индивидуальная помощь обучающемуся (</w:t>
      </w:r>
      <w:r w:rsidRPr="006E1C1A">
        <w:rPr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6E1C1A">
        <w:rPr>
          <w:sz w:val="28"/>
          <w:szCs w:val="28"/>
          <w:lang w:val="ru-RU"/>
        </w:rPr>
        <w:t>подготовки, проведения и анализа ключевых дел;</w:t>
      </w:r>
    </w:p>
    <w:p w:rsidR="007D3A37" w:rsidRPr="006E1C1A" w:rsidRDefault="007D3A37" w:rsidP="00590E79">
      <w:pPr>
        <w:wordWrap/>
        <w:spacing w:line="336" w:lineRule="auto"/>
        <w:ind w:firstLine="709"/>
        <w:jc w:val="left"/>
        <w:rPr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t xml:space="preserve">наблюдение за поведением обучающегося в ситуациях подготовки, проведения и анализа ключевых дел, за его отношениями со сверстниками, старшими </w:t>
      </w:r>
      <w:r w:rsidRPr="006E1C1A">
        <w:rPr>
          <w:sz w:val="28"/>
          <w:szCs w:val="28"/>
          <w:lang w:val="ru-RU"/>
        </w:rPr>
        <w:br/>
        <w:t xml:space="preserve">и младшими обучающимися, с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и другими взрослыми;</w:t>
      </w:r>
    </w:p>
    <w:p w:rsidR="007D3A37" w:rsidRPr="0042604F" w:rsidRDefault="007D3A37" w:rsidP="00590E79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</w:t>
      </w:r>
      <w:r w:rsidRPr="006E1C1A">
        <w:rPr>
          <w:sz w:val="28"/>
          <w:szCs w:val="28"/>
          <w:lang w:val="ru-RU"/>
        </w:rPr>
        <w:br/>
        <w:t xml:space="preserve">в следующем ключевом деле на себя роль ответственного за тот или иной фрагмент общей работы. </w:t>
      </w:r>
    </w:p>
    <w:p w:rsidR="007D3A37" w:rsidRPr="006E1C1A" w:rsidRDefault="007D3A3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7D3A37" w:rsidRPr="006E1C1A" w:rsidRDefault="007D3A37" w:rsidP="00DD2BDD">
      <w:pPr>
        <w:pStyle w:val="a6"/>
        <w:spacing w:before="0" w:after="0" w:line="336" w:lineRule="auto"/>
        <w:ind w:left="0" w:right="-1" w:firstLine="709"/>
        <w:jc w:val="left"/>
        <w:rPr>
          <w:rFonts w:ascii="Times New Roman" w:hAnsi="Times New Roman"/>
          <w:i/>
          <w:sz w:val="28"/>
          <w:szCs w:val="28"/>
        </w:rPr>
      </w:pPr>
      <w:r w:rsidRPr="006E1C1A">
        <w:rPr>
          <w:rFonts w:ascii="Times New Roman" w:hAnsi="Times New Roman"/>
          <w:sz w:val="28"/>
          <w:szCs w:val="28"/>
        </w:rPr>
        <w:t>Осуществляя работу с классом</w:t>
      </w:r>
      <w:r w:rsidRPr="003672B3">
        <w:rPr>
          <w:rFonts w:ascii="Times New Roman" w:hAnsi="Times New Roman"/>
          <w:sz w:val="28"/>
          <w:szCs w:val="28"/>
        </w:rPr>
        <w:t>, педагогический работник</w:t>
      </w:r>
      <w:r w:rsidR="00DD2BDD">
        <w:rPr>
          <w:rFonts w:ascii="Times New Roman" w:hAnsi="Times New Roman"/>
          <w:sz w:val="28"/>
          <w:szCs w:val="28"/>
        </w:rPr>
        <w:t xml:space="preserve"> </w:t>
      </w:r>
      <w:r w:rsidRPr="003672B3">
        <w:rPr>
          <w:rFonts w:ascii="Times New Roman" w:hAnsi="Times New Roman"/>
          <w:sz w:val="28"/>
          <w:szCs w:val="28"/>
        </w:rPr>
        <w:t>(классный руководитель</w:t>
      </w:r>
      <w:r w:rsidR="00DD2BDD">
        <w:rPr>
          <w:rFonts w:ascii="Times New Roman" w:hAnsi="Times New Roman"/>
          <w:sz w:val="28"/>
          <w:szCs w:val="28"/>
        </w:rPr>
        <w:t>)</w:t>
      </w:r>
      <w:r w:rsidRPr="003672B3">
        <w:rPr>
          <w:rFonts w:ascii="Times New Roman" w:hAnsi="Times New Roman"/>
          <w:sz w:val="28"/>
          <w:szCs w:val="28"/>
        </w:rPr>
        <w:t xml:space="preserve"> </w:t>
      </w:r>
      <w:r w:rsidRPr="006E1C1A">
        <w:rPr>
          <w:rFonts w:ascii="Times New Roman" w:hAnsi="Times New Roman"/>
          <w:sz w:val="28"/>
          <w:szCs w:val="28"/>
        </w:rPr>
        <w:t>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</w:t>
      </w:r>
      <w:r w:rsidR="00906CDF">
        <w:rPr>
          <w:rFonts w:ascii="Times New Roman" w:hAnsi="Times New Roman"/>
          <w:sz w:val="28"/>
          <w:szCs w:val="28"/>
        </w:rPr>
        <w:t>.</w:t>
      </w:r>
      <w:r w:rsidRPr="006E1C1A">
        <w:rPr>
          <w:rFonts w:ascii="Times New Roman" w:hAnsi="Times New Roman"/>
          <w:sz w:val="28"/>
          <w:szCs w:val="28"/>
        </w:rPr>
        <w:t xml:space="preserve"> </w:t>
      </w:r>
    </w:p>
    <w:p w:rsidR="007D3A37" w:rsidRPr="006E1C1A" w:rsidRDefault="007D3A37" w:rsidP="0042604F">
      <w:pPr>
        <w:pStyle w:val="a6"/>
        <w:spacing w:before="0" w:after="0" w:line="336" w:lineRule="auto"/>
        <w:ind w:left="0" w:right="-1" w:firstLine="709"/>
        <w:rPr>
          <w:rStyle w:val="CharAttribute502"/>
          <w:rFonts w:hAnsi="Times New Roman"/>
          <w:b/>
          <w:bCs/>
          <w:iCs/>
          <w:szCs w:val="28"/>
        </w:rPr>
      </w:pPr>
      <w:r w:rsidRPr="006E1C1A">
        <w:rPr>
          <w:rStyle w:val="CharAttribute502"/>
          <w:rFonts w:hAnsi="Times New Roman"/>
          <w:b/>
          <w:bCs/>
          <w:iCs/>
          <w:szCs w:val="28"/>
        </w:rPr>
        <w:t>Работа с классным коллективом:</w:t>
      </w:r>
    </w:p>
    <w:p w:rsidR="007D3A37" w:rsidRPr="006E1C1A" w:rsidRDefault="007D3A37" w:rsidP="00906CDF">
      <w:pPr>
        <w:pStyle w:val="a6"/>
        <w:spacing w:before="0" w:after="0" w:line="336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 w:rsidRPr="006E1C1A">
        <w:rPr>
          <w:rFonts w:ascii="Times New Roman" w:hAnsi="Times New Roman"/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обучающимся в их подготовке, проведении </w:t>
      </w:r>
      <w:r w:rsidRPr="006E1C1A">
        <w:rPr>
          <w:rFonts w:ascii="Times New Roman" w:hAnsi="Times New Roman"/>
          <w:sz w:val="28"/>
          <w:szCs w:val="28"/>
        </w:rPr>
        <w:br/>
        <w:t>и анализе;</w:t>
      </w:r>
    </w:p>
    <w:p w:rsidR="007D3A37" w:rsidRPr="006E1C1A" w:rsidRDefault="007D3A37" w:rsidP="00906CDF">
      <w:pPr>
        <w:pStyle w:val="a6"/>
        <w:spacing w:before="0" w:after="0" w:line="336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 w:rsidRPr="006E1C1A">
        <w:rPr>
          <w:rFonts w:ascii="Times New Roman" w:hAnsi="Times New Roman"/>
          <w:sz w:val="28"/>
          <w:szCs w:val="28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</w:t>
      </w:r>
      <w:r w:rsidRPr="006E1C1A">
        <w:rPr>
          <w:rFonts w:ascii="Times New Roman" w:hAnsi="Times New Roman"/>
          <w:sz w:val="28"/>
          <w:szCs w:val="28"/>
        </w:rPr>
        <w:br/>
        <w:t xml:space="preserve">в них обучающихся с самыми разными потребностями и тем самым дать </w:t>
      </w:r>
      <w:r w:rsidRPr="006E1C1A">
        <w:rPr>
          <w:rFonts w:ascii="Times New Roman" w:hAnsi="Times New Roman"/>
          <w:sz w:val="28"/>
          <w:szCs w:val="28"/>
        </w:rPr>
        <w:br/>
        <w:t xml:space="preserve">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</w:t>
      </w:r>
    </w:p>
    <w:p w:rsidR="007D3A37" w:rsidRPr="006E1C1A" w:rsidRDefault="007D3A37" w:rsidP="00906CDF">
      <w:pPr>
        <w:pStyle w:val="a6"/>
        <w:spacing w:before="0" w:after="0" w:line="336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 w:rsidRPr="006E1C1A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 </w:t>
      </w:r>
    </w:p>
    <w:p w:rsidR="007D3A37" w:rsidRPr="006E1C1A" w:rsidRDefault="007D3A37" w:rsidP="00906CDF">
      <w:pPr>
        <w:pStyle w:val="a6"/>
        <w:spacing w:before="0" w:after="0" w:line="336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 w:rsidRPr="006E1C1A">
        <w:rPr>
          <w:rStyle w:val="CharAttribute504"/>
          <w:rFonts w:hAnsi="Times New Roman"/>
          <w:szCs w:val="28"/>
        </w:rPr>
        <w:t xml:space="preserve">сплочение коллектива класса через: </w:t>
      </w:r>
      <w:r w:rsidRPr="006E1C1A">
        <w:rPr>
          <w:rFonts w:ascii="Times New Roman" w:hAnsi="Times New Roman"/>
          <w:sz w:val="28"/>
          <w:szCs w:val="28"/>
        </w:rPr>
        <w:t>и</w:t>
      </w:r>
      <w:r w:rsidRPr="006E1C1A">
        <w:rPr>
          <w:rStyle w:val="CharAttribute501"/>
          <w:rFonts w:hAnsi="Times New Roman"/>
          <w:i w:val="0"/>
          <w:szCs w:val="28"/>
          <w:u w:val="none"/>
        </w:rPr>
        <w:t xml:space="preserve">гры и тренинги на сплочение </w:t>
      </w:r>
      <w:r w:rsidRPr="006E1C1A">
        <w:rPr>
          <w:rStyle w:val="CharAttribute501"/>
          <w:rFonts w:hAnsi="Times New Roman"/>
          <w:i w:val="0"/>
          <w:szCs w:val="28"/>
          <w:u w:val="none"/>
        </w:rPr>
        <w:br/>
        <w:t xml:space="preserve">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6E1C1A">
        <w:rPr>
          <w:rFonts w:ascii="Times New Roman" w:hAnsi="Times New Roman"/>
          <w:sz w:val="28"/>
          <w:szCs w:val="28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обучающемуся возможность рефлексии собственного участия в жизни класса. </w:t>
      </w:r>
    </w:p>
    <w:p w:rsidR="007D3A37" w:rsidRPr="006E1C1A" w:rsidRDefault="007D3A37" w:rsidP="00906CDF">
      <w:pPr>
        <w:pStyle w:val="a6"/>
        <w:spacing w:before="0" w:after="0" w:line="336" w:lineRule="auto"/>
        <w:ind w:left="0" w:right="-1" w:firstLine="709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E1C1A">
        <w:rPr>
          <w:rFonts w:ascii="Times New Roman" w:hAnsi="Times New Roman"/>
          <w:sz w:val="28"/>
          <w:szCs w:val="28"/>
        </w:rPr>
        <w:t>выработка совместно с обучающимися</w:t>
      </w:r>
      <w:r w:rsidR="00DD5CD5">
        <w:rPr>
          <w:rFonts w:ascii="Times New Roman" w:hAnsi="Times New Roman"/>
          <w:sz w:val="28"/>
          <w:szCs w:val="28"/>
        </w:rPr>
        <w:t xml:space="preserve"> </w:t>
      </w:r>
      <w:r w:rsidRPr="006E1C1A">
        <w:rPr>
          <w:rFonts w:ascii="Times New Roman" w:hAnsi="Times New Roman"/>
          <w:sz w:val="28"/>
          <w:szCs w:val="28"/>
        </w:rPr>
        <w:t xml:space="preserve">законов класса, помогающих обучающимся  освоить нормы и правила общения, которым они должны следовать </w:t>
      </w:r>
      <w:r w:rsidRPr="006E1C1A">
        <w:rPr>
          <w:rFonts w:ascii="Times New Roman" w:hAnsi="Times New Roman"/>
          <w:sz w:val="28"/>
          <w:szCs w:val="28"/>
        </w:rPr>
        <w:br/>
        <w:t xml:space="preserve">в школе. </w:t>
      </w:r>
    </w:p>
    <w:p w:rsidR="007D3A37" w:rsidRPr="006E1C1A" w:rsidRDefault="007D3A37" w:rsidP="0042604F">
      <w:pPr>
        <w:pStyle w:val="a6"/>
        <w:spacing w:before="0" w:after="0" w:line="336" w:lineRule="auto"/>
        <w:ind w:left="0" w:right="-1" w:firstLine="709"/>
        <w:rPr>
          <w:rStyle w:val="CharAttribute502"/>
          <w:rFonts w:hAnsi="Times New Roman"/>
          <w:b/>
          <w:bCs/>
          <w:iCs/>
          <w:szCs w:val="28"/>
        </w:rPr>
      </w:pPr>
      <w:r w:rsidRPr="006E1C1A">
        <w:rPr>
          <w:rStyle w:val="CharAttribute502"/>
          <w:rFonts w:hAnsi="Times New Roman"/>
          <w:b/>
          <w:bCs/>
          <w:iCs/>
          <w:szCs w:val="28"/>
        </w:rPr>
        <w:t>Индивидуальная работа с обучающимися:</w:t>
      </w:r>
    </w:p>
    <w:p w:rsidR="007D3A37" w:rsidRPr="006E1C1A" w:rsidRDefault="007D3A37" w:rsidP="00DD5CD5">
      <w:pPr>
        <w:pStyle w:val="a6"/>
        <w:spacing w:before="0" w:after="0" w:line="336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 w:rsidRPr="006E1C1A">
        <w:rPr>
          <w:rFonts w:ascii="Times New Roman" w:hAnsi="Times New Roman"/>
          <w:sz w:val="28"/>
          <w:szCs w:val="28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</w:t>
      </w:r>
      <w:r w:rsidRPr="006E1C1A">
        <w:rPr>
          <w:rFonts w:ascii="Times New Roman" w:hAnsi="Times New Roman"/>
          <w:sz w:val="28"/>
          <w:szCs w:val="28"/>
        </w:rPr>
        <w:br/>
        <w:t xml:space="preserve">по тем или иным нравственным проблемам; результаты наблюдения сверяются </w:t>
      </w:r>
      <w:r w:rsidRPr="006E1C1A">
        <w:rPr>
          <w:rFonts w:ascii="Times New Roman" w:hAnsi="Times New Roman"/>
          <w:sz w:val="28"/>
          <w:szCs w:val="28"/>
        </w:rPr>
        <w:br/>
        <w:t xml:space="preserve">с результатами бесед классного руководителя с родителями обучающихся, </w:t>
      </w:r>
      <w:r w:rsidRPr="006E1C1A">
        <w:rPr>
          <w:rFonts w:ascii="Times New Roman" w:hAnsi="Times New Roman"/>
          <w:sz w:val="28"/>
          <w:szCs w:val="28"/>
        </w:rPr>
        <w:br/>
        <w:t>учителями-предметниками, а также (при необходимости) – со школьным психологом;</w:t>
      </w:r>
    </w:p>
    <w:p w:rsidR="007D3A37" w:rsidRPr="006E1C1A" w:rsidRDefault="007D3A37" w:rsidP="00906CDF">
      <w:pPr>
        <w:pStyle w:val="a6"/>
        <w:spacing w:before="0" w:after="0" w:line="336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 w:rsidRPr="006E1C1A">
        <w:rPr>
          <w:rFonts w:ascii="Times New Roman" w:hAnsi="Times New Roman"/>
          <w:sz w:val="28"/>
          <w:szCs w:val="28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</w:t>
      </w:r>
      <w:r>
        <w:rPr>
          <w:rFonts w:ascii="Times New Roman" w:hAnsi="Times New Roman"/>
          <w:sz w:val="28"/>
          <w:szCs w:val="28"/>
        </w:rPr>
        <w:t>организации высшего образования</w:t>
      </w:r>
      <w:r w:rsidRPr="006E1C1A">
        <w:rPr>
          <w:rFonts w:ascii="Times New Roman" w:hAnsi="Times New Roman"/>
          <w:sz w:val="28"/>
          <w:szCs w:val="28"/>
        </w:rPr>
        <w:t xml:space="preserve"> и дальнейшего трудоустройства, успеваемость и т.п.), когда каждая проблема трансформируется классным руководителем в задачу для обучающегося, которую они совместно стараются решить;</w:t>
      </w:r>
    </w:p>
    <w:p w:rsidR="007D3A37" w:rsidRPr="006E1C1A" w:rsidRDefault="007D3A37" w:rsidP="00906CDF">
      <w:pPr>
        <w:pStyle w:val="a6"/>
        <w:spacing w:before="0" w:after="0" w:line="336" w:lineRule="auto"/>
        <w:ind w:left="0" w:right="-1" w:firstLine="709"/>
        <w:jc w:val="left"/>
        <w:rPr>
          <w:rStyle w:val="CharAttribute501"/>
          <w:rFonts w:hAnsi="Times New Roman"/>
          <w:i w:val="0"/>
          <w:szCs w:val="28"/>
          <w:u w:val="none"/>
        </w:rPr>
      </w:pPr>
      <w:r w:rsidRPr="006E1C1A">
        <w:rPr>
          <w:rStyle w:val="CharAttribute501"/>
          <w:rFonts w:hAnsi="Times New Roman"/>
          <w:i w:val="0"/>
          <w:szCs w:val="28"/>
          <w:u w:val="none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7D3A37" w:rsidRPr="006E1C1A" w:rsidRDefault="007D3A37" w:rsidP="00DD5CD5">
      <w:pPr>
        <w:pStyle w:val="a6"/>
        <w:spacing w:before="0" w:after="0" w:line="336" w:lineRule="auto"/>
        <w:ind w:left="0" w:right="-1" w:firstLine="709"/>
        <w:jc w:val="left"/>
        <w:rPr>
          <w:rStyle w:val="CharAttribute501"/>
          <w:rFonts w:hAnsi="Times New Roman"/>
          <w:b/>
          <w:bCs/>
          <w:iCs/>
          <w:szCs w:val="28"/>
          <w:u w:val="none"/>
        </w:rPr>
      </w:pPr>
      <w:r w:rsidRPr="006E1C1A">
        <w:rPr>
          <w:rFonts w:ascii="Times New Roman" w:hAnsi="Times New Roman"/>
          <w:sz w:val="28"/>
          <w:szCs w:val="28"/>
        </w:rPr>
        <w:t xml:space="preserve">коррекция поведения обучающегося через частные беседы с ним, </w:t>
      </w:r>
      <w:r w:rsidRPr="006E1C1A">
        <w:rPr>
          <w:rFonts w:ascii="Times New Roman" w:hAnsi="Times New Roman"/>
          <w:sz w:val="28"/>
          <w:szCs w:val="28"/>
        </w:rPr>
        <w:br/>
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7D3A37" w:rsidRPr="006E1C1A" w:rsidRDefault="007D3A37" w:rsidP="0042604F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</w:rPr>
      </w:pPr>
      <w:r w:rsidRPr="003672B3">
        <w:rPr>
          <w:rFonts w:ascii="Times New Roman"/>
          <w:b/>
          <w:bCs/>
          <w:i/>
          <w:iCs/>
          <w:sz w:val="28"/>
          <w:szCs w:val="28"/>
        </w:rPr>
        <w:t>Работа с учителями-предметниками в классе:</w:t>
      </w:r>
    </w:p>
    <w:p w:rsidR="007D3A37" w:rsidRPr="006E1C1A" w:rsidRDefault="007D3A37" w:rsidP="00DD5CD5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</w:t>
      </w:r>
      <w:r>
        <w:rPr>
          <w:rFonts w:ascii="Times New Roman"/>
          <w:sz w:val="28"/>
          <w:szCs w:val="28"/>
        </w:rPr>
        <w:br/>
      </w:r>
      <w:r w:rsidRPr="006E1C1A">
        <w:rPr>
          <w:rFonts w:ascii="Times New Roman"/>
          <w:sz w:val="28"/>
          <w:szCs w:val="28"/>
        </w:rPr>
        <w:t>на предупреждение и разрешение конфликтов между учителями-предметниками</w:t>
      </w:r>
      <w:r>
        <w:rPr>
          <w:rFonts w:ascii="Times New Roman"/>
          <w:sz w:val="28"/>
          <w:szCs w:val="28"/>
        </w:rPr>
        <w:br/>
      </w:r>
      <w:r w:rsidRPr="006E1C1A">
        <w:rPr>
          <w:rFonts w:ascii="Times New Roman"/>
          <w:sz w:val="28"/>
          <w:szCs w:val="28"/>
        </w:rPr>
        <w:t>и обучающимися;</w:t>
      </w:r>
    </w:p>
    <w:p w:rsidR="007D3A37" w:rsidRPr="006E1C1A" w:rsidRDefault="007D3A37" w:rsidP="00DD5CD5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7D3A37" w:rsidRPr="006E1C1A" w:rsidRDefault="007D3A37" w:rsidP="00DD5CD5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>привлечение учителей-предметников к участию во внутриклассных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:rsidR="007D3A37" w:rsidRPr="006E1C1A" w:rsidRDefault="007D3A37" w:rsidP="00DD5CD5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b/>
          <w:bCs/>
          <w:iCs/>
          <w:sz w:val="28"/>
          <w:szCs w:val="28"/>
          <w:u w:val="single"/>
        </w:rPr>
      </w:pPr>
      <w:r w:rsidRPr="006E1C1A">
        <w:rPr>
          <w:rFonts w:ascii="Times New Roman"/>
          <w:sz w:val="28"/>
          <w:szCs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7D3A37" w:rsidRPr="006E1C1A" w:rsidRDefault="007D3A37" w:rsidP="0042604F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</w:rPr>
      </w:pPr>
      <w:r w:rsidRPr="006E1C1A">
        <w:rPr>
          <w:rFonts w:ascii="Times New Roman"/>
          <w:b/>
          <w:bCs/>
          <w:i/>
          <w:iCs/>
          <w:sz w:val="28"/>
          <w:szCs w:val="28"/>
        </w:rPr>
        <w:t>Работа с родителями обучающихся или их законными представителями:</w:t>
      </w:r>
    </w:p>
    <w:p w:rsidR="007D3A37" w:rsidRPr="006E1C1A" w:rsidRDefault="007D3A37" w:rsidP="00906CDF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регулярное информирование родителей о школьных успехах </w:t>
      </w:r>
      <w:r w:rsidRPr="006E1C1A">
        <w:rPr>
          <w:rFonts w:ascii="Times New Roman"/>
          <w:sz w:val="28"/>
          <w:szCs w:val="28"/>
        </w:rPr>
        <w:br/>
        <w:t>и проблемах их обучающихся, о жизни класса в целом;</w:t>
      </w:r>
    </w:p>
    <w:p w:rsidR="007D3A37" w:rsidRPr="006E1C1A" w:rsidRDefault="007D3A37" w:rsidP="00906CDF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помощь родителям обучающихся или их законным представителям </w:t>
      </w:r>
      <w:r w:rsidRPr="006E1C1A">
        <w:rPr>
          <w:rFonts w:ascii="Times New Roman"/>
          <w:sz w:val="28"/>
          <w:szCs w:val="28"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7D3A37" w:rsidRPr="006E1C1A" w:rsidRDefault="007D3A37" w:rsidP="00906CDF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7D3A37" w:rsidRPr="006E1C1A" w:rsidRDefault="007D3A37" w:rsidP="00906CDF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7D3A37" w:rsidRPr="006E1C1A" w:rsidRDefault="007D3A37" w:rsidP="00906CDF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>привлечение членов семей обучающихся к организации и проведению дел класса;</w:t>
      </w:r>
    </w:p>
    <w:p w:rsidR="007D3A37" w:rsidRPr="003672B3" w:rsidRDefault="007D3A37" w:rsidP="00906CDF">
      <w:pPr>
        <w:pStyle w:val="ListParagraph"/>
        <w:tabs>
          <w:tab w:val="left" w:pos="851"/>
          <w:tab w:val="left" w:pos="1310"/>
        </w:tabs>
        <w:spacing w:line="336" w:lineRule="auto"/>
        <w:ind w:left="0" w:right="175" w:firstLine="709"/>
        <w:jc w:val="left"/>
        <w:rPr>
          <w:rFonts w:ascii="Times New Roman"/>
          <w:b/>
          <w:bCs/>
          <w:i/>
          <w:iCs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8C4657" w:rsidRDefault="008C465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7D3A37" w:rsidRPr="006E1C1A" w:rsidRDefault="007D3A3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6E1C1A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7D3A37" w:rsidRPr="006E1C1A" w:rsidRDefault="007D3A37" w:rsidP="00906CDF">
      <w:pPr>
        <w:wordWrap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7D3A37" w:rsidRPr="006E1C1A" w:rsidRDefault="007D3A37" w:rsidP="00906CDF">
      <w:pPr>
        <w:wordWrap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D3A37" w:rsidRPr="006E1C1A" w:rsidRDefault="007D3A37" w:rsidP="00906CDF">
      <w:pPr>
        <w:wordWrap/>
        <w:spacing w:line="336" w:lineRule="auto"/>
        <w:ind w:right="-1" w:firstLine="709"/>
        <w:jc w:val="left"/>
        <w:rPr>
          <w:rStyle w:val="CharAttribute0"/>
          <w:rFonts w:eastAsia="Batang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6E1C1A">
        <w:rPr>
          <w:sz w:val="28"/>
          <w:szCs w:val="28"/>
          <w:lang w:val="ru-RU"/>
        </w:rPr>
        <w:t>кружках, секциях, клубах, студиях и т.п. детско-взрослых общностей,</w:t>
      </w:r>
      <w:r w:rsidR="00E515B0">
        <w:rPr>
          <w:sz w:val="28"/>
          <w:szCs w:val="28"/>
          <w:lang w:val="ru-RU"/>
        </w:rPr>
        <w:t xml:space="preserve"> </w:t>
      </w:r>
      <w:r w:rsidRPr="006E1C1A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6E1C1A">
        <w:rPr>
          <w:sz w:val="28"/>
          <w:szCs w:val="28"/>
          <w:lang w:val="ru-RU"/>
        </w:rPr>
        <w:t xml:space="preserve">могли бы </w:t>
      </w:r>
      <w:r w:rsidRPr="006E1C1A">
        <w:rPr>
          <w:rStyle w:val="CharAttribute0"/>
          <w:rFonts w:eastAsia="Batang"/>
          <w:szCs w:val="28"/>
          <w:lang w:val="ru-RU"/>
        </w:rPr>
        <w:t xml:space="preserve">объединять обучающихся и педагогических работников общими позитивными эмоциями и доверительными отношениями друг </w:t>
      </w:r>
      <w:r>
        <w:rPr>
          <w:rStyle w:val="CharAttribute0"/>
          <w:rFonts w:eastAsia="Batang"/>
          <w:szCs w:val="28"/>
          <w:lang w:val="ru-RU"/>
        </w:rPr>
        <w:br/>
      </w:r>
      <w:r w:rsidRPr="006E1C1A">
        <w:rPr>
          <w:rStyle w:val="CharAttribute0"/>
          <w:rFonts w:eastAsia="Batang"/>
          <w:szCs w:val="28"/>
          <w:lang w:val="ru-RU"/>
        </w:rPr>
        <w:t>к другу;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>создание в</w:t>
      </w:r>
      <w:r w:rsidRPr="006E1C1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поощрение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:rsidR="007D3A37" w:rsidRPr="006E1C1A" w:rsidRDefault="007D3A37" w:rsidP="00906CDF">
      <w:pPr>
        <w:wordWrap/>
        <w:spacing w:line="336" w:lineRule="auto"/>
        <w:ind w:firstLine="709"/>
        <w:jc w:val="left"/>
        <w:rPr>
          <w:i/>
          <w:sz w:val="28"/>
          <w:szCs w:val="28"/>
          <w:lang w:val="ru-RU"/>
        </w:rPr>
      </w:pPr>
      <w:r w:rsidRPr="006E1C1A">
        <w:rPr>
          <w:rStyle w:val="CharAttribute511"/>
          <w:szCs w:val="28"/>
          <w:lang w:val="ru-RU"/>
        </w:rPr>
        <w:t>Реализация воспитательного потенциала курсов внеурочной деятельности происходит в рамках следующих выбранных обучающимися ее видов</w:t>
      </w:r>
      <w:r w:rsidR="00E515B0">
        <w:rPr>
          <w:rStyle w:val="CharAttribute511"/>
          <w:szCs w:val="28"/>
          <w:lang w:val="ru-RU"/>
        </w:rPr>
        <w:t>:</w:t>
      </w:r>
    </w:p>
    <w:p w:rsidR="007D3A37" w:rsidRPr="006E1C1A" w:rsidRDefault="007D3A37" w:rsidP="00906CDF">
      <w:pPr>
        <w:tabs>
          <w:tab w:val="left" w:pos="1310"/>
        </w:tabs>
        <w:wordWrap/>
        <w:spacing w:line="336" w:lineRule="auto"/>
        <w:ind w:firstLine="709"/>
        <w:jc w:val="left"/>
        <w:rPr>
          <w:rStyle w:val="CharAttribute501"/>
          <w:i w:val="0"/>
          <w:szCs w:val="28"/>
          <w:lang w:val="ru-RU"/>
        </w:rPr>
      </w:pPr>
      <w:r w:rsidRPr="006E1C1A">
        <w:rPr>
          <w:rStyle w:val="CharAttribute501"/>
          <w:b/>
          <w:szCs w:val="28"/>
          <w:u w:val="none"/>
          <w:lang w:val="ru-RU"/>
        </w:rPr>
        <w:t xml:space="preserve">Познавательная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передачу обучающимся  социально значимых знаний, развивающие их любознательность, позволяющие привлечь их внимание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 xml:space="preserve">к </w:t>
      </w:r>
      <w:r w:rsidRPr="006E1C1A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Pr="006E1C1A">
        <w:rPr>
          <w:rStyle w:val="CharAttribute501"/>
          <w:i w:val="0"/>
          <w:szCs w:val="28"/>
          <w:u w:val="none"/>
          <w:lang w:val="ru-RU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rStyle w:val="CharAttribute501"/>
          <w:i w:val="0"/>
          <w:szCs w:val="28"/>
          <w:u w:val="none"/>
          <w:lang w:val="ru-RU"/>
        </w:rPr>
      </w:pPr>
      <w:r w:rsidRPr="006E1C1A">
        <w:rPr>
          <w:rStyle w:val="CharAttribute501"/>
          <w:b/>
          <w:szCs w:val="28"/>
          <w:u w:val="none"/>
          <w:lang w:val="ru-RU"/>
        </w:rPr>
        <w:t>Художественное творчество.</w:t>
      </w:r>
      <w:r w:rsidR="00E515B0">
        <w:rPr>
          <w:rStyle w:val="CharAttribute501"/>
          <w:b/>
          <w:szCs w:val="28"/>
          <w:u w:val="none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Курсы внеурочной деятельности, создающие благоприятные условия для просоциальной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общее духовно-нравственное развитие. 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rStyle w:val="CharAttribute501"/>
          <w:b/>
          <w:szCs w:val="28"/>
          <w:u w:val="none"/>
          <w:lang w:val="ru-RU"/>
        </w:rPr>
        <w:t>Проблемно-ценностное общение</w:t>
      </w:r>
      <w:r w:rsidR="00E515B0">
        <w:rPr>
          <w:rStyle w:val="CharAttribute501"/>
          <w:b/>
          <w:szCs w:val="28"/>
          <w:u w:val="none"/>
          <w:lang w:val="ru-RU"/>
        </w:rPr>
        <w:t xml:space="preserve">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Pr="006E1C1A">
        <w:rPr>
          <w:sz w:val="28"/>
          <w:szCs w:val="28"/>
          <w:lang w:val="ru-RU"/>
        </w:rPr>
        <w:br/>
        <w:t xml:space="preserve">к </w:t>
      </w:r>
      <w:r w:rsidRPr="006E1C1A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rStyle w:val="CharAttribute501"/>
          <w:b/>
          <w:i w:val="0"/>
          <w:szCs w:val="28"/>
          <w:u w:val="none"/>
          <w:lang w:val="ru-RU"/>
        </w:rPr>
      </w:pPr>
      <w:r w:rsidRPr="006E1C1A">
        <w:rPr>
          <w:rStyle w:val="CharAttribute501"/>
          <w:b/>
          <w:szCs w:val="28"/>
          <w:u w:val="none"/>
          <w:lang w:val="ru-RU"/>
        </w:rPr>
        <w:t>Туристско-краеведческая деятельность</w:t>
      </w:r>
      <w:r w:rsidRPr="006E1C1A">
        <w:rPr>
          <w:rStyle w:val="CharAttribute501"/>
          <w:b/>
          <w:i w:val="0"/>
          <w:szCs w:val="28"/>
          <w:u w:val="none"/>
          <w:lang w:val="ru-RU"/>
        </w:rPr>
        <w:t>.</w:t>
      </w:r>
      <w:r w:rsidRPr="006E1C1A">
        <w:rPr>
          <w:sz w:val="28"/>
          <w:szCs w:val="28"/>
          <w:lang w:val="ru-RU"/>
        </w:rPr>
        <w:t xml:space="preserve"> Курсы внеурочной деятельности, направленные </w:t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самообслуживающего труда. 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rStyle w:val="CharAttribute501"/>
          <w:i w:val="0"/>
          <w:szCs w:val="28"/>
          <w:u w:val="none"/>
          <w:lang w:val="ru-RU"/>
        </w:rPr>
      </w:pPr>
      <w:r w:rsidRPr="006E1C1A">
        <w:rPr>
          <w:rStyle w:val="CharAttribute501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rStyle w:val="CharAttribute501"/>
          <w:i w:val="0"/>
          <w:szCs w:val="28"/>
          <w:u w:val="none"/>
          <w:lang w:val="ru-RU"/>
        </w:rPr>
      </w:pPr>
      <w:r w:rsidRPr="006E1C1A">
        <w:rPr>
          <w:rStyle w:val="CharAttribute501"/>
          <w:b/>
          <w:szCs w:val="28"/>
          <w:u w:val="none"/>
          <w:lang w:val="ru-RU"/>
        </w:rPr>
        <w:t xml:space="preserve">Трудовая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Pr="006E1C1A">
        <w:rPr>
          <w:sz w:val="28"/>
          <w:szCs w:val="28"/>
          <w:lang w:val="ru-RU"/>
        </w:rPr>
        <w:br/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на развитие творческих способностей обучающихся, воспитание у них трудолюбия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 xml:space="preserve">и уважительного отношения к физическому труду.  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rStyle w:val="CharAttribute501"/>
          <w:b/>
          <w:szCs w:val="28"/>
          <w:u w:val="none"/>
          <w:lang w:val="ru-RU"/>
        </w:rPr>
        <w:t xml:space="preserve">Игровая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Pr="006E1C1A">
        <w:rPr>
          <w:sz w:val="28"/>
          <w:szCs w:val="28"/>
          <w:lang w:val="ru-RU"/>
        </w:rPr>
        <w:br/>
      </w:r>
      <w:r w:rsidRPr="006E1C1A">
        <w:rPr>
          <w:rStyle w:val="CharAttribute501"/>
          <w:i w:val="0"/>
          <w:szCs w:val="28"/>
          <w:u w:val="none"/>
          <w:lang w:val="ru-RU"/>
        </w:rPr>
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команде. </w:t>
      </w:r>
    </w:p>
    <w:p w:rsidR="008C4657" w:rsidRDefault="008C465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7D3A37" w:rsidRPr="006E1C1A" w:rsidRDefault="007D3A3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906CDF">
        <w:rPr>
          <w:rStyle w:val="CharAttribute512"/>
          <w:szCs w:val="28"/>
          <w:lang w:val="ru-RU"/>
        </w:rPr>
        <w:t xml:space="preserve">Реализация </w:t>
      </w:r>
      <w:r w:rsidRPr="00906CD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906CDF">
        <w:rPr>
          <w:rStyle w:val="CharAttribute512"/>
          <w:szCs w:val="28"/>
          <w:lang w:val="ru-RU"/>
        </w:rPr>
        <w:t xml:space="preserve"> воспитательного потенциала урока предполагает следующее</w:t>
      </w:r>
      <w:r w:rsidR="00906CDF">
        <w:rPr>
          <w:rStyle w:val="CharAttribute512"/>
          <w:szCs w:val="28"/>
          <w:lang w:val="ru-RU"/>
        </w:rPr>
        <w:t>:</w:t>
      </w:r>
      <w:r w:rsidRPr="006E1C1A">
        <w:rPr>
          <w:rStyle w:val="CharAttribute512"/>
          <w:szCs w:val="28"/>
          <w:lang w:val="ru-RU"/>
        </w:rPr>
        <w:t xml:space="preserve"> 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>установление доверительных отношений между педагогическим работником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 xml:space="preserve">и его обучающимися, способствующих позитивному восприятию обучающимися требований и просьб педагогического работника, привлечению их внимания </w:t>
      </w:r>
      <w:r>
        <w:rPr>
          <w:rStyle w:val="CharAttribute501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i w:val="0"/>
          <w:szCs w:val="28"/>
          <w:u w:val="none"/>
          <w:lang w:val="ru-RU"/>
        </w:rPr>
        <w:t>к обсуждаемой на уроке информации, активизации их познавательной деятельности;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 xml:space="preserve">и сверстниками (обучающимися), принципы учебной дисциплины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 xml:space="preserve">и самоорганизации; 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6E1C1A">
        <w:rPr>
          <w:rStyle w:val="CharAttribute501"/>
          <w:i w:val="0"/>
          <w:iCs/>
          <w:szCs w:val="28"/>
          <w:u w:val="none"/>
          <w:lang w:val="ru-RU"/>
        </w:rPr>
        <w:t xml:space="preserve">использование </w:t>
      </w:r>
      <w:r w:rsidRPr="006E1C1A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обучающимся</w:t>
      </w:r>
      <w:r w:rsidR="00906CDF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для обсуждения в классе;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 xml:space="preserve">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 xml:space="preserve">в парах, которые </w:t>
      </w:r>
      <w:r w:rsidRPr="006E1C1A">
        <w:rPr>
          <w:sz w:val="28"/>
          <w:szCs w:val="28"/>
          <w:lang w:val="ru-RU"/>
        </w:rPr>
        <w:t xml:space="preserve">учат обучающихся командной работе и взаимодействию с другими обучающимися;  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 xml:space="preserve">организация шефства мотивированных и эрудированных обучающихся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>над их неуспевающими одноклассниками, дающего обучающимся социально значимый опыт сотрудничества и взаимной помощи;</w:t>
      </w:r>
    </w:p>
    <w:p w:rsidR="007D3A37" w:rsidRPr="00D401BE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обучающихся </w:t>
      </w:r>
      <w:r w:rsidRPr="006E1C1A">
        <w:rPr>
          <w:rStyle w:val="CharAttribute501"/>
          <w:i w:val="0"/>
          <w:szCs w:val="28"/>
          <w:u w:val="none"/>
          <w:lang w:val="ru-RU"/>
        </w:rPr>
        <w:br/>
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C4657" w:rsidRDefault="008C465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7D3A37" w:rsidRPr="006E1C1A" w:rsidRDefault="007D3A3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7D3A37" w:rsidRPr="006E1C1A" w:rsidRDefault="007D3A37" w:rsidP="00906CDF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rStyle w:val="CharAttribute504"/>
          <w:szCs w:val="28"/>
          <w:lang w:val="ru-RU"/>
        </w:rPr>
        <w:t xml:space="preserve">Поддержка детского </w:t>
      </w:r>
      <w:r w:rsidRPr="006E1C1A">
        <w:rPr>
          <w:sz w:val="28"/>
          <w:szCs w:val="28"/>
          <w:lang w:val="ru-RU"/>
        </w:rPr>
        <w:t xml:space="preserve">самоуправления в школе помогает педагогическим работникам воспитывать в </w:t>
      </w:r>
      <w:r>
        <w:rPr>
          <w:sz w:val="28"/>
          <w:szCs w:val="28"/>
          <w:lang w:val="ru-RU"/>
        </w:rPr>
        <w:t>обучающихся</w:t>
      </w:r>
      <w:r w:rsidRPr="006E1C1A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</w:t>
      </w:r>
    </w:p>
    <w:p w:rsidR="007D3A37" w:rsidRPr="006E1C1A" w:rsidRDefault="007D3A37" w:rsidP="00E515B0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Детское самоуправление в школе осуществляется следующим образом</w:t>
      </w:r>
      <w:r w:rsidR="00906CDF">
        <w:rPr>
          <w:sz w:val="28"/>
          <w:szCs w:val="28"/>
          <w:lang w:val="ru-RU"/>
        </w:rPr>
        <w:t>:</w:t>
      </w:r>
      <w:r w:rsidRPr="006E1C1A">
        <w:rPr>
          <w:sz w:val="28"/>
          <w:szCs w:val="28"/>
          <w:lang w:val="ru-RU"/>
        </w:rPr>
        <w:t xml:space="preserve"> </w:t>
      </w:r>
    </w:p>
    <w:p w:rsidR="007D3A37" w:rsidRPr="006E1C1A" w:rsidRDefault="007D3A3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школы: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 w:rsidRPr="006E1C1A">
        <w:rPr>
          <w:sz w:val="28"/>
          <w:szCs w:val="28"/>
          <w:lang w:val="ru-RU"/>
        </w:rPr>
        <w:br/>
        <w:t>и принятия административных решений, затрагивающих их права и законные интересы;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через работу школьного актива, инициирующего </w:t>
      </w:r>
      <w:r w:rsidR="00E515B0">
        <w:rPr>
          <w:sz w:val="28"/>
          <w:szCs w:val="28"/>
          <w:lang w:val="ru-RU"/>
        </w:rPr>
        <w:t>и</w:t>
      </w:r>
      <w:r w:rsidRPr="006E1C1A">
        <w:rPr>
          <w:sz w:val="28"/>
          <w:szCs w:val="28"/>
          <w:lang w:val="ru-RU"/>
        </w:rPr>
        <w:t xml:space="preserve"> организующего проведение личностно значимых для обучающихся событий (соревнований, конкурсов, фестивалей, флешмобов и т.п.);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7D3A37" w:rsidRPr="006E1C1A" w:rsidRDefault="007D3A3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классов</w:t>
      </w:r>
      <w:r w:rsidRPr="006E1C1A">
        <w:rPr>
          <w:bCs/>
          <w:i/>
          <w:sz w:val="28"/>
          <w:szCs w:val="28"/>
          <w:lang w:val="ru-RU"/>
        </w:rPr>
        <w:t>: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 xml:space="preserve"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</w:t>
      </w:r>
      <w:r w:rsidRPr="006E1C1A">
        <w:rPr>
          <w:sz w:val="28"/>
          <w:szCs w:val="28"/>
          <w:lang w:val="ru-RU"/>
        </w:rPr>
        <w:br/>
        <w:t>с работой общешкольных органов самоуправления и классных руководителей;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</w:t>
      </w:r>
      <w:r w:rsidRPr="006E1C1A">
        <w:rPr>
          <w:iCs/>
          <w:sz w:val="28"/>
          <w:szCs w:val="28"/>
          <w:lang w:val="ru-RU"/>
        </w:rPr>
        <w:br/>
        <w:t>за различные направления работы класса</w:t>
      </w:r>
      <w:r w:rsidR="000C337D">
        <w:rPr>
          <w:iCs/>
          <w:sz w:val="28"/>
          <w:szCs w:val="28"/>
          <w:lang w:val="ru-RU"/>
        </w:rPr>
        <w:t>;</w:t>
      </w:r>
      <w:r w:rsidRPr="006E1C1A">
        <w:rPr>
          <w:iCs/>
          <w:sz w:val="28"/>
          <w:szCs w:val="28"/>
          <w:lang w:val="ru-RU"/>
        </w:rPr>
        <w:t xml:space="preserve"> </w:t>
      </w:r>
    </w:p>
    <w:p w:rsidR="007D3A37" w:rsidRPr="006E1C1A" w:rsidRDefault="007D3A37" w:rsidP="00906CDF">
      <w:pPr>
        <w:tabs>
          <w:tab w:val="left" w:pos="851"/>
        </w:tabs>
        <w:wordWrap/>
        <w:spacing w:line="336" w:lineRule="auto"/>
        <w:ind w:firstLine="709"/>
        <w:jc w:val="left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7D3A37" w:rsidRPr="006E1C1A" w:rsidRDefault="007D3A37" w:rsidP="0042604F">
      <w:pPr>
        <w:wordWrap/>
        <w:spacing w:line="336" w:lineRule="auto"/>
        <w:ind w:firstLine="709"/>
        <w:rPr>
          <w:rStyle w:val="CharAttribute501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7D3A37" w:rsidRPr="006E1C1A" w:rsidRDefault="007D3A37" w:rsidP="00906CDF">
      <w:pPr>
        <w:wordWrap/>
        <w:spacing w:line="336" w:lineRule="auto"/>
        <w:ind w:firstLine="709"/>
        <w:jc w:val="left"/>
        <w:rPr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Pr="006E1C1A">
        <w:rPr>
          <w:sz w:val="28"/>
          <w:szCs w:val="28"/>
          <w:lang w:val="ru-RU"/>
        </w:rPr>
        <w:br/>
        <w:t>и анализ общешкольных и внутриклассных дел;</w:t>
      </w:r>
    </w:p>
    <w:p w:rsidR="007D3A37" w:rsidRPr="00D401BE" w:rsidRDefault="007D3A37" w:rsidP="00906CDF">
      <w:pPr>
        <w:wordWrap/>
        <w:spacing w:line="336" w:lineRule="auto"/>
        <w:ind w:firstLine="709"/>
        <w:jc w:val="left"/>
        <w:rPr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7D3A37" w:rsidRDefault="007D3A37" w:rsidP="0042604F">
      <w:pPr>
        <w:pStyle w:val="ParaAttribute38"/>
        <w:spacing w:line="336" w:lineRule="auto"/>
        <w:ind w:right="0" w:firstLine="709"/>
        <w:rPr>
          <w:sz w:val="28"/>
          <w:szCs w:val="28"/>
          <w:lang w:eastAsia="ko-KR"/>
        </w:rPr>
      </w:pPr>
      <w:r w:rsidRPr="006E1C1A">
        <w:rPr>
          <w:sz w:val="28"/>
          <w:szCs w:val="28"/>
          <w:lang w:eastAsia="ko-KR"/>
        </w:rPr>
        <w:t>и постоянной деятельностью обучающихся.</w:t>
      </w:r>
    </w:p>
    <w:p w:rsidR="007D3A37" w:rsidRPr="000F18E4" w:rsidRDefault="007D3A37" w:rsidP="000C337D">
      <w:pPr>
        <w:pStyle w:val="ParaAttribute38"/>
        <w:spacing w:line="336" w:lineRule="auto"/>
        <w:ind w:right="0"/>
        <w:rPr>
          <w:i/>
          <w:sz w:val="28"/>
          <w:szCs w:val="28"/>
        </w:rPr>
      </w:pPr>
    </w:p>
    <w:p w:rsidR="007D3A37" w:rsidRPr="006E1C1A" w:rsidRDefault="007D3A3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sz w:val="28"/>
          <w:szCs w:val="28"/>
          <w:lang w:val="ru-RU"/>
        </w:rPr>
        <w:t>Модуль 3.</w:t>
      </w:r>
      <w:r w:rsidR="000C337D">
        <w:rPr>
          <w:b/>
          <w:iCs/>
          <w:sz w:val="28"/>
          <w:szCs w:val="28"/>
          <w:lang w:val="ru-RU"/>
        </w:rPr>
        <w:t>6</w:t>
      </w:r>
      <w:r w:rsidRPr="006E1C1A">
        <w:rPr>
          <w:b/>
          <w:iCs/>
          <w:sz w:val="28"/>
          <w:szCs w:val="28"/>
          <w:lang w:val="ru-RU"/>
        </w:rPr>
        <w:t xml:space="preserve">. </w:t>
      </w:r>
      <w:r w:rsidRPr="006E1C1A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7D3A37" w:rsidRPr="006E1C1A" w:rsidRDefault="007D3A37" w:rsidP="000C337D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</w:t>
      </w:r>
      <w:r w:rsidRPr="006E1C1A">
        <w:rPr>
          <w:sz w:val="28"/>
          <w:szCs w:val="28"/>
          <w:lang w:val="ru-RU"/>
        </w:rPr>
        <w:br/>
        <w:t>их инфантильных и эгоистических наклонностей, обучения рациональному использованию своего времени, сил, имущества.</w:t>
      </w:r>
      <w:r w:rsidR="009953D6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>Эти воспитательные возможности реализуются в рамках следующих видов и форм деятельности</w:t>
      </w:r>
      <w:r w:rsidR="009953D6">
        <w:rPr>
          <w:sz w:val="28"/>
          <w:szCs w:val="28"/>
          <w:lang w:val="ru-RU"/>
        </w:rPr>
        <w:t>:</w:t>
      </w:r>
      <w:r w:rsidRPr="006E1C1A">
        <w:rPr>
          <w:sz w:val="28"/>
          <w:szCs w:val="28"/>
          <w:lang w:val="ru-RU"/>
        </w:rPr>
        <w:t xml:space="preserve">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регулярные пешие прогулки, экскурсии или походы выходного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дня, организуемые в классах их классными руководителями и родителями обучающихся: в музей, в картинную галерею, </w:t>
      </w:r>
      <w:r w:rsidR="000C337D">
        <w:rPr>
          <w:sz w:val="28"/>
          <w:szCs w:val="28"/>
          <w:lang w:val="ru-RU"/>
        </w:rPr>
        <w:t xml:space="preserve">библиотеку, </w:t>
      </w:r>
      <w:r w:rsidRPr="006E1C1A">
        <w:rPr>
          <w:sz w:val="28"/>
          <w:szCs w:val="28"/>
          <w:lang w:val="ru-RU"/>
        </w:rPr>
        <w:t xml:space="preserve">на предприятие,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литературные, исторические, биологические экспедиции,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8C4657" w:rsidRDefault="008C465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7D3A37" w:rsidRPr="006E1C1A" w:rsidRDefault="007D3A3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</w:t>
      </w:r>
      <w:r w:rsidR="00617664">
        <w:rPr>
          <w:b/>
          <w:iCs/>
          <w:color w:val="000000"/>
          <w:w w:val="0"/>
          <w:sz w:val="28"/>
          <w:szCs w:val="28"/>
          <w:lang w:val="ru-RU"/>
        </w:rPr>
        <w:t>7</w:t>
      </w:r>
      <w:r w:rsidRPr="006E1C1A">
        <w:rPr>
          <w:b/>
          <w:iCs/>
          <w:color w:val="000000"/>
          <w:w w:val="0"/>
          <w:sz w:val="28"/>
          <w:szCs w:val="28"/>
          <w:lang w:val="ru-RU"/>
        </w:rPr>
        <w:t>. Модуль «Профориентация»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rStyle w:val="CharAttribute502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Совместная деятельность педагогических работников и обучающихся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профориентационно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</w:t>
      </w:r>
      <w:r w:rsidRPr="006E1C1A">
        <w:rPr>
          <w:sz w:val="28"/>
          <w:szCs w:val="28"/>
          <w:lang w:val="ru-RU"/>
        </w:rPr>
        <w:br/>
        <w:t xml:space="preserve">в постиндустриальном мире, охватывающий не только профессиональную, </w:t>
      </w:r>
      <w:r w:rsidRPr="006E1C1A">
        <w:rPr>
          <w:sz w:val="28"/>
          <w:szCs w:val="28"/>
          <w:lang w:val="ru-RU"/>
        </w:rPr>
        <w:br/>
        <w:t xml:space="preserve">но и внепрофессиональную составляющие такой деятельности. </w:t>
      </w:r>
      <w:r w:rsidRPr="006E1C1A">
        <w:rPr>
          <w:rStyle w:val="CharAttribute511"/>
          <w:szCs w:val="28"/>
          <w:lang w:val="ru-RU"/>
        </w:rPr>
        <w:t xml:space="preserve">Эта работа осуществляется </w:t>
      </w:r>
      <w:r w:rsidRPr="006E1C1A">
        <w:rPr>
          <w:rStyle w:val="CharAttribute512"/>
          <w:szCs w:val="28"/>
          <w:lang w:val="ru-RU"/>
        </w:rPr>
        <w:t>через</w:t>
      </w:r>
      <w:r w:rsidR="009953D6">
        <w:rPr>
          <w:rStyle w:val="CharAttribute512"/>
          <w:szCs w:val="28"/>
          <w:lang w:val="ru-RU"/>
        </w:rPr>
        <w:t>:</w:t>
      </w:r>
      <w:r w:rsidRPr="006E1C1A">
        <w:rPr>
          <w:rStyle w:val="CharAttribute512"/>
          <w:szCs w:val="28"/>
          <w:lang w:val="ru-RU"/>
        </w:rPr>
        <w:t xml:space="preserve"> </w:t>
      </w:r>
    </w:p>
    <w:p w:rsidR="007D3A37" w:rsidRPr="006E1C1A" w:rsidRDefault="007D3A37" w:rsidP="00C94D90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циклы профориентационных</w:t>
      </w:r>
      <w:r w:rsidR="009953D6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>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7D3A37" w:rsidRPr="006E1C1A" w:rsidRDefault="007D3A37" w:rsidP="00C94D90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экскурсии на предприятия города, дающие </w:t>
      </w:r>
      <w:r>
        <w:rPr>
          <w:sz w:val="28"/>
          <w:szCs w:val="28"/>
          <w:lang w:val="ru-RU"/>
        </w:rPr>
        <w:t>обучающимся</w:t>
      </w:r>
      <w:r w:rsidRPr="006E1C1A">
        <w:rPr>
          <w:sz w:val="28"/>
          <w:szCs w:val="28"/>
          <w:lang w:val="ru-RU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дней открытых дверей в профессиональные образовательные организации и организации высшего образования;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организация на базе </w:t>
      </w:r>
      <w:r w:rsidR="00C94D90">
        <w:rPr>
          <w:sz w:val="28"/>
          <w:szCs w:val="28"/>
          <w:lang w:val="ru-RU"/>
        </w:rPr>
        <w:t xml:space="preserve">школы летней трудовой бригады, </w:t>
      </w:r>
      <w:r w:rsidRPr="006E1C1A">
        <w:rPr>
          <w:sz w:val="28"/>
          <w:szCs w:val="28"/>
          <w:lang w:val="ru-RU"/>
        </w:rPr>
        <w:t xml:space="preserve">где </w:t>
      </w:r>
      <w:r w:rsidR="00C94D90">
        <w:rPr>
          <w:sz w:val="28"/>
          <w:szCs w:val="28"/>
          <w:lang w:val="ru-RU"/>
        </w:rPr>
        <w:t>школьники</w:t>
      </w:r>
      <w:r w:rsidRPr="006E1C1A">
        <w:rPr>
          <w:sz w:val="28"/>
          <w:szCs w:val="28"/>
          <w:lang w:val="ru-RU"/>
        </w:rPr>
        <w:t xml:space="preserve"> могут </w:t>
      </w:r>
      <w:r w:rsidR="00C94D90">
        <w:rPr>
          <w:sz w:val="28"/>
          <w:szCs w:val="28"/>
          <w:lang w:val="ru-RU"/>
        </w:rPr>
        <w:t>на практике</w:t>
      </w:r>
      <w:r w:rsidRPr="006E1C1A">
        <w:rPr>
          <w:sz w:val="28"/>
          <w:szCs w:val="28"/>
          <w:lang w:val="ru-RU"/>
        </w:rPr>
        <w:t xml:space="preserve"> попробовать свои силы в той или иной профессии, развивать в себе соответствующие навыки</w:t>
      </w:r>
      <w:r w:rsidR="00C94D90">
        <w:rPr>
          <w:sz w:val="28"/>
          <w:szCs w:val="28"/>
          <w:lang w:val="ru-RU"/>
        </w:rPr>
        <w:t>;</w:t>
      </w:r>
      <w:r w:rsidRPr="006E1C1A">
        <w:rPr>
          <w:sz w:val="28"/>
          <w:szCs w:val="28"/>
          <w:lang w:val="ru-RU"/>
        </w:rPr>
        <w:t> 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и направлениям образования;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участие в работе всероссийских профориентационных проектов, созданных </w:t>
      </w:r>
      <w:r w:rsidRPr="006E1C1A">
        <w:rPr>
          <w:sz w:val="28"/>
          <w:szCs w:val="28"/>
          <w:lang w:val="ru-RU"/>
        </w:rPr>
        <w:br/>
        <w:t xml:space="preserve">в сети интернет: просмотр лекций, решение учебно-тренировочных задач, участие </w:t>
      </w:r>
      <w:r w:rsidRPr="006E1C1A">
        <w:rPr>
          <w:sz w:val="28"/>
          <w:szCs w:val="28"/>
          <w:lang w:val="ru-RU"/>
        </w:rPr>
        <w:br/>
        <w:t>в мастер-классах, посещение открытых уроков;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индивидуальные консультации психолога для обучающихся и их родителей (законных представителей) по вопросам склонностей, способностей, дарований </w:t>
      </w:r>
      <w:r w:rsidRPr="006E1C1A">
        <w:rPr>
          <w:sz w:val="28"/>
          <w:szCs w:val="28"/>
          <w:lang w:val="ru-RU"/>
        </w:rPr>
        <w:br/>
        <w:t>и иных индивидуальных особенностей обучающихся, которые могут иметь значение в процессе выбора ими профессии;</w:t>
      </w:r>
    </w:p>
    <w:p w:rsidR="007D3A37" w:rsidRPr="002F59DF" w:rsidRDefault="007D3A37" w:rsidP="009953D6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освоение обучающимися</w:t>
      </w:r>
      <w:r w:rsidR="00C94D90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основ профессии в рамках различных курсов </w:t>
      </w:r>
      <w:r w:rsidRPr="006E1C1A">
        <w:rPr>
          <w:sz w:val="28"/>
          <w:szCs w:val="28"/>
          <w:lang w:val="ru-RU"/>
        </w:rPr>
        <w:br/>
        <w:t xml:space="preserve">по выбору, включенных в основную образовательную программу школы, или </w:t>
      </w:r>
      <w:r w:rsidRPr="006E1C1A">
        <w:rPr>
          <w:sz w:val="28"/>
          <w:szCs w:val="28"/>
          <w:lang w:val="ru-RU"/>
        </w:rPr>
        <w:br/>
        <w:t xml:space="preserve">в рамках курсов дополнительного образования.  </w:t>
      </w:r>
    </w:p>
    <w:p w:rsidR="008C4657" w:rsidRDefault="008C465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7D3A37" w:rsidRPr="00C94D90" w:rsidRDefault="007D3A37" w:rsidP="0042604F">
      <w:pPr>
        <w:wordWrap/>
        <w:spacing w:line="336" w:lineRule="auto"/>
        <w:jc w:val="center"/>
        <w:rPr>
          <w:b/>
          <w:color w:val="000000"/>
          <w:sz w:val="28"/>
          <w:szCs w:val="28"/>
          <w:lang w:val="ru-RU"/>
        </w:rPr>
      </w:pPr>
      <w:r w:rsidRPr="00C94D90">
        <w:rPr>
          <w:b/>
          <w:color w:val="000000"/>
          <w:w w:val="0"/>
          <w:sz w:val="28"/>
          <w:szCs w:val="28"/>
          <w:lang w:val="ru-RU"/>
        </w:rPr>
        <w:t>3.</w:t>
      </w:r>
      <w:r w:rsidR="00617664">
        <w:rPr>
          <w:b/>
          <w:color w:val="000000"/>
          <w:w w:val="0"/>
          <w:sz w:val="28"/>
          <w:szCs w:val="28"/>
          <w:lang w:val="ru-RU"/>
        </w:rPr>
        <w:t>8</w:t>
      </w:r>
      <w:r w:rsidRPr="00C94D90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Pr="00C94D90">
        <w:rPr>
          <w:b/>
          <w:color w:val="000000"/>
          <w:sz w:val="28"/>
          <w:szCs w:val="28"/>
          <w:lang w:val="ru-RU"/>
        </w:rPr>
        <w:t>«Школьные медиа»</w:t>
      </w:r>
    </w:p>
    <w:p w:rsidR="009953D6" w:rsidRDefault="007D3A37" w:rsidP="008C4657">
      <w:pPr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C94D90">
        <w:rPr>
          <w:color w:val="000000"/>
          <w:sz w:val="28"/>
          <w:szCs w:val="28"/>
          <w:shd w:val="clear" w:color="auto" w:fill="FFFFFF"/>
          <w:lang w:val="ru-RU"/>
        </w:rPr>
        <w:t>Цель школьных медиа (совместно создаваемых обучающимися</w:t>
      </w:r>
      <w:r w:rsidRPr="00C94D90">
        <w:rPr>
          <w:color w:val="000000"/>
          <w:sz w:val="28"/>
          <w:szCs w:val="28"/>
          <w:shd w:val="clear" w:color="auto" w:fill="FFFFFF"/>
          <w:lang w:val="ru-RU"/>
        </w:rPr>
        <w:br/>
        <w:t>и педагогическими работниками средств распространения</w:t>
      </w:r>
      <w:r w:rsidRPr="006E1C1A">
        <w:rPr>
          <w:sz w:val="28"/>
          <w:szCs w:val="28"/>
          <w:shd w:val="clear" w:color="auto" w:fill="FFFFFF"/>
          <w:lang w:val="ru-RU"/>
        </w:rPr>
        <w:t xml:space="preserve"> текстовой, аудио и видео информации) – </w:t>
      </w:r>
      <w:r w:rsidRPr="006E1C1A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6E1C1A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6E1C1A">
        <w:rPr>
          <w:sz w:val="28"/>
          <w:szCs w:val="28"/>
          <w:lang w:val="ru-RU"/>
        </w:rPr>
        <w:t>Воспитательный потенциал школьных медиа реализуется в рамках следующих видов и форм деятельности</w:t>
      </w:r>
      <w:r w:rsidR="009953D6">
        <w:rPr>
          <w:sz w:val="28"/>
          <w:szCs w:val="28"/>
          <w:lang w:val="ru-RU"/>
        </w:rPr>
        <w:t>:</w:t>
      </w:r>
    </w:p>
    <w:p w:rsidR="007D3A37" w:rsidRPr="006E1C1A" w:rsidRDefault="007D3A37" w:rsidP="00C94D90">
      <w:pPr>
        <w:wordWrap/>
        <w:spacing w:line="336" w:lineRule="auto"/>
        <w:ind w:firstLine="709"/>
        <w:jc w:val="left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 разновозрастный редакционный совет </w:t>
      </w:r>
      <w:r w:rsidRPr="0042604F">
        <w:rPr>
          <w:sz w:val="28"/>
          <w:szCs w:val="28"/>
          <w:lang w:val="ru-RU"/>
        </w:rPr>
        <w:t xml:space="preserve">обучающихся, обучающихся старших классов </w:t>
      </w:r>
      <w:r w:rsidRPr="006E1C1A">
        <w:rPr>
          <w:sz w:val="28"/>
          <w:szCs w:val="28"/>
          <w:lang w:val="ru-RU"/>
        </w:rPr>
        <w:t xml:space="preserve">и консультирующих их </w:t>
      </w:r>
      <w:r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>, целью которого является освещение (через школьную газету</w:t>
      </w:r>
      <w:r w:rsidR="00C94D90">
        <w:rPr>
          <w:sz w:val="28"/>
          <w:szCs w:val="28"/>
          <w:lang w:val="ru-RU"/>
        </w:rPr>
        <w:t>)</w:t>
      </w:r>
      <w:r w:rsidRPr="006E1C1A">
        <w:rPr>
          <w:sz w:val="28"/>
          <w:szCs w:val="28"/>
          <w:lang w:val="ru-RU"/>
        </w:rPr>
        <w:t xml:space="preserve">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школьная газета для обучающихся старших классов</w:t>
      </w:r>
      <w:r w:rsidRPr="006E1C1A">
        <w:rPr>
          <w:sz w:val="28"/>
          <w:szCs w:val="28"/>
          <w:lang w:val="ru-RU"/>
        </w:rPr>
        <w:t xml:space="preserve">, на страницах которой ими размещаются материалы </w:t>
      </w:r>
      <w:r w:rsidRPr="002F59D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профессиональных организациях, об организациях высшего образования </w:t>
      </w:r>
      <w:r w:rsidRPr="006E1C1A">
        <w:rPr>
          <w:sz w:val="28"/>
          <w:szCs w:val="28"/>
          <w:lang w:val="ru-RU"/>
        </w:rPr>
        <w:t>и востребованных рабочих вакансиях, которые могут быть интересны обучающимся;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</w:t>
      </w:r>
    </w:p>
    <w:p w:rsidR="007D3A37" w:rsidRPr="006E1C1A" w:rsidRDefault="007D3A37" w:rsidP="009953D6">
      <w:pPr>
        <w:wordWrap/>
        <w:spacing w:line="336" w:lineRule="auto"/>
        <w:ind w:firstLine="709"/>
        <w:jc w:val="left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школьная интернет-группа – разновозрастное сообщество обучающихся </w:t>
      </w:r>
      <w:r w:rsidRPr="006E1C1A">
        <w:rPr>
          <w:sz w:val="28"/>
          <w:szCs w:val="28"/>
          <w:lang w:val="ru-RU"/>
        </w:rPr>
        <w:br/>
        <w:t xml:space="preserve">и педагогических работников, поддерживающее интернет-сайт школы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вопросы; </w:t>
      </w:r>
    </w:p>
    <w:p w:rsidR="007D3A37" w:rsidRPr="002F59DF" w:rsidRDefault="007D3A37" w:rsidP="009953D6">
      <w:pPr>
        <w:wordWrap/>
        <w:spacing w:line="336" w:lineRule="auto"/>
        <w:ind w:firstLine="709"/>
        <w:jc w:val="left"/>
        <w:rPr>
          <w:sz w:val="28"/>
          <w:szCs w:val="28"/>
          <w:shd w:val="clear" w:color="auto" w:fill="FFFFFF"/>
          <w:lang w:val="ru-RU"/>
        </w:rPr>
      </w:pPr>
      <w:r w:rsidRPr="006E1C1A">
        <w:rPr>
          <w:sz w:val="28"/>
          <w:szCs w:val="28"/>
          <w:lang w:val="ru-RU"/>
        </w:rPr>
        <w:t xml:space="preserve">участие обучающихся в региональных или всероссийских конкурсах </w:t>
      </w:r>
      <w:r w:rsidRPr="006E1C1A">
        <w:rPr>
          <w:sz w:val="28"/>
          <w:szCs w:val="28"/>
          <w:shd w:val="clear" w:color="auto" w:fill="FFFFFF"/>
          <w:lang w:val="ru-RU"/>
        </w:rPr>
        <w:t>школьных медиа.</w:t>
      </w:r>
    </w:p>
    <w:p w:rsidR="008C4657" w:rsidRDefault="008C465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7D3A37" w:rsidRPr="009953D6" w:rsidRDefault="007D3A3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9953D6">
        <w:rPr>
          <w:b/>
          <w:color w:val="000000"/>
          <w:w w:val="0"/>
          <w:sz w:val="28"/>
          <w:szCs w:val="28"/>
          <w:lang w:val="ru-RU"/>
        </w:rPr>
        <w:t>3.</w:t>
      </w:r>
      <w:r w:rsidR="00617664">
        <w:rPr>
          <w:b/>
          <w:color w:val="000000"/>
          <w:w w:val="0"/>
          <w:sz w:val="28"/>
          <w:szCs w:val="28"/>
          <w:lang w:val="ru-RU"/>
        </w:rPr>
        <w:t>9</w:t>
      </w:r>
      <w:r w:rsidRPr="009953D6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Pr="009953D6">
        <w:rPr>
          <w:b/>
          <w:color w:val="000000"/>
          <w:sz w:val="28"/>
          <w:szCs w:val="28"/>
          <w:lang w:val="ru-RU"/>
        </w:rPr>
        <w:t>«Организация предметно-эстетической среды»</w:t>
      </w:r>
    </w:p>
    <w:p w:rsidR="009953D6" w:rsidRDefault="007D3A3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9953D6">
        <w:rPr>
          <w:color w:val="000000"/>
          <w:sz w:val="28"/>
          <w:szCs w:val="28"/>
        </w:rPr>
        <w:t xml:space="preserve">Окружающая обучающегося предметно-эстетическая среда школы, </w:t>
      </w:r>
      <w:r w:rsidRPr="009953D6">
        <w:rPr>
          <w:color w:val="000000"/>
          <w:sz w:val="28"/>
          <w:szCs w:val="28"/>
        </w:rPr>
        <w:br/>
      </w:r>
      <w:r w:rsidRPr="006E1C1A">
        <w:rPr>
          <w:sz w:val="28"/>
          <w:szCs w:val="28"/>
        </w:rP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6E1C1A">
        <w:rPr>
          <w:rStyle w:val="CharAttribute526"/>
          <w:szCs w:val="28"/>
        </w:rPr>
        <w:t xml:space="preserve">предупреждает стрессовые ситуации, </w:t>
      </w:r>
      <w:r w:rsidRPr="006E1C1A">
        <w:rPr>
          <w:sz w:val="28"/>
          <w:szCs w:val="28"/>
        </w:rPr>
        <w:t>способствует позитивному восприятию обучающимся школы.</w:t>
      </w:r>
      <w:r w:rsidR="009953D6">
        <w:rPr>
          <w:sz w:val="28"/>
          <w:szCs w:val="28"/>
        </w:rPr>
        <w:t xml:space="preserve"> </w:t>
      </w:r>
      <w:r w:rsidRPr="006E1C1A">
        <w:rPr>
          <w:sz w:val="28"/>
          <w:szCs w:val="28"/>
        </w:rPr>
        <w:t>Воспитывающее влияние на обучающегося осуществляется через такие формы работы с предметно-эстетической средой школы как</w:t>
      </w:r>
      <w:r w:rsidR="009953D6">
        <w:rPr>
          <w:sz w:val="28"/>
          <w:szCs w:val="28"/>
        </w:rPr>
        <w:t>:</w:t>
      </w:r>
    </w:p>
    <w:p w:rsidR="007D3A37" w:rsidRPr="006E1C1A" w:rsidRDefault="007D3A37" w:rsidP="00C94D90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7D3A37" w:rsidRPr="006E1C1A" w:rsidRDefault="007D3A37" w:rsidP="00C94D90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6E1C1A">
        <w:rPr>
          <w:sz w:val="28"/>
          <w:szCs w:val="28"/>
        </w:rPr>
        <w:br/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</w:t>
      </w:r>
      <w:r w:rsidRPr="006E1C1A">
        <w:rPr>
          <w:sz w:val="28"/>
          <w:szCs w:val="28"/>
        </w:rPr>
        <w:br/>
        <w:t>с интересными людьми и т.п.);</w:t>
      </w:r>
    </w:p>
    <w:p w:rsidR="007D3A37" w:rsidRPr="006E1C1A" w:rsidRDefault="007D3A37" w:rsidP="0090062B">
      <w:pPr>
        <w:pStyle w:val="ParaAttribute38"/>
        <w:spacing w:line="336" w:lineRule="auto"/>
        <w:ind w:right="0" w:firstLine="709"/>
        <w:jc w:val="left"/>
        <w:rPr>
          <w:rStyle w:val="CharAttribute526"/>
          <w:szCs w:val="28"/>
        </w:rPr>
      </w:pPr>
      <w:r w:rsidRPr="006E1C1A">
        <w:rPr>
          <w:rStyle w:val="CharAttribute526"/>
          <w:szCs w:val="28"/>
        </w:rPr>
        <w:t xml:space="preserve">создание и поддержание в рабочем состоянии в вестибюле школы стеллажей свободного книгообмена, на которые желающие обучающиеся, родители </w:t>
      </w:r>
      <w:r>
        <w:rPr>
          <w:rStyle w:val="CharAttribute526"/>
          <w:szCs w:val="28"/>
        </w:rPr>
        <w:br/>
      </w:r>
      <w:r w:rsidRPr="006E1C1A">
        <w:rPr>
          <w:rStyle w:val="CharAttribute526"/>
          <w:szCs w:val="28"/>
        </w:rPr>
        <w:t>и педагогические работники могут выставлять для общего пользования свои книги, а также брать с них для чтения любые другие;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>благоустройство классных кабинетов, осуществляемое кл</w:t>
      </w:r>
      <w:r>
        <w:rPr>
          <w:sz w:val="28"/>
          <w:szCs w:val="28"/>
        </w:rPr>
        <w:t>ассными руководителями вместе с</w:t>
      </w:r>
      <w:r w:rsidR="009953D6">
        <w:rPr>
          <w:sz w:val="28"/>
          <w:szCs w:val="28"/>
        </w:rPr>
        <w:t xml:space="preserve"> </w:t>
      </w:r>
      <w:r w:rsidRPr="006E1C1A">
        <w:rPr>
          <w:sz w:val="28"/>
          <w:szCs w:val="28"/>
        </w:rPr>
        <w:t>обучающимся и</w:t>
      </w:r>
      <w:r w:rsidR="009953D6">
        <w:rPr>
          <w:sz w:val="28"/>
          <w:szCs w:val="28"/>
        </w:rPr>
        <w:t>з</w:t>
      </w:r>
      <w:r w:rsidRPr="006E1C1A">
        <w:rPr>
          <w:sz w:val="28"/>
          <w:szCs w:val="28"/>
        </w:rPr>
        <w:t xml:space="preserve">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руководителясо своими обучающимися;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rStyle w:val="CharAttribute526"/>
          <w:szCs w:val="28"/>
        </w:rPr>
      </w:pPr>
      <w:r w:rsidRPr="006E1C1A">
        <w:rPr>
          <w:rStyle w:val="CharAttribute526"/>
          <w:szCs w:val="28"/>
        </w:rPr>
        <w:t xml:space="preserve"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6E1C1A">
        <w:rPr>
          <w:sz w:val="28"/>
          <w:szCs w:val="28"/>
        </w:rPr>
        <w:t>–</w:t>
      </w:r>
      <w:r w:rsidRPr="006E1C1A">
        <w:rPr>
          <w:rStyle w:val="CharAttribute526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>организация и проведение благоустройств</w:t>
      </w:r>
      <w:r w:rsidR="0090062B">
        <w:rPr>
          <w:sz w:val="28"/>
          <w:szCs w:val="28"/>
        </w:rPr>
        <w:t>а</w:t>
      </w:r>
      <w:r w:rsidRPr="006E1C1A">
        <w:rPr>
          <w:sz w:val="28"/>
          <w:szCs w:val="28"/>
        </w:rPr>
        <w:t xml:space="preserve"> различных участков пришкольной территории</w:t>
      </w:r>
      <w:r w:rsidR="0090062B">
        <w:rPr>
          <w:sz w:val="28"/>
          <w:szCs w:val="28"/>
        </w:rPr>
        <w:t>;</w:t>
      </w:r>
      <w:r w:rsidRPr="006E1C1A">
        <w:rPr>
          <w:sz w:val="28"/>
          <w:szCs w:val="28"/>
        </w:rPr>
        <w:t xml:space="preserve"> 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8C4657" w:rsidRDefault="008C4657" w:rsidP="0042604F">
      <w:pPr>
        <w:tabs>
          <w:tab w:val="left" w:pos="851"/>
        </w:tabs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7D3A37" w:rsidRPr="006E1C1A" w:rsidRDefault="007D3A37" w:rsidP="0042604F">
      <w:pPr>
        <w:tabs>
          <w:tab w:val="left" w:pos="851"/>
        </w:tabs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3.1</w:t>
      </w:r>
      <w:r w:rsidR="00617664">
        <w:rPr>
          <w:b/>
          <w:color w:val="000000"/>
          <w:w w:val="0"/>
          <w:sz w:val="28"/>
          <w:szCs w:val="28"/>
          <w:lang w:val="ru-RU"/>
        </w:rPr>
        <w:t>0</w:t>
      </w:r>
      <w:r w:rsidRPr="006E1C1A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Pr="006E1C1A">
        <w:rPr>
          <w:b/>
          <w:sz w:val="28"/>
          <w:szCs w:val="28"/>
          <w:lang w:val="ru-RU"/>
        </w:rPr>
        <w:t>«Работа с родителями»</w:t>
      </w:r>
    </w:p>
    <w:p w:rsidR="007D3A37" w:rsidRPr="006E1C1A" w:rsidRDefault="007D3A37" w:rsidP="009953D6">
      <w:pPr>
        <w:tabs>
          <w:tab w:val="left" w:pos="851"/>
        </w:tabs>
        <w:wordWrap/>
        <w:spacing w:line="336" w:lineRule="auto"/>
        <w:ind w:firstLine="709"/>
        <w:jc w:val="left"/>
        <w:rPr>
          <w:rStyle w:val="CharAttribute502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6E1C1A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6E1C1A">
        <w:rPr>
          <w:sz w:val="28"/>
          <w:szCs w:val="28"/>
          <w:lang w:val="ru-RU"/>
        </w:rPr>
        <w:br/>
        <w:t xml:space="preserve">в рамках следующих видов и форм деятельности </w:t>
      </w:r>
    </w:p>
    <w:p w:rsidR="007D3A37" w:rsidRPr="006E1C1A" w:rsidRDefault="007D3A37" w:rsidP="0042604F">
      <w:pPr>
        <w:pStyle w:val="ParaAttribute38"/>
        <w:spacing w:line="336" w:lineRule="auto"/>
        <w:ind w:right="0" w:firstLine="709"/>
        <w:rPr>
          <w:rStyle w:val="CharAttribute502"/>
          <w:b/>
          <w:szCs w:val="28"/>
        </w:rPr>
      </w:pPr>
      <w:r w:rsidRPr="006E1C1A">
        <w:rPr>
          <w:rStyle w:val="CharAttribute502"/>
          <w:b/>
          <w:szCs w:val="28"/>
        </w:rPr>
        <w:t xml:space="preserve">На групповом уровне: 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 xml:space="preserve">Общешкольный родительский комитет и </w:t>
      </w:r>
      <w:r>
        <w:rPr>
          <w:sz w:val="28"/>
          <w:szCs w:val="28"/>
        </w:rPr>
        <w:t>п</w:t>
      </w:r>
      <w:r w:rsidRPr="006E1C1A">
        <w:rPr>
          <w:sz w:val="28"/>
          <w:szCs w:val="28"/>
        </w:rPr>
        <w:t>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 xml:space="preserve">родительские дни, во время которых родители могут </w:t>
      </w:r>
      <w:r w:rsidRPr="007622C6">
        <w:rPr>
          <w:sz w:val="28"/>
          <w:szCs w:val="28"/>
        </w:rPr>
        <w:t xml:space="preserve">посещать школьные </w:t>
      </w:r>
      <w:r w:rsidRPr="004050FB">
        <w:rPr>
          <w:sz w:val="28"/>
          <w:szCs w:val="28"/>
        </w:rPr>
        <w:t>уроки</w:t>
      </w:r>
      <w:r w:rsidRPr="007622C6">
        <w:rPr>
          <w:sz w:val="28"/>
          <w:szCs w:val="28"/>
        </w:rPr>
        <w:t xml:space="preserve"> и внеурочные занятия для получения представления о</w:t>
      </w:r>
      <w:r w:rsidRPr="006E1C1A">
        <w:rPr>
          <w:sz w:val="28"/>
          <w:szCs w:val="28"/>
        </w:rPr>
        <w:t xml:space="preserve"> ходе учебно-воспитательного процесса в школе;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7D3A37" w:rsidRPr="006E1C1A" w:rsidRDefault="007D3A37" w:rsidP="009953D6">
      <w:pPr>
        <w:pStyle w:val="ParaAttribute38"/>
        <w:spacing w:line="336" w:lineRule="auto"/>
        <w:ind w:right="0" w:firstLine="709"/>
        <w:jc w:val="left"/>
        <w:rPr>
          <w:b/>
          <w:i/>
          <w:sz w:val="28"/>
          <w:szCs w:val="28"/>
        </w:rPr>
      </w:pPr>
      <w:r w:rsidRPr="006E1C1A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педагогических работников.   </w:t>
      </w:r>
    </w:p>
    <w:p w:rsidR="007D3A37" w:rsidRPr="006E1C1A" w:rsidRDefault="007D3A37" w:rsidP="009953D6">
      <w:pPr>
        <w:pStyle w:val="ListParagraph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 w:firstLine="709"/>
        <w:jc w:val="left"/>
        <w:rPr>
          <w:rFonts w:ascii="Times New Roman"/>
          <w:b/>
          <w:i/>
          <w:sz w:val="28"/>
          <w:szCs w:val="28"/>
        </w:rPr>
      </w:pPr>
      <w:r w:rsidRPr="006E1C1A">
        <w:rPr>
          <w:rFonts w:ascii="Times New Roman"/>
          <w:b/>
          <w:i/>
          <w:sz w:val="28"/>
          <w:szCs w:val="28"/>
        </w:rPr>
        <w:t>На индивидуальном уровне:</w:t>
      </w:r>
    </w:p>
    <w:p w:rsidR="007D3A37" w:rsidRPr="006E1C1A" w:rsidRDefault="007D3A37" w:rsidP="009953D6">
      <w:pPr>
        <w:tabs>
          <w:tab w:val="left" w:pos="1310"/>
        </w:tabs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7D3A37" w:rsidRPr="006E1C1A" w:rsidRDefault="007D3A37" w:rsidP="009953D6">
      <w:pPr>
        <w:tabs>
          <w:tab w:val="left" w:pos="1310"/>
        </w:tabs>
        <w:wordWrap/>
        <w:spacing w:line="336" w:lineRule="auto"/>
        <w:ind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7D3A37" w:rsidRPr="006E1C1A" w:rsidRDefault="007D3A37" w:rsidP="009953D6">
      <w:pPr>
        <w:pStyle w:val="ListParagraph"/>
        <w:tabs>
          <w:tab w:val="left" w:pos="1310"/>
        </w:tabs>
        <w:spacing w:line="336" w:lineRule="auto"/>
        <w:ind w:left="0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</w:t>
      </w:r>
      <w:r w:rsidRPr="006E1C1A">
        <w:rPr>
          <w:rFonts w:ascii="Times New Roman"/>
          <w:sz w:val="28"/>
          <w:szCs w:val="28"/>
        </w:rPr>
        <w:br/>
        <w:t>и внутриклассных мероприятий воспитательной направленности;</w:t>
      </w:r>
    </w:p>
    <w:p w:rsidR="007D3A37" w:rsidRDefault="007D3A37" w:rsidP="009953D6">
      <w:pPr>
        <w:pStyle w:val="ListParagraph"/>
        <w:tabs>
          <w:tab w:val="left" w:pos="1310"/>
        </w:tabs>
        <w:spacing w:line="336" w:lineRule="auto"/>
        <w:ind w:left="0" w:firstLine="709"/>
        <w:jc w:val="left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педагогических работников и родителей.</w:t>
      </w:r>
    </w:p>
    <w:p w:rsidR="007D3A37" w:rsidRPr="0090062B" w:rsidRDefault="007D3A37" w:rsidP="0090062B">
      <w:pPr>
        <w:pStyle w:val="ListParagraph"/>
        <w:tabs>
          <w:tab w:val="left" w:pos="1310"/>
        </w:tabs>
        <w:spacing w:line="336" w:lineRule="auto"/>
        <w:ind w:left="0"/>
        <w:rPr>
          <w:rFonts w:ascii="Times New Roman"/>
          <w:sz w:val="28"/>
          <w:szCs w:val="28"/>
          <w:lang w:val="ru-RU"/>
        </w:rPr>
      </w:pPr>
    </w:p>
    <w:p w:rsidR="007D3A37" w:rsidRPr="006E1C1A" w:rsidRDefault="007D3A37" w:rsidP="0042604F">
      <w:pPr>
        <w:pStyle w:val="ListParagraph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4. ОСНОВНЫЕ НАПРАВЛЕНИЯ САМОАНАЛИЗА</w:t>
      </w:r>
      <w:r>
        <w:rPr>
          <w:rFonts w:ascii="Times New Roman"/>
          <w:b/>
          <w:iCs/>
          <w:color w:val="000000"/>
          <w:w w:val="0"/>
          <w:sz w:val="28"/>
          <w:szCs w:val="28"/>
        </w:rPr>
        <w:br/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ВОСПИТАТЕЛЬНОЙ РАБОТЫ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Pr="006E1C1A">
        <w:rPr>
          <w:sz w:val="28"/>
          <w:szCs w:val="28"/>
          <w:lang w:val="ru-RU"/>
        </w:rPr>
        <w:br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</w:t>
      </w:r>
      <w:r w:rsidRPr="006E1C1A">
        <w:rPr>
          <w:sz w:val="28"/>
          <w:szCs w:val="28"/>
          <w:lang w:val="ru-RU"/>
        </w:rPr>
        <w:br/>
        <w:t xml:space="preserve">так и к педагогическим работникам, реализующим воспитательный процесс;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 деятельности;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</w:p>
    <w:p w:rsidR="009953D6" w:rsidRDefault="007D3A3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6E1C1A">
        <w:rPr>
          <w:sz w:val="28"/>
          <w:szCs w:val="28"/>
          <w:lang w:val="ru-RU"/>
        </w:rPr>
        <w:t>организуемого в школе воспитательного процесса могут быть следующие</w:t>
      </w:r>
      <w:r w:rsidR="009953D6">
        <w:rPr>
          <w:sz w:val="28"/>
          <w:szCs w:val="28"/>
          <w:lang w:val="ru-RU"/>
        </w:rPr>
        <w:t>:</w:t>
      </w:r>
      <w:r w:rsidRPr="006E1C1A">
        <w:rPr>
          <w:sz w:val="28"/>
          <w:szCs w:val="28"/>
          <w:lang w:val="ru-RU"/>
        </w:rPr>
        <w:t xml:space="preserve"> 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6E1C1A">
        <w:rPr>
          <w:iCs/>
          <w:sz w:val="28"/>
          <w:szCs w:val="28"/>
          <w:lang w:val="ru-RU"/>
        </w:rPr>
        <w:br/>
        <w:t>или педагогическом совете школы.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6E1C1A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>не удалось и почему; какие новые проблемы появились, над чем далее предстоит работать педагогическому коллективу.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7D3A37" w:rsidRPr="006E1C1A" w:rsidRDefault="007D3A37" w:rsidP="009953D6">
      <w:pPr>
        <w:wordWrap/>
        <w:adjustRightInd w:val="0"/>
        <w:spacing w:line="336" w:lineRule="auto"/>
        <w:ind w:firstLine="709"/>
        <w:jc w:val="left"/>
        <w:rPr>
          <w:iCs/>
          <w:color w:val="000000"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6E1C1A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6E1C1A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6E1C1A">
        <w:rPr>
          <w:iCs/>
          <w:color w:val="000000"/>
          <w:sz w:val="28"/>
          <w:szCs w:val="28"/>
          <w:lang w:val="ru-RU"/>
        </w:rPr>
        <w:t xml:space="preserve">.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7D3A37" w:rsidRPr="006E1C1A" w:rsidRDefault="007D3A37" w:rsidP="009953D6">
      <w:pPr>
        <w:wordWrap/>
        <w:adjustRightInd w:val="0"/>
        <w:spacing w:line="336" w:lineRule="auto"/>
        <w:ind w:right="-1" w:firstLine="709"/>
        <w:jc w:val="left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Способами</w:t>
      </w:r>
      <w:r w:rsidR="009953D6">
        <w:rPr>
          <w:iCs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</w:t>
      </w:r>
      <w:r w:rsidRPr="0042604F">
        <w:rPr>
          <w:iCs/>
          <w:sz w:val="28"/>
          <w:szCs w:val="28"/>
          <w:lang w:val="ru-RU"/>
        </w:rPr>
        <w:t>обучающихся и педагогических работников</w:t>
      </w:r>
      <w:r w:rsidR="009953D6">
        <w:rPr>
          <w:iCs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>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0062B" w:rsidRDefault="007D3A37" w:rsidP="0042604F">
      <w:pPr>
        <w:wordWrap/>
        <w:adjustRightInd w:val="0"/>
        <w:spacing w:line="336" w:lineRule="auto"/>
        <w:ind w:right="-1" w:firstLine="709"/>
        <w:rPr>
          <w:iCs/>
          <w:color w:val="FF0000"/>
          <w:sz w:val="28"/>
          <w:szCs w:val="28"/>
          <w:lang w:val="ru-RU"/>
        </w:rPr>
      </w:pPr>
      <w:r w:rsidRPr="0090062B">
        <w:rPr>
          <w:iCs/>
          <w:color w:val="000000"/>
          <w:sz w:val="28"/>
          <w:szCs w:val="28"/>
          <w:lang w:val="ru-RU"/>
        </w:rPr>
        <w:t>Внимание при этом сосредотачивается на вопросах, связанных с</w:t>
      </w:r>
      <w:r w:rsidRPr="009953D6">
        <w:rPr>
          <w:iCs/>
          <w:color w:val="FF0000"/>
          <w:sz w:val="28"/>
          <w:szCs w:val="28"/>
          <w:lang w:val="ru-RU"/>
        </w:rPr>
        <w:t xml:space="preserve"> 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проводимых </w:t>
      </w:r>
      <w:r w:rsidRPr="006E1C1A">
        <w:rPr>
          <w:sz w:val="28"/>
          <w:szCs w:val="28"/>
          <w:lang w:val="ru-RU"/>
        </w:rPr>
        <w:t>о</w:t>
      </w:r>
      <w:r w:rsidRPr="006E1C1A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6E1C1A">
        <w:rPr>
          <w:sz w:val="28"/>
          <w:szCs w:val="28"/>
          <w:lang w:val="ru-RU"/>
        </w:rPr>
        <w:t>дел;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организуемой в школе</w:t>
      </w:r>
      <w:r w:rsidRPr="006E1C1A">
        <w:rPr>
          <w:sz w:val="28"/>
          <w:szCs w:val="28"/>
          <w:lang w:val="ru-RU"/>
        </w:rPr>
        <w:t xml:space="preserve"> внеурочной деятельности;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6E1C1A">
        <w:rPr>
          <w:sz w:val="28"/>
          <w:szCs w:val="28"/>
          <w:lang w:val="ru-RU"/>
        </w:rPr>
        <w:t>ученического самоуправления;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="009953D6">
        <w:rPr>
          <w:iCs/>
          <w:sz w:val="28"/>
          <w:szCs w:val="28"/>
          <w:lang w:val="ru-RU"/>
        </w:rPr>
        <w:t xml:space="preserve"> </w:t>
      </w:r>
      <w:r w:rsidRPr="006E1C1A">
        <w:rPr>
          <w:rStyle w:val="CharAttribute484"/>
          <w:i w:val="0"/>
          <w:szCs w:val="28"/>
          <w:lang w:val="ru-RU"/>
        </w:rPr>
        <w:t>профориентационной работы школы;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rStyle w:val="CharAttribute484"/>
          <w:i w:val="0"/>
          <w:szCs w:val="28"/>
          <w:lang w:val="ru-RU"/>
        </w:rPr>
        <w:t xml:space="preserve"> работы школьных медиа;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7D3A37" w:rsidRPr="006E1C1A" w:rsidRDefault="007D3A3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:rsidR="007D3A37" w:rsidRDefault="007D3A3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Итогом самоанализа </w:t>
      </w:r>
      <w:r w:rsidRPr="006E1C1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86A23" w:rsidRDefault="00086A23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:rsidR="00086A23" w:rsidRDefault="00086A23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</w:p>
    <w:p w:rsidR="00086A23" w:rsidRDefault="00086A23" w:rsidP="00086A23">
      <w:pPr>
        <w:pStyle w:val="ListParagraph"/>
        <w:spacing w:line="360" w:lineRule="auto"/>
        <w:ind w:left="0" w:firstLine="567"/>
        <w:rPr>
          <w:rStyle w:val="CharAttribute1"/>
          <w:rFonts w:eastAsia="Batang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К</w:t>
      </w:r>
      <w:r w:rsidRPr="00E90570">
        <w:rPr>
          <w:rFonts w:ascii="Times New Roman"/>
          <w:sz w:val="28"/>
          <w:szCs w:val="28"/>
          <w:lang w:val="ru-RU"/>
        </w:rPr>
        <w:t>алендарн</w:t>
      </w:r>
      <w:r>
        <w:rPr>
          <w:rFonts w:ascii="Times New Roman"/>
          <w:sz w:val="28"/>
          <w:szCs w:val="28"/>
          <w:lang w:val="ru-RU"/>
        </w:rPr>
        <w:t>ый</w:t>
      </w:r>
      <w:r w:rsidRPr="00E90570">
        <w:rPr>
          <w:rFonts w:ascii="Times New Roman"/>
          <w:sz w:val="28"/>
          <w:szCs w:val="28"/>
          <w:lang w:val="ru-RU"/>
        </w:rPr>
        <w:t xml:space="preserve"> план воспитательной работы</w:t>
      </w:r>
      <w:r w:rsidRPr="00E90570">
        <w:rPr>
          <w:rStyle w:val="CharAttribute1"/>
          <w:rFonts w:eastAsia="Batang"/>
          <w:szCs w:val="28"/>
          <w:lang w:val="ru-RU"/>
        </w:rPr>
        <w:t xml:space="preserve"> </w:t>
      </w:r>
    </w:p>
    <w:p w:rsidR="00086A23" w:rsidRPr="00CB69A2" w:rsidRDefault="00086A23" w:rsidP="00086A23">
      <w:pPr>
        <w:tabs>
          <w:tab w:val="left" w:pos="851"/>
        </w:tabs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</w:p>
    <w:tbl>
      <w:tblPr>
        <w:tblW w:w="106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46"/>
        <w:gridCol w:w="208"/>
        <w:gridCol w:w="976"/>
        <w:gridCol w:w="2273"/>
        <w:gridCol w:w="3617"/>
      </w:tblGrid>
      <w:tr w:rsidR="00086A23" w:rsidRPr="00E90570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2"/>
                <w:szCs w:val="22"/>
              </w:rPr>
            </w:pPr>
            <w:r w:rsidRPr="00086A23">
              <w:rPr>
                <w:rStyle w:val="CharAttribute2"/>
                <w:rFonts w:hAnsi="Times New Roman"/>
                <w:b/>
                <w:bCs/>
                <w:caps/>
                <w:color w:val="000000"/>
                <w:sz w:val="22"/>
                <w:szCs w:val="22"/>
              </w:rPr>
              <w:t xml:space="preserve">План воспитательной работы </w:t>
            </w:r>
          </w:p>
          <w:p w:rsidR="00086A23" w:rsidRPr="00086A23" w:rsidRDefault="00086A23" w:rsidP="006A4465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2"/>
                <w:szCs w:val="22"/>
              </w:rPr>
            </w:pPr>
            <w:r w:rsidRPr="00086A23">
              <w:rPr>
                <w:rStyle w:val="CharAttribute2"/>
                <w:rFonts w:hAnsi="Times New Roman"/>
                <w:b/>
                <w:bCs/>
                <w:caps/>
                <w:color w:val="000000"/>
                <w:sz w:val="22"/>
                <w:szCs w:val="22"/>
              </w:rPr>
              <w:t>МКОУ Сортавальского МР РК СОШ №6</w:t>
            </w:r>
          </w:p>
          <w:p w:rsidR="00086A23" w:rsidRPr="00086A23" w:rsidRDefault="00086A23" w:rsidP="006A4465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2"/>
                <w:szCs w:val="22"/>
              </w:rPr>
            </w:pPr>
            <w:r w:rsidRPr="00086A23">
              <w:rPr>
                <w:rStyle w:val="CharAttribute2"/>
                <w:rFonts w:hAnsi="Times New Roman"/>
                <w:b/>
                <w:bCs/>
                <w:caps/>
                <w:color w:val="000000"/>
                <w:sz w:val="22"/>
                <w:szCs w:val="22"/>
              </w:rPr>
              <w:t>на 2021-2022 учебный год</w:t>
            </w:r>
          </w:p>
          <w:p w:rsidR="00086A23" w:rsidRPr="00086A23" w:rsidRDefault="00086A23" w:rsidP="006A4465">
            <w:pPr>
              <w:pStyle w:val="ParaAttribute2"/>
              <w:spacing w:line="360" w:lineRule="auto"/>
              <w:rPr>
                <w:rFonts w:eastAsia="Batang"/>
                <w:b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086A23" w:rsidRPr="009833B9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b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>Ключевые общешкольные дела</w:t>
            </w:r>
          </w:p>
        </w:tc>
      </w:tr>
      <w:tr w:rsidR="00086A23" w:rsidRPr="001E218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Дела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Ориентировочное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9833B9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086A23" w:rsidRPr="009833B9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Социальные проекты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t>(благотворительной, экологической, патриотической, трудовой направленности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В течение учебного года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Руководители проектов, учителя-предметники, классные руководители.</w:t>
            </w:r>
          </w:p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</w:t>
            </w:r>
          </w:p>
        </w:tc>
      </w:tr>
      <w:tr w:rsidR="00086A23" w:rsidRPr="004C5AF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День знаний 1 сентября.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сентября.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ВР, классные руководители.</w:t>
            </w:r>
          </w:p>
        </w:tc>
      </w:tr>
      <w:tr w:rsidR="00086A23" w:rsidRPr="009833B9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Посвящение в первоклассники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ВР, классные руководители.</w:t>
            </w:r>
          </w:p>
        </w:tc>
      </w:tr>
      <w:tr w:rsidR="00086A23" w:rsidRPr="009833B9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Папа, мама, я – спортивная семья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Учителя физической культуры, классные руководители.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День Здоровья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раз в четверть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Учителя физической культуры, классные руководители.</w:t>
            </w:r>
          </w:p>
        </w:tc>
      </w:tr>
      <w:tr w:rsidR="00086A23" w:rsidRPr="00402BC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Фестиваль патриотической песни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Май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Учитель музыки. Классные руководители.</w:t>
            </w:r>
          </w:p>
        </w:tc>
      </w:tr>
      <w:tr w:rsidR="00086A23" w:rsidRPr="00402BC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Предметные недели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Руководители ВШМО</w:t>
            </w:r>
          </w:p>
        </w:tc>
      </w:tr>
      <w:tr w:rsidR="00086A23" w:rsidRPr="002727EB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Праздник Последний звонок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4 классы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 4-х классов.</w:t>
            </w:r>
          </w:p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wordWrap/>
              <w:spacing w:line="336" w:lineRule="auto"/>
              <w:jc w:val="left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t xml:space="preserve">Общешкольные праздники – ежегодно проводимые творческие (театрализованные, музыкальные, литературные и т.п.) дела, связанные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br/>
              <w:t>со значимыми для обучающихся и педагогических работников знаменательными датами и в которых участвуют все классы школы;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t xml:space="preserve">участие во всероссийских акциях, посвященных значимым отечественным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br/>
              <w:t>и международным событиям.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rStyle w:val="CharAttribute501"/>
                <w:i w:val="0"/>
                <w:sz w:val="22"/>
                <w:szCs w:val="22"/>
                <w:u w:val="none"/>
              </w:rPr>
            </w:pPr>
            <w:r w:rsidRPr="00086A23">
              <w:rPr>
                <w:bCs/>
                <w:sz w:val="22"/>
                <w:szCs w:val="22"/>
              </w:rPr>
              <w:t>Церемонии награждения 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итогам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9833B9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D505D2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Социальные проекты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t>(благотворительной, экологической, патриотической, трудовой направленности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В течение учебного года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Руководители проектов, учителя-предметники, классные руководители.</w:t>
            </w:r>
          </w:p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</w:t>
            </w:r>
          </w:p>
        </w:tc>
      </w:tr>
      <w:tr w:rsidR="00086A23" w:rsidRPr="004C5AF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День знаний 1 сентября.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сентября.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ВР, классные руководители.</w:t>
            </w:r>
          </w:p>
        </w:tc>
      </w:tr>
      <w:tr w:rsidR="00086A23" w:rsidRPr="004C5AF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Посвящение в пятиклассники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ВР, классные руководители.</w:t>
            </w:r>
          </w:p>
        </w:tc>
      </w:tr>
      <w:tr w:rsidR="00086A23" w:rsidRPr="00B3465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Проведение праздников, фестивалей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Май- фестиваль патриотической песни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Учитель музыки. Классные руководители.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Папа, мама, я – спортивная семья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Учителя физической культуры, классные руководители.</w:t>
            </w:r>
          </w:p>
        </w:tc>
      </w:tr>
      <w:tr w:rsidR="00086A23" w:rsidRPr="00B3465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День Здоровья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раз в четверть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Учителя физической культуры, классные руководители.</w:t>
            </w:r>
          </w:p>
        </w:tc>
      </w:tr>
      <w:tr w:rsidR="00086A23" w:rsidRPr="009833B9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Предметные недели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Руководители ВШМО</w:t>
            </w:r>
          </w:p>
        </w:tc>
      </w:tr>
      <w:tr w:rsidR="00086A23" w:rsidRPr="002727EB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Праздник Последний звонок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9-е классы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 9-х классов.</w:t>
            </w:r>
          </w:p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wordWrap/>
              <w:spacing w:line="336" w:lineRule="auto"/>
              <w:jc w:val="left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t xml:space="preserve">Общешкольные праздники – ежегодно проводимые творческие (театрализованные, музыкальные, литературные и т.п.) дела, связанные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br/>
              <w:t>со значимыми для обучающихся и педагогических работников знаменательными датами и в которых участвуют все классы школы;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2727EB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t xml:space="preserve">участие во всероссийских акциях, посвященных значимым отечественным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br/>
              <w:t>и международным событиям.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rStyle w:val="CharAttribute501"/>
                <w:i w:val="0"/>
                <w:sz w:val="22"/>
                <w:szCs w:val="22"/>
                <w:u w:val="none"/>
              </w:rPr>
            </w:pPr>
            <w:r w:rsidRPr="00086A23">
              <w:rPr>
                <w:bCs/>
                <w:sz w:val="22"/>
                <w:szCs w:val="22"/>
              </w:rPr>
              <w:t>Церемонии награждения 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итогам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wordWrap/>
              <w:spacing w:line="336" w:lineRule="auto"/>
              <w:jc w:val="left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t xml:space="preserve">Общешкольные праздники – ежегодно проводимые творческие (театрализованные, музыкальные, литературные и т.п.) дела, связанные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br/>
              <w:t>со значимыми для обучающихся и педагогических работников знаменательными датами и в которых участвуют все классы школы;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9833B9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D505D2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Социальные проекты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t>(благотворительной, экологической, патриотической, трудовой направленности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В течение учебного года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Руководители проектов, учителя-предметники, классные руководители.</w:t>
            </w:r>
          </w:p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</w:t>
            </w:r>
          </w:p>
        </w:tc>
      </w:tr>
      <w:tr w:rsidR="00086A23" w:rsidRPr="004C5AF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День знаний 1 сентября.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сентября.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ВР, классные руководители.</w:t>
            </w:r>
          </w:p>
        </w:tc>
      </w:tr>
      <w:tr w:rsidR="00086A23" w:rsidRPr="004C5AF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5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Посвящение в 10-классники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ВР, классный руководитель.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B3465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День Здоровья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раз в четверть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Учителя физической культуры, классные руководители.</w:t>
            </w:r>
          </w:p>
        </w:tc>
      </w:tr>
      <w:tr w:rsidR="00086A23" w:rsidRPr="00B3465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День Дублёра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Ко Дню Учителя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11 класс, Совет старшеклассников</w:t>
            </w:r>
          </w:p>
        </w:tc>
      </w:tr>
      <w:tr w:rsidR="00086A23" w:rsidRPr="004C5AF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Вечер школьных друзей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Встреча с выпускниками школы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</w:t>
            </w:r>
          </w:p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11 класс, Совет старшеклассников</w:t>
            </w:r>
          </w:p>
        </w:tc>
      </w:tr>
      <w:tr w:rsidR="00086A23" w:rsidRPr="004C5AF7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Предметные недели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Руководители ВШМО</w:t>
            </w:r>
          </w:p>
        </w:tc>
      </w:tr>
      <w:tr w:rsidR="00086A23" w:rsidRPr="002727EB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Конкурс проектно-исследовательских работ «Заяви и себе»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Март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086A23" w:rsidRPr="00993A21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Праздник Последний звонок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11 класс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Классный руководитель 11 класса.</w:t>
            </w:r>
          </w:p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wordWrap/>
              <w:spacing w:line="336" w:lineRule="auto"/>
              <w:jc w:val="left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t xml:space="preserve">Общешкольные праздники – ежегодно проводимые творческие (театрализованные, музыкальные, литературные и т.п.) дела, связанные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br/>
              <w:t>со значимыми для обучающихся и педагогических работников знаменательными датами и в которых участвуют все классы школы;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t xml:space="preserve">участие во всероссийских акциях, посвященных значимым отечественным 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</w:rPr>
              <w:br/>
              <w:t>и международным событиям.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F92AA3">
        <w:tc>
          <w:tcPr>
            <w:tcW w:w="375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rStyle w:val="CharAttribute501"/>
                <w:i w:val="0"/>
                <w:sz w:val="22"/>
                <w:szCs w:val="22"/>
                <w:u w:val="none"/>
              </w:rPr>
            </w:pPr>
            <w:r w:rsidRPr="00086A23">
              <w:rPr>
                <w:bCs/>
                <w:sz w:val="22"/>
                <w:szCs w:val="22"/>
              </w:rPr>
              <w:t>Церемонии награждения 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</w:t>
            </w:r>
          </w:p>
        </w:tc>
        <w:tc>
          <w:tcPr>
            <w:tcW w:w="97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итогам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Совет старшеклассников.</w:t>
            </w:r>
          </w:p>
        </w:tc>
      </w:tr>
      <w:tr w:rsidR="00086A23" w:rsidRPr="00325C6C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 xml:space="preserve">Курсы внеурочной деятельности </w:t>
            </w:r>
          </w:p>
          <w:p w:rsidR="00086A23" w:rsidRPr="00086A23" w:rsidRDefault="00086A23" w:rsidP="006A4465">
            <w:pPr>
              <w:tabs>
                <w:tab w:val="left" w:pos="1310"/>
              </w:tabs>
              <w:wordWrap/>
              <w:spacing w:line="336" w:lineRule="auto"/>
              <w:ind w:firstLine="709"/>
              <w:jc w:val="left"/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  <w:lang w:val="ru-RU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  <w:lang w:val="ru-RU"/>
              </w:rPr>
              <w:t xml:space="preserve">(кружки, секции, клубы, студии) </w:t>
            </w:r>
          </w:p>
          <w:p w:rsidR="00086A23" w:rsidRPr="00086A23" w:rsidRDefault="00086A23" w:rsidP="006A4465">
            <w:pPr>
              <w:tabs>
                <w:tab w:val="left" w:pos="1310"/>
              </w:tabs>
              <w:wordWrap/>
              <w:spacing w:line="336" w:lineRule="auto"/>
              <w:ind w:firstLine="709"/>
              <w:jc w:val="left"/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</w:pPr>
            <w:r w:rsidRPr="00086A23">
              <w:rPr>
                <w:rStyle w:val="ParaAttribute2"/>
                <w:b/>
                <w:sz w:val="22"/>
                <w:szCs w:val="22"/>
                <w:lang w:val="ru-RU"/>
              </w:rPr>
              <w:t xml:space="preserve"> </w:t>
            </w:r>
            <w:r w:rsidRPr="00086A23"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  <w:t xml:space="preserve">Познавательная деятельность. </w:t>
            </w:r>
          </w:p>
          <w:p w:rsidR="00086A23" w:rsidRPr="00086A23" w:rsidRDefault="00086A23" w:rsidP="006A4465">
            <w:pPr>
              <w:tabs>
                <w:tab w:val="left" w:pos="851"/>
              </w:tabs>
              <w:wordWrap/>
              <w:spacing w:line="336" w:lineRule="auto"/>
              <w:ind w:firstLine="709"/>
              <w:jc w:val="left"/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</w:pPr>
            <w:r w:rsidRPr="00086A23"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  <w:t xml:space="preserve">Художественное творчество. </w:t>
            </w:r>
          </w:p>
          <w:p w:rsidR="00086A23" w:rsidRPr="00086A23" w:rsidRDefault="00086A23" w:rsidP="006A4465">
            <w:pPr>
              <w:tabs>
                <w:tab w:val="left" w:pos="851"/>
              </w:tabs>
              <w:wordWrap/>
              <w:spacing w:line="336" w:lineRule="auto"/>
              <w:ind w:firstLine="709"/>
              <w:jc w:val="left"/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</w:pPr>
            <w:r w:rsidRPr="00086A23"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  <w:t xml:space="preserve">Проблемно-ценностное общение.  </w:t>
            </w:r>
          </w:p>
          <w:p w:rsidR="00086A23" w:rsidRPr="00086A23" w:rsidRDefault="00086A23" w:rsidP="006A4465">
            <w:pPr>
              <w:tabs>
                <w:tab w:val="left" w:pos="851"/>
              </w:tabs>
              <w:wordWrap/>
              <w:spacing w:line="336" w:lineRule="auto"/>
              <w:ind w:firstLine="709"/>
              <w:jc w:val="left"/>
              <w:rPr>
                <w:rStyle w:val="CharAttribute501"/>
                <w:b/>
                <w:i w:val="0"/>
                <w:sz w:val="22"/>
                <w:szCs w:val="22"/>
                <w:u w:val="none"/>
                <w:lang w:val="ru-RU"/>
              </w:rPr>
            </w:pPr>
            <w:r w:rsidRPr="00086A23"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  <w:t>Туристско-краеведческая деятельность</w:t>
            </w:r>
            <w:r w:rsidRPr="00086A23">
              <w:rPr>
                <w:rStyle w:val="CharAttribute501"/>
                <w:b/>
                <w:i w:val="0"/>
                <w:sz w:val="22"/>
                <w:szCs w:val="22"/>
                <w:u w:val="none"/>
                <w:lang w:val="ru-RU"/>
              </w:rPr>
              <w:t>.</w:t>
            </w:r>
            <w:r w:rsidRPr="00086A23">
              <w:rPr>
                <w:sz w:val="22"/>
                <w:szCs w:val="22"/>
                <w:lang w:val="ru-RU"/>
              </w:rPr>
              <w:t xml:space="preserve"> </w:t>
            </w:r>
          </w:p>
          <w:p w:rsidR="00086A23" w:rsidRPr="00086A23" w:rsidRDefault="00086A23" w:rsidP="006A4465">
            <w:pPr>
              <w:tabs>
                <w:tab w:val="left" w:pos="851"/>
              </w:tabs>
              <w:wordWrap/>
              <w:spacing w:line="336" w:lineRule="auto"/>
              <w:ind w:firstLine="709"/>
              <w:jc w:val="left"/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</w:pPr>
            <w:r w:rsidRPr="00086A23"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  <w:t>Спортивно-оздоровительная деятельность.</w:t>
            </w:r>
            <w:r w:rsidRPr="00086A23">
              <w:rPr>
                <w:rStyle w:val="CharAttribute501"/>
                <w:i w:val="0"/>
                <w:sz w:val="22"/>
                <w:szCs w:val="22"/>
                <w:u w:val="none"/>
                <w:lang w:val="ru-RU"/>
              </w:rPr>
              <w:t xml:space="preserve">. </w:t>
            </w:r>
          </w:p>
          <w:p w:rsidR="00086A23" w:rsidRPr="00086A23" w:rsidRDefault="00086A23" w:rsidP="006A4465">
            <w:pPr>
              <w:tabs>
                <w:tab w:val="left" w:pos="851"/>
              </w:tabs>
              <w:wordWrap/>
              <w:spacing w:line="336" w:lineRule="auto"/>
              <w:ind w:firstLine="709"/>
              <w:jc w:val="left"/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</w:pPr>
            <w:r w:rsidRPr="00086A23"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  <w:t xml:space="preserve">Трудовая деятельность. </w:t>
            </w:r>
          </w:p>
          <w:p w:rsidR="00086A23" w:rsidRPr="00086A23" w:rsidRDefault="00086A23" w:rsidP="006A4465">
            <w:pPr>
              <w:tabs>
                <w:tab w:val="left" w:pos="851"/>
              </w:tabs>
              <w:wordWrap/>
              <w:spacing w:line="336" w:lineRule="auto"/>
              <w:ind w:firstLine="709"/>
              <w:jc w:val="left"/>
              <w:rPr>
                <w:sz w:val="22"/>
                <w:szCs w:val="22"/>
                <w:lang w:val="ru-RU"/>
              </w:rPr>
            </w:pPr>
            <w:r w:rsidRPr="00086A23">
              <w:rPr>
                <w:rStyle w:val="CharAttribute501"/>
                <w:b/>
                <w:sz w:val="22"/>
                <w:szCs w:val="22"/>
                <w:u w:val="none"/>
                <w:lang w:val="ru-RU"/>
              </w:rPr>
              <w:t xml:space="preserve">Игровая деятельность. 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Название курса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Количество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часов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в неделю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Интел – путь к успеху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ГПД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Путь к здоровью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Робототехника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i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>Самоуправление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Ориентировочное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Творческие советы дела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ВР. Классные руководители. Ученический совет.</w:t>
            </w:r>
          </w:p>
        </w:tc>
      </w:tr>
      <w:tr w:rsidR="00086A23" w:rsidRPr="00B60A4F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Дежурство в классе, уход за комнатными растениями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39352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Совет старшеклассников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  <w:lang w:val="ru-RU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  <w:lang w:val="ru-RU"/>
              </w:rPr>
              <w:t xml:space="preserve">Зам. директора по ВР. Классные руководители. </w:t>
            </w:r>
          </w:p>
        </w:tc>
      </w:tr>
      <w:tr w:rsidR="00086A23" w:rsidRPr="0039352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Творческие советы дела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  <w:lang w:val="ru-RU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  <w:lang w:val="ru-RU"/>
              </w:rPr>
              <w:t xml:space="preserve">Зам. директора по ВР. Классные руководители. </w:t>
            </w:r>
          </w:p>
        </w:tc>
      </w:tr>
      <w:tr w:rsidR="00086A23" w:rsidRPr="0039352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Дежурство в школе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  <w:lang w:val="ru-RU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  <w:lang w:val="ru-RU"/>
              </w:rPr>
              <w:t xml:space="preserve">Зам. директора по ВР. Классные руководители. 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39352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Совет старшеклассников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  <w:lang w:val="ru-RU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  <w:lang w:val="ru-RU"/>
              </w:rPr>
              <w:t xml:space="preserve">Зам. директора по ВР. Классные руководители. </w:t>
            </w:r>
          </w:p>
        </w:tc>
      </w:tr>
      <w:tr w:rsidR="00086A23" w:rsidRPr="0039352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Творческие советы дела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  <w:lang w:val="ru-RU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  <w:lang w:val="ru-RU"/>
              </w:rPr>
              <w:t xml:space="preserve">Зам. директора по ВР. Классные руководители. </w:t>
            </w:r>
          </w:p>
        </w:tc>
      </w:tr>
      <w:tr w:rsidR="00086A23" w:rsidRPr="0039352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Шефство у пятиклассников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  <w:lang w:val="ru-RU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  <w:lang w:val="ru-RU"/>
              </w:rPr>
              <w:t xml:space="preserve">Зам. директора по ВР. Классные руководители. </w:t>
            </w:r>
          </w:p>
        </w:tc>
      </w:tr>
      <w:tr w:rsidR="00086A23" w:rsidRPr="0039352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Дежурство в школе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  <w:lang w:val="ru-RU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  <w:lang w:val="ru-RU"/>
              </w:rPr>
              <w:t xml:space="preserve">Зам. директора по ВР. Классные руководители. 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Смотр классных уголков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четверть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Совет старшеклассников</w:t>
            </w:r>
          </w:p>
        </w:tc>
      </w:tr>
      <w:tr w:rsidR="00086A23" w:rsidRPr="00F03560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Проведение школьной дискотеки, флеш-мобов.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rPr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Совет старшеклассников</w:t>
            </w:r>
          </w:p>
        </w:tc>
      </w:tr>
      <w:tr w:rsidR="00086A23" w:rsidRPr="001E2183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i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b/>
                <w:i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>Профориентация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Ориентировочное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Профориентационные часы общения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Профориентационные игры: деловые игры, квесты.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Классные часы, неделя профориентации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Экскурсии на предприятия города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договорённости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Профориентационные часы общения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Профориентационные игры: деловые игры, квесты.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Классные часы, неделя профориентации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Экскурсии на предприятия города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договорённости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Посещение профориентационных выставок, ярмарок профессий, тематических профориентационных парков, дней открытых дверей в профессиональные образовательные организации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Работа в летней трудовой бригаде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трудовому договору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АХР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wordWrap/>
              <w:jc w:val="left"/>
              <w:rPr>
                <w:sz w:val="22"/>
                <w:szCs w:val="22"/>
                <w:lang w:val="ru-RU"/>
              </w:rPr>
            </w:pPr>
            <w:r w:rsidRPr="00086A23">
              <w:rPr>
                <w:sz w:val="22"/>
                <w:szCs w:val="22"/>
                <w:lang w:val="ru-RU"/>
              </w:rPr>
              <w:t xml:space="preserve">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      </w:r>
            <w:r w:rsidRPr="00086A23">
              <w:rPr>
                <w:sz w:val="22"/>
                <w:szCs w:val="22"/>
                <w:lang w:val="ru-RU"/>
              </w:rPr>
              <w:br/>
              <w:t>и направлениям образования;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wordWrap/>
              <w:jc w:val="left"/>
              <w:rPr>
                <w:sz w:val="22"/>
                <w:szCs w:val="22"/>
                <w:lang w:val="ru-RU"/>
              </w:rPr>
            </w:pPr>
            <w:r w:rsidRPr="00086A23">
              <w:rPr>
                <w:sz w:val="22"/>
                <w:szCs w:val="22"/>
                <w:lang w:val="ru-RU"/>
              </w:rPr>
              <w:t xml:space="preserve">Участие в работе всероссийских профориентационных проектов, созданных </w:t>
            </w:r>
            <w:r w:rsidRPr="00086A23">
              <w:rPr>
                <w:sz w:val="22"/>
                <w:szCs w:val="22"/>
                <w:lang w:val="ru-RU"/>
              </w:rPr>
              <w:br/>
              <w:t xml:space="preserve">в сети интернет: просмотр лекций, решение учебно-тренировочных задач, участие </w:t>
            </w:r>
            <w:r w:rsidRPr="00086A23">
              <w:rPr>
                <w:sz w:val="22"/>
                <w:szCs w:val="22"/>
                <w:lang w:val="ru-RU"/>
              </w:rPr>
              <w:br/>
              <w:t>в мастер-классах, посещение открытых уроков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wordWrap/>
              <w:jc w:val="left"/>
              <w:rPr>
                <w:sz w:val="22"/>
                <w:szCs w:val="22"/>
                <w:lang w:val="ru-RU"/>
              </w:rPr>
            </w:pPr>
            <w:r w:rsidRPr="00086A23">
              <w:rPr>
                <w:sz w:val="22"/>
                <w:szCs w:val="22"/>
                <w:lang w:val="ru-RU"/>
              </w:rPr>
              <w:t>Индивидуальные консультации психолога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запросу обучающихся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Педагог-психолог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F03560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Организация и проведение циклов профориентационных часов общения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Организация и проведение профориентационных игр: деловые игры, квесты, решение кейсов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Экскурсии на предприятия города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Посещение профориентационных выставок, ярмарок профессий, дней открытых дверей в профессиональные образовательные организации и организации высшего образования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F03560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ind w:firstLine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Работа в летней трудовой бригаде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трудовому договору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Зам. директора по АХР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wordWrap/>
              <w:jc w:val="left"/>
              <w:rPr>
                <w:sz w:val="22"/>
                <w:szCs w:val="22"/>
                <w:lang w:val="ru-RU"/>
              </w:rPr>
            </w:pPr>
            <w:r w:rsidRPr="00086A23">
              <w:rPr>
                <w:sz w:val="22"/>
                <w:szCs w:val="22"/>
                <w:lang w:val="ru-RU"/>
              </w:rPr>
              <w:t xml:space="preserve">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      </w:r>
            <w:r w:rsidRPr="00086A23">
              <w:rPr>
                <w:sz w:val="22"/>
                <w:szCs w:val="22"/>
                <w:lang w:val="ru-RU"/>
              </w:rPr>
              <w:br/>
              <w:t>и направлениям образования;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wordWrap/>
              <w:jc w:val="left"/>
              <w:rPr>
                <w:sz w:val="22"/>
                <w:szCs w:val="22"/>
                <w:lang w:val="ru-RU"/>
              </w:rPr>
            </w:pPr>
            <w:r w:rsidRPr="00086A23">
              <w:rPr>
                <w:sz w:val="22"/>
                <w:szCs w:val="22"/>
                <w:lang w:val="ru-RU"/>
              </w:rPr>
              <w:t xml:space="preserve">Участие в работе всероссийских профориентационных проектов, созданных </w:t>
            </w:r>
            <w:r w:rsidRPr="00086A23">
              <w:rPr>
                <w:sz w:val="22"/>
                <w:szCs w:val="22"/>
                <w:lang w:val="ru-RU"/>
              </w:rPr>
              <w:br/>
              <w:t xml:space="preserve">в сети интернет: просмотр лекций, решение учебно-тренировочных задач, участие </w:t>
            </w:r>
            <w:r w:rsidRPr="00086A23">
              <w:rPr>
                <w:sz w:val="22"/>
                <w:szCs w:val="22"/>
                <w:lang w:val="ru-RU"/>
              </w:rPr>
              <w:br/>
              <w:t>в мастер-классах, посещение открытых уроков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0D27B9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wordWrap/>
              <w:jc w:val="left"/>
              <w:rPr>
                <w:sz w:val="22"/>
                <w:szCs w:val="22"/>
                <w:lang w:val="ru-RU"/>
              </w:rPr>
            </w:pPr>
            <w:r w:rsidRPr="00086A23">
              <w:rPr>
                <w:sz w:val="22"/>
                <w:szCs w:val="22"/>
                <w:lang w:val="ru-RU"/>
              </w:rPr>
              <w:t>Индивидуальные консультации психолога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запросу обучающихся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Педагог-психолог</w:t>
            </w:r>
          </w:p>
        </w:tc>
      </w:tr>
      <w:tr w:rsidR="00086A23" w:rsidRPr="001E2183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i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b/>
                <w:i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>Школьные медиа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Ориентировочное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9167B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Оформление классной газеты к праздникам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9167B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Школьная интернет-группа – разновозрастное сообщество обучающихся </w:t>
            </w:r>
            <w:r w:rsidRPr="00086A23">
              <w:rPr>
                <w:sz w:val="22"/>
                <w:szCs w:val="22"/>
              </w:rPr>
              <w:br/>
              <w:t xml:space="preserve">и педагогических работников, поддерживающее интернет-сайт школы </w:t>
            </w:r>
            <w:r w:rsidRPr="00086A23">
              <w:rPr>
                <w:sz w:val="22"/>
                <w:szCs w:val="22"/>
              </w:rPr>
              <w:br/>
              <w:t>и соответствующую группу в социальных сетях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Оформление классной газеты к праздникам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Школьная интернет-группа – разновозрастное сообщество обучающихся </w:t>
            </w:r>
            <w:r w:rsidRPr="00086A23">
              <w:rPr>
                <w:sz w:val="22"/>
                <w:szCs w:val="22"/>
              </w:rPr>
              <w:br/>
              <w:t xml:space="preserve">и педагогических работников, поддерживающее интернет-сайт школы </w:t>
            </w:r>
            <w:r w:rsidRPr="00086A23">
              <w:rPr>
                <w:sz w:val="22"/>
                <w:szCs w:val="22"/>
              </w:rPr>
              <w:br/>
              <w:t>и соответствующую группу в социальных сетях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Оформление классной газеты к праздникам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классных руководителей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Школьная интернет-группа – разновозрастное сообщество обучающихся </w:t>
            </w:r>
            <w:r w:rsidRPr="00086A23">
              <w:rPr>
                <w:sz w:val="22"/>
                <w:szCs w:val="22"/>
              </w:rPr>
              <w:br/>
              <w:t xml:space="preserve">и педагогических работников, поддерживающее интернет-сайт школы </w:t>
            </w:r>
            <w:r w:rsidRPr="00086A23">
              <w:rPr>
                <w:sz w:val="22"/>
                <w:szCs w:val="22"/>
              </w:rPr>
              <w:br/>
              <w:t>и соответствующую группу в социальных сетях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9167B7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Участие обучающихся в региональных или всероссийских конкурсах </w:t>
            </w:r>
            <w:r w:rsidRPr="00086A23">
              <w:rPr>
                <w:sz w:val="22"/>
                <w:szCs w:val="22"/>
                <w:shd w:val="clear" w:color="auto" w:fill="FFFFFF"/>
              </w:rPr>
              <w:t>школьных медиа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86A23" w:rsidRPr="00CB69A2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i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i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Детские общественные объединения                Пока нет модуля в проекте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Ориентировочное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B21683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i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b/>
                <w:i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>Экскурсии, экспедиции, походы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Ориентировочное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B60A4F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Регулярные пешие прогулки, экскурсии или походы выходного </w:t>
            </w:r>
            <w:r w:rsidRPr="00086A23">
              <w:rPr>
                <w:sz w:val="22"/>
                <w:szCs w:val="22"/>
              </w:rPr>
              <w:br/>
              <w:t xml:space="preserve">дня: в музей, в картинную галерею, библиотеку, на предприятие, </w:t>
            </w:r>
            <w:r w:rsidRPr="00086A23">
              <w:rPr>
                <w:sz w:val="22"/>
                <w:szCs w:val="22"/>
              </w:rPr>
              <w:br/>
              <w:t>на природу.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B60A4F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Литературные, исторические, биологические экспедиции, туристические поездки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B60A4F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Регулярные пешие прогулки, экскурсии или походы выходного </w:t>
            </w:r>
            <w:r w:rsidRPr="00086A23">
              <w:rPr>
                <w:sz w:val="22"/>
                <w:szCs w:val="22"/>
              </w:rPr>
              <w:br/>
              <w:t xml:space="preserve">дня: в музей, в картинную галерею, библиотеку, на предприятие, </w:t>
            </w:r>
            <w:r w:rsidRPr="00086A23">
              <w:rPr>
                <w:sz w:val="22"/>
                <w:szCs w:val="22"/>
              </w:rPr>
              <w:br/>
              <w:t>на природу.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B60A4F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Литературные, исторические, биологические экспедиции, туристические поездки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B60A4F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Регулярные пешие прогулки, экскурсии или походы выходного </w:t>
            </w:r>
            <w:r w:rsidRPr="00086A23">
              <w:rPr>
                <w:sz w:val="22"/>
                <w:szCs w:val="22"/>
              </w:rPr>
              <w:br/>
              <w:t xml:space="preserve">дня: в музей, в картинную галерею, библиотеку, на предприятие, </w:t>
            </w:r>
            <w:r w:rsidRPr="00086A23">
              <w:rPr>
                <w:sz w:val="22"/>
                <w:szCs w:val="22"/>
              </w:rPr>
              <w:br/>
              <w:t>на природу.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B60A4F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Литературные, исторические, биологические экспедиции, туристические поездки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B21683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i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b/>
                <w:i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>Организация предметно-эстетической среды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Ориентировочное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Оформление интерьера школьных помещений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Размещение на стенах школы регулярно сменяемых экспозиций: творческих работ обучающихся; картин, фотоотчетов и т</w:t>
            </w:r>
            <w:r>
              <w:rPr>
                <w:sz w:val="22"/>
                <w:szCs w:val="22"/>
              </w:rPr>
              <w:t>.</w:t>
            </w:r>
            <w:r w:rsidRPr="00086A23">
              <w:rPr>
                <w:sz w:val="22"/>
                <w:szCs w:val="22"/>
              </w:rPr>
              <w:t>п.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rStyle w:val="CharAttribute526"/>
                <w:rFonts w:eastAsia="Gulim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Благоустройство классных кабинетов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rStyle w:val="CharAttribute526"/>
                <w:rFonts w:eastAsia="Gulim"/>
                <w:sz w:val="22"/>
                <w:szCs w:val="22"/>
              </w:rPr>
              <w:t>Популяризация школьной символики (флаг школы, гимн школы, эмблема школы, логотип, элементы школьного костюма и т.п.)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rStyle w:val="CharAttribute526"/>
                <w:rFonts w:eastAsia="Gulim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Организация и проведение благоустройства различных участков пришкольной территории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обучающихся. Зам.директора по ВР.</w:t>
            </w:r>
          </w:p>
        </w:tc>
      </w:tr>
      <w:tr w:rsidR="00086A23" w:rsidRPr="00CE517C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CE517C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Оформление интерьера школьных помещений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Размещение на стенах школы регулярно сменяемых экспозиций: творческих работ обучающихся; картин, фотоотчетов и тп.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rStyle w:val="CharAttribute526"/>
                <w:rFonts w:eastAsia="Gulim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Благоустройство классных кабинетов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rStyle w:val="CharAttribute526"/>
                <w:rFonts w:eastAsia="Gulim"/>
                <w:sz w:val="22"/>
                <w:szCs w:val="22"/>
              </w:rPr>
              <w:t>Популяризация школьной символики (флаг школы, гимн школы, эмблема школы, логотип, элементы школьного костюма и т.п.)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rStyle w:val="CharAttribute526"/>
                <w:rFonts w:eastAsia="Gulim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Организация и проведение благоустройства различных участков пришкольной территории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обучающихся. Зам.директора по ВР.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Оформление интерьера школьных помещений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Совет старшеклассников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Размещение на стенах школы регулярно сменяемых экспозиций: творческих работ обучающихся; картин, фотоотчетов и тп.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Совет старшеклассников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rStyle w:val="CharAttribute526"/>
                <w:rFonts w:eastAsia="Gulim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Благоустройство классных кабинетов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Совет старшеклассников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sz w:val="22"/>
                <w:szCs w:val="22"/>
              </w:rPr>
            </w:pPr>
            <w:r w:rsidRPr="00086A23">
              <w:rPr>
                <w:rStyle w:val="CharAttribute526"/>
                <w:rFonts w:eastAsia="Gulim"/>
                <w:sz w:val="22"/>
                <w:szCs w:val="22"/>
              </w:rPr>
              <w:t>Популяризация школьной символики (флаг школы, гимн школы, эмблема школы, логотип, элементы школьного костюма и т.п.)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родители обучающихся. Совет старшеклассников.</w:t>
            </w:r>
          </w:p>
        </w:tc>
      </w:tr>
      <w:tr w:rsidR="00086A23" w:rsidRPr="005B2068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38"/>
              <w:spacing w:line="336" w:lineRule="auto"/>
              <w:ind w:right="0"/>
              <w:jc w:val="left"/>
              <w:rPr>
                <w:rStyle w:val="CharAttribute526"/>
                <w:rFonts w:eastAsia="Gulim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Организация и проведение благоустройства различных участков пришкольной территории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Классные руководители, совет старшеклассников. Зам.директора по ВР.</w:t>
            </w:r>
          </w:p>
        </w:tc>
      </w:tr>
      <w:tr w:rsidR="00086A23" w:rsidRPr="00B21683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i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b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>Работа с родителями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Ориентировочное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 xml:space="preserve">1-4, 1-4 ОВЗ 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727DBE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Общешкольный родительский комитет и попечительский совет школы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раз в четверть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727DBE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Родительские дни (посещение родителями школьных уроков и внеурочных занятий)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727DBE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Общешкольные родительские собрания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EB435A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Семейный всеобуч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Педагог-психолог, социальный педагог, классные руководители</w:t>
            </w:r>
          </w:p>
        </w:tc>
      </w:tr>
      <w:tr w:rsidR="00086A23" w:rsidRPr="00C66546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Родительские форумы при школьном интернет-сайте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руководители. Педагог-психолог</w:t>
            </w:r>
          </w:p>
        </w:tc>
      </w:tr>
      <w:tr w:rsidR="00086A23" w:rsidRPr="00EB435A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5-9, 5-9 ОВЗ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727DBE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Общешкольный родительский комитет и попечительский совет школы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раз в четверть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C66546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Родительские дни (посещение родителями школьных уроков и внеурочных занятий)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C66546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Общешкольные родительские собрания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EB435A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Семейный всеобуч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Педагог-психолог, социальный педагог, классные руководители</w:t>
            </w:r>
          </w:p>
        </w:tc>
      </w:tr>
      <w:tr w:rsidR="00086A23" w:rsidRPr="00EB435A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Родительские форумы при школьном интернет-сайте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руководители. Педагог-психолог</w:t>
            </w:r>
          </w:p>
        </w:tc>
      </w:tr>
      <w:tr w:rsidR="00086A23" w:rsidRPr="001E2183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7"/>
              <w:spacing w:line="36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</w:p>
        </w:tc>
      </w:tr>
      <w:tr w:rsidR="00086A23" w:rsidRPr="00727DBE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both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Общешкольный родительский комитет и попечительский совет школы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1 раз в четверть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C66546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Родительские дни (посещение родителями школьных уроков и внеурочных занятий)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C66546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b/>
                <w:color w:val="000000"/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Общешкольные родительские собрания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руководители, родители обучающихся</w:t>
            </w:r>
          </w:p>
        </w:tc>
      </w:tr>
      <w:tr w:rsidR="00086A23" w:rsidRPr="00EB435A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Семейный всеобуч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Педагог-психолог, социальный педагог, классные руководители</w:t>
            </w:r>
          </w:p>
        </w:tc>
      </w:tr>
      <w:tr w:rsidR="00086A23" w:rsidRPr="00EB435A">
        <w:tc>
          <w:tcPr>
            <w:tcW w:w="3546" w:type="dxa"/>
            <w:shd w:val="clear" w:color="auto" w:fill="auto"/>
          </w:tcPr>
          <w:p w:rsidR="00086A23" w:rsidRPr="00086A23" w:rsidRDefault="00086A23" w:rsidP="006A4465">
            <w:pPr>
              <w:pStyle w:val="ParaAttribute2"/>
              <w:jc w:val="left"/>
              <w:rPr>
                <w:sz w:val="22"/>
                <w:szCs w:val="22"/>
              </w:rPr>
            </w:pPr>
            <w:r w:rsidRPr="00086A23">
              <w:rPr>
                <w:sz w:val="22"/>
                <w:szCs w:val="22"/>
              </w:rPr>
              <w:t>Родительские форумы при школьном интернет-сайте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086A23" w:rsidRPr="00086A23" w:rsidRDefault="00086A23" w:rsidP="006A4465">
            <w:pPr>
              <w:pStyle w:val="ParaAttribute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left"/>
              <w:rPr>
                <w:color w:val="000000"/>
                <w:sz w:val="22"/>
                <w:szCs w:val="22"/>
              </w:rPr>
            </w:pPr>
            <w:r w:rsidRPr="00086A23">
              <w:rPr>
                <w:color w:val="000000"/>
                <w:sz w:val="22"/>
                <w:szCs w:val="22"/>
              </w:rPr>
              <w:t>По плану работы школы</w:t>
            </w: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86A23" w:rsidRPr="00086A23" w:rsidRDefault="00086A23" w:rsidP="006A4465">
            <w:pPr>
              <w:pStyle w:val="ParaAttribute3"/>
              <w:jc w:val="both"/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</w:pPr>
            <w:r w:rsidRPr="00086A23">
              <w:rPr>
                <w:rStyle w:val="CharAttribute6"/>
                <w:rFonts w:hAnsi="Times New Roman"/>
                <w:color w:val="000000"/>
                <w:sz w:val="22"/>
                <w:szCs w:val="22"/>
                <w:u w:val="none"/>
              </w:rPr>
              <w:t>Администрация школы, классные руководители. Педагог-психолог</w:t>
            </w:r>
          </w:p>
        </w:tc>
      </w:tr>
      <w:tr w:rsidR="00086A23" w:rsidRPr="00366E5C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086A23">
            <w:pPr>
              <w:pStyle w:val="ParaAttribute2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b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 xml:space="preserve">Классное руководство 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 xml:space="preserve"> (согласно индивидуальным </w:t>
            </w: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планам работы классных руководителей</w:t>
            </w: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)</w:t>
            </w:r>
          </w:p>
        </w:tc>
      </w:tr>
      <w:tr w:rsidR="00086A23" w:rsidRPr="00E90570">
        <w:tc>
          <w:tcPr>
            <w:tcW w:w="10620" w:type="dxa"/>
            <w:gridSpan w:val="5"/>
            <w:shd w:val="clear" w:color="auto" w:fill="auto"/>
          </w:tcPr>
          <w:p w:rsidR="00086A23" w:rsidRPr="00086A23" w:rsidRDefault="00086A23" w:rsidP="006A4465">
            <w:pPr>
              <w:pStyle w:val="ParaAttribute2"/>
              <w:spacing w:line="360" w:lineRule="auto"/>
              <w:rPr>
                <w:i/>
                <w:color w:val="000000"/>
                <w:sz w:val="22"/>
                <w:szCs w:val="22"/>
              </w:rPr>
            </w:pP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b/>
                <w:color w:val="000000"/>
                <w:sz w:val="22"/>
                <w:szCs w:val="22"/>
              </w:rPr>
              <w:t>Школьный урок</w:t>
            </w:r>
          </w:p>
          <w:p w:rsidR="00086A23" w:rsidRPr="00086A23" w:rsidRDefault="00086A23" w:rsidP="006A4465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 xml:space="preserve">(согласно индивидуальным </w:t>
            </w:r>
            <w:r w:rsidRPr="00086A23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планам работы учителей-предметников</w:t>
            </w:r>
            <w:r w:rsidRPr="00086A23">
              <w:rPr>
                <w:rStyle w:val="CharAttribute5"/>
                <w:rFonts w:ascii="Times New Roman"/>
                <w:sz w:val="22"/>
                <w:szCs w:val="22"/>
              </w:rPr>
              <w:t>)</w:t>
            </w:r>
          </w:p>
        </w:tc>
      </w:tr>
    </w:tbl>
    <w:p w:rsidR="00086A23" w:rsidRPr="006E1C1A" w:rsidRDefault="00086A23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sectPr w:rsidR="00086A23" w:rsidRPr="006E1C1A" w:rsidSect="000D19C7">
      <w:headerReference w:type="default" r:id="rId7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465" w:rsidRDefault="006A4465" w:rsidP="000D19C7">
      <w:r>
        <w:separator/>
      </w:r>
    </w:p>
  </w:endnote>
  <w:endnote w:type="continuationSeparator" w:id="0">
    <w:p w:rsidR="006A4465" w:rsidRDefault="006A4465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Calibri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465" w:rsidRDefault="006A4465" w:rsidP="000D19C7">
      <w:r>
        <w:separator/>
      </w:r>
    </w:p>
  </w:footnote>
  <w:footnote w:type="continuationSeparator" w:id="0">
    <w:p w:rsidR="006A4465" w:rsidRDefault="006A4465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0B9" w:rsidRPr="000D19C7" w:rsidRDefault="006E00B9" w:rsidP="000D19C7">
    <w:pPr>
      <w:pStyle w:val="af1"/>
      <w:jc w:val="center"/>
      <w:rPr>
        <w:sz w:val="24"/>
      </w:rPr>
    </w:pPr>
    <w:r w:rsidRPr="000D19C7">
      <w:rPr>
        <w:sz w:val="24"/>
      </w:rPr>
      <w:fldChar w:fldCharType="begin"/>
    </w:r>
    <w:r w:rsidRPr="000D19C7">
      <w:rPr>
        <w:sz w:val="24"/>
      </w:rPr>
      <w:instrText>PAGE   \* MERGEFORMAT</w:instrText>
    </w:r>
    <w:r w:rsidRPr="000D19C7">
      <w:rPr>
        <w:sz w:val="24"/>
      </w:rPr>
      <w:fldChar w:fldCharType="separate"/>
    </w:r>
    <w:r w:rsidR="00086A23" w:rsidRPr="00086A23">
      <w:rPr>
        <w:noProof/>
        <w:sz w:val="24"/>
        <w:lang w:val="ru-RU"/>
      </w:rPr>
      <w:t>2</w:t>
    </w:r>
    <w:r w:rsidRPr="000D19C7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33EF1CA6"/>
    <w:multiLevelType w:val="hybridMultilevel"/>
    <w:tmpl w:val="00C600D8"/>
    <w:lvl w:ilvl="0" w:tplc="D46811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0B"/>
    <w:rsid w:val="00006958"/>
    <w:rsid w:val="00007654"/>
    <w:rsid w:val="000359FD"/>
    <w:rsid w:val="000472E0"/>
    <w:rsid w:val="00076BED"/>
    <w:rsid w:val="0008437D"/>
    <w:rsid w:val="00086A23"/>
    <w:rsid w:val="000C337D"/>
    <w:rsid w:val="000D19C7"/>
    <w:rsid w:val="000F18E4"/>
    <w:rsid w:val="000F31D0"/>
    <w:rsid w:val="001208E0"/>
    <w:rsid w:val="001D1EBE"/>
    <w:rsid w:val="00232E3C"/>
    <w:rsid w:val="002673BF"/>
    <w:rsid w:val="002745B2"/>
    <w:rsid w:val="00286ACB"/>
    <w:rsid w:val="00290067"/>
    <w:rsid w:val="0029773F"/>
    <w:rsid w:val="002C249E"/>
    <w:rsid w:val="002F10FA"/>
    <w:rsid w:val="002F4A0B"/>
    <w:rsid w:val="002F59DF"/>
    <w:rsid w:val="00315FCA"/>
    <w:rsid w:val="003515B2"/>
    <w:rsid w:val="003672B3"/>
    <w:rsid w:val="0037750E"/>
    <w:rsid w:val="00382D56"/>
    <w:rsid w:val="00386517"/>
    <w:rsid w:val="003A32F3"/>
    <w:rsid w:val="003B002C"/>
    <w:rsid w:val="003C62C3"/>
    <w:rsid w:val="003E1225"/>
    <w:rsid w:val="004050FB"/>
    <w:rsid w:val="0042604F"/>
    <w:rsid w:val="004623A4"/>
    <w:rsid w:val="00480B2C"/>
    <w:rsid w:val="004868AF"/>
    <w:rsid w:val="004A2614"/>
    <w:rsid w:val="004B483E"/>
    <w:rsid w:val="004D7796"/>
    <w:rsid w:val="004E5625"/>
    <w:rsid w:val="005703C3"/>
    <w:rsid w:val="00586DA2"/>
    <w:rsid w:val="00590E79"/>
    <w:rsid w:val="005B0046"/>
    <w:rsid w:val="005B7486"/>
    <w:rsid w:val="00617664"/>
    <w:rsid w:val="006314C6"/>
    <w:rsid w:val="00657FE5"/>
    <w:rsid w:val="00691FF7"/>
    <w:rsid w:val="006A3EA3"/>
    <w:rsid w:val="006A4465"/>
    <w:rsid w:val="006D000B"/>
    <w:rsid w:val="006E00B9"/>
    <w:rsid w:val="006E1C1A"/>
    <w:rsid w:val="006F5A7A"/>
    <w:rsid w:val="00702110"/>
    <w:rsid w:val="007279D7"/>
    <w:rsid w:val="007622C6"/>
    <w:rsid w:val="00766104"/>
    <w:rsid w:val="007C0330"/>
    <w:rsid w:val="007D3A37"/>
    <w:rsid w:val="00835C45"/>
    <w:rsid w:val="008434AA"/>
    <w:rsid w:val="008A1D74"/>
    <w:rsid w:val="008C4657"/>
    <w:rsid w:val="008D7A78"/>
    <w:rsid w:val="0090062B"/>
    <w:rsid w:val="00906CDF"/>
    <w:rsid w:val="009154F9"/>
    <w:rsid w:val="0094229D"/>
    <w:rsid w:val="009953D6"/>
    <w:rsid w:val="009C4A20"/>
    <w:rsid w:val="009F1F7E"/>
    <w:rsid w:val="00A01363"/>
    <w:rsid w:val="00A6655B"/>
    <w:rsid w:val="00A66862"/>
    <w:rsid w:val="00AA5365"/>
    <w:rsid w:val="00AC1CB5"/>
    <w:rsid w:val="00AF012F"/>
    <w:rsid w:val="00B361E5"/>
    <w:rsid w:val="00B50691"/>
    <w:rsid w:val="00B5125F"/>
    <w:rsid w:val="00B96D34"/>
    <w:rsid w:val="00C31233"/>
    <w:rsid w:val="00C4576F"/>
    <w:rsid w:val="00C74617"/>
    <w:rsid w:val="00C92723"/>
    <w:rsid w:val="00C94D90"/>
    <w:rsid w:val="00CC6E81"/>
    <w:rsid w:val="00D06B5C"/>
    <w:rsid w:val="00D2023F"/>
    <w:rsid w:val="00D2044A"/>
    <w:rsid w:val="00D26743"/>
    <w:rsid w:val="00D26925"/>
    <w:rsid w:val="00D32C53"/>
    <w:rsid w:val="00D401BE"/>
    <w:rsid w:val="00D8596F"/>
    <w:rsid w:val="00D9495B"/>
    <w:rsid w:val="00DD2BDD"/>
    <w:rsid w:val="00DD5CD5"/>
    <w:rsid w:val="00E515B0"/>
    <w:rsid w:val="00E67F2A"/>
    <w:rsid w:val="00E81C16"/>
    <w:rsid w:val="00F42B4E"/>
    <w:rsid w:val="00F70363"/>
    <w:rsid w:val="00F927EE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BD6C378-4011-0443-A18F-8920E33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jc w:val="both"/>
    </w:pPr>
    <w:rPr>
      <w:rFonts w:ascii="Times New Roman" w:hAnsi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0D19C7"/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ind w:left="709" w:right="566"/>
      <w:jc w:val="center"/>
    </w:pPr>
    <w:rPr>
      <w:rFonts w:ascii="Times New Roman" w:hAnsi="Times New Roman"/>
    </w:rPr>
  </w:style>
  <w:style w:type="paragraph" w:customStyle="1" w:styleId="ListParagraph">
    <w:name w:val="List Paragraph"/>
    <w:basedOn w:val="a"/>
    <w:link w:val="ListParagraphChar"/>
    <w:uiPriority w:val="99"/>
    <w:qFormat/>
    <w:rsid w:val="000D19C7"/>
    <w:pPr>
      <w:widowControl/>
      <w:wordWrap/>
      <w:autoSpaceDE/>
      <w:autoSpaceDN/>
      <w:ind w:left="400"/>
    </w:pPr>
    <w:rPr>
      <w:rFonts w:ascii="??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3">
    <w:name w:val="footnote text"/>
    <w:basedOn w:val="a"/>
    <w:link w:val="a4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0D19C7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basedOn w:val="a0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ind w:right="-1"/>
      <w:jc w:val="both"/>
    </w:pPr>
    <w:rPr>
      <w:rFonts w:ascii="Times New Roman" w:hAnsi="Times New Roman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customStyle="1" w:styleId="NoSpacing">
    <w:name w:val="No Spacing"/>
    <w:link w:val="NoSpacingChar"/>
    <w:uiPriority w:val="1"/>
    <w:qFormat/>
    <w:rsid w:val="000D19C7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 w:val="22"/>
      <w:lang w:val="en-US" w:eastAsia="ko-KR"/>
    </w:rPr>
  </w:style>
  <w:style w:type="character" w:customStyle="1" w:styleId="NoSpacingChar">
    <w:name w:val="No Spacing Char"/>
    <w:link w:val="NoSpacing"/>
    <w:uiPriority w:val="1"/>
    <w:locked/>
    <w:rsid w:val="000D19C7"/>
    <w:rPr>
      <w:rFonts w:ascii="Batang" w:eastAsia="Batang" w:hAnsi="Times New Roman"/>
      <w:kern w:val="2"/>
      <w:sz w:val="22"/>
      <w:lang w:val="en-US" w:eastAsia="ko-KR" w:bidi="ar-SA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6">
    <w:name w:val="Body Text Indent"/>
    <w:basedOn w:val="a"/>
    <w:link w:val="a7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22"/>
      <w:szCs w:val="22"/>
      <w:lang w:val="ru-RU"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D19C7"/>
    <w:rPr>
      <w:rFonts w:ascii="Calibri" w:eastAsia="Times New Roman" w:hAnsi="Calibri" w:cs="Times New Roman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D19C7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 w:val="22"/>
      <w:szCs w:val="22"/>
      <w:lang w:val="ru-RU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D19C7"/>
    <w:rPr>
      <w:rFonts w:ascii="Calibri" w:eastAsia="Times New Roman" w:hAnsi="Calibri" w:cs="Times New Roman"/>
      <w:lang w:val="x-none" w:eastAsia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8">
    <w:name w:val="Block Text"/>
    <w:basedOn w:val="a"/>
    <w:uiPriority w:val="99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rPr>
      <w:rFonts w:ascii="Times New Roman" w:hAnsi="Times New Roman"/>
    </w:rPr>
  </w:style>
  <w:style w:type="paragraph" w:customStyle="1" w:styleId="ParaAttribute8">
    <w:name w:val="ParaAttribute8"/>
    <w:rsid w:val="000D19C7"/>
    <w:pPr>
      <w:ind w:firstLine="851"/>
      <w:jc w:val="both"/>
    </w:pPr>
    <w:rPr>
      <w:rFonts w:ascii="Times New Roman" w:hAnsi="Times New Roman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jc w:val="both"/>
    </w:pPr>
    <w:rPr>
      <w:rFonts w:ascii="Times New Roman" w:hAnsi="Times New Roman"/>
    </w:rPr>
  </w:style>
  <w:style w:type="paragraph" w:customStyle="1" w:styleId="ParaAttribute16">
    <w:name w:val="ParaAttribute16"/>
    <w:uiPriority w:val="99"/>
    <w:rsid w:val="000D19C7"/>
    <w:pPr>
      <w:ind w:left="1080"/>
      <w:jc w:val="both"/>
    </w:pPr>
    <w:rPr>
      <w:rFonts w:ascii="Times New Roman" w:hAnsi="Times New Roman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9">
    <w:name w:val="annotation reference"/>
    <w:basedOn w:val="a0"/>
    <w:uiPriority w:val="99"/>
    <w:semiHidden/>
    <w:unhideWhenUsed/>
    <w:rsid w:val="000D19C7"/>
    <w:rPr>
      <w:sz w:val="16"/>
    </w:rPr>
  </w:style>
  <w:style w:type="paragraph" w:styleId="aa">
    <w:name w:val="annotation text"/>
    <w:basedOn w:val="a"/>
    <w:link w:val="ab"/>
    <w:uiPriority w:val="99"/>
    <w:semiHidden/>
    <w:unhideWhenUsed/>
    <w:rsid w:val="000D19C7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0D19C7"/>
    <w:rPr>
      <w:rFonts w:ascii="Times New Roman" w:hAnsi="Times New Roman" w:cs="Times New Roman"/>
      <w:kern w:val="2"/>
      <w:sz w:val="20"/>
      <w:szCs w:val="20"/>
      <w:lang w:val="en-US" w:eastAsia="ko-KR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19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0D19C7"/>
    <w:rPr>
      <w:rFonts w:ascii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e">
    <w:name w:val="Balloon Text"/>
    <w:basedOn w:val="a"/>
    <w:link w:val="af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D19C7"/>
    <w:rPr>
      <w:rFonts w:ascii="Tahoma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rPr>
      <w:sz w:val="22"/>
      <w:lang w:val="en-US" w:eastAsia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0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ListParagraphChar">
    <w:name w:val="List Paragraph Char"/>
    <w:link w:val="ListParagraph"/>
    <w:uiPriority w:val="99"/>
    <w:qFormat/>
    <w:locked/>
    <w:rsid w:val="000D19C7"/>
    <w:rPr>
      <w:rFonts w:ascii="??" w:eastAsia="Times New Roman" w:hAnsi="Times New Roman"/>
      <w:kern w:val="2"/>
      <w:sz w:val="20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paragraph" w:styleId="af3">
    <w:name w:val="footer"/>
    <w:basedOn w:val="a"/>
    <w:link w:val="af4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0D19C7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jc w:val="center"/>
    </w:pPr>
    <w:rPr>
      <w:rFonts w:ascii="Times New Roman" w:eastAsia="Batang" w:hAnsi="Times New Roman"/>
    </w:rPr>
  </w:style>
  <w:style w:type="character" w:customStyle="1" w:styleId="wmi-callto">
    <w:name w:val="wmi-callto"/>
    <w:basedOn w:val="a0"/>
    <w:rsid w:val="000D19C7"/>
    <w:rPr>
      <w:rFonts w:cs="Times New Roman"/>
    </w:rPr>
  </w:style>
  <w:style w:type="table" w:styleId="af5">
    <w:name w:val="Table Grid"/>
    <w:basedOn w:val="a1"/>
    <w:uiPriority w:val="59"/>
    <w:rsid w:val="000D19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</w:pPr>
    <w:rPr>
      <w:rFonts w:cs="Calibri"/>
      <w:sz w:val="22"/>
    </w:rPr>
  </w:style>
  <w:style w:type="character" w:styleId="af6">
    <w:name w:val="Strong"/>
    <w:basedOn w:val="a0"/>
    <w:uiPriority w:val="22"/>
    <w:qFormat/>
    <w:rsid w:val="00D8596F"/>
    <w:rPr>
      <w:rFonts w:cs="Times New Roman"/>
      <w:b/>
      <w:bCs/>
    </w:rPr>
  </w:style>
  <w:style w:type="paragraph" w:customStyle="1" w:styleId="Revision">
    <w:name w:val="Revision"/>
    <w:hidden/>
    <w:uiPriority w:val="99"/>
    <w:semiHidden/>
    <w:rsid w:val="00766104"/>
    <w:rPr>
      <w:rFonts w:ascii="Times New Roman" w:hAnsi="Times New Roman"/>
      <w:kern w:val="2"/>
      <w:szCs w:val="24"/>
      <w:lang w:val="en-US" w:eastAsia="ko-KR"/>
    </w:rPr>
  </w:style>
  <w:style w:type="character" w:customStyle="1" w:styleId="CharAttribute6">
    <w:name w:val="CharAttribute6"/>
    <w:rsid w:val="00086A23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086A23"/>
    <w:pPr>
      <w:ind w:firstLine="851"/>
      <w:jc w:val="center"/>
    </w:pPr>
    <w:rPr>
      <w:rFonts w:ascii="Times New Roman" w:hAnsi="Times New Roman"/>
    </w:rPr>
  </w:style>
  <w:style w:type="character" w:customStyle="1" w:styleId="CharAttribute5">
    <w:name w:val="CharAttribute5"/>
    <w:rsid w:val="00086A23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086A23"/>
    <w:pPr>
      <w:widowControl w:val="0"/>
      <w:wordWrap w:val="0"/>
      <w:ind w:right="-1"/>
      <w:jc w:val="center"/>
    </w:pPr>
    <w:rPr>
      <w:rFonts w:ascii="Times New Roman" w:hAnsi="Times New Roman"/>
    </w:rPr>
  </w:style>
  <w:style w:type="paragraph" w:customStyle="1" w:styleId="ParaAttribute3">
    <w:name w:val="ParaAttribute3"/>
    <w:rsid w:val="00086A23"/>
    <w:pPr>
      <w:widowControl w:val="0"/>
      <w:wordWrap w:val="0"/>
      <w:ind w:right="-1"/>
      <w:jc w:val="center"/>
    </w:pPr>
    <w:rPr>
      <w:rFonts w:ascii="Times New Roman" w:hAnsi="Times New Roman"/>
    </w:rPr>
  </w:style>
  <w:style w:type="paragraph" w:customStyle="1" w:styleId="ParaAttribute5">
    <w:name w:val="ParaAttribute5"/>
    <w:rsid w:val="00086A23"/>
    <w:pPr>
      <w:widowControl w:val="0"/>
      <w:wordWrap w:val="0"/>
      <w:ind w:right="-1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10318</Words>
  <Characters>58815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Ольга Сергеевна</dc:creator>
  <cp:keywords/>
  <dc:description/>
  <cp:lastModifiedBy>pra272521@gmail.com</cp:lastModifiedBy>
  <cp:revision>2</cp:revision>
  <cp:lastPrinted>2020-06-17T15:24:00Z</cp:lastPrinted>
  <dcterms:created xsi:type="dcterms:W3CDTF">2021-10-20T14:50:00Z</dcterms:created>
  <dcterms:modified xsi:type="dcterms:W3CDTF">2021-10-20T14:50:00Z</dcterms:modified>
</cp:coreProperties>
</file>