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FFD6969" w14:textId="77777777" w:rsidR="00B25CC8" w:rsidRPr="004E4B5A" w:rsidRDefault="00B25CC8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291CFB26" w14:textId="77777777" w:rsidR="007E3536" w:rsidRDefault="0053270D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4E4B5A">
        <w:rPr>
          <w:b/>
          <w:color w:val="000000"/>
          <w:w w:val="0"/>
          <w:sz w:val="28"/>
          <w:szCs w:val="28"/>
          <w:lang w:val="ru-RU"/>
        </w:rPr>
        <w:t xml:space="preserve">Муниципальное </w:t>
      </w:r>
      <w:r w:rsidR="007E3536">
        <w:rPr>
          <w:b/>
          <w:color w:val="000000"/>
          <w:w w:val="0"/>
          <w:sz w:val="28"/>
          <w:szCs w:val="28"/>
          <w:lang w:val="ru-RU"/>
        </w:rPr>
        <w:t>казенное</w:t>
      </w:r>
      <w:r w:rsidR="00B72C4F" w:rsidRPr="004E4B5A">
        <w:rPr>
          <w:b/>
          <w:color w:val="000000"/>
          <w:w w:val="0"/>
          <w:sz w:val="28"/>
          <w:szCs w:val="28"/>
          <w:lang w:val="ru-RU"/>
        </w:rPr>
        <w:t xml:space="preserve"> </w:t>
      </w:r>
      <w:r w:rsidRPr="004E4B5A">
        <w:rPr>
          <w:b/>
          <w:color w:val="000000"/>
          <w:w w:val="0"/>
          <w:sz w:val="28"/>
          <w:szCs w:val="28"/>
          <w:lang w:val="ru-RU"/>
        </w:rPr>
        <w:t xml:space="preserve">общеобразовательное учреждение </w:t>
      </w:r>
    </w:p>
    <w:p w14:paraId="57C1A8DA" w14:textId="57DBA5E3" w:rsidR="0053270D" w:rsidRPr="004E4B5A" w:rsidRDefault="007E3536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Сортавальского муниципального района</w:t>
      </w:r>
    </w:p>
    <w:p w14:paraId="3B778684" w14:textId="2077E170" w:rsidR="0053270D" w:rsidRPr="004E4B5A" w:rsidRDefault="0053270D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4E4B5A">
        <w:rPr>
          <w:b/>
          <w:color w:val="000000"/>
          <w:w w:val="0"/>
          <w:sz w:val="28"/>
          <w:szCs w:val="28"/>
          <w:lang w:val="ru-RU"/>
        </w:rPr>
        <w:t>Сре</w:t>
      </w:r>
      <w:r w:rsidR="00B72C4F" w:rsidRPr="004E4B5A">
        <w:rPr>
          <w:b/>
          <w:color w:val="000000"/>
          <w:w w:val="0"/>
          <w:sz w:val="28"/>
          <w:szCs w:val="28"/>
          <w:lang w:val="ru-RU"/>
        </w:rPr>
        <w:t xml:space="preserve">дняя общеобразовательная школа №6 </w:t>
      </w:r>
    </w:p>
    <w:p w14:paraId="73704F31" w14:textId="77777777" w:rsidR="00B25CC8" w:rsidRPr="004E4B5A" w:rsidRDefault="00B25CC8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369AF174" w14:textId="77777777" w:rsidR="000E321E" w:rsidRPr="004E4B5A" w:rsidRDefault="000E321E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712DC348" w14:textId="77777777" w:rsidR="000E321E" w:rsidRPr="004E4B5A" w:rsidRDefault="000E321E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3D26B5BB" w14:textId="77777777" w:rsidR="00907CF5" w:rsidRPr="00907CF5" w:rsidRDefault="00907CF5" w:rsidP="00907CF5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675"/>
      </w:tblGrid>
      <w:tr w:rsidR="00907CF5" w:rsidRPr="00AC6830" w14:paraId="199A4A82" w14:textId="77777777" w:rsidTr="008A7BA4">
        <w:trPr>
          <w:trHeight w:val="1093"/>
        </w:trPr>
        <w:tc>
          <w:tcPr>
            <w:tcW w:w="4513" w:type="dxa"/>
          </w:tcPr>
          <w:p w14:paraId="2B086305" w14:textId="77777777" w:rsidR="00907CF5" w:rsidRPr="00907CF5" w:rsidRDefault="00907CF5" w:rsidP="00907CF5">
            <w:pPr>
              <w:wordWrap/>
              <w:spacing w:line="266" w:lineRule="exact"/>
              <w:ind w:left="200"/>
              <w:jc w:val="left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907CF5">
              <w:rPr>
                <w:b/>
                <w:kern w:val="0"/>
                <w:sz w:val="24"/>
                <w:szCs w:val="22"/>
                <w:lang w:val="ru-RU" w:eastAsia="en-US"/>
              </w:rPr>
              <w:t>РАЗРАБОТАНО</w:t>
            </w:r>
            <w:r w:rsidRPr="00907CF5">
              <w:rPr>
                <w:b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907CF5">
              <w:rPr>
                <w:b/>
                <w:kern w:val="0"/>
                <w:sz w:val="24"/>
                <w:szCs w:val="22"/>
                <w:lang w:val="ru-RU" w:eastAsia="en-US"/>
              </w:rPr>
              <w:t>И ПРИНЯТО</w:t>
            </w:r>
          </w:p>
          <w:p w14:paraId="2BB2B295" w14:textId="4E687F50" w:rsidR="00C35BDA" w:rsidRDefault="00907CF5" w:rsidP="00C35BDA">
            <w:pPr>
              <w:tabs>
                <w:tab w:val="left" w:pos="1774"/>
                <w:tab w:val="left" w:pos="2718"/>
              </w:tabs>
              <w:wordWrap/>
              <w:spacing w:line="270" w:lineRule="atLeast"/>
              <w:ind w:left="200" w:right="786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907CF5">
              <w:rPr>
                <w:kern w:val="0"/>
                <w:sz w:val="24"/>
                <w:szCs w:val="22"/>
                <w:lang w:val="ru-RU" w:eastAsia="en-US"/>
              </w:rPr>
              <w:t>Решением педагогического совета</w:t>
            </w:r>
            <w:r w:rsidR="007E3536">
              <w:rPr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907CF5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="00C35BD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907CF5">
              <w:rPr>
                <w:kern w:val="0"/>
                <w:sz w:val="24"/>
                <w:szCs w:val="22"/>
                <w:lang w:val="ru-RU" w:eastAsia="en-US"/>
              </w:rPr>
              <w:t>М</w:t>
            </w:r>
            <w:r w:rsidR="00C35BD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907CF5">
              <w:rPr>
                <w:kern w:val="0"/>
                <w:sz w:val="24"/>
                <w:szCs w:val="22"/>
                <w:lang w:val="ru-RU" w:eastAsia="en-US"/>
              </w:rPr>
              <w:t xml:space="preserve">ОУ </w:t>
            </w:r>
            <w:r w:rsidR="007E3536">
              <w:rPr>
                <w:kern w:val="0"/>
                <w:sz w:val="24"/>
                <w:szCs w:val="22"/>
                <w:lang w:val="ru-RU" w:eastAsia="en-US"/>
              </w:rPr>
              <w:t>СМР СОШ №6</w:t>
            </w:r>
          </w:p>
          <w:p w14:paraId="7BCB78FA" w14:textId="59966ABF" w:rsidR="00907CF5" w:rsidRPr="00907CF5" w:rsidRDefault="00907CF5" w:rsidP="00C35BDA">
            <w:pPr>
              <w:tabs>
                <w:tab w:val="left" w:pos="1774"/>
                <w:tab w:val="left" w:pos="2718"/>
              </w:tabs>
              <w:wordWrap/>
              <w:spacing w:line="270" w:lineRule="atLeast"/>
              <w:ind w:left="200" w:right="786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907CF5">
              <w:rPr>
                <w:kern w:val="0"/>
                <w:sz w:val="24"/>
                <w:szCs w:val="22"/>
                <w:lang w:val="ru-RU" w:eastAsia="en-US"/>
              </w:rPr>
              <w:t>Протокол</w:t>
            </w:r>
            <w:r w:rsidRPr="00907CF5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907CF5">
              <w:rPr>
                <w:kern w:val="0"/>
                <w:sz w:val="24"/>
                <w:szCs w:val="22"/>
                <w:lang w:val="ru-RU" w:eastAsia="en-US"/>
              </w:rPr>
              <w:t>№</w:t>
            </w:r>
            <w:r w:rsidR="00AC6830">
              <w:rPr>
                <w:kern w:val="0"/>
                <w:sz w:val="24"/>
                <w:szCs w:val="22"/>
                <w:u w:val="single"/>
                <w:lang w:eastAsia="en-US"/>
              </w:rPr>
              <w:t xml:space="preserve">1 </w:t>
            </w:r>
            <w:r w:rsidRPr="00907CF5">
              <w:rPr>
                <w:kern w:val="0"/>
                <w:sz w:val="24"/>
                <w:szCs w:val="22"/>
                <w:lang w:val="ru-RU" w:eastAsia="en-US"/>
              </w:rPr>
              <w:t>от</w:t>
            </w:r>
            <w:r w:rsidRPr="00907CF5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907CF5">
              <w:rPr>
                <w:kern w:val="0"/>
                <w:sz w:val="24"/>
                <w:szCs w:val="22"/>
                <w:u w:val="single"/>
                <w:lang w:val="ru-RU" w:eastAsia="en-US"/>
              </w:rPr>
              <w:t xml:space="preserve"> </w:t>
            </w:r>
            <w:r w:rsidR="00AC6830">
              <w:rPr>
                <w:kern w:val="0"/>
                <w:sz w:val="24"/>
                <w:szCs w:val="22"/>
                <w:u w:val="single"/>
                <w:lang w:eastAsia="en-US"/>
              </w:rPr>
              <w:t>31.08.2022</w:t>
            </w:r>
            <w:r w:rsidRPr="00907CF5">
              <w:rPr>
                <w:kern w:val="0"/>
                <w:sz w:val="24"/>
                <w:szCs w:val="22"/>
                <w:u w:val="single"/>
                <w:lang w:val="ru-RU" w:eastAsia="en-US"/>
              </w:rPr>
              <w:tab/>
            </w:r>
          </w:p>
        </w:tc>
        <w:tc>
          <w:tcPr>
            <w:tcW w:w="4675" w:type="dxa"/>
          </w:tcPr>
          <w:p w14:paraId="47ECF792" w14:textId="6E3275BA" w:rsidR="00907CF5" w:rsidRPr="00907CF5" w:rsidRDefault="007E3536" w:rsidP="00907CF5">
            <w:pPr>
              <w:wordWrap/>
              <w:spacing w:line="266" w:lineRule="exact"/>
              <w:ind w:left="1792"/>
              <w:jc w:val="left"/>
              <w:rPr>
                <w:b/>
                <w:kern w:val="0"/>
                <w:sz w:val="24"/>
                <w:szCs w:val="22"/>
                <w:lang w:val="ru-RU" w:eastAsia="en-US"/>
              </w:rPr>
            </w:pPr>
            <w:r>
              <w:rPr>
                <w:b/>
                <w:kern w:val="0"/>
                <w:sz w:val="24"/>
                <w:szCs w:val="22"/>
                <w:lang w:val="ru-RU" w:eastAsia="en-US"/>
              </w:rPr>
              <w:t xml:space="preserve">          </w:t>
            </w:r>
            <w:r w:rsidR="00907CF5" w:rsidRPr="00907CF5">
              <w:rPr>
                <w:b/>
                <w:kern w:val="0"/>
                <w:sz w:val="24"/>
                <w:szCs w:val="22"/>
                <w:lang w:val="ru-RU" w:eastAsia="en-US"/>
              </w:rPr>
              <w:t>УТВЕРЖДЕНО</w:t>
            </w:r>
          </w:p>
          <w:p w14:paraId="68E2737A" w14:textId="20DB5E87" w:rsidR="00C35BDA" w:rsidRPr="00907CF5" w:rsidRDefault="007E3536" w:rsidP="00C35BDA">
            <w:pPr>
              <w:wordWrap/>
              <w:ind w:left="788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 xml:space="preserve">       </w:t>
            </w:r>
            <w:r w:rsidR="00907CF5" w:rsidRPr="00907CF5">
              <w:rPr>
                <w:kern w:val="0"/>
                <w:sz w:val="24"/>
                <w:szCs w:val="22"/>
                <w:lang w:val="ru-RU" w:eastAsia="en-US"/>
              </w:rPr>
              <w:t>Приказом</w:t>
            </w:r>
            <w:r w:rsidR="00907CF5" w:rsidRPr="00907CF5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="00907CF5" w:rsidRPr="00907CF5">
              <w:rPr>
                <w:kern w:val="0"/>
                <w:sz w:val="24"/>
                <w:szCs w:val="22"/>
                <w:lang w:val="ru-RU" w:eastAsia="en-US"/>
              </w:rPr>
              <w:t>по</w:t>
            </w:r>
            <w:r w:rsidR="00907CF5" w:rsidRPr="00907CF5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907CF5">
              <w:rPr>
                <w:kern w:val="0"/>
                <w:sz w:val="24"/>
                <w:szCs w:val="22"/>
                <w:lang w:val="ru-RU" w:eastAsia="en-US"/>
              </w:rPr>
              <w:t>М</w:t>
            </w:r>
            <w:r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907CF5">
              <w:rPr>
                <w:kern w:val="0"/>
                <w:sz w:val="24"/>
                <w:szCs w:val="22"/>
                <w:lang w:val="ru-RU" w:eastAsia="en-US"/>
              </w:rPr>
              <w:t xml:space="preserve">ОУ </w:t>
            </w:r>
            <w:r>
              <w:rPr>
                <w:kern w:val="0"/>
                <w:sz w:val="24"/>
                <w:szCs w:val="22"/>
                <w:lang w:val="ru-RU" w:eastAsia="en-US"/>
              </w:rPr>
              <w:t>СМР СОШ №6</w:t>
            </w:r>
          </w:p>
          <w:p w14:paraId="52750E8C" w14:textId="507D7CAA" w:rsidR="00907CF5" w:rsidRPr="00907CF5" w:rsidRDefault="007E3536" w:rsidP="00907CF5">
            <w:pPr>
              <w:tabs>
                <w:tab w:val="left" w:pos="1916"/>
                <w:tab w:val="left" w:pos="3471"/>
              </w:tabs>
              <w:wordWrap/>
              <w:ind w:left="788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 xml:space="preserve">    </w:t>
            </w:r>
            <w:r w:rsidR="00907CF5" w:rsidRPr="00907CF5">
              <w:rPr>
                <w:kern w:val="0"/>
                <w:sz w:val="24"/>
                <w:szCs w:val="22"/>
                <w:lang w:val="ru-RU" w:eastAsia="en-US"/>
              </w:rPr>
              <w:t>«</w:t>
            </w:r>
            <w:r w:rsidR="00AC6830">
              <w:rPr>
                <w:kern w:val="0"/>
                <w:sz w:val="24"/>
                <w:szCs w:val="22"/>
                <w:u w:val="single"/>
                <w:lang w:val="ru-RU" w:eastAsia="en-US"/>
              </w:rPr>
              <w:t>212</w:t>
            </w:r>
            <w:r w:rsidR="00907CF5" w:rsidRPr="00907CF5">
              <w:rPr>
                <w:kern w:val="0"/>
                <w:sz w:val="24"/>
                <w:szCs w:val="22"/>
                <w:lang w:val="ru-RU" w:eastAsia="en-US"/>
              </w:rPr>
              <w:t xml:space="preserve">» </w:t>
            </w:r>
            <w:r w:rsidR="00AC6830">
              <w:rPr>
                <w:kern w:val="0"/>
                <w:sz w:val="24"/>
                <w:szCs w:val="22"/>
                <w:u w:val="single"/>
                <w:lang w:val="ru-RU" w:eastAsia="en-US"/>
              </w:rPr>
              <w:t>01.09.2022</w:t>
            </w:r>
            <w:bookmarkStart w:id="0" w:name="_GoBack"/>
            <w:bookmarkEnd w:id="0"/>
          </w:p>
          <w:p w14:paraId="6FBBFB08" w14:textId="7F910D7A" w:rsidR="00907CF5" w:rsidRPr="00907CF5" w:rsidRDefault="007E3536" w:rsidP="00C35BDA">
            <w:pPr>
              <w:wordWrap/>
              <w:spacing w:line="256" w:lineRule="exact"/>
              <w:ind w:left="788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 xml:space="preserve">       </w:t>
            </w:r>
            <w:r w:rsidR="00907CF5" w:rsidRPr="00907CF5">
              <w:rPr>
                <w:kern w:val="0"/>
                <w:sz w:val="24"/>
                <w:szCs w:val="22"/>
                <w:lang w:val="ru-RU" w:eastAsia="en-US"/>
              </w:rPr>
              <w:t>Директор</w:t>
            </w:r>
            <w:r w:rsidR="00907CF5" w:rsidRPr="00907CF5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="00907CF5" w:rsidRPr="00907CF5">
              <w:rPr>
                <w:kern w:val="0"/>
                <w:sz w:val="24"/>
                <w:szCs w:val="22"/>
                <w:lang w:val="ru-RU" w:eastAsia="en-US"/>
              </w:rPr>
              <w:t>школы</w:t>
            </w:r>
            <w:r>
              <w:rPr>
                <w:kern w:val="0"/>
                <w:sz w:val="24"/>
                <w:szCs w:val="22"/>
                <w:lang w:val="ru-RU" w:eastAsia="en-US"/>
              </w:rPr>
              <w:t xml:space="preserve">: </w:t>
            </w:r>
            <w:r w:rsidR="00907CF5" w:rsidRPr="00907CF5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="00C35BDA">
              <w:rPr>
                <w:kern w:val="0"/>
                <w:sz w:val="24"/>
                <w:szCs w:val="22"/>
                <w:lang w:val="ru-RU" w:eastAsia="en-US"/>
              </w:rPr>
              <w:t>Правдин И.В.</w:t>
            </w:r>
          </w:p>
        </w:tc>
      </w:tr>
    </w:tbl>
    <w:p w14:paraId="1D5D6FD2" w14:textId="77777777" w:rsidR="00907CF5" w:rsidRPr="00907CF5" w:rsidRDefault="00907CF5" w:rsidP="00907CF5">
      <w:pPr>
        <w:wordWrap/>
        <w:rPr>
          <w:b/>
          <w:color w:val="000000"/>
          <w:w w:val="0"/>
          <w:sz w:val="28"/>
          <w:szCs w:val="28"/>
          <w:lang w:val="ru-RU"/>
        </w:rPr>
      </w:pPr>
    </w:p>
    <w:p w14:paraId="1D863969" w14:textId="77777777" w:rsidR="00B87DAD" w:rsidRDefault="00B87DAD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415530D5" w14:textId="77777777" w:rsidR="00B87DAD" w:rsidRDefault="00B87DAD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7C3F445A" w14:textId="77777777" w:rsidR="00B87DAD" w:rsidRDefault="00B87DAD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222E1CE5" w14:textId="77777777" w:rsidR="00B87DAD" w:rsidRDefault="00B87DAD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5E173BC1" w14:textId="77777777" w:rsidR="00B87DAD" w:rsidRPr="004E4B5A" w:rsidRDefault="00B87DAD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3C5C4EA7" w14:textId="77777777" w:rsidR="000E321E" w:rsidRPr="004E4B5A" w:rsidRDefault="000E321E" w:rsidP="004E4B5A">
      <w:pPr>
        <w:wordWrap/>
        <w:rPr>
          <w:b/>
          <w:color w:val="000000"/>
          <w:w w:val="0"/>
          <w:sz w:val="28"/>
          <w:szCs w:val="28"/>
          <w:lang w:val="ru-RU"/>
        </w:rPr>
      </w:pPr>
    </w:p>
    <w:p w14:paraId="3C4239F4" w14:textId="77777777" w:rsidR="00B25CC8" w:rsidRDefault="003C0631" w:rsidP="00B87DAD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 xml:space="preserve">РАБОЧАЯ </w:t>
      </w:r>
      <w:r w:rsidR="0053270D" w:rsidRPr="004E4B5A">
        <w:rPr>
          <w:b/>
          <w:color w:val="000000"/>
          <w:w w:val="0"/>
          <w:sz w:val="28"/>
          <w:szCs w:val="28"/>
          <w:lang w:val="ru-RU"/>
        </w:rPr>
        <w:t>ПРОГРАММА ВОСПИТАНИЯ</w:t>
      </w:r>
    </w:p>
    <w:p w14:paraId="53B624F3" w14:textId="0AB619EF" w:rsidR="00F2192B" w:rsidRDefault="008F0305" w:rsidP="00B87DAD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2022</w:t>
      </w:r>
      <w:r w:rsidR="005F612D">
        <w:rPr>
          <w:b/>
          <w:color w:val="000000"/>
          <w:w w:val="0"/>
          <w:sz w:val="28"/>
          <w:szCs w:val="28"/>
          <w:lang w:val="ru-RU"/>
        </w:rPr>
        <w:t>-202</w:t>
      </w:r>
      <w:r w:rsidR="007E3536">
        <w:rPr>
          <w:b/>
          <w:color w:val="000000"/>
          <w:w w:val="0"/>
          <w:sz w:val="28"/>
          <w:szCs w:val="28"/>
          <w:lang w:val="ru-RU"/>
        </w:rPr>
        <w:t>6</w:t>
      </w:r>
      <w:r w:rsidR="00F2192B">
        <w:rPr>
          <w:b/>
          <w:color w:val="000000"/>
          <w:w w:val="0"/>
          <w:sz w:val="28"/>
          <w:szCs w:val="28"/>
          <w:lang w:val="ru-RU"/>
        </w:rPr>
        <w:t>г.</w:t>
      </w:r>
    </w:p>
    <w:p w14:paraId="0DB459EB" w14:textId="77777777" w:rsidR="00B25CC8" w:rsidRPr="004E4B5A" w:rsidRDefault="00B25CC8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5AEA4577" w14:textId="77777777" w:rsidR="00B25CC8" w:rsidRPr="004E4B5A" w:rsidRDefault="00B25CC8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6877CFCD" w14:textId="77777777" w:rsidR="00B25CC8" w:rsidRPr="004E4B5A" w:rsidRDefault="00B25CC8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576BE90D" w14:textId="77777777" w:rsidR="00B25CC8" w:rsidRPr="004E4B5A" w:rsidRDefault="00B25CC8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61D8820B" w14:textId="77777777" w:rsidR="00B25CC8" w:rsidRPr="004E4B5A" w:rsidRDefault="00B25CC8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4A01D688" w14:textId="77777777" w:rsidR="00B25CC8" w:rsidRPr="004E4B5A" w:rsidRDefault="00B25CC8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439006E2" w14:textId="77777777" w:rsidR="00B25CC8" w:rsidRDefault="00B25CC8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0764E006" w14:textId="77777777" w:rsidR="00DC7368" w:rsidRDefault="00DC7368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43F30A70" w14:textId="77777777" w:rsidR="00DC7368" w:rsidRDefault="00DC7368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5DE456BC" w14:textId="77777777" w:rsidR="00DC7368" w:rsidRDefault="00DC7368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1BE0414B" w14:textId="77777777" w:rsidR="00DC7368" w:rsidRDefault="00DC7368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0535894E" w14:textId="77777777" w:rsidR="00DC7368" w:rsidRPr="004E4B5A" w:rsidRDefault="00DC7368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71E12B82" w14:textId="77777777" w:rsidR="00B25CC8" w:rsidRPr="004E4B5A" w:rsidRDefault="00B25CC8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664F0094" w14:textId="77777777" w:rsidR="00B25CC8" w:rsidRPr="004E4B5A" w:rsidRDefault="00B25CC8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7FD60C66" w14:textId="77777777" w:rsidR="00B25CC8" w:rsidRPr="004E4B5A" w:rsidRDefault="00B25CC8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51A68EB4" w14:textId="77777777" w:rsidR="00B25CC8" w:rsidRPr="004E4B5A" w:rsidRDefault="00B25CC8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7DBD6DB9" w14:textId="77777777" w:rsidR="00B87DAD" w:rsidRDefault="00B87DAD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67274658" w14:textId="77777777" w:rsidR="00B87DAD" w:rsidRDefault="00B87DAD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68C28CC9" w14:textId="77777777" w:rsidR="00B87DAD" w:rsidRDefault="00B87DAD" w:rsidP="004E4B5A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0AF7FF3F" w14:textId="77777777" w:rsidR="008F0305" w:rsidRDefault="008F0305" w:rsidP="00F85DE4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396616DC" w14:textId="10851E77" w:rsidR="004E4B5A" w:rsidRDefault="00B87DAD" w:rsidP="00907CF5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 xml:space="preserve">   </w:t>
      </w:r>
      <w:r w:rsidR="00907CF5">
        <w:rPr>
          <w:b/>
          <w:color w:val="000000"/>
          <w:w w:val="0"/>
          <w:sz w:val="28"/>
          <w:szCs w:val="28"/>
          <w:lang w:val="ru-RU"/>
        </w:rPr>
        <w:t xml:space="preserve">                               </w:t>
      </w:r>
    </w:p>
    <w:p w14:paraId="7572F432" w14:textId="44C70261" w:rsidR="00C200DA" w:rsidRPr="00907CF5" w:rsidRDefault="00B25CC8" w:rsidP="00907CF5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4E4B5A">
        <w:rPr>
          <w:b/>
          <w:color w:val="000000"/>
          <w:w w:val="0"/>
          <w:sz w:val="28"/>
          <w:szCs w:val="28"/>
          <w:lang w:val="ru-RU"/>
        </w:rPr>
        <w:t>20</w:t>
      </w:r>
      <w:r w:rsidR="003B0062">
        <w:rPr>
          <w:b/>
          <w:color w:val="000000"/>
          <w:w w:val="0"/>
          <w:sz w:val="28"/>
          <w:szCs w:val="28"/>
          <w:lang w:val="ru-RU"/>
        </w:rPr>
        <w:t>22</w:t>
      </w:r>
      <w:r w:rsidR="00B87DAD">
        <w:rPr>
          <w:b/>
          <w:color w:val="000000"/>
          <w:w w:val="0"/>
          <w:sz w:val="28"/>
          <w:szCs w:val="28"/>
          <w:lang w:val="ru-RU"/>
        </w:rPr>
        <w:t>г.</w:t>
      </w:r>
      <w:bookmarkStart w:id="1" w:name="_Toc81304345"/>
    </w:p>
    <w:p w14:paraId="2A373583" w14:textId="77777777" w:rsidR="00C35BDA" w:rsidRDefault="00C35BDA" w:rsidP="00373909">
      <w:pPr>
        <w:spacing w:line="360" w:lineRule="auto"/>
        <w:rPr>
          <w:sz w:val="28"/>
          <w:szCs w:val="28"/>
          <w:lang w:val="ru-RU"/>
        </w:rPr>
      </w:pPr>
    </w:p>
    <w:p w14:paraId="230CA354" w14:textId="77777777" w:rsidR="00C35BDA" w:rsidRDefault="00C35BDA" w:rsidP="00373909">
      <w:pPr>
        <w:spacing w:line="360" w:lineRule="auto"/>
        <w:rPr>
          <w:sz w:val="28"/>
          <w:szCs w:val="28"/>
          <w:lang w:val="ru-RU"/>
        </w:rPr>
      </w:pPr>
    </w:p>
    <w:p w14:paraId="560F07EA" w14:textId="77777777" w:rsidR="00373909" w:rsidRPr="00373909" w:rsidRDefault="00373909" w:rsidP="00373909">
      <w:pPr>
        <w:spacing w:line="360" w:lineRule="auto"/>
        <w:rPr>
          <w:sz w:val="28"/>
          <w:szCs w:val="28"/>
          <w:lang w:val="ru-RU"/>
        </w:rPr>
      </w:pPr>
      <w:r w:rsidRPr="008F0305">
        <w:rPr>
          <w:sz w:val="28"/>
          <w:szCs w:val="28"/>
          <w:lang w:val="ru-RU"/>
        </w:rPr>
        <w:lastRenderedPageBreak/>
        <w:t>Пояснительная записка</w:t>
      </w:r>
      <w:r w:rsidRPr="008F0305">
        <w:rPr>
          <w:sz w:val="28"/>
          <w:szCs w:val="28"/>
          <w:lang w:val="ru-RU"/>
        </w:rPr>
        <w:tab/>
      </w:r>
    </w:p>
    <w:p w14:paraId="19AF8FA0" w14:textId="77777777" w:rsidR="00373909" w:rsidRPr="00373909" w:rsidRDefault="00373909" w:rsidP="0037390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 1. ЦЕЛЕВОЙ</w:t>
      </w:r>
      <w:r>
        <w:rPr>
          <w:sz w:val="28"/>
          <w:szCs w:val="28"/>
          <w:lang w:val="ru-RU"/>
        </w:rPr>
        <w:tab/>
      </w:r>
    </w:p>
    <w:p w14:paraId="7F25AB03" w14:textId="77777777" w:rsidR="00373909" w:rsidRDefault="00373909" w:rsidP="0037390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1.1 Цель и задачи воспи</w:t>
      </w:r>
      <w:r>
        <w:rPr>
          <w:sz w:val="28"/>
          <w:szCs w:val="28"/>
          <w:lang w:val="ru-RU"/>
        </w:rPr>
        <w:t>тания обучающихся</w:t>
      </w:r>
    </w:p>
    <w:p w14:paraId="631E93A4" w14:textId="77777777" w:rsidR="00373909" w:rsidRPr="00373909" w:rsidRDefault="00373909" w:rsidP="0037390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1.2 Направления воспитания</w:t>
      </w:r>
      <w:r>
        <w:rPr>
          <w:sz w:val="28"/>
          <w:szCs w:val="28"/>
          <w:lang w:val="ru-RU"/>
        </w:rPr>
        <w:tab/>
      </w:r>
    </w:p>
    <w:p w14:paraId="2712D6AB" w14:textId="77777777" w:rsidR="00373909" w:rsidRPr="00373909" w:rsidRDefault="00373909" w:rsidP="0037390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1.3 Целевые ор</w:t>
      </w:r>
      <w:r>
        <w:rPr>
          <w:sz w:val="28"/>
          <w:szCs w:val="28"/>
          <w:lang w:val="ru-RU"/>
        </w:rPr>
        <w:t>иентиры результатов воспитания</w:t>
      </w:r>
      <w:r>
        <w:rPr>
          <w:sz w:val="28"/>
          <w:szCs w:val="28"/>
          <w:lang w:val="ru-RU"/>
        </w:rPr>
        <w:tab/>
      </w:r>
    </w:p>
    <w:p w14:paraId="18C21AAA" w14:textId="77777777" w:rsidR="00373909" w:rsidRPr="00373909" w:rsidRDefault="00373909" w:rsidP="0037390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 xml:space="preserve">РАЗДЕЛ 2. </w:t>
      </w:r>
      <w:r>
        <w:rPr>
          <w:sz w:val="28"/>
          <w:szCs w:val="28"/>
          <w:lang w:val="ru-RU"/>
        </w:rPr>
        <w:t>СОДЕРЖАТЕЛЬНЫЙ</w:t>
      </w:r>
      <w:r>
        <w:rPr>
          <w:sz w:val="28"/>
          <w:szCs w:val="28"/>
          <w:lang w:val="ru-RU"/>
        </w:rPr>
        <w:tab/>
      </w:r>
    </w:p>
    <w:p w14:paraId="6985BC9A" w14:textId="77777777" w:rsidR="00373909" w:rsidRPr="00373909" w:rsidRDefault="00373909" w:rsidP="0037390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2.1 Уклад об</w:t>
      </w:r>
      <w:r>
        <w:rPr>
          <w:sz w:val="28"/>
          <w:szCs w:val="28"/>
          <w:lang w:val="ru-RU"/>
        </w:rPr>
        <w:t>щеобразовательной организации</w:t>
      </w:r>
      <w:r>
        <w:rPr>
          <w:sz w:val="28"/>
          <w:szCs w:val="28"/>
          <w:lang w:val="ru-RU"/>
        </w:rPr>
        <w:tab/>
      </w:r>
    </w:p>
    <w:p w14:paraId="4AA15FC6" w14:textId="77777777" w:rsidR="00373909" w:rsidRPr="00373909" w:rsidRDefault="00373909" w:rsidP="0037390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2.2 Виды, формы и содержани</w:t>
      </w:r>
      <w:r>
        <w:rPr>
          <w:sz w:val="28"/>
          <w:szCs w:val="28"/>
          <w:lang w:val="ru-RU"/>
        </w:rPr>
        <w:t>е воспитательной деятельности</w:t>
      </w:r>
      <w:r>
        <w:rPr>
          <w:sz w:val="28"/>
          <w:szCs w:val="28"/>
          <w:lang w:val="ru-RU"/>
        </w:rPr>
        <w:tab/>
      </w:r>
    </w:p>
    <w:p w14:paraId="2BE40420" w14:textId="77777777" w:rsidR="00373909" w:rsidRPr="00373909" w:rsidRDefault="00373909" w:rsidP="0037390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 3. ОРГАНИЗАЦИОННЫЙ</w:t>
      </w:r>
      <w:r>
        <w:rPr>
          <w:sz w:val="28"/>
          <w:szCs w:val="28"/>
          <w:lang w:val="ru-RU"/>
        </w:rPr>
        <w:tab/>
      </w:r>
    </w:p>
    <w:p w14:paraId="657F0741" w14:textId="77777777" w:rsidR="00373909" w:rsidRPr="00373909" w:rsidRDefault="00373909" w:rsidP="0037390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 Кадровое обеспечение</w:t>
      </w:r>
      <w:r>
        <w:rPr>
          <w:sz w:val="28"/>
          <w:szCs w:val="28"/>
          <w:lang w:val="ru-RU"/>
        </w:rPr>
        <w:tab/>
      </w:r>
    </w:p>
    <w:p w14:paraId="55463B54" w14:textId="77777777" w:rsidR="00373909" w:rsidRPr="00373909" w:rsidRDefault="00373909" w:rsidP="0037390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3.2 Нормат</w:t>
      </w:r>
      <w:r>
        <w:rPr>
          <w:sz w:val="28"/>
          <w:szCs w:val="28"/>
          <w:lang w:val="ru-RU"/>
        </w:rPr>
        <w:t>ивно-методическое обеспечение</w:t>
      </w:r>
      <w:r>
        <w:rPr>
          <w:sz w:val="28"/>
          <w:szCs w:val="28"/>
          <w:lang w:val="ru-RU"/>
        </w:rPr>
        <w:tab/>
      </w:r>
    </w:p>
    <w:p w14:paraId="025EE2E1" w14:textId="77777777" w:rsidR="00373909" w:rsidRPr="00373909" w:rsidRDefault="00373909" w:rsidP="0037390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3.3 Требования к условиям работы с обучающимися с особыми о</w:t>
      </w:r>
      <w:r>
        <w:rPr>
          <w:sz w:val="28"/>
          <w:szCs w:val="28"/>
          <w:lang w:val="ru-RU"/>
        </w:rPr>
        <w:t>бразовательными потребностями</w:t>
      </w:r>
      <w:r>
        <w:rPr>
          <w:sz w:val="28"/>
          <w:szCs w:val="28"/>
          <w:lang w:val="ru-RU"/>
        </w:rPr>
        <w:tab/>
      </w:r>
    </w:p>
    <w:p w14:paraId="0D3291A8" w14:textId="77777777" w:rsidR="00373909" w:rsidRPr="00373909" w:rsidRDefault="00373909" w:rsidP="0037390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 xml:space="preserve">3.4 Система поощрения социальной успешности и проявлений активной </w:t>
      </w:r>
      <w:r>
        <w:rPr>
          <w:sz w:val="28"/>
          <w:szCs w:val="28"/>
          <w:lang w:val="ru-RU"/>
        </w:rPr>
        <w:t>жизненной позиции обучающихся</w:t>
      </w:r>
      <w:r>
        <w:rPr>
          <w:sz w:val="28"/>
          <w:szCs w:val="28"/>
          <w:lang w:val="ru-RU"/>
        </w:rPr>
        <w:tab/>
      </w:r>
    </w:p>
    <w:p w14:paraId="680A8B2F" w14:textId="77777777" w:rsidR="00373909" w:rsidRPr="00373909" w:rsidRDefault="00373909" w:rsidP="0037390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3.5 Анализ воспитател</w:t>
      </w:r>
      <w:r>
        <w:rPr>
          <w:sz w:val="28"/>
          <w:szCs w:val="28"/>
          <w:lang w:val="ru-RU"/>
        </w:rPr>
        <w:t>ьного процесса</w:t>
      </w:r>
      <w:r>
        <w:rPr>
          <w:sz w:val="28"/>
          <w:szCs w:val="28"/>
          <w:lang w:val="ru-RU"/>
        </w:rPr>
        <w:tab/>
      </w:r>
    </w:p>
    <w:p w14:paraId="778A80E6" w14:textId="77777777" w:rsidR="00373909" w:rsidRPr="00373909" w:rsidRDefault="00373909" w:rsidP="0037390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Примерный календар</w:t>
      </w:r>
      <w:r>
        <w:rPr>
          <w:sz w:val="28"/>
          <w:szCs w:val="28"/>
          <w:lang w:val="ru-RU"/>
        </w:rPr>
        <w:t>ный план воспитательной работы</w:t>
      </w:r>
      <w:r>
        <w:rPr>
          <w:sz w:val="28"/>
          <w:szCs w:val="28"/>
          <w:lang w:val="ru-RU"/>
        </w:rPr>
        <w:tab/>
      </w:r>
    </w:p>
    <w:p w14:paraId="177FEB9F" w14:textId="77777777" w:rsidR="00C21E02" w:rsidRPr="00373909" w:rsidRDefault="00C21E02" w:rsidP="00373909">
      <w:pPr>
        <w:spacing w:line="360" w:lineRule="auto"/>
        <w:rPr>
          <w:sz w:val="28"/>
          <w:szCs w:val="28"/>
          <w:lang w:val="ru-RU"/>
        </w:rPr>
      </w:pPr>
    </w:p>
    <w:p w14:paraId="217EF42D" w14:textId="77777777" w:rsidR="00A55EE3" w:rsidRPr="00373909" w:rsidRDefault="00A55EE3" w:rsidP="00373909">
      <w:pPr>
        <w:pStyle w:val="1"/>
        <w:wordWrap/>
        <w:spacing w:line="360" w:lineRule="auto"/>
        <w:jc w:val="center"/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</w:pPr>
    </w:p>
    <w:p w14:paraId="1E6A2BC8" w14:textId="77777777" w:rsidR="00A55EE3" w:rsidRDefault="00A55EE3" w:rsidP="001F7071">
      <w:pPr>
        <w:pStyle w:val="1"/>
        <w:wordWrap/>
        <w:spacing w:line="360" w:lineRule="auto"/>
        <w:jc w:val="center"/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</w:pPr>
    </w:p>
    <w:p w14:paraId="6A1E4B6E" w14:textId="77777777" w:rsidR="00A55EE3" w:rsidRDefault="00A55EE3" w:rsidP="00A55EE3">
      <w:pPr>
        <w:rPr>
          <w:lang w:val="ru-RU"/>
        </w:rPr>
      </w:pPr>
    </w:p>
    <w:p w14:paraId="2740A882" w14:textId="77777777" w:rsidR="00A55EE3" w:rsidRDefault="00A55EE3" w:rsidP="00A55EE3">
      <w:pPr>
        <w:rPr>
          <w:lang w:val="ru-RU"/>
        </w:rPr>
      </w:pPr>
    </w:p>
    <w:p w14:paraId="768D4C21" w14:textId="77777777" w:rsidR="00A55EE3" w:rsidRDefault="00A55EE3" w:rsidP="00A55EE3">
      <w:pPr>
        <w:rPr>
          <w:lang w:val="ru-RU"/>
        </w:rPr>
      </w:pPr>
    </w:p>
    <w:p w14:paraId="25AE8414" w14:textId="77777777" w:rsidR="00A55EE3" w:rsidRDefault="00A55EE3" w:rsidP="00A55EE3">
      <w:pPr>
        <w:rPr>
          <w:lang w:val="ru-RU"/>
        </w:rPr>
      </w:pPr>
    </w:p>
    <w:p w14:paraId="330DB0EF" w14:textId="77777777" w:rsidR="00A55EE3" w:rsidRDefault="00A55EE3" w:rsidP="00A55EE3">
      <w:pPr>
        <w:rPr>
          <w:lang w:val="ru-RU"/>
        </w:rPr>
      </w:pPr>
    </w:p>
    <w:p w14:paraId="2F49871C" w14:textId="77777777" w:rsidR="00A55EE3" w:rsidRDefault="00A55EE3" w:rsidP="00A55EE3">
      <w:pPr>
        <w:rPr>
          <w:lang w:val="ru-RU"/>
        </w:rPr>
      </w:pPr>
    </w:p>
    <w:p w14:paraId="32D0FF2F" w14:textId="77777777" w:rsidR="00A55EE3" w:rsidRDefault="00A55EE3" w:rsidP="00A55EE3">
      <w:pPr>
        <w:rPr>
          <w:lang w:val="ru-RU"/>
        </w:rPr>
      </w:pPr>
    </w:p>
    <w:p w14:paraId="16DA88E4" w14:textId="77777777" w:rsidR="00373909" w:rsidRDefault="00373909" w:rsidP="001F7071">
      <w:pPr>
        <w:pStyle w:val="1"/>
        <w:wordWrap/>
        <w:spacing w:line="360" w:lineRule="auto"/>
        <w:jc w:val="center"/>
        <w:rPr>
          <w:rFonts w:ascii="Times New Roman" w:hAnsi="Times New Roman" w:cs="Times New Roman"/>
          <w:b w:val="0"/>
          <w:bCs w:val="0"/>
          <w:kern w:val="2"/>
          <w:sz w:val="20"/>
          <w:szCs w:val="24"/>
          <w:lang w:val="ru-RU"/>
        </w:rPr>
      </w:pPr>
    </w:p>
    <w:p w14:paraId="58C24BFF" w14:textId="77777777" w:rsidR="00D2727B" w:rsidRDefault="00D2727B" w:rsidP="00D2727B">
      <w:pPr>
        <w:rPr>
          <w:lang w:val="ru-RU"/>
        </w:rPr>
      </w:pPr>
    </w:p>
    <w:p w14:paraId="30EA662E" w14:textId="77777777" w:rsidR="00D2727B" w:rsidRDefault="00D2727B" w:rsidP="00D2727B">
      <w:pPr>
        <w:rPr>
          <w:lang w:val="ru-RU"/>
        </w:rPr>
      </w:pPr>
    </w:p>
    <w:p w14:paraId="6DD75A88" w14:textId="77777777" w:rsidR="00F85DE4" w:rsidRDefault="00F85DE4" w:rsidP="008F0305">
      <w:pPr>
        <w:pStyle w:val="1"/>
        <w:wordWrap/>
        <w:spacing w:line="360" w:lineRule="auto"/>
        <w:rPr>
          <w:rFonts w:ascii="Times New Roman" w:hAnsi="Times New Roman" w:cs="Times New Roman"/>
          <w:b w:val="0"/>
          <w:bCs w:val="0"/>
          <w:kern w:val="2"/>
          <w:sz w:val="20"/>
          <w:szCs w:val="24"/>
          <w:lang w:val="ru-RU"/>
        </w:rPr>
      </w:pPr>
    </w:p>
    <w:p w14:paraId="7524C783" w14:textId="77777777" w:rsidR="008F0305" w:rsidRPr="008F0305" w:rsidRDefault="008F0305" w:rsidP="008F0305">
      <w:pPr>
        <w:rPr>
          <w:lang w:val="ru-RU"/>
        </w:rPr>
      </w:pPr>
    </w:p>
    <w:p w14:paraId="79B9066B" w14:textId="77777777" w:rsidR="001F7071" w:rsidRDefault="003B0062" w:rsidP="001F7071">
      <w:pPr>
        <w:pStyle w:val="1"/>
        <w:wordWrap/>
        <w:spacing w:line="360" w:lineRule="auto"/>
        <w:jc w:val="center"/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lastRenderedPageBreak/>
        <w:t xml:space="preserve"> </w:t>
      </w:r>
      <w:bookmarkStart w:id="2" w:name="_Toc109673735"/>
      <w:r w:rsidR="001F7071"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>Пояснительная записка</w:t>
      </w:r>
      <w:bookmarkEnd w:id="2"/>
      <w:r w:rsidR="001F7071"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ab/>
      </w:r>
    </w:p>
    <w:p w14:paraId="7182A3B8" w14:textId="6D4D982B" w:rsidR="00C21E02" w:rsidRPr="008F0305" w:rsidRDefault="008F0305" w:rsidP="008F0305">
      <w:pPr>
        <w:wordWrap/>
        <w:spacing w:line="480" w:lineRule="auto"/>
        <w:rPr>
          <w:color w:val="000000"/>
          <w:w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105566" w:rsidRPr="00B258BF">
        <w:rPr>
          <w:sz w:val="28"/>
          <w:szCs w:val="28"/>
          <w:lang w:val="ru-RU"/>
        </w:rPr>
        <w:t>Рабочая</w:t>
      </w:r>
      <w:r w:rsidR="001F7071" w:rsidRPr="00B258BF">
        <w:rPr>
          <w:sz w:val="28"/>
          <w:szCs w:val="28"/>
          <w:lang w:val="ru-RU"/>
        </w:rPr>
        <w:t xml:space="preserve"> </w:t>
      </w:r>
      <w:r w:rsidR="00B258BF">
        <w:rPr>
          <w:sz w:val="28"/>
          <w:szCs w:val="28"/>
          <w:lang w:val="ru-RU"/>
        </w:rPr>
        <w:t xml:space="preserve"> </w:t>
      </w:r>
      <w:r w:rsidR="001F7071" w:rsidRPr="00B258BF">
        <w:rPr>
          <w:sz w:val="28"/>
          <w:szCs w:val="28"/>
          <w:lang w:val="ru-RU"/>
        </w:rPr>
        <w:t xml:space="preserve">программа воспитания </w:t>
      </w:r>
      <w:r w:rsidRPr="008F0305">
        <w:rPr>
          <w:color w:val="000000"/>
          <w:w w:val="0"/>
          <w:sz w:val="28"/>
          <w:szCs w:val="28"/>
          <w:lang w:val="ru-RU"/>
        </w:rPr>
        <w:t xml:space="preserve">Муниципальное  бюджетное общеобразовательное учреждение «Средняя общеобразовательная школа №6 г. Сортавала </w:t>
      </w:r>
      <w:r w:rsidR="00B258BF" w:rsidRPr="008F0305">
        <w:rPr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разработана в соответ</w:t>
      </w:r>
      <w:r>
        <w:rPr>
          <w:sz w:val="28"/>
          <w:szCs w:val="28"/>
          <w:lang w:val="ru-RU"/>
        </w:rPr>
        <w:t>ствии с методическими рекоменда</w:t>
      </w:r>
      <w:r w:rsidRPr="008F0305">
        <w:rPr>
          <w:sz w:val="28"/>
          <w:szCs w:val="28"/>
          <w:lang w:val="ru-RU"/>
        </w:rPr>
        <w:t>циями «Примерная программа воспитания», утвержденными 02.06.2020 года на заседании</w:t>
      </w:r>
      <w:r w:rsidRPr="008F0305">
        <w:rPr>
          <w:spacing w:val="1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Федерального учебно-методического объединения по общему образованию, Стратегией</w:t>
      </w:r>
      <w:r w:rsidRPr="008F0305">
        <w:rPr>
          <w:spacing w:val="1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национальной безопасности Российской Федерации, Стратегией развития воспитания в</w:t>
      </w:r>
      <w:r w:rsidRPr="008F0305">
        <w:rPr>
          <w:spacing w:val="1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Российской Федерации на период до 2025 года и Плана мероприятий по ее реализации в</w:t>
      </w:r>
      <w:r w:rsidRPr="008F0305">
        <w:rPr>
          <w:spacing w:val="1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2021-2025 гг., Федеральными государственными обра</w:t>
      </w:r>
      <w:r>
        <w:rPr>
          <w:sz w:val="28"/>
          <w:szCs w:val="28"/>
          <w:lang w:val="ru-RU"/>
        </w:rPr>
        <w:t>зовательными стандартами началь</w:t>
      </w:r>
      <w:r w:rsidRPr="008F0305">
        <w:rPr>
          <w:spacing w:val="-1"/>
          <w:sz w:val="28"/>
          <w:szCs w:val="28"/>
          <w:lang w:val="ru-RU"/>
        </w:rPr>
        <w:t>ного</w:t>
      </w:r>
      <w:r w:rsidRPr="008F0305">
        <w:rPr>
          <w:spacing w:val="-12"/>
          <w:sz w:val="28"/>
          <w:szCs w:val="28"/>
          <w:lang w:val="ru-RU"/>
        </w:rPr>
        <w:t xml:space="preserve"> </w:t>
      </w:r>
      <w:r w:rsidRPr="008F0305">
        <w:rPr>
          <w:spacing w:val="-1"/>
          <w:sz w:val="28"/>
          <w:szCs w:val="28"/>
          <w:lang w:val="ru-RU"/>
        </w:rPr>
        <w:t>общего,</w:t>
      </w:r>
      <w:r w:rsidRPr="008F0305">
        <w:rPr>
          <w:spacing w:val="-12"/>
          <w:sz w:val="28"/>
          <w:szCs w:val="28"/>
          <w:lang w:val="ru-RU"/>
        </w:rPr>
        <w:t xml:space="preserve"> </w:t>
      </w:r>
      <w:r w:rsidRPr="008F0305">
        <w:rPr>
          <w:spacing w:val="-1"/>
          <w:sz w:val="28"/>
          <w:szCs w:val="28"/>
          <w:lang w:val="ru-RU"/>
        </w:rPr>
        <w:t>основного</w:t>
      </w:r>
      <w:r w:rsidRPr="008F0305">
        <w:rPr>
          <w:spacing w:val="-12"/>
          <w:sz w:val="28"/>
          <w:szCs w:val="28"/>
          <w:lang w:val="ru-RU"/>
        </w:rPr>
        <w:t xml:space="preserve"> </w:t>
      </w:r>
      <w:r w:rsidRPr="008F0305">
        <w:rPr>
          <w:spacing w:val="-1"/>
          <w:sz w:val="28"/>
          <w:szCs w:val="28"/>
          <w:lang w:val="ru-RU"/>
        </w:rPr>
        <w:t>общего</w:t>
      </w:r>
      <w:r w:rsidRPr="008F0305">
        <w:rPr>
          <w:spacing w:val="-12"/>
          <w:sz w:val="28"/>
          <w:szCs w:val="28"/>
          <w:lang w:val="ru-RU"/>
        </w:rPr>
        <w:t xml:space="preserve"> </w:t>
      </w:r>
      <w:r w:rsidRPr="008F0305">
        <w:rPr>
          <w:spacing w:val="-1"/>
          <w:sz w:val="28"/>
          <w:szCs w:val="28"/>
          <w:lang w:val="ru-RU"/>
        </w:rPr>
        <w:t>и</w:t>
      </w:r>
      <w:r w:rsidRPr="008F0305">
        <w:rPr>
          <w:spacing w:val="-17"/>
          <w:sz w:val="28"/>
          <w:szCs w:val="28"/>
          <w:lang w:val="ru-RU"/>
        </w:rPr>
        <w:t xml:space="preserve"> </w:t>
      </w:r>
      <w:r w:rsidRPr="008F0305">
        <w:rPr>
          <w:spacing w:val="-1"/>
          <w:sz w:val="28"/>
          <w:szCs w:val="28"/>
          <w:lang w:val="ru-RU"/>
        </w:rPr>
        <w:t>среднего</w:t>
      </w:r>
      <w:r w:rsidRPr="008F0305">
        <w:rPr>
          <w:spacing w:val="-12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общего</w:t>
      </w:r>
      <w:r w:rsidRPr="008F0305">
        <w:rPr>
          <w:spacing w:val="-12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образования</w:t>
      </w:r>
      <w:r w:rsidRPr="008F0305">
        <w:rPr>
          <w:spacing w:val="-5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(далее</w:t>
      </w:r>
      <w:r w:rsidRPr="008F0305">
        <w:rPr>
          <w:spacing w:val="-14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—</w:t>
      </w:r>
      <w:r w:rsidRPr="008F0305">
        <w:rPr>
          <w:spacing w:val="-12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ФГОС),</w:t>
      </w:r>
      <w:r w:rsidRPr="008F0305">
        <w:rPr>
          <w:spacing w:val="-12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Приказом</w:t>
      </w:r>
      <w:r>
        <w:rPr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«О</w:t>
      </w:r>
      <w:r w:rsidRPr="008F0305">
        <w:rPr>
          <w:spacing w:val="-9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внесении</w:t>
      </w:r>
      <w:r w:rsidRPr="008F0305">
        <w:rPr>
          <w:spacing w:val="-9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изменений</w:t>
      </w:r>
      <w:r w:rsidRPr="008F0305">
        <w:rPr>
          <w:spacing w:val="-8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в</w:t>
      </w:r>
      <w:r w:rsidRPr="008F0305">
        <w:rPr>
          <w:spacing w:val="-5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некоторые</w:t>
      </w:r>
      <w:r w:rsidRPr="008F0305">
        <w:rPr>
          <w:spacing w:val="-6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федеральные</w:t>
      </w:r>
      <w:r w:rsidRPr="008F0305">
        <w:rPr>
          <w:spacing w:val="-6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государственные</w:t>
      </w:r>
      <w:r w:rsidRPr="008F0305">
        <w:rPr>
          <w:spacing w:val="-6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образовательные</w:t>
      </w:r>
      <w:r w:rsidRPr="008F0305"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стан</w:t>
      </w:r>
      <w:r w:rsidRPr="008F0305">
        <w:rPr>
          <w:sz w:val="28"/>
          <w:szCs w:val="28"/>
          <w:lang w:val="ru-RU"/>
        </w:rPr>
        <w:t>дарты общего образования по вопросам воспитания об</w:t>
      </w:r>
      <w:r>
        <w:rPr>
          <w:sz w:val="28"/>
          <w:szCs w:val="28"/>
          <w:lang w:val="ru-RU"/>
        </w:rPr>
        <w:t>учающихся» (Министерства просве</w:t>
      </w:r>
      <w:r w:rsidRPr="008F0305">
        <w:rPr>
          <w:sz w:val="28"/>
          <w:szCs w:val="28"/>
          <w:lang w:val="ru-RU"/>
        </w:rPr>
        <w:t>щения</w:t>
      </w:r>
      <w:r w:rsidRPr="008F0305">
        <w:rPr>
          <w:spacing w:val="-8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РФ,</w:t>
      </w:r>
      <w:r w:rsidRPr="008F0305">
        <w:rPr>
          <w:spacing w:val="-9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2020,</w:t>
      </w:r>
      <w:r w:rsidRPr="008F0305">
        <w:rPr>
          <w:spacing w:val="-9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№</w:t>
      </w:r>
      <w:r w:rsidRPr="008F0305">
        <w:rPr>
          <w:spacing w:val="-6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172),</w:t>
      </w:r>
      <w:r w:rsidRPr="008F0305">
        <w:rPr>
          <w:spacing w:val="-9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проектом</w:t>
      </w:r>
      <w:r w:rsidRPr="008F0305">
        <w:rPr>
          <w:spacing w:val="-10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примерной</w:t>
      </w:r>
      <w:r w:rsidRPr="008F0305">
        <w:rPr>
          <w:spacing w:val="-9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рабочей</w:t>
      </w:r>
      <w:r w:rsidRPr="008F0305">
        <w:rPr>
          <w:spacing w:val="-10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программы</w:t>
      </w:r>
      <w:r w:rsidRPr="008F0305">
        <w:rPr>
          <w:spacing w:val="-11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воспитания</w:t>
      </w:r>
      <w:r w:rsidRPr="008F0305">
        <w:rPr>
          <w:spacing w:val="-11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для</w:t>
      </w:r>
      <w:r w:rsidRPr="008F0305"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общеоб</w:t>
      </w:r>
      <w:r w:rsidRPr="008F0305">
        <w:rPr>
          <w:sz w:val="28"/>
          <w:szCs w:val="28"/>
          <w:lang w:val="ru-RU"/>
        </w:rPr>
        <w:t>разовательных организаций, одобренным на заседан</w:t>
      </w:r>
      <w:r>
        <w:rPr>
          <w:sz w:val="28"/>
          <w:szCs w:val="28"/>
          <w:lang w:val="ru-RU"/>
        </w:rPr>
        <w:t>ии Федерального учебно-методичес</w:t>
      </w:r>
      <w:r w:rsidRPr="008F0305">
        <w:rPr>
          <w:spacing w:val="-1"/>
          <w:sz w:val="28"/>
          <w:szCs w:val="28"/>
          <w:lang w:val="ru-RU"/>
        </w:rPr>
        <w:t>кого</w:t>
      </w:r>
      <w:r w:rsidRPr="008F0305">
        <w:rPr>
          <w:spacing w:val="-17"/>
          <w:sz w:val="28"/>
          <w:szCs w:val="28"/>
          <w:lang w:val="ru-RU"/>
        </w:rPr>
        <w:t xml:space="preserve"> </w:t>
      </w:r>
      <w:r w:rsidRPr="008F0305">
        <w:rPr>
          <w:spacing w:val="-1"/>
          <w:sz w:val="28"/>
          <w:szCs w:val="28"/>
          <w:lang w:val="ru-RU"/>
        </w:rPr>
        <w:t>объединения</w:t>
      </w:r>
      <w:r w:rsidRPr="008F0305">
        <w:rPr>
          <w:spacing w:val="-15"/>
          <w:sz w:val="28"/>
          <w:szCs w:val="28"/>
          <w:lang w:val="ru-RU"/>
        </w:rPr>
        <w:t xml:space="preserve"> </w:t>
      </w:r>
      <w:r w:rsidRPr="008F0305">
        <w:rPr>
          <w:spacing w:val="-1"/>
          <w:sz w:val="28"/>
          <w:szCs w:val="28"/>
          <w:lang w:val="ru-RU"/>
        </w:rPr>
        <w:t>по</w:t>
      </w:r>
      <w:r w:rsidRPr="008F0305">
        <w:rPr>
          <w:spacing w:val="-17"/>
          <w:sz w:val="28"/>
          <w:szCs w:val="28"/>
          <w:lang w:val="ru-RU"/>
        </w:rPr>
        <w:t xml:space="preserve"> </w:t>
      </w:r>
      <w:r w:rsidRPr="008F0305">
        <w:rPr>
          <w:spacing w:val="-1"/>
          <w:sz w:val="28"/>
          <w:szCs w:val="28"/>
          <w:lang w:val="ru-RU"/>
        </w:rPr>
        <w:t>общему</w:t>
      </w:r>
      <w:r w:rsidRPr="008F0305">
        <w:rPr>
          <w:spacing w:val="-16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образованию</w:t>
      </w:r>
      <w:r w:rsidRPr="008F0305">
        <w:rPr>
          <w:spacing w:val="-12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24.06.</w:t>
      </w:r>
      <w:r w:rsidRPr="008F0305">
        <w:rPr>
          <w:spacing w:val="-17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2022</w:t>
      </w:r>
      <w:r w:rsidRPr="008F0305">
        <w:rPr>
          <w:spacing w:val="-17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года,</w:t>
      </w:r>
      <w:r w:rsidRPr="008F0305">
        <w:rPr>
          <w:spacing w:val="-17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разработанным</w:t>
      </w:r>
      <w:r w:rsidRPr="008F0305">
        <w:rPr>
          <w:spacing w:val="-16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в</w:t>
      </w:r>
      <w:r w:rsidRPr="008F0305">
        <w:rPr>
          <w:spacing w:val="-14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ФГБНУ</w:t>
      </w:r>
      <w:r w:rsidRPr="008F0305">
        <w:rPr>
          <w:spacing w:val="-1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«Ин</w:t>
      </w:r>
      <w:r w:rsidRPr="008F0305">
        <w:rPr>
          <w:sz w:val="28"/>
          <w:szCs w:val="28"/>
          <w:lang w:val="ru-RU"/>
        </w:rPr>
        <w:t>ститут</w:t>
      </w:r>
      <w:r w:rsidRPr="008F0305">
        <w:rPr>
          <w:spacing w:val="-2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изучения детства,</w:t>
      </w:r>
      <w:r w:rsidRPr="008F0305">
        <w:rPr>
          <w:spacing w:val="-1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семьи</w:t>
      </w:r>
      <w:r w:rsidRPr="008F0305">
        <w:rPr>
          <w:spacing w:val="-2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и</w:t>
      </w:r>
      <w:r w:rsidRPr="008F0305">
        <w:rPr>
          <w:spacing w:val="-1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воспитания Российской</w:t>
      </w:r>
      <w:r w:rsidRPr="008F0305">
        <w:rPr>
          <w:spacing w:val="-2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Академии</w:t>
      </w:r>
      <w:r w:rsidRPr="008F0305">
        <w:rPr>
          <w:spacing w:val="-2"/>
          <w:sz w:val="28"/>
          <w:szCs w:val="28"/>
          <w:lang w:val="ru-RU"/>
        </w:rPr>
        <w:t xml:space="preserve"> </w:t>
      </w:r>
      <w:r w:rsidRPr="008F0305">
        <w:rPr>
          <w:sz w:val="28"/>
          <w:szCs w:val="28"/>
          <w:lang w:val="ru-RU"/>
        </w:rPr>
        <w:t>образования».</w:t>
      </w:r>
    </w:p>
    <w:p w14:paraId="3BCFBE35" w14:textId="77777777" w:rsidR="00AE6941" w:rsidRPr="00C21E02" w:rsidRDefault="00105566" w:rsidP="008F1C97">
      <w:pPr>
        <w:spacing w:line="360" w:lineRule="auto"/>
        <w:rPr>
          <w:sz w:val="28"/>
          <w:szCs w:val="28"/>
          <w:lang w:val="ru-RU"/>
        </w:rPr>
      </w:pPr>
      <w:r w:rsidRPr="00C21E02">
        <w:rPr>
          <w:sz w:val="28"/>
          <w:szCs w:val="28"/>
          <w:lang w:val="ru-RU"/>
        </w:rPr>
        <w:tab/>
      </w:r>
      <w:r w:rsidR="001F7071" w:rsidRPr="00C21E02">
        <w:rPr>
          <w:sz w:val="28"/>
          <w:szCs w:val="28"/>
          <w:lang w:val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14:paraId="2BC0D48B" w14:textId="77777777" w:rsidR="00C21E02" w:rsidRPr="00A41A36" w:rsidRDefault="00C21E02" w:rsidP="00C21E02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66919">
        <w:rPr>
          <w:color w:val="000000"/>
          <w:w w:val="0"/>
          <w:sz w:val="28"/>
          <w:szCs w:val="28"/>
          <w:lang w:val="ru-RU"/>
        </w:rPr>
        <w:t xml:space="preserve"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</w:t>
      </w:r>
      <w:r w:rsidRPr="00A66919">
        <w:rPr>
          <w:color w:val="000000"/>
          <w:w w:val="0"/>
          <w:sz w:val="28"/>
          <w:szCs w:val="28"/>
          <w:lang w:val="ru-RU"/>
        </w:rPr>
        <w:lastRenderedPageBreak/>
        <w:t>организаций, реализующих</w:t>
      </w:r>
      <w:r w:rsidRPr="00A41A36">
        <w:rPr>
          <w:color w:val="000000"/>
          <w:w w:val="0"/>
          <w:sz w:val="28"/>
          <w:szCs w:val="28"/>
          <w:lang w:val="ru-RU"/>
        </w:rPr>
        <w:t xml:space="preserve"> образовательные программы дошкольного</w:t>
      </w:r>
      <w:r>
        <w:rPr>
          <w:color w:val="000000"/>
          <w:w w:val="0"/>
          <w:sz w:val="28"/>
          <w:szCs w:val="28"/>
          <w:lang w:val="ru-RU"/>
        </w:rPr>
        <w:t>,</w:t>
      </w:r>
      <w:r w:rsidRPr="00A41A36">
        <w:rPr>
          <w:color w:val="000000"/>
          <w:w w:val="0"/>
          <w:sz w:val="28"/>
          <w:szCs w:val="28"/>
          <w:lang w:val="ru-RU"/>
        </w:rPr>
        <w:t xml:space="preserve"> среднего профессионального образования.</w:t>
      </w:r>
    </w:p>
    <w:p w14:paraId="542677B0" w14:textId="54D39D89" w:rsidR="00C21E02" w:rsidRPr="00A41A36" w:rsidRDefault="00C21E02" w:rsidP="008F0305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</w:t>
      </w:r>
      <w:r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</w:t>
      </w:r>
      <w:r w:rsidR="00B258BF">
        <w:rPr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color w:val="000000"/>
          <w:w w:val="0"/>
          <w:sz w:val="28"/>
          <w:szCs w:val="28"/>
          <w:lang w:val="ru-RU"/>
        </w:rPr>
        <w:t xml:space="preserve"> институтами воспитания; предусматривает приобщение обучающихся к российским традиционным духовным ценностям</w:t>
      </w:r>
      <w:r w:rsidRPr="00A41A36">
        <w:rPr>
          <w:sz w:val="28"/>
          <w:szCs w:val="28"/>
          <w:lang w:val="ru-RU"/>
        </w:rPr>
        <w:t>, в</w:t>
      </w:r>
      <w:r w:rsidRPr="00A41A36">
        <w:rPr>
          <w:color w:val="000000"/>
          <w:w w:val="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14:paraId="62CA7A65" w14:textId="77777777" w:rsidR="00C21E02" w:rsidRDefault="00C21E02" w:rsidP="00C21E02">
      <w:pPr>
        <w:spacing w:line="360" w:lineRule="auto"/>
        <w:rPr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</w:t>
      </w:r>
      <w:r>
        <w:rPr>
          <w:color w:val="000000"/>
          <w:w w:val="0"/>
          <w:sz w:val="28"/>
          <w:szCs w:val="28"/>
          <w:lang w:val="ru-RU"/>
        </w:rPr>
        <w:t xml:space="preserve">ё </w:t>
      </w:r>
      <w:r w:rsidRPr="00A66919">
        <w:rPr>
          <w:color w:val="000000"/>
          <w:w w:val="0"/>
          <w:sz w:val="28"/>
          <w:szCs w:val="28"/>
          <w:lang w:val="ru-RU"/>
        </w:rPr>
        <w:t>основе в процессе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реализации основных направлений воспитательной деятельности, в том числе в части:</w:t>
      </w:r>
    </w:p>
    <w:p w14:paraId="0CC65E45" w14:textId="77777777" w:rsidR="00C21E02" w:rsidRPr="00A41A36" w:rsidRDefault="00C21E02" w:rsidP="00C21E02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14:paraId="311B2DEC" w14:textId="77777777" w:rsidR="00C21E02" w:rsidRPr="00A41A36" w:rsidRDefault="00C21E02" w:rsidP="00C21E02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14:paraId="7ABD7AB1" w14:textId="77777777" w:rsidR="00C21E02" w:rsidRPr="00C21E02" w:rsidRDefault="00C21E02" w:rsidP="00C21E02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Приложение </w:t>
      </w:r>
      <w:r>
        <w:rPr>
          <w:color w:val="000000"/>
          <w:w w:val="0"/>
          <w:sz w:val="28"/>
          <w:szCs w:val="28"/>
          <w:lang w:val="ru-RU"/>
        </w:rPr>
        <w:t>—</w:t>
      </w:r>
      <w:r w:rsidRPr="00A41A36">
        <w:rPr>
          <w:color w:val="000000"/>
          <w:w w:val="0"/>
          <w:sz w:val="28"/>
          <w:szCs w:val="28"/>
          <w:lang w:val="ru-RU"/>
        </w:rPr>
        <w:t xml:space="preserve"> примерный календарный план воспитательной работы. </w:t>
      </w:r>
    </w:p>
    <w:p w14:paraId="5218CED6" w14:textId="554F6A9C" w:rsidR="00224BD0" w:rsidRPr="0063023C" w:rsidRDefault="00224BD0" w:rsidP="008F0305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63023C">
        <w:rPr>
          <w:b/>
          <w:sz w:val="28"/>
          <w:szCs w:val="28"/>
          <w:lang w:val="ru-RU"/>
        </w:rPr>
        <w:t xml:space="preserve">Раздел </w:t>
      </w:r>
      <w:r w:rsidRPr="0063023C">
        <w:rPr>
          <w:b/>
          <w:sz w:val="28"/>
          <w:szCs w:val="28"/>
        </w:rPr>
        <w:t>I</w:t>
      </w:r>
      <w:r w:rsidRPr="0063023C">
        <w:rPr>
          <w:b/>
          <w:sz w:val="28"/>
          <w:szCs w:val="28"/>
          <w:lang w:val="ru-RU"/>
        </w:rPr>
        <w:t xml:space="preserve">. </w:t>
      </w:r>
      <w:bookmarkEnd w:id="1"/>
      <w:r w:rsidR="00E0585E">
        <w:rPr>
          <w:b/>
          <w:sz w:val="28"/>
          <w:szCs w:val="28"/>
          <w:lang w:val="ru-RU"/>
        </w:rPr>
        <w:t>Целевой</w:t>
      </w:r>
    </w:p>
    <w:p w14:paraId="1CC3CF5F" w14:textId="62B9B458" w:rsidR="00224BD0" w:rsidRPr="00CB305E" w:rsidRDefault="008F0305" w:rsidP="008E4B17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="00CB305E" w:rsidRPr="00CB305E">
        <w:rPr>
          <w:sz w:val="28"/>
          <w:szCs w:val="28"/>
          <w:lang w:val="ru-RU"/>
        </w:rPr>
        <w:t>Участниками</w:t>
      </w:r>
      <w:r w:rsidR="00CB305E">
        <w:rPr>
          <w:sz w:val="28"/>
          <w:szCs w:val="28"/>
          <w:lang w:val="ru-RU"/>
        </w:rPr>
        <w:t xml:space="preserve"> </w:t>
      </w:r>
      <w:r w:rsidR="00224BD0" w:rsidRPr="00CB305E">
        <w:rPr>
          <w:sz w:val="28"/>
          <w:szCs w:val="28"/>
          <w:lang w:val="ru-RU"/>
        </w:rPr>
        <w:t>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</w:t>
      </w:r>
      <w:r w:rsidR="00CB305E">
        <w:rPr>
          <w:sz w:val="28"/>
          <w:szCs w:val="28"/>
          <w:lang w:val="ru-RU"/>
        </w:rPr>
        <w:t xml:space="preserve">дители (законные </w:t>
      </w:r>
      <w:r w:rsidR="00CB305E" w:rsidRPr="00CB305E">
        <w:rPr>
          <w:sz w:val="28"/>
          <w:szCs w:val="28"/>
          <w:lang w:val="ru-RU"/>
        </w:rPr>
        <w:t>представители)</w:t>
      </w:r>
      <w:r w:rsidR="00CB305E">
        <w:rPr>
          <w:sz w:val="28"/>
          <w:szCs w:val="28"/>
          <w:lang w:val="ru-RU"/>
        </w:rPr>
        <w:t xml:space="preserve"> </w:t>
      </w:r>
      <w:r w:rsidR="00224BD0" w:rsidRPr="00CB305E">
        <w:rPr>
          <w:sz w:val="28"/>
          <w:szCs w:val="28"/>
          <w:lang w:val="ru-RU"/>
        </w:rPr>
        <w:t>несовершеннолетних обучающихся имеют преимущественное право на воспитание своих детей перед всеми другими лицами.</w:t>
      </w:r>
    </w:p>
    <w:p w14:paraId="1EF72B02" w14:textId="77777777" w:rsidR="00224BD0" w:rsidRPr="00CB305E" w:rsidRDefault="00224BD0" w:rsidP="008E4B17">
      <w:pPr>
        <w:spacing w:line="360" w:lineRule="auto"/>
        <w:rPr>
          <w:sz w:val="28"/>
          <w:szCs w:val="28"/>
          <w:lang w:val="ru-RU"/>
        </w:rPr>
      </w:pPr>
      <w:r w:rsidRPr="00CB305E">
        <w:rPr>
          <w:sz w:val="28"/>
          <w:szCs w:val="28"/>
          <w:lang w:val="ru-RU"/>
        </w:rPr>
        <w:t xml:space="preserve">Нормативные ценностно-целевые основы воспитания обучающихся в школе </w:t>
      </w:r>
      <w:r w:rsidRPr="00CB305E">
        <w:rPr>
          <w:sz w:val="28"/>
          <w:szCs w:val="28"/>
          <w:lang w:val="ru-RU"/>
        </w:rPr>
        <w:lastRenderedPageBreak/>
        <w:t xml:space="preserve">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14:paraId="0B39A7BF" w14:textId="77777777" w:rsidR="00224BD0" w:rsidRPr="008E4B17" w:rsidRDefault="008E4B17" w:rsidP="008E4B17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24BD0" w:rsidRPr="008E4B17">
        <w:rPr>
          <w:sz w:val="28"/>
          <w:szCs w:val="28"/>
          <w:lang w:val="ru-RU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="00224BD0" w:rsidRPr="008E4B17">
        <w:rPr>
          <w:sz w:val="28"/>
          <w:szCs w:val="28"/>
          <w:lang w:val="ru-RU"/>
        </w:rPr>
        <w:br/>
        <w:t xml:space="preserve">и потребностями родителей (законных представителей) несовершеннолетних обучающихся. </w:t>
      </w:r>
    </w:p>
    <w:p w14:paraId="3DE510D2" w14:textId="255A1034" w:rsidR="00224BD0" w:rsidRPr="00CB305E" w:rsidRDefault="008E4B17" w:rsidP="008E4B17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24BD0" w:rsidRPr="00CB305E">
        <w:rPr>
          <w:sz w:val="28"/>
          <w:szCs w:val="28"/>
          <w:lang w:val="ru-RU"/>
        </w:rPr>
        <w:t>Воспитател</w:t>
      </w:r>
      <w:r w:rsidR="00CB305E" w:rsidRPr="00CB305E">
        <w:rPr>
          <w:sz w:val="28"/>
          <w:szCs w:val="28"/>
          <w:lang w:val="ru-RU"/>
        </w:rPr>
        <w:t>ьная</w:t>
      </w:r>
      <w:r w:rsidR="00CB305E">
        <w:rPr>
          <w:sz w:val="28"/>
          <w:szCs w:val="28"/>
          <w:lang w:val="ru-RU"/>
        </w:rPr>
        <w:t xml:space="preserve"> </w:t>
      </w:r>
      <w:r w:rsidR="00224BD0" w:rsidRPr="00CB305E">
        <w:rPr>
          <w:sz w:val="28"/>
          <w:szCs w:val="28"/>
          <w:lang w:val="ru-RU"/>
        </w:rPr>
        <w:t>деятельность в школе реализуется в соответствии с приоритетами государственной</w:t>
      </w:r>
      <w:r w:rsidR="00CB305E">
        <w:rPr>
          <w:sz w:val="28"/>
          <w:szCs w:val="28"/>
          <w:lang w:val="ru-RU"/>
        </w:rPr>
        <w:t xml:space="preserve"> </w:t>
      </w:r>
      <w:r w:rsidR="00224BD0" w:rsidRPr="00CB305E">
        <w:rPr>
          <w:sz w:val="28"/>
          <w:szCs w:val="28"/>
          <w:lang w:val="ru-RU"/>
        </w:rPr>
        <w:t xml:space="preserve"> политики в сфере воспитания, зафиксированными в Стратегии развития воспитания в Российской Федерации на период до 202</w:t>
      </w:r>
      <w:r w:rsidR="008E3C33">
        <w:rPr>
          <w:sz w:val="28"/>
          <w:szCs w:val="28"/>
          <w:lang w:val="ru-RU"/>
        </w:rPr>
        <w:t>5</w:t>
      </w:r>
      <w:r w:rsidR="00224BD0" w:rsidRPr="00CB305E">
        <w:rPr>
          <w:sz w:val="28"/>
          <w:szCs w:val="28"/>
          <w:lang w:val="ru-RU"/>
        </w:rPr>
        <w:t xml:space="preserve">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17C3183E" w14:textId="77777777" w:rsidR="00920D33" w:rsidRPr="008E4B17" w:rsidRDefault="00CB305E" w:rsidP="008E4B17">
      <w:pPr>
        <w:wordWrap/>
        <w:spacing w:line="360" w:lineRule="auto"/>
        <w:ind w:firstLine="851"/>
        <w:rPr>
          <w:iCs/>
          <w:sz w:val="28"/>
          <w:szCs w:val="28"/>
          <w:lang w:val="ru-RU"/>
        </w:rPr>
      </w:pPr>
      <w:bookmarkStart w:id="3" w:name="_Toc81304347"/>
      <w:r>
        <w:rPr>
          <w:sz w:val="28"/>
          <w:szCs w:val="28"/>
          <w:lang w:val="ru-RU"/>
        </w:rPr>
        <w:tab/>
      </w:r>
      <w:bookmarkEnd w:id="3"/>
    </w:p>
    <w:p w14:paraId="3285AEBB" w14:textId="77777777" w:rsidR="00021E47" w:rsidRDefault="00596599" w:rsidP="00B87DAD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1.</w:t>
      </w:r>
      <w:r w:rsidR="00373909">
        <w:rPr>
          <w:b/>
          <w:color w:val="000000"/>
          <w:w w:val="0"/>
          <w:sz w:val="28"/>
          <w:szCs w:val="28"/>
          <w:lang w:val="ru-RU"/>
        </w:rPr>
        <w:t>1</w:t>
      </w:r>
      <w:r w:rsidR="003B6F94" w:rsidRPr="004E4B5A">
        <w:rPr>
          <w:b/>
          <w:color w:val="000000"/>
          <w:w w:val="0"/>
          <w:sz w:val="28"/>
          <w:szCs w:val="28"/>
          <w:lang w:val="ru-RU"/>
        </w:rPr>
        <w:t xml:space="preserve">. </w:t>
      </w:r>
      <w:r w:rsidR="00E0585E">
        <w:rPr>
          <w:b/>
          <w:color w:val="000000"/>
          <w:w w:val="0"/>
          <w:sz w:val="28"/>
          <w:szCs w:val="28"/>
          <w:lang w:val="ru-RU"/>
        </w:rPr>
        <w:t>Цели и задачи</w:t>
      </w:r>
    </w:p>
    <w:p w14:paraId="4D8D1C37" w14:textId="77777777" w:rsidR="00ED6E3E" w:rsidRPr="00ED6E3E" w:rsidRDefault="00ED6E3E" w:rsidP="00B87DAD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ED6E3E">
        <w:rPr>
          <w:sz w:val="28"/>
          <w:szCs w:val="28"/>
          <w:lang w:val="ru-RU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</w:t>
      </w:r>
      <w:r w:rsidR="0063023C">
        <w:rPr>
          <w:sz w:val="28"/>
          <w:szCs w:val="28"/>
          <w:lang w:val="ru-RU"/>
        </w:rPr>
        <w:t>,</w:t>
      </w:r>
      <w:r w:rsidRPr="00ED6E3E">
        <w:rPr>
          <w:sz w:val="28"/>
          <w:szCs w:val="28"/>
          <w:lang w:val="ru-RU"/>
        </w:rPr>
        <w:t xml:space="preserve"> </w:t>
      </w:r>
      <w:r w:rsidRPr="0063023C">
        <w:rPr>
          <w:b/>
          <w:sz w:val="28"/>
          <w:szCs w:val="28"/>
          <w:lang w:val="ru-RU"/>
        </w:rPr>
        <w:t>цель воспитания</w:t>
      </w:r>
      <w:r w:rsidRPr="00ED6E3E">
        <w:rPr>
          <w:sz w:val="28"/>
          <w:szCs w:val="28"/>
          <w:lang w:val="ru-RU"/>
        </w:rPr>
        <w:t xml:space="preserve"> обучающихся в школе: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</w:t>
      </w:r>
      <w:r w:rsidRPr="00ED6E3E">
        <w:rPr>
          <w:sz w:val="28"/>
          <w:szCs w:val="28"/>
          <w:lang w:val="ru-RU"/>
        </w:rPr>
        <w:lastRenderedPageBreak/>
        <w:t>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</w:t>
      </w:r>
    </w:p>
    <w:p w14:paraId="3980537B" w14:textId="77777777" w:rsidR="00CE4902" w:rsidRPr="00EA788D" w:rsidRDefault="00CE4902" w:rsidP="00CE4902">
      <w:pPr>
        <w:widowControl/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ru-RU"/>
        </w:rPr>
      </w:pPr>
      <w:r w:rsidRPr="00EA788D">
        <w:rPr>
          <w:b/>
          <w:kern w:val="0"/>
          <w:sz w:val="28"/>
          <w:szCs w:val="28"/>
          <w:lang w:val="ru-RU" w:eastAsia="ru-RU"/>
        </w:rPr>
        <w:t>Задачами воспитания</w:t>
      </w:r>
      <w:r w:rsidRPr="00EA788D">
        <w:rPr>
          <w:kern w:val="0"/>
          <w:sz w:val="28"/>
          <w:szCs w:val="28"/>
          <w:lang w:val="ru-RU" w:eastAsia="ru-RU"/>
        </w:rPr>
        <w:t xml:space="preserve"> обучающихся в школе являются:</w:t>
      </w:r>
    </w:p>
    <w:p w14:paraId="0B0F65EF" w14:textId="77777777" w:rsidR="00CE4902" w:rsidRPr="00EA788D" w:rsidRDefault="00CE4902" w:rsidP="00CE4902">
      <w:pPr>
        <w:widowControl/>
        <w:wordWrap/>
        <w:autoSpaceDE/>
        <w:autoSpaceDN/>
        <w:spacing w:line="360" w:lineRule="auto"/>
        <w:ind w:left="360"/>
        <w:rPr>
          <w:iCs/>
          <w:kern w:val="0"/>
          <w:sz w:val="28"/>
          <w:szCs w:val="28"/>
          <w:lang w:val="ru-RU" w:eastAsia="ru-RU"/>
        </w:rPr>
      </w:pPr>
      <w:r w:rsidRPr="00EA788D">
        <w:rPr>
          <w:iCs/>
          <w:kern w:val="0"/>
          <w:sz w:val="28"/>
          <w:szCs w:val="28"/>
          <w:lang w:val="ru-RU" w:eastAsia="ru-RU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68C649E7" w14:textId="77777777" w:rsidR="00CE4902" w:rsidRPr="00EA788D" w:rsidRDefault="00CE4902" w:rsidP="00CE4902">
      <w:pPr>
        <w:widowControl/>
        <w:numPr>
          <w:ilvl w:val="0"/>
          <w:numId w:val="27"/>
        </w:numPr>
        <w:wordWrap/>
        <w:autoSpaceDE/>
        <w:autoSpaceDN/>
        <w:spacing w:line="360" w:lineRule="auto"/>
        <w:ind w:left="0" w:firstLine="567"/>
        <w:rPr>
          <w:iCs/>
          <w:kern w:val="0"/>
          <w:sz w:val="28"/>
          <w:szCs w:val="28"/>
          <w:lang w:val="ru-RU" w:eastAsia="ru-RU"/>
        </w:rPr>
      </w:pPr>
      <w:r w:rsidRPr="00EA788D">
        <w:rPr>
          <w:iCs/>
          <w:kern w:val="0"/>
          <w:sz w:val="28"/>
          <w:szCs w:val="28"/>
          <w:lang w:val="ru-RU" w:eastAsia="ru-RU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14:paraId="1A0E1915" w14:textId="77777777" w:rsidR="00EA788D" w:rsidRPr="000012E1" w:rsidRDefault="00CE4902" w:rsidP="00ED6E3E">
      <w:pPr>
        <w:widowControl/>
        <w:numPr>
          <w:ilvl w:val="0"/>
          <w:numId w:val="27"/>
        </w:numPr>
        <w:wordWrap/>
        <w:autoSpaceDE/>
        <w:autoSpaceDN/>
        <w:spacing w:line="360" w:lineRule="auto"/>
        <w:ind w:left="0" w:firstLine="567"/>
        <w:rPr>
          <w:iCs/>
          <w:kern w:val="0"/>
          <w:sz w:val="28"/>
          <w:szCs w:val="28"/>
          <w:lang w:val="ru-RU" w:eastAsia="ru-RU"/>
        </w:rPr>
      </w:pPr>
      <w:r w:rsidRPr="00EA788D">
        <w:rPr>
          <w:iCs/>
          <w:sz w:val="28"/>
          <w:szCs w:val="28"/>
          <w:lang w:val="ru-RU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14:paraId="29E4FF44" w14:textId="77777777" w:rsidR="000012E1" w:rsidRPr="00A41A36" w:rsidRDefault="000012E1" w:rsidP="000012E1">
      <w:pPr>
        <w:keepNext/>
        <w:keepLines/>
        <w:wordWrap/>
        <w:spacing w:line="360" w:lineRule="auto"/>
        <w:outlineLvl w:val="0"/>
        <w:rPr>
          <w:b/>
          <w:bCs/>
          <w:color w:val="000000"/>
          <w:sz w:val="28"/>
          <w:szCs w:val="28"/>
          <w:lang w:val="ru-RU"/>
        </w:rPr>
      </w:pPr>
      <w:bookmarkStart w:id="4" w:name="_Toc109673744"/>
      <w:r>
        <w:rPr>
          <w:b/>
          <w:bCs/>
          <w:color w:val="000000"/>
          <w:sz w:val="28"/>
          <w:szCs w:val="28"/>
          <w:lang w:val="ru-RU"/>
        </w:rPr>
        <w:t>1.2</w:t>
      </w:r>
      <w:r w:rsidRPr="00A41A36">
        <w:rPr>
          <w:b/>
          <w:bCs/>
          <w:color w:val="000000"/>
          <w:sz w:val="28"/>
          <w:szCs w:val="28"/>
          <w:lang w:val="ru-RU"/>
        </w:rPr>
        <w:t xml:space="preserve"> Направления воспитания</w:t>
      </w:r>
      <w:bookmarkEnd w:id="4"/>
    </w:p>
    <w:p w14:paraId="512195DD" w14:textId="77777777" w:rsidR="000012E1" w:rsidRPr="00A41A36" w:rsidRDefault="000012E1" w:rsidP="000012E1">
      <w:pPr>
        <w:wordWrap/>
        <w:autoSpaceDE/>
        <w:autoSpaceDN/>
        <w:spacing w:line="360" w:lineRule="auto"/>
        <w:ind w:firstLine="620"/>
        <w:rPr>
          <w:color w:val="000000"/>
          <w:kern w:val="0"/>
          <w:sz w:val="28"/>
          <w:szCs w:val="28"/>
          <w:lang w:val="ru-RU" w:eastAsia="en-US"/>
        </w:rPr>
      </w:pPr>
      <w:r w:rsidRPr="00A66919">
        <w:rPr>
          <w:color w:val="000000"/>
          <w:kern w:val="0"/>
          <w:sz w:val="28"/>
          <w:szCs w:val="28"/>
          <w:lang w:val="ru-RU" w:eastAsia="en-US"/>
        </w:rPr>
        <w:t xml:space="preserve">Программа 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реализуется в единстве учебной и воспитательной деятельности </w:t>
      </w:r>
      <w:r>
        <w:rPr>
          <w:color w:val="000000"/>
          <w:kern w:val="0"/>
          <w:sz w:val="28"/>
          <w:szCs w:val="28"/>
          <w:lang w:val="ru-RU" w:eastAsia="en-US"/>
        </w:rPr>
        <w:t>школы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 в соответствии с ФГОС по направлениям воспитания:</w:t>
      </w:r>
    </w:p>
    <w:p w14:paraId="792FB88F" w14:textId="20E88BC1" w:rsidR="000012E1" w:rsidRPr="0010157F" w:rsidRDefault="000012E1" w:rsidP="000012E1">
      <w:pPr>
        <w:numPr>
          <w:ilvl w:val="0"/>
          <w:numId w:val="27"/>
        </w:numPr>
        <w:tabs>
          <w:tab w:val="left" w:pos="983"/>
        </w:tabs>
        <w:wordWrap/>
        <w:autoSpaceDE/>
        <w:autoSpaceDN/>
        <w:spacing w:line="360" w:lineRule="auto"/>
        <w:rPr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гражданское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14:paraId="36C8373E" w14:textId="42E602D9" w:rsidR="000012E1" w:rsidRPr="00A41A36" w:rsidRDefault="000012E1" w:rsidP="000012E1">
      <w:pPr>
        <w:numPr>
          <w:ilvl w:val="0"/>
          <w:numId w:val="27"/>
        </w:numPr>
        <w:tabs>
          <w:tab w:val="left" w:pos="983"/>
        </w:tabs>
        <w:wordWrap/>
        <w:autoSpaceDE/>
        <w:autoSpaceDN/>
        <w:spacing w:line="360" w:lineRule="auto"/>
        <w:rPr>
          <w:color w:val="000000"/>
          <w:kern w:val="0"/>
          <w:sz w:val="28"/>
          <w:szCs w:val="28"/>
          <w:lang w:val="ru-RU" w:eastAsia="en-US"/>
        </w:rPr>
      </w:pPr>
      <w:r w:rsidRPr="00BC74CC">
        <w:rPr>
          <w:color w:val="000000"/>
          <w:kern w:val="0"/>
          <w:sz w:val="28"/>
          <w:szCs w:val="28"/>
          <w:lang w:val="ru-RU" w:eastAsia="en-US"/>
        </w:rPr>
        <w:t>патриотическое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  <w:r>
        <w:rPr>
          <w:color w:val="000000"/>
          <w:kern w:val="0"/>
          <w:sz w:val="28"/>
          <w:szCs w:val="28"/>
          <w:lang w:val="ru-RU" w:eastAsia="en-US"/>
        </w:rPr>
        <w:t xml:space="preserve"> (Проведение  общешкольных ключевых дел к</w:t>
      </w:r>
      <w:r w:rsidR="008E3C33">
        <w:rPr>
          <w:color w:val="000000"/>
          <w:kern w:val="0"/>
          <w:sz w:val="28"/>
          <w:szCs w:val="28"/>
          <w:lang w:val="ru-RU" w:eastAsia="en-US"/>
        </w:rPr>
        <w:t>о</w:t>
      </w:r>
      <w:r>
        <w:rPr>
          <w:color w:val="000000"/>
          <w:kern w:val="0"/>
          <w:sz w:val="28"/>
          <w:szCs w:val="28"/>
          <w:lang w:val="ru-RU" w:eastAsia="en-US"/>
        </w:rPr>
        <w:t xml:space="preserve"> Дню защитников Отчества, Дням воинской славы, Дню Победы, Дню освобождения г.</w:t>
      </w:r>
      <w:r w:rsidR="008E3C33">
        <w:rPr>
          <w:color w:val="000000"/>
          <w:kern w:val="0"/>
          <w:sz w:val="28"/>
          <w:szCs w:val="28"/>
          <w:lang w:val="ru-RU" w:eastAsia="en-US"/>
        </w:rPr>
        <w:t xml:space="preserve"> </w:t>
      </w:r>
      <w:r w:rsidR="00F85DE4">
        <w:rPr>
          <w:color w:val="000000"/>
          <w:kern w:val="0"/>
          <w:sz w:val="28"/>
          <w:szCs w:val="28"/>
          <w:lang w:val="ru-RU" w:eastAsia="en-US"/>
        </w:rPr>
        <w:t>Сортавала</w:t>
      </w:r>
      <w:r>
        <w:rPr>
          <w:color w:val="000000"/>
          <w:kern w:val="0"/>
          <w:sz w:val="28"/>
          <w:szCs w:val="28"/>
          <w:lang w:val="ru-RU" w:eastAsia="en-US"/>
        </w:rPr>
        <w:t xml:space="preserve"> от немецко – фашистских </w:t>
      </w:r>
      <w:r>
        <w:rPr>
          <w:color w:val="000000"/>
          <w:kern w:val="0"/>
          <w:sz w:val="28"/>
          <w:szCs w:val="28"/>
          <w:lang w:val="ru-RU" w:eastAsia="en-US"/>
        </w:rPr>
        <w:lastRenderedPageBreak/>
        <w:t>захватчиков и другие)</w:t>
      </w:r>
    </w:p>
    <w:p w14:paraId="39FC1194" w14:textId="77777777" w:rsidR="00F85DE4" w:rsidRDefault="000012E1" w:rsidP="000012E1">
      <w:pPr>
        <w:numPr>
          <w:ilvl w:val="0"/>
          <w:numId w:val="27"/>
        </w:numPr>
        <w:tabs>
          <w:tab w:val="left" w:pos="983"/>
        </w:tabs>
        <w:wordWrap/>
        <w:autoSpaceDE/>
        <w:autoSpaceDN/>
        <w:spacing w:line="360" w:lineRule="auto"/>
        <w:rPr>
          <w:color w:val="000000"/>
          <w:kern w:val="0"/>
          <w:sz w:val="28"/>
          <w:szCs w:val="28"/>
          <w:lang w:val="ru-RU" w:eastAsia="en-US"/>
        </w:rPr>
      </w:pPr>
      <w:r w:rsidRPr="00F85DE4">
        <w:rPr>
          <w:b/>
          <w:color w:val="000000"/>
          <w:kern w:val="0"/>
          <w:sz w:val="28"/>
          <w:szCs w:val="28"/>
          <w:lang w:val="ru-RU" w:eastAsia="en-US"/>
        </w:rPr>
        <w:t xml:space="preserve">духовно-нравственное воспитание </w:t>
      </w:r>
      <w:r w:rsidRPr="00F85DE4">
        <w:rPr>
          <w:color w:val="000000"/>
          <w:kern w:val="0"/>
          <w:sz w:val="28"/>
          <w:szCs w:val="28"/>
          <w:lang w:val="ru-RU" w:eastAsia="en-US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 (совместная работа с </w:t>
      </w:r>
      <w:r w:rsidR="00F85DE4" w:rsidRPr="00F85DE4">
        <w:rPr>
          <w:color w:val="000000"/>
          <w:kern w:val="0"/>
          <w:sz w:val="28"/>
          <w:szCs w:val="28"/>
          <w:lang w:val="ru-RU" w:eastAsia="en-US"/>
        </w:rPr>
        <w:t>музея</w:t>
      </w:r>
      <w:r w:rsidRPr="00F85DE4">
        <w:rPr>
          <w:color w:val="000000"/>
          <w:kern w:val="0"/>
          <w:sz w:val="28"/>
          <w:szCs w:val="28"/>
          <w:lang w:val="ru-RU" w:eastAsia="en-US"/>
        </w:rPr>
        <w:t>м</w:t>
      </w:r>
      <w:r w:rsidR="00F85DE4" w:rsidRPr="00F85DE4">
        <w:rPr>
          <w:color w:val="000000"/>
          <w:kern w:val="0"/>
          <w:sz w:val="28"/>
          <w:szCs w:val="28"/>
          <w:lang w:val="ru-RU" w:eastAsia="en-US"/>
        </w:rPr>
        <w:t>и</w:t>
      </w:r>
      <w:r w:rsidRPr="00F85DE4">
        <w:rPr>
          <w:color w:val="000000"/>
          <w:kern w:val="0"/>
          <w:sz w:val="28"/>
          <w:szCs w:val="28"/>
          <w:lang w:val="ru-RU" w:eastAsia="en-US"/>
        </w:rPr>
        <w:t xml:space="preserve">, участие волонтерского отряда школы в акциях милосердия, «Русский язык – без сквернословия», организуется помощь детям войны и ветеранам педагогического труда. </w:t>
      </w:r>
    </w:p>
    <w:p w14:paraId="163B1C41" w14:textId="77777777" w:rsidR="000012E1" w:rsidRPr="00F85DE4" w:rsidRDefault="000012E1" w:rsidP="000012E1">
      <w:pPr>
        <w:numPr>
          <w:ilvl w:val="0"/>
          <w:numId w:val="27"/>
        </w:numPr>
        <w:tabs>
          <w:tab w:val="left" w:pos="983"/>
        </w:tabs>
        <w:wordWrap/>
        <w:autoSpaceDE/>
        <w:autoSpaceDN/>
        <w:spacing w:line="360" w:lineRule="auto"/>
        <w:rPr>
          <w:color w:val="000000"/>
          <w:kern w:val="0"/>
          <w:sz w:val="28"/>
          <w:szCs w:val="28"/>
          <w:lang w:val="ru-RU" w:eastAsia="en-US"/>
        </w:rPr>
      </w:pPr>
      <w:r w:rsidRPr="00F85DE4">
        <w:rPr>
          <w:b/>
          <w:color w:val="000000"/>
          <w:kern w:val="0"/>
          <w:sz w:val="28"/>
          <w:szCs w:val="28"/>
          <w:lang w:val="ru-RU" w:eastAsia="en-US"/>
        </w:rPr>
        <w:t>эстетическое воспитание</w:t>
      </w:r>
      <w:r w:rsidRPr="00F85DE4">
        <w:rPr>
          <w:color w:val="000000"/>
          <w:kern w:val="0"/>
          <w:sz w:val="28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(посещение музеев и театров  региона, экскурсионные поездки по городам России</w:t>
      </w:r>
      <w:r w:rsidR="00F85DE4">
        <w:rPr>
          <w:color w:val="000000"/>
          <w:kern w:val="0"/>
          <w:sz w:val="28"/>
          <w:szCs w:val="28"/>
          <w:lang w:val="ru-RU" w:eastAsia="en-US"/>
        </w:rPr>
        <w:t>)</w:t>
      </w:r>
    </w:p>
    <w:p w14:paraId="74B7BA02" w14:textId="77777777" w:rsidR="000012E1" w:rsidRPr="00A41A36" w:rsidRDefault="000012E1" w:rsidP="000012E1">
      <w:pPr>
        <w:numPr>
          <w:ilvl w:val="0"/>
          <w:numId w:val="27"/>
        </w:numPr>
        <w:tabs>
          <w:tab w:val="left" w:pos="983"/>
        </w:tabs>
        <w:wordWrap/>
        <w:autoSpaceDE/>
        <w:autoSpaceDN/>
        <w:spacing w:line="360" w:lineRule="auto"/>
        <w:rPr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физическое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</w:t>
      </w:r>
      <w:r>
        <w:rPr>
          <w:color w:val="000000"/>
          <w:kern w:val="0"/>
          <w:sz w:val="28"/>
          <w:szCs w:val="28"/>
          <w:lang w:val="ru-RU" w:eastAsia="en-US"/>
        </w:rPr>
        <w:t xml:space="preserve"> (спортивны</w:t>
      </w:r>
      <w:r w:rsidR="00F85DE4">
        <w:rPr>
          <w:color w:val="000000"/>
          <w:kern w:val="0"/>
          <w:sz w:val="28"/>
          <w:szCs w:val="28"/>
          <w:lang w:val="ru-RU" w:eastAsia="en-US"/>
        </w:rPr>
        <w:t>е</w:t>
      </w:r>
      <w:r>
        <w:rPr>
          <w:color w:val="000000"/>
          <w:kern w:val="0"/>
          <w:sz w:val="28"/>
          <w:szCs w:val="28"/>
          <w:lang w:val="ru-RU" w:eastAsia="en-US"/>
        </w:rPr>
        <w:t xml:space="preserve"> секци</w:t>
      </w:r>
      <w:r w:rsidR="00F85DE4">
        <w:rPr>
          <w:color w:val="000000"/>
          <w:kern w:val="0"/>
          <w:sz w:val="28"/>
          <w:szCs w:val="28"/>
          <w:lang w:val="ru-RU" w:eastAsia="en-US"/>
        </w:rPr>
        <w:t>и</w:t>
      </w:r>
      <w:r>
        <w:rPr>
          <w:color w:val="000000"/>
          <w:kern w:val="0"/>
          <w:sz w:val="28"/>
          <w:szCs w:val="28"/>
          <w:lang w:val="ru-RU" w:eastAsia="en-US"/>
        </w:rPr>
        <w:t>, участие в спортивных соревнованиях города и региона.);</w:t>
      </w:r>
    </w:p>
    <w:p w14:paraId="4767DB1B" w14:textId="77777777" w:rsidR="000012E1" w:rsidRPr="00A41A36" w:rsidRDefault="000012E1" w:rsidP="000012E1">
      <w:pPr>
        <w:numPr>
          <w:ilvl w:val="0"/>
          <w:numId w:val="27"/>
        </w:numPr>
        <w:tabs>
          <w:tab w:val="left" w:pos="983"/>
        </w:tabs>
        <w:wordWrap/>
        <w:autoSpaceDE/>
        <w:autoSpaceDN/>
        <w:spacing w:line="360" w:lineRule="auto"/>
        <w:rPr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трудовое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</w:t>
      </w:r>
      <w:r>
        <w:rPr>
          <w:color w:val="000000"/>
          <w:kern w:val="0"/>
          <w:sz w:val="28"/>
          <w:szCs w:val="28"/>
          <w:lang w:val="ru-RU" w:eastAsia="en-US"/>
        </w:rPr>
        <w:t>, профессиональной деятельности (организация дежурств  в кабинетах ОО, школьн</w:t>
      </w:r>
      <w:r w:rsidR="00F85DE4">
        <w:rPr>
          <w:color w:val="000000"/>
          <w:kern w:val="0"/>
          <w:sz w:val="28"/>
          <w:szCs w:val="28"/>
          <w:lang w:val="ru-RU" w:eastAsia="en-US"/>
        </w:rPr>
        <w:t>ой столовой</w:t>
      </w:r>
      <w:r>
        <w:rPr>
          <w:color w:val="000000"/>
          <w:kern w:val="0"/>
          <w:sz w:val="28"/>
          <w:szCs w:val="28"/>
          <w:lang w:val="ru-RU" w:eastAsia="en-US"/>
        </w:rPr>
        <w:t xml:space="preserve"> </w:t>
      </w:r>
      <w:r w:rsidR="00F85DE4">
        <w:rPr>
          <w:color w:val="000000"/>
          <w:kern w:val="0"/>
          <w:sz w:val="28"/>
          <w:szCs w:val="28"/>
          <w:lang w:val="ru-RU" w:eastAsia="en-US"/>
        </w:rPr>
        <w:t>).</w:t>
      </w:r>
    </w:p>
    <w:p w14:paraId="764D88BA" w14:textId="77777777" w:rsidR="000012E1" w:rsidRPr="00A41A36" w:rsidRDefault="000012E1" w:rsidP="000012E1">
      <w:pPr>
        <w:numPr>
          <w:ilvl w:val="0"/>
          <w:numId w:val="27"/>
        </w:numPr>
        <w:tabs>
          <w:tab w:val="left" w:pos="983"/>
        </w:tabs>
        <w:wordWrap/>
        <w:autoSpaceDE/>
        <w:autoSpaceDN/>
        <w:spacing w:line="360" w:lineRule="auto"/>
        <w:rPr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экологическое воспитание: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</w:t>
      </w:r>
      <w:r>
        <w:rPr>
          <w:color w:val="000000"/>
          <w:kern w:val="0"/>
          <w:sz w:val="28"/>
          <w:szCs w:val="28"/>
          <w:lang w:val="ru-RU" w:eastAsia="en-US"/>
        </w:rPr>
        <w:t>храны и защиты окружающей среды (участие в экологических акциях и др.);</w:t>
      </w:r>
    </w:p>
    <w:p w14:paraId="17833352" w14:textId="77777777" w:rsidR="000012E1" w:rsidRPr="00A41A36" w:rsidRDefault="000012E1" w:rsidP="000012E1">
      <w:pPr>
        <w:numPr>
          <w:ilvl w:val="0"/>
          <w:numId w:val="27"/>
        </w:numPr>
        <w:tabs>
          <w:tab w:val="left" w:pos="983"/>
        </w:tabs>
        <w:wordWrap/>
        <w:autoSpaceDE/>
        <w:autoSpaceDN/>
        <w:spacing w:line="360" w:lineRule="auto"/>
        <w:rPr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lastRenderedPageBreak/>
        <w:t>познавательное направление воспитания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</w:t>
      </w:r>
      <w:r>
        <w:rPr>
          <w:color w:val="000000"/>
          <w:kern w:val="0"/>
          <w:sz w:val="28"/>
          <w:szCs w:val="28"/>
          <w:lang w:val="ru-RU" w:eastAsia="en-US"/>
        </w:rPr>
        <w:t xml:space="preserve"> (участие в научно-практических</w:t>
      </w:r>
      <w:r w:rsidR="00F85DE4">
        <w:rPr>
          <w:color w:val="000000"/>
          <w:kern w:val="0"/>
          <w:sz w:val="28"/>
          <w:szCs w:val="28"/>
          <w:lang w:val="ru-RU" w:eastAsia="en-US"/>
        </w:rPr>
        <w:t xml:space="preserve"> конференциях онлайн  и офлайн</w:t>
      </w:r>
      <w:r>
        <w:rPr>
          <w:color w:val="000000"/>
          <w:kern w:val="0"/>
          <w:sz w:val="28"/>
          <w:szCs w:val="28"/>
          <w:lang w:val="ru-RU" w:eastAsia="en-US"/>
        </w:rPr>
        <w:t>, конкурсах и фестивалях науки и творчества)</w:t>
      </w:r>
    </w:p>
    <w:p w14:paraId="1F548C0F" w14:textId="77777777" w:rsidR="00373909" w:rsidRPr="00ED6E3E" w:rsidRDefault="00373909" w:rsidP="000012E1">
      <w:pPr>
        <w:widowControl/>
        <w:wordWrap/>
        <w:autoSpaceDE/>
        <w:autoSpaceDN/>
        <w:spacing w:line="360" w:lineRule="auto"/>
        <w:rPr>
          <w:iCs/>
          <w:kern w:val="0"/>
          <w:sz w:val="28"/>
          <w:szCs w:val="28"/>
          <w:lang w:val="ru-RU" w:eastAsia="ru-RU"/>
        </w:rPr>
      </w:pPr>
    </w:p>
    <w:p w14:paraId="098DE8EE" w14:textId="77777777" w:rsidR="00CE4902" w:rsidRPr="00EA788D" w:rsidRDefault="00373909" w:rsidP="008E3C33">
      <w:pPr>
        <w:pStyle w:val="1"/>
        <w:wordWrap/>
        <w:spacing w:before="0" w:line="360" w:lineRule="auto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bookmarkStart w:id="5" w:name="_Toc81304353"/>
      <w:bookmarkStart w:id="6" w:name="_Toc109673736"/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1.3</w:t>
      </w:r>
      <w:r w:rsidR="00CE4902" w:rsidRPr="00EA788D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 </w:t>
      </w:r>
      <w:bookmarkEnd w:id="5"/>
      <w:r w:rsidR="00CE4902" w:rsidRPr="00EA788D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 На каждом уровне воспитания выделяются свои целевые приоритеты</w:t>
      </w:r>
      <w:bookmarkEnd w:id="6"/>
    </w:p>
    <w:p w14:paraId="242D9EE5" w14:textId="1E9F55DC" w:rsidR="00CE4902" w:rsidRPr="00EA788D" w:rsidRDefault="008E3C33" w:rsidP="008E3C33">
      <w:pPr>
        <w:jc w:val="center"/>
        <w:rPr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1.3.1.</w:t>
      </w:r>
      <w:r w:rsidR="00CE4902" w:rsidRPr="00EA788D">
        <w:rPr>
          <w:b/>
          <w:bCs/>
          <w:color w:val="000000"/>
          <w:sz w:val="28"/>
          <w:szCs w:val="28"/>
          <w:lang w:val="ru-RU"/>
        </w:rPr>
        <w:t>Целевые ориентиры результатов воспитания на уровне начального общего образования</w:t>
      </w:r>
    </w:p>
    <w:p w14:paraId="05358605" w14:textId="77777777" w:rsidR="00CE4902" w:rsidRPr="00EA788D" w:rsidRDefault="00CE4902" w:rsidP="00CE4902">
      <w:pPr>
        <w:rPr>
          <w:sz w:val="28"/>
          <w:szCs w:val="28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8E3C33" w:rsidRPr="00EA788D" w14:paraId="4E4D4319" w14:textId="77777777" w:rsidTr="008E3C33">
        <w:tc>
          <w:tcPr>
            <w:tcW w:w="9889" w:type="dxa"/>
          </w:tcPr>
          <w:p w14:paraId="037F863B" w14:textId="77777777" w:rsidR="008E3C33" w:rsidRPr="00EA788D" w:rsidRDefault="008E3C33" w:rsidP="00231B05">
            <w:pPr>
              <w:tabs>
                <w:tab w:val="left" w:pos="851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Характеристики (показатели)</w:t>
            </w:r>
          </w:p>
        </w:tc>
      </w:tr>
      <w:tr w:rsidR="000012E1" w:rsidRPr="00EA788D" w14:paraId="0E57EE1B" w14:textId="77777777" w:rsidTr="008E3C33">
        <w:tc>
          <w:tcPr>
            <w:tcW w:w="9889" w:type="dxa"/>
          </w:tcPr>
          <w:p w14:paraId="051402BB" w14:textId="77777777" w:rsidR="000012E1" w:rsidRPr="00EA788D" w:rsidRDefault="000012E1" w:rsidP="000012E1">
            <w:pPr>
              <w:tabs>
                <w:tab w:val="left" w:pos="851"/>
              </w:tabs>
              <w:wordWrap/>
              <w:jc w:val="center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  <w:p w14:paraId="6BB981F1" w14:textId="77777777" w:rsidR="000012E1" w:rsidRPr="00EA788D" w:rsidRDefault="000012E1" w:rsidP="000012E1">
            <w:pPr>
              <w:tabs>
                <w:tab w:val="left" w:pos="851"/>
              </w:tabs>
              <w:wordWrap/>
              <w:jc w:val="center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Патриотическое</w:t>
            </w:r>
          </w:p>
          <w:p w14:paraId="46BAFBBA" w14:textId="77777777" w:rsidR="000012E1" w:rsidRPr="00EA788D" w:rsidRDefault="000012E1" w:rsidP="000012E1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0012E1" w:rsidRPr="00AC6830" w14:paraId="5E81BF18" w14:textId="77777777" w:rsidTr="008E3C33">
        <w:tc>
          <w:tcPr>
            <w:tcW w:w="9889" w:type="dxa"/>
          </w:tcPr>
          <w:p w14:paraId="5E564BFC" w14:textId="77777777" w:rsidR="000012E1" w:rsidRPr="00EA788D" w:rsidRDefault="000012E1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любящий свою малую родину, свой край.</w:t>
            </w:r>
          </w:p>
          <w:p w14:paraId="2FADFC02" w14:textId="77777777" w:rsidR="000012E1" w:rsidRPr="00EA788D" w:rsidRDefault="000012E1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40A99D10" w14:textId="77777777" w:rsidR="000012E1" w:rsidRPr="00EA788D" w:rsidRDefault="000012E1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14:paraId="45FB3B77" w14:textId="77777777" w:rsidR="000012E1" w:rsidRPr="00EA788D" w:rsidRDefault="000012E1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5225171A" w14:textId="77777777" w:rsidR="000012E1" w:rsidRPr="00EA788D" w:rsidRDefault="000012E1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73F4163C" w14:textId="77777777" w:rsidR="000012E1" w:rsidRPr="00EA788D" w:rsidRDefault="000012E1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14:paraId="7605FB2C" w14:textId="77777777" w:rsidR="000012E1" w:rsidRPr="00EA788D" w:rsidRDefault="000012E1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012E1" w:rsidRPr="00EA788D" w14:paraId="60E6953D" w14:textId="77777777" w:rsidTr="008E3C33">
        <w:tc>
          <w:tcPr>
            <w:tcW w:w="9889" w:type="dxa"/>
          </w:tcPr>
          <w:p w14:paraId="328CDC27" w14:textId="77777777" w:rsidR="000012E1" w:rsidRPr="00EA788D" w:rsidRDefault="000012E1" w:rsidP="000012E1">
            <w:pPr>
              <w:tabs>
                <w:tab w:val="left" w:pos="851"/>
              </w:tabs>
              <w:wordWrap/>
              <w:jc w:val="center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</w:t>
            </w:r>
          </w:p>
        </w:tc>
      </w:tr>
      <w:tr w:rsidR="000012E1" w:rsidRPr="00AC6830" w14:paraId="2379D230" w14:textId="77777777" w:rsidTr="008E3C33">
        <w:tc>
          <w:tcPr>
            <w:tcW w:w="9889" w:type="dxa"/>
          </w:tcPr>
          <w:p w14:paraId="08F83389" w14:textId="77777777" w:rsidR="000012E1" w:rsidRPr="00EA788D" w:rsidRDefault="000012E1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14:paraId="34DDB13D" w14:textId="77777777" w:rsidR="000012E1" w:rsidRPr="00EA788D" w:rsidRDefault="000012E1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37E539EB" w14:textId="77777777" w:rsidR="000012E1" w:rsidRPr="00EA788D" w:rsidRDefault="000012E1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6FEBAE28" w14:textId="77777777" w:rsidR="000012E1" w:rsidRPr="00EA788D" w:rsidRDefault="000012E1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14:paraId="3F8520CE" w14:textId="77777777" w:rsidR="000012E1" w:rsidRPr="00EA788D" w:rsidRDefault="000012E1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71484471" w14:textId="77777777" w:rsidR="000012E1" w:rsidRPr="00EA788D" w:rsidRDefault="000012E1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7C76996F" w14:textId="77777777" w:rsidR="000012E1" w:rsidRPr="00EA788D" w:rsidRDefault="000012E1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14:paraId="6CE93739" w14:textId="77777777" w:rsidR="000012E1" w:rsidRPr="00EA788D" w:rsidRDefault="000012E1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49F8884F" w14:textId="77777777" w:rsidR="000012E1" w:rsidRPr="00EA788D" w:rsidRDefault="000012E1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14:paraId="5E920940" w14:textId="77777777" w:rsidR="000012E1" w:rsidRPr="00EA788D" w:rsidRDefault="000012E1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012E1" w:rsidRPr="00EA788D" w14:paraId="63219CEE" w14:textId="77777777" w:rsidTr="008E3C33">
        <w:tc>
          <w:tcPr>
            <w:tcW w:w="9889" w:type="dxa"/>
          </w:tcPr>
          <w:p w14:paraId="13815188" w14:textId="77777777" w:rsidR="000012E1" w:rsidRPr="00EA788D" w:rsidRDefault="000012E1" w:rsidP="000012E1">
            <w:pPr>
              <w:widowControl/>
              <w:wordWrap/>
              <w:autoSpaceDE/>
              <w:autoSpaceDN/>
              <w:jc w:val="center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Эстетическое</w:t>
            </w:r>
          </w:p>
        </w:tc>
      </w:tr>
      <w:tr w:rsidR="00D2727B" w:rsidRPr="00AC6830" w14:paraId="4000FA6A" w14:textId="77777777" w:rsidTr="008E3C33">
        <w:tc>
          <w:tcPr>
            <w:tcW w:w="9889" w:type="dxa"/>
          </w:tcPr>
          <w:p w14:paraId="1B8E3E17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14:paraId="3AF0B3D9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3F306E37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F2072F" w:rsidRPr="00EA788D" w14:paraId="364D4F13" w14:textId="77777777" w:rsidTr="008E3C33">
        <w:tc>
          <w:tcPr>
            <w:tcW w:w="9889" w:type="dxa"/>
          </w:tcPr>
          <w:p w14:paraId="00938476" w14:textId="77777777" w:rsidR="00F2072F" w:rsidRPr="00EA788D" w:rsidRDefault="00F2072F" w:rsidP="00F2072F">
            <w:pPr>
              <w:widowControl/>
              <w:wordWrap/>
              <w:autoSpaceDE/>
              <w:autoSpaceDN/>
              <w:jc w:val="center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</w:t>
            </w:r>
          </w:p>
        </w:tc>
      </w:tr>
      <w:tr w:rsidR="00D2727B" w:rsidRPr="00AC6830" w14:paraId="000A1993" w14:textId="77777777" w:rsidTr="008E3C33">
        <w:trPr>
          <w:trHeight w:val="131"/>
        </w:trPr>
        <w:tc>
          <w:tcPr>
            <w:tcW w:w="9889" w:type="dxa"/>
          </w:tcPr>
          <w:p w14:paraId="4EDF6C30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6C463C09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физическое развитие, занятия спортом.</w:t>
            </w:r>
          </w:p>
          <w:p w14:paraId="5D7A13DD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2F58E306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F2072F" w:rsidRPr="00EA788D" w14:paraId="441AE1C5" w14:textId="77777777" w:rsidTr="008E3C33">
        <w:trPr>
          <w:trHeight w:val="131"/>
        </w:trPr>
        <w:tc>
          <w:tcPr>
            <w:tcW w:w="9889" w:type="dxa"/>
          </w:tcPr>
          <w:p w14:paraId="1E83DF51" w14:textId="77777777" w:rsidR="00F2072F" w:rsidRPr="00EA788D" w:rsidRDefault="00F2072F" w:rsidP="00F2072F">
            <w:pPr>
              <w:widowControl/>
              <w:wordWrap/>
              <w:autoSpaceDE/>
              <w:autoSpaceDN/>
              <w:jc w:val="center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</w:t>
            </w:r>
          </w:p>
        </w:tc>
      </w:tr>
      <w:tr w:rsidR="00D2727B" w:rsidRPr="00AC6830" w14:paraId="4C8CC210" w14:textId="77777777" w:rsidTr="008E3C33">
        <w:tc>
          <w:tcPr>
            <w:tcW w:w="9889" w:type="dxa"/>
          </w:tcPr>
          <w:p w14:paraId="565424A6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750EC539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14:paraId="52B12281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70858002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F2072F" w:rsidRPr="00EA788D" w14:paraId="7962EF55" w14:textId="77777777" w:rsidTr="008E3C33">
        <w:tc>
          <w:tcPr>
            <w:tcW w:w="9889" w:type="dxa"/>
          </w:tcPr>
          <w:p w14:paraId="4EFDCB09" w14:textId="77777777" w:rsidR="00F2072F" w:rsidRPr="00EA788D" w:rsidRDefault="00F2072F" w:rsidP="00F2072F">
            <w:pPr>
              <w:widowControl/>
              <w:wordWrap/>
              <w:autoSpaceDE/>
              <w:autoSpaceDN/>
              <w:jc w:val="center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</w:t>
            </w:r>
          </w:p>
        </w:tc>
      </w:tr>
      <w:tr w:rsidR="00D2727B" w:rsidRPr="00AC6830" w14:paraId="740C84CB" w14:textId="77777777" w:rsidTr="008E3C33">
        <w:tc>
          <w:tcPr>
            <w:tcW w:w="9889" w:type="dxa"/>
          </w:tcPr>
          <w:p w14:paraId="638492A0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зависимость жизни людей от природы, ценность природы, окружающей среды.</w:t>
            </w:r>
          </w:p>
          <w:p w14:paraId="6FFA02FA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65511E83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F2072F" w:rsidRPr="00EA788D" w14:paraId="40607EC9" w14:textId="77777777" w:rsidTr="008E3C33">
        <w:tc>
          <w:tcPr>
            <w:tcW w:w="9889" w:type="dxa"/>
          </w:tcPr>
          <w:p w14:paraId="1F4F4D98" w14:textId="77777777" w:rsidR="00F2072F" w:rsidRPr="00EA788D" w:rsidRDefault="00F2072F" w:rsidP="00F2072F">
            <w:pPr>
              <w:widowControl/>
              <w:wordWrap/>
              <w:autoSpaceDE/>
              <w:autoSpaceDN/>
              <w:jc w:val="center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</w:t>
            </w:r>
          </w:p>
        </w:tc>
      </w:tr>
      <w:tr w:rsidR="00F2072F" w:rsidRPr="00AC6830" w14:paraId="51DBE3A1" w14:textId="77777777" w:rsidTr="008E3C33">
        <w:tc>
          <w:tcPr>
            <w:tcW w:w="9889" w:type="dxa"/>
          </w:tcPr>
          <w:p w14:paraId="50ECB232" w14:textId="77777777" w:rsidR="00F2072F" w:rsidRPr="00EA788D" w:rsidRDefault="00F2072F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237D0574" w14:textId="77777777" w:rsidR="00F2072F" w:rsidRPr="00EA788D" w:rsidRDefault="00F2072F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0E46EC17" w14:textId="77777777" w:rsidR="00F2072F" w:rsidRPr="00EA788D" w:rsidRDefault="00F2072F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14:paraId="7BB876F2" w14:textId="77777777" w:rsidR="00CE4902" w:rsidRPr="00EA788D" w:rsidRDefault="00CE4902" w:rsidP="00CE4902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14:paraId="6EB80B7C" w14:textId="77777777" w:rsidR="00CE4902" w:rsidRPr="008E3C33" w:rsidRDefault="00373909" w:rsidP="00CE4902">
      <w:pPr>
        <w:pStyle w:val="1"/>
        <w:wordWrap/>
        <w:spacing w:before="0" w:line="360" w:lineRule="auto"/>
        <w:jc w:val="center"/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lang w:val="ru-RU"/>
        </w:rPr>
      </w:pPr>
      <w:bookmarkStart w:id="7" w:name="_Toc109673737"/>
      <w:bookmarkStart w:id="8" w:name="_Toc81304354"/>
      <w:r w:rsidRPr="008E3C33"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lang w:val="ru-RU"/>
        </w:rPr>
        <w:t>1.3</w:t>
      </w:r>
      <w:r w:rsidR="00CE4902" w:rsidRPr="008E3C33"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lang w:val="ru-RU"/>
        </w:rPr>
        <w:t>.2. Целевые ориентиры результатов воспитания на уровне основного общего образования</w:t>
      </w:r>
      <w:bookmarkEnd w:id="7"/>
      <w:r w:rsidR="00CE4902" w:rsidRPr="008E3C33"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lang w:val="ru-RU"/>
        </w:rPr>
        <w:t xml:space="preserve"> </w:t>
      </w:r>
      <w:bookmarkEnd w:id="8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8E3C33" w:rsidRPr="00EA788D" w14:paraId="6B6A02B6" w14:textId="77777777" w:rsidTr="008E3C33">
        <w:tc>
          <w:tcPr>
            <w:tcW w:w="9639" w:type="dxa"/>
          </w:tcPr>
          <w:p w14:paraId="28EB7165" w14:textId="77777777" w:rsidR="008E3C33" w:rsidRPr="00EA788D" w:rsidRDefault="008E3C33" w:rsidP="008E3C33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Характеристики (показатели)</w:t>
            </w:r>
          </w:p>
        </w:tc>
      </w:tr>
      <w:tr w:rsidR="00D2727B" w:rsidRPr="00EA788D" w14:paraId="068FCCAF" w14:textId="77777777" w:rsidTr="00991A5E">
        <w:tc>
          <w:tcPr>
            <w:tcW w:w="9639" w:type="dxa"/>
          </w:tcPr>
          <w:p w14:paraId="5CF6E3D8" w14:textId="77777777" w:rsidR="00D2727B" w:rsidRPr="00EA788D" w:rsidRDefault="00D2727B" w:rsidP="00D2727B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</w:tc>
      </w:tr>
      <w:tr w:rsidR="00D2727B" w:rsidRPr="00AC6830" w14:paraId="0D9C47F4" w14:textId="77777777" w:rsidTr="00991A5E">
        <w:tc>
          <w:tcPr>
            <w:tcW w:w="9639" w:type="dxa"/>
          </w:tcPr>
          <w:p w14:paraId="55AC08AD" w14:textId="77777777" w:rsidR="00D2727B" w:rsidRPr="00EA788D" w:rsidRDefault="00D2727B" w:rsidP="00231B05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14:paraId="43D5AA0B" w14:textId="77777777" w:rsidR="00D2727B" w:rsidRPr="00EA788D" w:rsidRDefault="00D2727B" w:rsidP="00231B05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14:paraId="76E92FA0" w14:textId="77777777" w:rsidR="00D2727B" w:rsidRPr="00EA788D" w:rsidRDefault="00D2727B" w:rsidP="00231B05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14:paraId="6AD4FFD7" w14:textId="77777777" w:rsidR="00D2727B" w:rsidRPr="00EA788D" w:rsidRDefault="00D2727B" w:rsidP="00231B05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14:paraId="0867B88B" w14:textId="77777777" w:rsidR="00D2727B" w:rsidRPr="00EA788D" w:rsidRDefault="00D2727B" w:rsidP="00231B05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14:paraId="0E1F7375" w14:textId="77777777" w:rsidR="00D2727B" w:rsidRPr="00EA788D" w:rsidRDefault="00D2727B" w:rsidP="00231B05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14:paraId="679D0381" w14:textId="77777777" w:rsidR="00D2727B" w:rsidRPr="00EA788D" w:rsidRDefault="00D2727B" w:rsidP="00231B05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D2727B" w:rsidRPr="00EA788D" w14:paraId="568993EC" w14:textId="77777777" w:rsidTr="00991A5E">
        <w:tc>
          <w:tcPr>
            <w:tcW w:w="9639" w:type="dxa"/>
          </w:tcPr>
          <w:p w14:paraId="3F81182F" w14:textId="77777777" w:rsidR="00D2727B" w:rsidRPr="00EA788D" w:rsidRDefault="00D2727B" w:rsidP="00D2727B">
            <w:pPr>
              <w:tabs>
                <w:tab w:val="left" w:pos="993"/>
              </w:tabs>
              <w:wordWrap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Патриотическое</w:t>
            </w:r>
          </w:p>
        </w:tc>
      </w:tr>
      <w:tr w:rsidR="00D2727B" w:rsidRPr="00AC6830" w14:paraId="30EE0B33" w14:textId="77777777" w:rsidTr="00991A5E">
        <w:tc>
          <w:tcPr>
            <w:tcW w:w="9639" w:type="dxa"/>
          </w:tcPr>
          <w:p w14:paraId="76FC9E32" w14:textId="77777777" w:rsidR="00D2727B" w:rsidRPr="00EA788D" w:rsidRDefault="00D2727B" w:rsidP="00231B05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14:paraId="544DDFB8" w14:textId="77777777" w:rsidR="00D2727B" w:rsidRPr="00EA788D" w:rsidRDefault="00D2727B" w:rsidP="00231B05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4A8C83EA" w14:textId="77777777" w:rsidR="00D2727B" w:rsidRPr="00EA788D" w:rsidRDefault="00D2727B" w:rsidP="00231B05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14:paraId="0BAD7B55" w14:textId="77777777" w:rsidR="00D2727B" w:rsidRPr="00EA788D" w:rsidRDefault="00D2727B" w:rsidP="00231B05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14:paraId="19611EC2" w14:textId="77777777" w:rsidR="00D2727B" w:rsidRPr="00EA788D" w:rsidRDefault="00D2727B" w:rsidP="00231B05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 xml:space="preserve">Знающий и уважающий боевые подвиги и трудовые достижения своих земляков, жителей своего края, народа России, героев и защитников 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lastRenderedPageBreak/>
              <w:t>Отечества в прошлом и современности.</w:t>
            </w:r>
          </w:p>
          <w:p w14:paraId="3DE5B8C4" w14:textId="77777777" w:rsidR="00D2727B" w:rsidRPr="00EA788D" w:rsidRDefault="00D2727B" w:rsidP="00231B05">
            <w:pPr>
              <w:tabs>
                <w:tab w:val="left" w:pos="993"/>
              </w:tabs>
              <w:wordWrap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D2727B" w:rsidRPr="00EA788D" w14:paraId="5815CA0A" w14:textId="77777777" w:rsidTr="00991A5E">
        <w:tc>
          <w:tcPr>
            <w:tcW w:w="9639" w:type="dxa"/>
          </w:tcPr>
          <w:p w14:paraId="37306EC2" w14:textId="77777777" w:rsidR="00D2727B" w:rsidRPr="00EA788D" w:rsidRDefault="00D2727B" w:rsidP="00D2727B">
            <w:pPr>
              <w:tabs>
                <w:tab w:val="left" w:pos="993"/>
              </w:tabs>
              <w:wordWrap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Духовно-нравственное</w:t>
            </w:r>
          </w:p>
        </w:tc>
      </w:tr>
      <w:tr w:rsidR="00D2727B" w:rsidRPr="00AC6830" w14:paraId="7ACFE9AD" w14:textId="77777777" w:rsidTr="00991A5E">
        <w:tc>
          <w:tcPr>
            <w:tcW w:w="9639" w:type="dxa"/>
          </w:tcPr>
          <w:p w14:paraId="56F4B900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14:paraId="056A06E7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4F976D7C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14:paraId="7F501645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14:paraId="3E73484E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14:paraId="67A9C042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14:paraId="7641A1B4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14:paraId="4EE56EA6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52D2C4AC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sz w:val="28"/>
                <w:szCs w:val="28"/>
                <w:lang w:val="ru-RU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D2727B" w:rsidRPr="00EA788D" w14:paraId="00146BF6" w14:textId="77777777" w:rsidTr="00991A5E">
        <w:tc>
          <w:tcPr>
            <w:tcW w:w="9639" w:type="dxa"/>
          </w:tcPr>
          <w:p w14:paraId="154480F8" w14:textId="77777777" w:rsidR="00D2727B" w:rsidRPr="00EA788D" w:rsidRDefault="00D2727B" w:rsidP="008E3C33">
            <w:pPr>
              <w:widowControl/>
              <w:wordWrap/>
              <w:autoSpaceDE/>
              <w:autoSpaceDN/>
              <w:jc w:val="center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</w:t>
            </w:r>
          </w:p>
        </w:tc>
      </w:tr>
      <w:tr w:rsidR="00D2727B" w:rsidRPr="00AC6830" w14:paraId="5681EE10" w14:textId="77777777" w:rsidTr="00991A5E">
        <w:tc>
          <w:tcPr>
            <w:tcW w:w="9639" w:type="dxa"/>
          </w:tcPr>
          <w:p w14:paraId="2A7E62E2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Проявляющий 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14:paraId="4DA43984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14:paraId="303F5405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08872035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14:paraId="42EB434E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D2727B" w:rsidRPr="00EA788D" w14:paraId="1DEEB767" w14:textId="77777777" w:rsidTr="00991A5E">
        <w:tc>
          <w:tcPr>
            <w:tcW w:w="9639" w:type="dxa"/>
          </w:tcPr>
          <w:p w14:paraId="5196B6C6" w14:textId="77777777" w:rsidR="00D2727B" w:rsidRPr="00EA788D" w:rsidRDefault="00D2727B" w:rsidP="008E3C33">
            <w:pPr>
              <w:widowControl/>
              <w:wordWrap/>
              <w:autoSpaceDE/>
              <w:autoSpaceDN/>
              <w:jc w:val="center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</w:t>
            </w:r>
          </w:p>
        </w:tc>
      </w:tr>
      <w:tr w:rsidR="00D2727B" w:rsidRPr="00AC6830" w14:paraId="582A7A8D" w14:textId="77777777" w:rsidTr="00991A5E">
        <w:tc>
          <w:tcPr>
            <w:tcW w:w="9639" w:type="dxa"/>
          </w:tcPr>
          <w:p w14:paraId="69FEAC5A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Понимающий ценность жизни, здоровья и безопасности человека в обществе, значение личных усилий человека в сохранении здоровья своего и других </w:t>
            </w: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людей, близких.</w:t>
            </w:r>
          </w:p>
          <w:p w14:paraId="6A26F2E7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установку на 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14:paraId="73416B92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</w:t>
            </w: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роявляющий понимание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14:paraId="2FC8B035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14:paraId="411CB7F2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14:paraId="05C99ED3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14:paraId="22DECB50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D2727B" w:rsidRPr="00EA788D" w14:paraId="1FE3D028" w14:textId="77777777" w:rsidTr="00991A5E">
        <w:tc>
          <w:tcPr>
            <w:tcW w:w="9639" w:type="dxa"/>
          </w:tcPr>
          <w:p w14:paraId="70AC5FCB" w14:textId="77777777" w:rsidR="00D2727B" w:rsidRPr="00EA788D" w:rsidRDefault="00D2727B" w:rsidP="008E3C33">
            <w:pPr>
              <w:widowControl/>
              <w:wordWrap/>
              <w:autoSpaceDE/>
              <w:autoSpaceDN/>
              <w:jc w:val="center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Трудовое</w:t>
            </w:r>
          </w:p>
        </w:tc>
      </w:tr>
      <w:tr w:rsidR="00D2727B" w:rsidRPr="00AC6830" w14:paraId="25395332" w14:textId="77777777" w:rsidTr="00991A5E">
        <w:tc>
          <w:tcPr>
            <w:tcW w:w="9639" w:type="dxa"/>
          </w:tcPr>
          <w:p w14:paraId="01B5471B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Уважающий труд, результаты трудовой деятельности своей и других людей.</w:t>
            </w:r>
          </w:p>
          <w:p w14:paraId="22758F9B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14:paraId="1312FB04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14:paraId="5A347A6E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14:paraId="2A49ADB9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14:paraId="679A4AED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D2727B" w:rsidRPr="00EA788D" w14:paraId="6CBC3E36" w14:textId="77777777" w:rsidTr="00991A5E">
        <w:tc>
          <w:tcPr>
            <w:tcW w:w="9639" w:type="dxa"/>
          </w:tcPr>
          <w:p w14:paraId="23396AA0" w14:textId="77777777" w:rsidR="00D2727B" w:rsidRPr="00EA788D" w:rsidRDefault="00D2727B" w:rsidP="00D2727B">
            <w:pPr>
              <w:widowControl/>
              <w:wordWrap/>
              <w:autoSpaceDE/>
              <w:autoSpaceDN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</w:t>
            </w:r>
          </w:p>
        </w:tc>
      </w:tr>
      <w:tr w:rsidR="00D2727B" w:rsidRPr="00AC6830" w14:paraId="6B54E3A4" w14:textId="77777777" w:rsidTr="00991A5E">
        <w:tc>
          <w:tcPr>
            <w:tcW w:w="9639" w:type="dxa"/>
          </w:tcPr>
          <w:p w14:paraId="0CAB7F67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14:paraId="2A43478B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14:paraId="721C7104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14:paraId="48289845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5866659B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lastRenderedPageBreak/>
              <w:t>Выражающий готовность к участию в практической деятельности экологической, природоохранной направленностей.</w:t>
            </w:r>
          </w:p>
        </w:tc>
      </w:tr>
      <w:tr w:rsidR="00D2727B" w:rsidRPr="00EA788D" w14:paraId="2D8327BE" w14:textId="77777777" w:rsidTr="00991A5E">
        <w:tc>
          <w:tcPr>
            <w:tcW w:w="9639" w:type="dxa"/>
          </w:tcPr>
          <w:p w14:paraId="32ADFFD8" w14:textId="63438AEB" w:rsidR="00D2727B" w:rsidRPr="00EA788D" w:rsidRDefault="00D2727B" w:rsidP="008E3C33">
            <w:pPr>
              <w:tabs>
                <w:tab w:val="left" w:pos="851"/>
              </w:tabs>
              <w:wordWrap/>
              <w:jc w:val="center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Познавательное</w:t>
            </w:r>
          </w:p>
          <w:p w14:paraId="583CBF49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D2727B" w:rsidRPr="00AC6830" w14:paraId="4FAEE931" w14:textId="77777777" w:rsidTr="00991A5E">
        <w:trPr>
          <w:trHeight w:val="85"/>
        </w:trPr>
        <w:tc>
          <w:tcPr>
            <w:tcW w:w="9639" w:type="dxa"/>
          </w:tcPr>
          <w:p w14:paraId="1B985DCC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14:paraId="3F53104F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14:paraId="70A57F30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180D4223" w14:textId="77777777" w:rsidR="00D2727B" w:rsidRPr="00EA788D" w:rsidRDefault="00D2727B" w:rsidP="00231B05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14:paraId="0434EAA6" w14:textId="77777777" w:rsidR="00CE4902" w:rsidRPr="008E3C33" w:rsidRDefault="00CE4902" w:rsidP="00CE4902">
      <w:pPr>
        <w:wordWrap/>
        <w:spacing w:line="360" w:lineRule="auto"/>
        <w:ind w:firstLine="709"/>
        <w:rPr>
          <w:b/>
          <w:iCs/>
          <w:sz w:val="28"/>
          <w:szCs w:val="28"/>
          <w:lang w:val="ru-RU"/>
        </w:rPr>
      </w:pPr>
    </w:p>
    <w:p w14:paraId="7D1AA0B7" w14:textId="77777777" w:rsidR="00C56153" w:rsidRPr="008E3C33" w:rsidRDefault="00373909" w:rsidP="00C56153">
      <w:pPr>
        <w:pStyle w:val="1"/>
        <w:wordWrap/>
        <w:spacing w:before="0" w:line="360" w:lineRule="auto"/>
        <w:jc w:val="center"/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</w:pPr>
      <w:bookmarkStart w:id="9" w:name="_Toc109673738"/>
      <w:bookmarkStart w:id="10" w:name="_Toc81304355"/>
      <w:r w:rsidRPr="008E3C33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1.3</w:t>
      </w:r>
      <w:r w:rsidR="00C56153" w:rsidRPr="008E3C33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.3. Целевые ориентиры результатов воспитания на уровне среднего общего образования</w:t>
      </w:r>
      <w:bookmarkEnd w:id="9"/>
      <w:r w:rsidR="00C56153" w:rsidRPr="008E3C33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 xml:space="preserve"> </w:t>
      </w:r>
      <w:bookmarkEnd w:id="10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8E3C33" w:rsidRPr="00C56153" w14:paraId="4214261D" w14:textId="77777777" w:rsidTr="008E3C33">
        <w:tc>
          <w:tcPr>
            <w:tcW w:w="9639" w:type="dxa"/>
          </w:tcPr>
          <w:p w14:paraId="3CA932F1" w14:textId="77777777" w:rsidR="008E3C33" w:rsidRPr="00C56153" w:rsidRDefault="008E3C33" w:rsidP="008E3C33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Характеристики (показатели)</w:t>
            </w:r>
          </w:p>
        </w:tc>
      </w:tr>
      <w:tr w:rsidR="00D2727B" w:rsidRPr="00C56153" w14:paraId="16F173B8" w14:textId="77777777" w:rsidTr="00991A5E">
        <w:tc>
          <w:tcPr>
            <w:tcW w:w="9639" w:type="dxa"/>
          </w:tcPr>
          <w:p w14:paraId="1A06EE52" w14:textId="77777777" w:rsidR="00D2727B" w:rsidRPr="00C56153" w:rsidRDefault="00D2727B" w:rsidP="008E3C33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</w:tc>
      </w:tr>
      <w:tr w:rsidR="00D2727B" w:rsidRPr="00AC6830" w14:paraId="06AEAB87" w14:textId="77777777" w:rsidTr="00991A5E">
        <w:tc>
          <w:tcPr>
            <w:tcW w:w="9639" w:type="dxa"/>
          </w:tcPr>
          <w:p w14:paraId="47F10899" w14:textId="77777777" w:rsidR="00D2727B" w:rsidRPr="00C56153" w:rsidRDefault="00D2727B" w:rsidP="00C02243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14:paraId="04E3BC9D" w14:textId="77777777" w:rsidR="00D2727B" w:rsidRPr="00C56153" w:rsidRDefault="00D2727B" w:rsidP="00C02243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14:paraId="2FC77D25" w14:textId="77777777" w:rsidR="00D2727B" w:rsidRPr="00C56153" w:rsidRDefault="00D2727B" w:rsidP="00C02243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14:paraId="1318D16E" w14:textId="77777777" w:rsidR="00D2727B" w:rsidRPr="00C56153" w:rsidRDefault="00D2727B" w:rsidP="00C02243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14:paraId="3A272C66" w14:textId="77777777" w:rsidR="00D2727B" w:rsidRPr="00C56153" w:rsidRDefault="00D2727B" w:rsidP="00C02243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0BDF0AD1" w14:textId="77777777" w:rsidR="00D2727B" w:rsidRPr="00C56153" w:rsidRDefault="00D2727B" w:rsidP="00C02243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D2727B" w:rsidRPr="00C56153" w14:paraId="2086C7BC" w14:textId="77777777" w:rsidTr="00991A5E">
        <w:tc>
          <w:tcPr>
            <w:tcW w:w="9639" w:type="dxa"/>
          </w:tcPr>
          <w:p w14:paraId="75F704F9" w14:textId="77777777" w:rsidR="00D2727B" w:rsidRPr="00C56153" w:rsidRDefault="00D2727B" w:rsidP="00D2727B">
            <w:pPr>
              <w:tabs>
                <w:tab w:val="left" w:pos="993"/>
              </w:tabs>
              <w:wordWrap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Патриотическое</w:t>
            </w:r>
          </w:p>
        </w:tc>
      </w:tr>
      <w:tr w:rsidR="00D2727B" w:rsidRPr="00AC6830" w14:paraId="7B57AC67" w14:textId="77777777" w:rsidTr="00991A5E">
        <w:tc>
          <w:tcPr>
            <w:tcW w:w="9639" w:type="dxa"/>
          </w:tcPr>
          <w:p w14:paraId="6DA933C3" w14:textId="77777777" w:rsidR="00D2727B" w:rsidRPr="00C56153" w:rsidRDefault="00D2727B" w:rsidP="00C02243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14:paraId="0F33B016" w14:textId="77777777" w:rsidR="00D2727B" w:rsidRPr="00C56153" w:rsidRDefault="00D2727B" w:rsidP="00C02243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14:paraId="4CF6F35D" w14:textId="77777777" w:rsidR="00D2727B" w:rsidRPr="00C56153" w:rsidRDefault="00D2727B" w:rsidP="00C02243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14:paraId="38E3198B" w14:textId="77777777" w:rsidR="00D2727B" w:rsidRPr="00C56153" w:rsidRDefault="00D2727B" w:rsidP="00C02243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D2727B" w:rsidRPr="00C56153" w14:paraId="13F2D6DB" w14:textId="77777777" w:rsidTr="00991A5E">
        <w:tc>
          <w:tcPr>
            <w:tcW w:w="9639" w:type="dxa"/>
          </w:tcPr>
          <w:p w14:paraId="6D7DF37C" w14:textId="77777777" w:rsidR="00D2727B" w:rsidRPr="00C56153" w:rsidRDefault="00D2727B" w:rsidP="00D2727B">
            <w:pPr>
              <w:tabs>
                <w:tab w:val="left" w:pos="993"/>
              </w:tabs>
              <w:wordWrap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</w:t>
            </w:r>
          </w:p>
        </w:tc>
      </w:tr>
      <w:tr w:rsidR="00D2727B" w:rsidRPr="00AC6830" w14:paraId="3C5BFC7D" w14:textId="77777777" w:rsidTr="00991A5E">
        <w:tc>
          <w:tcPr>
            <w:tcW w:w="9639" w:type="dxa"/>
          </w:tcPr>
          <w:p w14:paraId="66295E4E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14:paraId="5C13D2DE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7F8D6423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14:paraId="6E479C95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14:paraId="4C4EE25C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14:paraId="094EC25C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14:paraId="2D82FC38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14:paraId="1512BE0C" w14:textId="77777777" w:rsidR="00D2727B" w:rsidRPr="00C56153" w:rsidRDefault="00D2727B" w:rsidP="00C02243">
            <w:pPr>
              <w:wordWrap/>
              <w:rPr>
                <w:sz w:val="28"/>
                <w:szCs w:val="28"/>
                <w:lang w:val="ru-RU"/>
              </w:rPr>
            </w:pPr>
            <w:r w:rsidRPr="00C56153">
              <w:rPr>
                <w:sz w:val="28"/>
                <w:szCs w:val="28"/>
                <w:lang w:val="ru-RU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14:paraId="0B1193B3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sz w:val="28"/>
                <w:szCs w:val="28"/>
                <w:lang w:val="ru-RU"/>
              </w:rPr>
              <w:t xml:space="preserve">Демонстрирующий устойчивый интерес к чтению как средству познания </w:t>
            </w:r>
            <w:r w:rsidRPr="00C56153">
              <w:rPr>
                <w:sz w:val="28"/>
                <w:szCs w:val="28"/>
                <w:lang w:val="ru-RU"/>
              </w:rPr>
              <w:lastRenderedPageBreak/>
              <w:t>отечественной и мировой культуры.</w:t>
            </w:r>
          </w:p>
        </w:tc>
      </w:tr>
      <w:tr w:rsidR="00D2727B" w:rsidRPr="00C56153" w14:paraId="779BFE4A" w14:textId="77777777" w:rsidTr="00991A5E">
        <w:tc>
          <w:tcPr>
            <w:tcW w:w="9639" w:type="dxa"/>
          </w:tcPr>
          <w:p w14:paraId="2FF225AC" w14:textId="77777777" w:rsidR="00D2727B" w:rsidRPr="00C56153" w:rsidRDefault="00D2727B" w:rsidP="00D2727B">
            <w:pPr>
              <w:widowControl/>
              <w:wordWrap/>
              <w:autoSpaceDE/>
              <w:autoSpaceDN/>
              <w:jc w:val="center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Эстетическое</w:t>
            </w:r>
          </w:p>
        </w:tc>
      </w:tr>
      <w:tr w:rsidR="00D2727B" w:rsidRPr="00AC6830" w14:paraId="2DAF61FE" w14:textId="77777777" w:rsidTr="00991A5E">
        <w:tc>
          <w:tcPr>
            <w:tcW w:w="9639" w:type="dxa"/>
          </w:tcPr>
          <w:p w14:paraId="36774FAD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14:paraId="1A385DD1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К</w:t>
            </w: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ритически оценивающий и деятельно проявляющий </w:t>
            </w: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14:paraId="7F73D6B7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 xml:space="preserve">Сознающий и </w:t>
            </w: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деятельно проявляющий</w:t>
            </w: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1A0128BD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14:paraId="398490AF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D2727B" w:rsidRPr="00C56153" w14:paraId="3FCB012E" w14:textId="77777777" w:rsidTr="00991A5E">
        <w:tc>
          <w:tcPr>
            <w:tcW w:w="9639" w:type="dxa"/>
          </w:tcPr>
          <w:p w14:paraId="3C4F0DA3" w14:textId="77777777" w:rsidR="00D2727B" w:rsidRPr="00C56153" w:rsidRDefault="00D2727B" w:rsidP="00D2727B">
            <w:pPr>
              <w:tabs>
                <w:tab w:val="left" w:pos="851"/>
              </w:tabs>
              <w:wordWrap/>
              <w:jc w:val="center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</w:t>
            </w:r>
          </w:p>
        </w:tc>
      </w:tr>
      <w:tr w:rsidR="00D2727B" w:rsidRPr="00AC6830" w14:paraId="6586A266" w14:textId="77777777" w:rsidTr="00991A5E">
        <w:tc>
          <w:tcPr>
            <w:tcW w:w="9639" w:type="dxa"/>
          </w:tcPr>
          <w:p w14:paraId="69F908D1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14:paraId="11D4223B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на практике установку на </w:t>
            </w: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C56153">
              <w:rPr>
                <w:sz w:val="28"/>
                <w:szCs w:val="28"/>
                <w:lang w:val="ru-RU"/>
              </w:rPr>
              <w:t xml:space="preserve">к физическому самосовершенствованию, </w:t>
            </w: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с</w:t>
            </w:r>
            <w:r w:rsidRPr="00C56153">
              <w:rPr>
                <w:sz w:val="28"/>
                <w:szCs w:val="28"/>
                <w:lang w:val="ru-RU"/>
              </w:rPr>
              <w:t>облюдающий и пропагандирующий безопасный и здоровый образ жизни.</w:t>
            </w:r>
          </w:p>
          <w:p w14:paraId="1231DEEB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Проявляющий сознательное и обоснованное неприятие </w:t>
            </w: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14:paraId="1E419AAA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55D73590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14:paraId="3C2EABEE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D2727B" w:rsidRPr="00C56153" w14:paraId="1F40A6A5" w14:textId="77777777" w:rsidTr="00991A5E">
        <w:tc>
          <w:tcPr>
            <w:tcW w:w="9639" w:type="dxa"/>
          </w:tcPr>
          <w:p w14:paraId="79111431" w14:textId="77777777" w:rsidR="00D2727B" w:rsidRPr="00C56153" w:rsidRDefault="00D2727B" w:rsidP="008E3C33">
            <w:pPr>
              <w:widowControl/>
              <w:wordWrap/>
              <w:autoSpaceDE/>
              <w:autoSpaceDN/>
              <w:jc w:val="center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</w:t>
            </w:r>
          </w:p>
        </w:tc>
      </w:tr>
      <w:tr w:rsidR="00D2727B" w:rsidRPr="00AC6830" w14:paraId="31844729" w14:textId="77777777" w:rsidTr="00991A5E">
        <w:tc>
          <w:tcPr>
            <w:tcW w:w="9639" w:type="dxa"/>
          </w:tcPr>
          <w:p w14:paraId="0E45D1C0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14:paraId="278C6301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Проявляющий сформированные навыки трудолюбия, готовность к честному труду.</w:t>
            </w:r>
          </w:p>
          <w:p w14:paraId="4FBEF64D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 xml:space="preserve">Участвующий практически в социально значимой трудовой деятельности </w:t>
            </w: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lastRenderedPageBreak/>
              <w:t>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14:paraId="6BFBD91D" w14:textId="77777777" w:rsidR="00D2727B" w:rsidRPr="00C56153" w:rsidRDefault="00D2727B" w:rsidP="00C02243">
            <w:pPr>
              <w:wordWrap/>
              <w:rPr>
                <w:sz w:val="28"/>
                <w:szCs w:val="28"/>
                <w:lang w:val="ru-RU"/>
              </w:rPr>
            </w:pPr>
            <w:r w:rsidRPr="00C56153">
              <w:rPr>
                <w:sz w:val="28"/>
                <w:szCs w:val="28"/>
                <w:lang w:val="ru-RU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14:paraId="37C51204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14:paraId="1E50ED43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21AAD399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D2727B" w:rsidRPr="00C56153" w14:paraId="42C83CF7" w14:textId="77777777" w:rsidTr="00991A5E">
        <w:tc>
          <w:tcPr>
            <w:tcW w:w="9639" w:type="dxa"/>
          </w:tcPr>
          <w:p w14:paraId="3AAABAAC" w14:textId="77777777" w:rsidR="00D2727B" w:rsidRPr="00C56153" w:rsidRDefault="00D2727B" w:rsidP="008E3C33">
            <w:pPr>
              <w:tabs>
                <w:tab w:val="left" w:pos="851"/>
              </w:tabs>
              <w:wordWrap/>
              <w:jc w:val="center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Экологическое</w:t>
            </w:r>
          </w:p>
        </w:tc>
      </w:tr>
      <w:tr w:rsidR="00D2727B" w:rsidRPr="00AC6830" w14:paraId="68E4F848" w14:textId="77777777" w:rsidTr="00991A5E">
        <w:tc>
          <w:tcPr>
            <w:tcW w:w="9639" w:type="dxa"/>
          </w:tcPr>
          <w:p w14:paraId="16D79976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14:paraId="68271384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14:paraId="3E248C04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окружающей среде.</w:t>
            </w:r>
          </w:p>
          <w:p w14:paraId="1B1C3FDC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14:paraId="25CA9C90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D2727B" w:rsidRPr="00C56153" w14:paraId="67CAE9EA" w14:textId="77777777" w:rsidTr="00991A5E">
        <w:tc>
          <w:tcPr>
            <w:tcW w:w="9639" w:type="dxa"/>
          </w:tcPr>
          <w:p w14:paraId="3315D64C" w14:textId="77777777" w:rsidR="00D2727B" w:rsidRPr="00C56153" w:rsidRDefault="00D2727B" w:rsidP="00D2727B">
            <w:pPr>
              <w:widowControl/>
              <w:wordWrap/>
              <w:autoSpaceDE/>
              <w:autoSpaceDN/>
              <w:jc w:val="center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</w:t>
            </w:r>
          </w:p>
        </w:tc>
      </w:tr>
      <w:tr w:rsidR="00D2727B" w:rsidRPr="00AC6830" w14:paraId="0406B28A" w14:textId="77777777" w:rsidTr="00991A5E">
        <w:trPr>
          <w:trHeight w:val="85"/>
        </w:trPr>
        <w:tc>
          <w:tcPr>
            <w:tcW w:w="9639" w:type="dxa"/>
          </w:tcPr>
          <w:p w14:paraId="6E7C9AB5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14:paraId="3D4816C1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C56153">
              <w:rPr>
                <w:sz w:val="28"/>
                <w:szCs w:val="28"/>
                <w:lang w:val="ru-RU"/>
              </w:rPr>
              <w:t xml:space="preserve"> </w:t>
            </w: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достоверной научной информации, открытиях мировой и отечественной науки.</w:t>
            </w:r>
          </w:p>
          <w:p w14:paraId="119DAD7A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14:paraId="6914E01C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14:paraId="60E67440" w14:textId="77777777" w:rsidR="00D2727B" w:rsidRPr="00C56153" w:rsidRDefault="00D2727B" w:rsidP="00C02243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0FFC1235" w14:textId="77777777" w:rsidR="00C56153" w:rsidRPr="00C56153" w:rsidRDefault="00C56153" w:rsidP="00C56153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</w:p>
    <w:p w14:paraId="545325F6" w14:textId="77777777" w:rsidR="00C21E02" w:rsidRDefault="00C12D88" w:rsidP="00C21E02">
      <w:pPr>
        <w:pStyle w:val="ParaAttribute10"/>
        <w:spacing w:line="336" w:lineRule="auto"/>
        <w:ind w:firstLine="709"/>
        <w:rPr>
          <w:rStyle w:val="CharAttribute485"/>
          <w:rFonts w:eastAsia="№Е"/>
          <w:i w:val="0"/>
          <w:sz w:val="28"/>
          <w:szCs w:val="28"/>
        </w:rPr>
      </w:pPr>
      <w:r w:rsidRPr="00C21E02">
        <w:rPr>
          <w:rStyle w:val="CharAttribute484"/>
          <w:rFonts w:eastAsia="№Е"/>
          <w:b/>
          <w:bCs/>
          <w:iCs/>
          <w:szCs w:val="28"/>
        </w:rPr>
        <w:t xml:space="preserve">Выделение в общей цели воспитания целевых приоритетов, связанных </w:t>
      </w:r>
      <w:r w:rsidRPr="00C21E02">
        <w:rPr>
          <w:rStyle w:val="CharAttribute484"/>
          <w:rFonts w:eastAsia="№Е"/>
          <w:b/>
          <w:bCs/>
          <w:iCs/>
          <w:szCs w:val="28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 w:rsidRPr="00C21E02">
        <w:rPr>
          <w:rStyle w:val="CharAttribute484"/>
          <w:rFonts w:eastAsia="№Е"/>
          <w:i w:val="0"/>
          <w:szCs w:val="28"/>
        </w:rPr>
        <w:t xml:space="preserve"> Приоритет – это то, чему педагогическим работникам, работающим с обучающимися конкретной возрастной категории, предстоит уделять большее</w:t>
      </w:r>
      <w:r w:rsidRPr="006E1C1A">
        <w:rPr>
          <w:rStyle w:val="CharAttribute484"/>
          <w:rFonts w:eastAsia="№Е"/>
          <w:i w:val="0"/>
          <w:szCs w:val="28"/>
        </w:rPr>
        <w:t>, но не единственное внимание.</w:t>
      </w:r>
      <w:r w:rsidRPr="006E1C1A">
        <w:rPr>
          <w:rStyle w:val="CharAttribute485"/>
          <w:rFonts w:eastAsia="№Е"/>
          <w:i w:val="0"/>
          <w:sz w:val="28"/>
          <w:szCs w:val="28"/>
        </w:rPr>
        <w:t> </w:t>
      </w:r>
      <w:bookmarkStart w:id="11" w:name="_Toc81304348"/>
    </w:p>
    <w:p w14:paraId="14E43CBD" w14:textId="77777777" w:rsidR="00C21E02" w:rsidRPr="00B258BF" w:rsidRDefault="008E4B17" w:rsidP="008E3C33">
      <w:pPr>
        <w:pStyle w:val="ParaAttribute10"/>
        <w:spacing w:line="336" w:lineRule="auto"/>
        <w:ind w:firstLine="709"/>
        <w:jc w:val="center"/>
        <w:rPr>
          <w:b/>
          <w:sz w:val="28"/>
          <w:szCs w:val="28"/>
        </w:rPr>
      </w:pPr>
      <w:r w:rsidRPr="00B258BF">
        <w:rPr>
          <w:b/>
          <w:color w:val="000000"/>
          <w:sz w:val="28"/>
          <w:szCs w:val="28"/>
        </w:rPr>
        <w:t>Раздел</w:t>
      </w:r>
      <w:r w:rsidR="00C21E02" w:rsidRPr="00B258BF">
        <w:rPr>
          <w:b/>
          <w:color w:val="000000"/>
          <w:sz w:val="28"/>
          <w:szCs w:val="28"/>
        </w:rPr>
        <w:t xml:space="preserve"> II. С</w:t>
      </w:r>
      <w:r w:rsidRPr="00B258BF">
        <w:rPr>
          <w:b/>
          <w:color w:val="000000"/>
          <w:sz w:val="28"/>
          <w:szCs w:val="28"/>
        </w:rPr>
        <w:t>одержательный</w:t>
      </w:r>
    </w:p>
    <w:p w14:paraId="12FAE77E" w14:textId="77777777" w:rsidR="00596599" w:rsidRDefault="0006013D" w:rsidP="00B258BF">
      <w:pPr>
        <w:pStyle w:val="1"/>
        <w:wordWrap/>
        <w:spacing w:before="0" w:line="360" w:lineRule="auto"/>
        <w:jc w:val="left"/>
        <w:rPr>
          <w:rFonts w:ascii="Times New Roman" w:hAnsi="Times New Roman"/>
          <w:bCs w:val="0"/>
          <w:color w:val="000000"/>
          <w:sz w:val="28"/>
          <w:szCs w:val="28"/>
          <w:lang w:val="ru-RU"/>
        </w:rPr>
      </w:pPr>
      <w:r w:rsidRPr="0006013D">
        <w:rPr>
          <w:rFonts w:ascii="Times New Roman" w:hAnsi="Times New Roman"/>
          <w:bCs w:val="0"/>
          <w:color w:val="000000"/>
          <w:sz w:val="28"/>
          <w:szCs w:val="28"/>
          <w:lang w:val="ru-RU"/>
        </w:rPr>
        <w:tab/>
      </w:r>
      <w:bookmarkStart w:id="12" w:name="_Toc109673739"/>
      <w:r w:rsidR="008E4B17">
        <w:rPr>
          <w:rFonts w:ascii="Times New Roman" w:hAnsi="Times New Roman"/>
          <w:bCs w:val="0"/>
          <w:color w:val="000000"/>
          <w:sz w:val="28"/>
          <w:szCs w:val="28"/>
          <w:lang w:val="ru-RU"/>
        </w:rPr>
        <w:t>2</w:t>
      </w:r>
      <w:r w:rsidR="00596599" w:rsidRPr="000750B2">
        <w:rPr>
          <w:rFonts w:ascii="Times New Roman" w:hAnsi="Times New Roman"/>
          <w:bCs w:val="0"/>
          <w:color w:val="000000"/>
          <w:sz w:val="28"/>
          <w:szCs w:val="28"/>
          <w:lang w:val="ru-RU"/>
        </w:rPr>
        <w:t>.1. Уклад школы</w:t>
      </w:r>
      <w:bookmarkEnd w:id="11"/>
      <w:bookmarkEnd w:id="12"/>
    </w:p>
    <w:p w14:paraId="3E8F9587" w14:textId="77777777" w:rsidR="00ED70EE" w:rsidRPr="00ED70EE" w:rsidRDefault="00ED70EE" w:rsidP="00ED70EE">
      <w:pPr>
        <w:pStyle w:val="1"/>
        <w:wordWrap/>
        <w:spacing w:before="0" w:line="360" w:lineRule="auto"/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ab/>
      </w:r>
      <w:bookmarkStart w:id="13" w:name="_Toc109673740"/>
      <w:r w:rsidRPr="00ED70EE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В средневековой Руси воспитательный идеал был укоренён в религии. Православная церковь направляла и объединяла деятельность семьи, народа и государства в общем пространстве религиозного, духовно нравственного воспитания.</w:t>
      </w:r>
      <w:bookmarkEnd w:id="13"/>
      <w:r w:rsidRPr="00ED70EE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    </w:t>
      </w:r>
    </w:p>
    <w:p w14:paraId="25684432" w14:textId="77777777" w:rsidR="00596599" w:rsidRPr="00ED70EE" w:rsidRDefault="00596599" w:rsidP="00ED70EE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  <w:r w:rsidRPr="00ED70EE">
        <w:rPr>
          <w:iCs/>
          <w:sz w:val="28"/>
          <w:szCs w:val="28"/>
          <w:lang w:val="ru-RU"/>
        </w:rPr>
        <w:tab/>
        <w:t>В последнее время в  обществе, семье, школе пришло понимание, что без возрождения духовности, основанной на  наших православных корнях, невозможно процветан</w:t>
      </w:r>
      <w:r w:rsidR="00F85DE4">
        <w:rPr>
          <w:iCs/>
          <w:sz w:val="28"/>
          <w:szCs w:val="28"/>
          <w:lang w:val="ru-RU"/>
        </w:rPr>
        <w:t>ие и дальнейшее развитие России</w:t>
      </w:r>
      <w:r w:rsidRPr="00ED70EE">
        <w:rPr>
          <w:iCs/>
          <w:sz w:val="28"/>
          <w:szCs w:val="28"/>
          <w:lang w:val="ru-RU"/>
        </w:rPr>
        <w:t>.</w:t>
      </w:r>
      <w:r w:rsidRPr="00ED70EE">
        <w:rPr>
          <w:sz w:val="28"/>
          <w:szCs w:val="28"/>
          <w:lang w:val="ru-RU"/>
        </w:rPr>
        <w:t xml:space="preserve"> </w:t>
      </w:r>
      <w:r w:rsidRPr="00ED70EE">
        <w:rPr>
          <w:iCs/>
          <w:sz w:val="28"/>
          <w:szCs w:val="28"/>
          <w:lang w:val="ru-RU"/>
        </w:rPr>
        <w:t>История нашей школы уникальна.  Мы храним память о тех замечательных  людях, которые, когда-либо учились и работали  в нашем учебном заведении на протяжении всех лет.</w:t>
      </w:r>
      <w:r w:rsidR="00C17180">
        <w:rPr>
          <w:iCs/>
          <w:sz w:val="28"/>
          <w:szCs w:val="28"/>
          <w:lang w:val="ru-RU"/>
        </w:rPr>
        <w:t xml:space="preserve"> </w:t>
      </w:r>
      <w:r w:rsidRPr="00ED70EE">
        <w:rPr>
          <w:iCs/>
          <w:sz w:val="28"/>
          <w:szCs w:val="28"/>
          <w:lang w:val="ru-RU"/>
        </w:rPr>
        <w:t xml:space="preserve"> </w:t>
      </w:r>
      <w:r w:rsidR="00ED70EE">
        <w:rPr>
          <w:iCs/>
          <w:sz w:val="28"/>
          <w:szCs w:val="28"/>
          <w:lang w:val="ru-RU"/>
        </w:rPr>
        <w:t xml:space="preserve">В школе успешно работает «Музей </w:t>
      </w:r>
      <w:r w:rsidR="00F85DE4">
        <w:rPr>
          <w:iCs/>
          <w:sz w:val="28"/>
          <w:szCs w:val="28"/>
          <w:lang w:val="ru-RU"/>
        </w:rPr>
        <w:t>боевой славы</w:t>
      </w:r>
      <w:r w:rsidR="00ED70EE">
        <w:rPr>
          <w:iCs/>
          <w:sz w:val="28"/>
          <w:szCs w:val="28"/>
          <w:lang w:val="ru-RU"/>
        </w:rPr>
        <w:t>»</w:t>
      </w:r>
      <w:r w:rsidR="00F85DE4">
        <w:rPr>
          <w:iCs/>
          <w:sz w:val="28"/>
          <w:szCs w:val="28"/>
          <w:lang w:val="ru-RU"/>
        </w:rPr>
        <w:t>.</w:t>
      </w:r>
    </w:p>
    <w:p w14:paraId="2C0CF813" w14:textId="5E69B1C3" w:rsidR="00EA788D" w:rsidRPr="00ED70EE" w:rsidRDefault="00596599" w:rsidP="00ED70EE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  <w:r w:rsidRPr="00ED70EE">
        <w:rPr>
          <w:iCs/>
          <w:sz w:val="28"/>
          <w:szCs w:val="28"/>
          <w:lang w:val="ru-RU"/>
        </w:rPr>
        <w:tab/>
      </w:r>
      <w:r w:rsidR="00782D83" w:rsidRPr="00ED70EE">
        <w:rPr>
          <w:sz w:val="28"/>
          <w:szCs w:val="28"/>
          <w:lang w:val="ru-RU"/>
        </w:rPr>
        <w:t xml:space="preserve">Настоящая программа содержит теоретическое положения и план </w:t>
      </w:r>
      <w:r w:rsidR="008E3C33" w:rsidRPr="00ED70EE">
        <w:rPr>
          <w:sz w:val="28"/>
          <w:szCs w:val="28"/>
          <w:lang w:val="ru-RU"/>
        </w:rPr>
        <w:t>работы,</w:t>
      </w:r>
      <w:r w:rsidR="00782D83" w:rsidRPr="00ED70EE">
        <w:rPr>
          <w:sz w:val="28"/>
          <w:szCs w:val="28"/>
          <w:lang w:val="ru-RU"/>
        </w:rPr>
        <w:t xml:space="preserve"> основанные на  практических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</w:t>
      </w:r>
      <w:r w:rsidR="00ED70EE" w:rsidRPr="00ED70EE">
        <w:rPr>
          <w:sz w:val="28"/>
          <w:szCs w:val="28"/>
          <w:lang w:val="ru-RU"/>
        </w:rPr>
        <w:t>:</w:t>
      </w:r>
    </w:p>
    <w:p w14:paraId="0895B671" w14:textId="77777777" w:rsidR="00ED70EE" w:rsidRPr="00ED70EE" w:rsidRDefault="00ED70EE" w:rsidP="00ED70EE">
      <w:pPr>
        <w:pStyle w:val="1"/>
        <w:wordWrap/>
        <w:spacing w:before="0" w:line="360" w:lineRule="auto"/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</w:pPr>
      <w:bookmarkStart w:id="14" w:name="_Toc109673741"/>
      <w:r w:rsidRPr="00ED70EE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14"/>
    </w:p>
    <w:p w14:paraId="7284AFBD" w14:textId="77777777" w:rsidR="00F44166" w:rsidRPr="004E4B5A" w:rsidRDefault="00F44166" w:rsidP="008E3C33">
      <w:pPr>
        <w:pStyle w:val="ParaAttribute16"/>
        <w:tabs>
          <w:tab w:val="left" w:pos="1134"/>
        </w:tabs>
        <w:spacing w:line="360" w:lineRule="auto"/>
        <w:ind w:left="0"/>
        <w:jc w:val="left"/>
        <w:rPr>
          <w:rStyle w:val="CharAttribute484"/>
          <w:rFonts w:eastAsia="№Е"/>
          <w:i w:val="0"/>
          <w:szCs w:val="28"/>
        </w:rPr>
      </w:pPr>
    </w:p>
    <w:p w14:paraId="6756E9AF" w14:textId="17A9AD22" w:rsidR="00021E47" w:rsidRPr="00133106" w:rsidRDefault="00647505" w:rsidP="008E3C33">
      <w:pPr>
        <w:wordWrap/>
        <w:spacing w:line="360" w:lineRule="auto"/>
        <w:jc w:val="left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2</w:t>
      </w:r>
      <w:r w:rsidR="00B10706" w:rsidRPr="004E4B5A">
        <w:rPr>
          <w:b/>
          <w:color w:val="000000"/>
          <w:w w:val="0"/>
          <w:sz w:val="28"/>
          <w:szCs w:val="28"/>
          <w:lang w:val="ru-RU"/>
        </w:rPr>
        <w:t xml:space="preserve">. </w:t>
      </w:r>
      <w:r>
        <w:rPr>
          <w:b/>
          <w:color w:val="000000"/>
          <w:w w:val="0"/>
          <w:sz w:val="28"/>
          <w:szCs w:val="28"/>
          <w:lang w:val="ru-RU"/>
        </w:rPr>
        <w:t>2.</w:t>
      </w:r>
      <w:r w:rsidR="003E5884" w:rsidRPr="004E4B5A">
        <w:rPr>
          <w:b/>
          <w:color w:val="000000"/>
          <w:w w:val="0"/>
          <w:sz w:val="28"/>
          <w:szCs w:val="28"/>
          <w:lang w:val="ru-RU"/>
        </w:rPr>
        <w:t>ВИДЫ, ФОРМЫ И СОДЕРЖАНИЕ ДЕЯТЕЛЬНОСТИ</w:t>
      </w:r>
    </w:p>
    <w:p w14:paraId="0C4FBA84" w14:textId="77777777" w:rsidR="00895626" w:rsidRPr="00133106" w:rsidRDefault="00B10706" w:rsidP="00133106">
      <w:pPr>
        <w:wordWrap/>
        <w:spacing w:line="360" w:lineRule="auto"/>
        <w:ind w:firstLine="567"/>
        <w:rPr>
          <w:color w:val="000000"/>
          <w:w w:val="0"/>
          <w:sz w:val="28"/>
          <w:szCs w:val="28"/>
          <w:lang w:val="ru-RU"/>
        </w:rPr>
      </w:pPr>
      <w:r w:rsidRPr="004E4B5A">
        <w:rPr>
          <w:color w:val="000000"/>
          <w:w w:val="0"/>
          <w:sz w:val="28"/>
          <w:szCs w:val="28"/>
          <w:lang w:val="ru-RU"/>
        </w:rPr>
        <w:t>Практическ</w:t>
      </w:r>
      <w:r w:rsidR="006B6D76" w:rsidRPr="004E4B5A">
        <w:rPr>
          <w:color w:val="000000"/>
          <w:w w:val="0"/>
          <w:sz w:val="28"/>
          <w:szCs w:val="28"/>
          <w:lang w:val="ru-RU"/>
        </w:rPr>
        <w:t>ая реализация цел</w:t>
      </w:r>
      <w:r w:rsidR="0086263B" w:rsidRPr="004E4B5A">
        <w:rPr>
          <w:color w:val="000000"/>
          <w:w w:val="0"/>
          <w:sz w:val="28"/>
          <w:szCs w:val="28"/>
          <w:lang w:val="ru-RU"/>
        </w:rPr>
        <w:t xml:space="preserve">и </w:t>
      </w:r>
      <w:r w:rsidR="006B6D76" w:rsidRPr="004E4B5A">
        <w:rPr>
          <w:color w:val="000000"/>
          <w:w w:val="0"/>
          <w:sz w:val="28"/>
          <w:szCs w:val="28"/>
          <w:lang w:val="ru-RU"/>
        </w:rPr>
        <w:t xml:space="preserve">и задач воспитания </w:t>
      </w:r>
      <w:r w:rsidR="00C55F35" w:rsidRPr="004E4B5A">
        <w:rPr>
          <w:color w:val="000000"/>
          <w:w w:val="0"/>
          <w:sz w:val="28"/>
          <w:szCs w:val="28"/>
          <w:lang w:val="ru-RU"/>
        </w:rPr>
        <w:t xml:space="preserve">осуществляется в рамках </w:t>
      </w:r>
      <w:r w:rsidR="00C55F35" w:rsidRPr="004E4B5A">
        <w:rPr>
          <w:color w:val="000000"/>
          <w:w w:val="0"/>
          <w:sz w:val="28"/>
          <w:szCs w:val="28"/>
          <w:lang w:val="ru-RU"/>
        </w:rPr>
        <w:lastRenderedPageBreak/>
        <w:t xml:space="preserve">следующих </w:t>
      </w:r>
      <w:r w:rsidR="0086263B" w:rsidRPr="004E4B5A">
        <w:rPr>
          <w:color w:val="000000"/>
          <w:w w:val="0"/>
          <w:sz w:val="28"/>
          <w:szCs w:val="28"/>
          <w:lang w:val="ru-RU"/>
        </w:rPr>
        <w:t>направлений воспитательной работы школы</w:t>
      </w:r>
      <w:r w:rsidR="00C55F35" w:rsidRPr="004E4B5A">
        <w:rPr>
          <w:color w:val="000000"/>
          <w:w w:val="0"/>
          <w:sz w:val="28"/>
          <w:szCs w:val="28"/>
          <w:lang w:val="ru-RU"/>
        </w:rPr>
        <w:t>.</w:t>
      </w:r>
      <w:r w:rsidR="008D42A0" w:rsidRPr="004E4B5A">
        <w:rPr>
          <w:color w:val="000000"/>
          <w:w w:val="0"/>
          <w:sz w:val="28"/>
          <w:szCs w:val="28"/>
          <w:lang w:val="ru-RU"/>
        </w:rPr>
        <w:t xml:space="preserve"> Кажд</w:t>
      </w:r>
      <w:r w:rsidR="0086263B" w:rsidRPr="004E4B5A">
        <w:rPr>
          <w:color w:val="000000"/>
          <w:w w:val="0"/>
          <w:sz w:val="28"/>
          <w:szCs w:val="28"/>
          <w:lang w:val="ru-RU"/>
        </w:rPr>
        <w:t xml:space="preserve">ое </w:t>
      </w:r>
      <w:r w:rsidR="008D42A0" w:rsidRPr="004E4B5A">
        <w:rPr>
          <w:color w:val="000000"/>
          <w:w w:val="0"/>
          <w:sz w:val="28"/>
          <w:szCs w:val="28"/>
          <w:lang w:val="ru-RU"/>
        </w:rPr>
        <w:t>из них представлен</w:t>
      </w:r>
      <w:r w:rsidR="0086263B" w:rsidRPr="004E4B5A">
        <w:rPr>
          <w:color w:val="000000"/>
          <w:w w:val="0"/>
          <w:sz w:val="28"/>
          <w:szCs w:val="28"/>
          <w:lang w:val="ru-RU"/>
        </w:rPr>
        <w:t>о</w:t>
      </w:r>
      <w:r w:rsidR="008D42A0" w:rsidRPr="004E4B5A">
        <w:rPr>
          <w:color w:val="000000"/>
          <w:w w:val="0"/>
          <w:sz w:val="28"/>
          <w:szCs w:val="28"/>
          <w:lang w:val="ru-RU"/>
        </w:rPr>
        <w:t xml:space="preserve"> в соответствующем модуле</w:t>
      </w:r>
      <w:r w:rsidR="00B420DA" w:rsidRPr="004E4B5A">
        <w:rPr>
          <w:color w:val="000000"/>
          <w:w w:val="0"/>
          <w:sz w:val="28"/>
          <w:szCs w:val="28"/>
          <w:lang w:val="ru-RU"/>
        </w:rPr>
        <w:t>.</w:t>
      </w:r>
    </w:p>
    <w:p w14:paraId="69B3088E" w14:textId="5CAD9E3B" w:rsidR="001A7546" w:rsidRPr="004E4B5A" w:rsidRDefault="00647505" w:rsidP="00B87DAD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>2</w:t>
      </w:r>
      <w:r w:rsidR="000033AF" w:rsidRPr="004E4B5A">
        <w:rPr>
          <w:b/>
          <w:iCs/>
          <w:color w:val="000000"/>
          <w:w w:val="0"/>
          <w:sz w:val="28"/>
          <w:szCs w:val="28"/>
          <w:lang w:val="ru-RU"/>
        </w:rPr>
        <w:t>.</w:t>
      </w:r>
      <w:r>
        <w:rPr>
          <w:b/>
          <w:iCs/>
          <w:color w:val="000000"/>
          <w:w w:val="0"/>
          <w:sz w:val="28"/>
          <w:szCs w:val="28"/>
          <w:lang w:val="ru-RU"/>
        </w:rPr>
        <w:t>2.</w:t>
      </w:r>
      <w:r w:rsidR="000033AF" w:rsidRPr="004E4B5A">
        <w:rPr>
          <w:b/>
          <w:iCs/>
          <w:color w:val="000000"/>
          <w:w w:val="0"/>
          <w:sz w:val="28"/>
          <w:szCs w:val="28"/>
          <w:lang w:val="ru-RU"/>
        </w:rPr>
        <w:t xml:space="preserve">1. </w:t>
      </w:r>
      <w:r w:rsidR="001A7546" w:rsidRPr="004E4B5A">
        <w:rPr>
          <w:b/>
          <w:color w:val="000000"/>
          <w:w w:val="0"/>
          <w:sz w:val="28"/>
          <w:szCs w:val="28"/>
          <w:lang w:val="ru-RU"/>
        </w:rPr>
        <w:t>Модуль «Школьный урок»</w:t>
      </w:r>
    </w:p>
    <w:p w14:paraId="145C2F0B" w14:textId="77777777" w:rsidR="001A7546" w:rsidRPr="004E4B5A" w:rsidRDefault="001A7546" w:rsidP="00B87DAD">
      <w:pPr>
        <w:wordWrap/>
        <w:adjustRightInd w:val="0"/>
        <w:spacing w:line="360" w:lineRule="auto"/>
        <w:ind w:right="-1" w:firstLine="567"/>
        <w:rPr>
          <w:i/>
          <w:sz w:val="28"/>
          <w:szCs w:val="28"/>
          <w:lang w:val="ru-RU"/>
        </w:rPr>
      </w:pPr>
      <w:r w:rsidRPr="004E4B5A">
        <w:rPr>
          <w:rStyle w:val="CharAttribute512"/>
          <w:rFonts w:eastAsia="№Е"/>
          <w:szCs w:val="28"/>
          <w:lang w:val="ru-RU"/>
        </w:rPr>
        <w:t>Реализация школьными педагогами воспитательного потенциала урока предполагает следующее</w:t>
      </w:r>
      <w:r w:rsidRPr="004E4B5A">
        <w:rPr>
          <w:i/>
          <w:sz w:val="28"/>
          <w:szCs w:val="28"/>
          <w:lang w:val="ru-RU"/>
        </w:rPr>
        <w:t>:</w:t>
      </w:r>
    </w:p>
    <w:p w14:paraId="2F856B59" w14:textId="77777777" w:rsidR="0042647C" w:rsidRPr="004E4B5A" w:rsidRDefault="0042647C" w:rsidP="00B87DAD">
      <w:pPr>
        <w:wordWrap/>
        <w:adjustRightInd w:val="0"/>
        <w:spacing w:line="360" w:lineRule="auto"/>
        <w:ind w:right="-1" w:firstLine="567"/>
        <w:rPr>
          <w:rStyle w:val="CharAttribute501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>-организацию работы с детьми как в офлайн, так и онлайн формате</w:t>
      </w:r>
    </w:p>
    <w:p w14:paraId="2C741192" w14:textId="77777777" w:rsidR="001A7546" w:rsidRPr="004E4B5A" w:rsidRDefault="001A7546" w:rsidP="00B87DAD">
      <w:pPr>
        <w:wordWrap/>
        <w:adjustRightInd w:val="0"/>
        <w:spacing w:line="360" w:lineRule="auto"/>
        <w:ind w:right="-1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E4B5A">
        <w:rPr>
          <w:i/>
          <w:sz w:val="28"/>
          <w:szCs w:val="28"/>
          <w:lang w:val="ru-RU"/>
        </w:rPr>
        <w:t>-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7BD2D884" w14:textId="1F832BC5" w:rsidR="001A7546" w:rsidRPr="004E4B5A" w:rsidRDefault="001A7546" w:rsidP="00B87DAD">
      <w:pPr>
        <w:wordWrap/>
        <w:adjustRightInd w:val="0"/>
        <w:spacing w:line="360" w:lineRule="auto"/>
        <w:ind w:right="-1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ab/>
        <w:t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</w:t>
      </w:r>
      <w:r w:rsidR="000A2243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</w:t>
      </w:r>
      <w:r w:rsidR="00F2192B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="00647505">
        <w:rPr>
          <w:rStyle w:val="CharAttribute501"/>
          <w:rFonts w:eastAsia="№Е"/>
          <w:i w:val="0"/>
          <w:szCs w:val="28"/>
          <w:u w:val="none"/>
          <w:lang w:val="ru-RU"/>
        </w:rPr>
        <w:t>согласно</w:t>
      </w:r>
      <w:r w:rsidR="000A2243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Устава школы</w:t>
      </w:r>
      <w:r w:rsidR="00F2192B">
        <w:rPr>
          <w:rStyle w:val="CharAttribute501"/>
          <w:rFonts w:eastAsia="№Е"/>
          <w:i w:val="0"/>
          <w:szCs w:val="28"/>
          <w:u w:val="none"/>
          <w:lang w:val="ru-RU"/>
        </w:rPr>
        <w:t>, Правилам внутреннего распорядка школы.</w:t>
      </w:r>
    </w:p>
    <w:p w14:paraId="62C92EEC" w14:textId="77777777" w:rsidR="0030747E" w:rsidRPr="004E4B5A" w:rsidRDefault="001A7546" w:rsidP="00B87DAD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</w:t>
      </w:r>
      <w:r w:rsidRPr="004E4B5A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использование </w:t>
      </w:r>
      <w:r w:rsidRPr="004E4B5A">
        <w:rPr>
          <w:sz w:val="28"/>
          <w:szCs w:val="28"/>
          <w:lang w:val="ru-RU"/>
        </w:rPr>
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</w:t>
      </w:r>
      <w:r w:rsidR="005A0371">
        <w:rPr>
          <w:sz w:val="28"/>
          <w:szCs w:val="28"/>
          <w:lang w:val="ru-RU"/>
        </w:rPr>
        <w:t xml:space="preserve"> кейсов</w:t>
      </w:r>
      <w:r w:rsidR="00F2192B">
        <w:rPr>
          <w:sz w:val="28"/>
          <w:szCs w:val="28"/>
          <w:lang w:val="ru-RU"/>
        </w:rPr>
        <w:t xml:space="preserve"> </w:t>
      </w:r>
      <w:r w:rsidR="005A0371">
        <w:rPr>
          <w:sz w:val="28"/>
          <w:szCs w:val="28"/>
          <w:lang w:val="ru-RU"/>
        </w:rPr>
        <w:t>и дискуссий.</w:t>
      </w:r>
    </w:p>
    <w:p w14:paraId="5B19EE06" w14:textId="77777777" w:rsidR="0042647C" w:rsidRPr="004E4B5A" w:rsidRDefault="001A7546" w:rsidP="00B87DAD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>-применение на уроке интерактивных форм работы учащихся: интеллектуальных игр</w:t>
      </w:r>
      <w:r w:rsidR="005A0371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«Умники и умницы»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>,</w:t>
      </w:r>
      <w:r w:rsidR="005A0371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="00C47659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викторины, тестирование кейсы, 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4E4B5A">
        <w:rPr>
          <w:sz w:val="28"/>
          <w:szCs w:val="28"/>
          <w:lang w:val="ru-RU"/>
        </w:rPr>
        <w:t>учат школьников командной работе и в</w:t>
      </w:r>
      <w:r w:rsidR="0042647C" w:rsidRPr="004E4B5A">
        <w:rPr>
          <w:sz w:val="28"/>
          <w:szCs w:val="28"/>
          <w:lang w:val="ru-RU"/>
        </w:rPr>
        <w:t xml:space="preserve">заимодействию с другими детьми. </w:t>
      </w:r>
    </w:p>
    <w:p w14:paraId="0CCD314D" w14:textId="77777777" w:rsidR="001A7546" w:rsidRPr="004E4B5A" w:rsidRDefault="0042647C" w:rsidP="00B87DAD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 Олимпиады,   занимательные  уроки  и   пятиминутки,  урок  -  деловая  игра,  урок  –  путешествие,  урок   мастер-класс,  урок-исследование  и  др.    Учебно-развлекательные  мероприятия  (конкурс- игра  «Предметный кроссворд», турнир «Своя игра», викторины, литературная композиция, конкурс газет и рисунков, экскурсия и др.); </w:t>
      </w:r>
      <w:r w:rsidR="00BA0CA0">
        <w:rPr>
          <w:sz w:val="28"/>
          <w:szCs w:val="28"/>
          <w:lang w:val="ru-RU"/>
        </w:rPr>
        <w:t xml:space="preserve"> </w:t>
      </w:r>
    </w:p>
    <w:p w14:paraId="36E917A3" w14:textId="77777777" w:rsidR="001A7546" w:rsidRPr="004E4B5A" w:rsidRDefault="001A7546" w:rsidP="00B87DAD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 -включение в урок игровых процедур, которые помогают поддержать </w:t>
      </w:r>
      <w:r w:rsidRPr="004E4B5A">
        <w:rPr>
          <w:sz w:val="28"/>
          <w:szCs w:val="28"/>
          <w:lang w:val="ru-RU"/>
        </w:rPr>
        <w:lastRenderedPageBreak/>
        <w:t xml:space="preserve">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</w:t>
      </w:r>
      <w:r w:rsidR="0042647C" w:rsidRPr="004E4B5A">
        <w:rPr>
          <w:sz w:val="28"/>
          <w:szCs w:val="28"/>
          <w:lang w:val="ru-RU"/>
        </w:rPr>
        <w:t xml:space="preserve">интеллектуальных  игр,  стимулирующих  познавательную мотивацию  школьников. Предметные  выпуски  «Что?  Где?  Когда?»,  брейн-ринга,  геймификация:  квесты,  игра-провокация,  игра-эксперимент,  игра-демонстрация, игра-состязание,  дидактического  театра,  где  полученные  на  уроке  знания  обыгрываются в театральных постановках;  </w:t>
      </w:r>
    </w:p>
    <w:p w14:paraId="273C98B1" w14:textId="77777777" w:rsidR="0030747E" w:rsidRPr="004E4B5A" w:rsidRDefault="001A7546" w:rsidP="00B87DAD">
      <w:pPr>
        <w:wordWrap/>
        <w:adjustRightInd w:val="0"/>
        <w:spacing w:line="360" w:lineRule="auto"/>
        <w:ind w:right="-1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5ABA74EC" w14:textId="77777777" w:rsidR="0042647C" w:rsidRPr="004E4B5A" w:rsidRDefault="0042647C" w:rsidP="00B87DAD">
      <w:pPr>
        <w:wordWrap/>
        <w:adjustRightInd w:val="0"/>
        <w:spacing w:line="360" w:lineRule="auto"/>
        <w:ind w:right="-1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ab/>
      </w:r>
      <w:r w:rsidR="001A7546"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помогает </w:t>
      </w:r>
      <w:r w:rsidR="001A7546" w:rsidRPr="004E4B5A">
        <w:rPr>
          <w:rStyle w:val="CharAttribute501"/>
          <w:rFonts w:eastAsia="№Е"/>
          <w:i w:val="0"/>
          <w:szCs w:val="28"/>
          <w:u w:val="none"/>
          <w:lang w:val="ru-RU"/>
        </w:rPr>
        <w:t>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</w:p>
    <w:p w14:paraId="3E246B89" w14:textId="77777777" w:rsidR="0042647C" w:rsidRPr="004E4B5A" w:rsidRDefault="0042647C" w:rsidP="00B87DAD">
      <w:pPr>
        <w:wordWrap/>
        <w:adjustRightInd w:val="0"/>
        <w:spacing w:line="360" w:lineRule="auto"/>
        <w:ind w:right="-1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   -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ab/>
        <w:t xml:space="preserve">создание гибкой  и  открытой  среды  обучения  и  воспитания  с использованием  гаджетов,  открытых  образовательных  ресурсов,  систем </w:t>
      </w:r>
    </w:p>
    <w:p w14:paraId="163E2C88" w14:textId="77777777" w:rsidR="0042647C" w:rsidRPr="004E4B5A" w:rsidRDefault="0042647C" w:rsidP="00B87DAD">
      <w:pPr>
        <w:wordWrap/>
        <w:adjustRightInd w:val="0"/>
        <w:spacing w:line="360" w:lineRule="auto"/>
        <w:ind w:right="-1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управления  позволяет  создать  условия  для  реализации  провозглашенных </w:t>
      </w:r>
    </w:p>
    <w:p w14:paraId="6A3F1500" w14:textId="77777777" w:rsidR="0042647C" w:rsidRPr="004E4B5A" w:rsidRDefault="0042647C" w:rsidP="00B87DAD">
      <w:pPr>
        <w:wordWrap/>
        <w:adjustRightInd w:val="0"/>
        <w:spacing w:line="360" w:lineRule="auto"/>
        <w:ind w:right="-1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ЮНЕСКО ведущих принципов образования XXI века: «образование для всех», </w:t>
      </w:r>
    </w:p>
    <w:p w14:paraId="111598AA" w14:textId="77777777" w:rsidR="0042647C" w:rsidRPr="004E4B5A" w:rsidRDefault="0042647C" w:rsidP="00B87DAD">
      <w:pPr>
        <w:wordWrap/>
        <w:adjustRightInd w:val="0"/>
        <w:spacing w:line="360" w:lineRule="auto"/>
        <w:ind w:right="-1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«образование через всю жизнь», образование «всегда, везде и в любое время». </w:t>
      </w:r>
    </w:p>
    <w:p w14:paraId="048E684F" w14:textId="77777777" w:rsidR="0042647C" w:rsidRPr="004E4B5A" w:rsidRDefault="0042647C" w:rsidP="00B87DAD">
      <w:pPr>
        <w:wordWrap/>
        <w:adjustRightInd w:val="0"/>
        <w:spacing w:line="360" w:lineRule="auto"/>
        <w:ind w:right="-1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  обучающихся  развиваются  навыки  сотрудничества,  коммуникации, </w:t>
      </w:r>
    </w:p>
    <w:p w14:paraId="66445B2A" w14:textId="77777777" w:rsidR="0042647C" w:rsidRPr="004E4B5A" w:rsidRDefault="0042647C" w:rsidP="00B87DAD">
      <w:pPr>
        <w:wordWrap/>
        <w:adjustRightInd w:val="0"/>
        <w:spacing w:line="360" w:lineRule="auto"/>
        <w:ind w:right="-1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социальной ответственности, способность критически мыслить, оперативно и </w:t>
      </w:r>
    </w:p>
    <w:p w14:paraId="676A4A80" w14:textId="77777777" w:rsidR="0042647C" w:rsidRPr="004E4B5A" w:rsidRDefault="0042647C" w:rsidP="00133106">
      <w:pPr>
        <w:wordWrap/>
        <w:adjustRightInd w:val="0"/>
        <w:spacing w:line="360" w:lineRule="auto"/>
        <w:ind w:right="-1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>качественно решать проблемы; воспитывае</w:t>
      </w:r>
      <w:r w:rsidR="00FB3C25" w:rsidRPr="004E4B5A">
        <w:rPr>
          <w:rStyle w:val="CharAttribute501"/>
          <w:rFonts w:eastAsia="№Е"/>
          <w:i w:val="0"/>
          <w:szCs w:val="28"/>
          <w:u w:val="none"/>
          <w:lang w:val="ru-RU"/>
        </w:rPr>
        <w:t>тся ценностное отношение к миру</w:t>
      </w:r>
    </w:p>
    <w:p w14:paraId="73B8EE15" w14:textId="31E4A611" w:rsidR="0030747E" w:rsidRPr="004E4B5A" w:rsidRDefault="00647505" w:rsidP="00B87DAD">
      <w:pPr>
        <w:wordWrap/>
        <w:spacing w:line="360" w:lineRule="auto"/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>2</w:t>
      </w:r>
      <w:r w:rsidR="00801F5E" w:rsidRPr="004E4B5A">
        <w:rPr>
          <w:b/>
          <w:iCs/>
          <w:color w:val="000000"/>
          <w:w w:val="0"/>
          <w:sz w:val="28"/>
          <w:szCs w:val="28"/>
          <w:lang w:val="ru-RU"/>
        </w:rPr>
        <w:t>.</w:t>
      </w:r>
      <w:r w:rsidR="00E478E3" w:rsidRPr="004E4B5A">
        <w:rPr>
          <w:b/>
          <w:iCs/>
          <w:color w:val="000000"/>
          <w:w w:val="0"/>
          <w:sz w:val="28"/>
          <w:szCs w:val="28"/>
          <w:lang w:val="ru-RU"/>
        </w:rPr>
        <w:t>2</w:t>
      </w:r>
      <w:r>
        <w:rPr>
          <w:b/>
          <w:iCs/>
          <w:color w:val="000000"/>
          <w:w w:val="0"/>
          <w:sz w:val="28"/>
          <w:szCs w:val="28"/>
          <w:lang w:val="ru-RU"/>
        </w:rPr>
        <w:t>.2</w:t>
      </w:r>
      <w:r w:rsidR="00801F5E" w:rsidRPr="004E4B5A">
        <w:rPr>
          <w:b/>
          <w:iCs/>
          <w:color w:val="000000"/>
          <w:w w:val="0"/>
          <w:sz w:val="28"/>
          <w:szCs w:val="28"/>
          <w:lang w:val="ru-RU"/>
        </w:rPr>
        <w:t xml:space="preserve">. </w:t>
      </w:r>
      <w:r w:rsidR="004B6F9E" w:rsidRPr="004E4B5A">
        <w:rPr>
          <w:b/>
          <w:iCs/>
          <w:color w:val="000000"/>
          <w:w w:val="0"/>
          <w:sz w:val="28"/>
          <w:szCs w:val="28"/>
          <w:lang w:val="ru-RU"/>
        </w:rPr>
        <w:t>Модуль «Классное руководство»</w:t>
      </w:r>
    </w:p>
    <w:p w14:paraId="189296D0" w14:textId="77777777" w:rsidR="00FB0C55" w:rsidRPr="004E4B5A" w:rsidRDefault="004B6F9E" w:rsidP="00B87DAD">
      <w:pPr>
        <w:pStyle w:val="aa"/>
        <w:spacing w:before="0" w:after="0" w:line="360" w:lineRule="auto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Осуществляя </w:t>
      </w:r>
      <w:r w:rsidR="00443891" w:rsidRPr="004E4B5A">
        <w:rPr>
          <w:rFonts w:ascii="Times New Roman" w:hAnsi="Times New Roman"/>
          <w:sz w:val="28"/>
          <w:szCs w:val="28"/>
          <w:lang w:val="ru-RU"/>
        </w:rPr>
        <w:t>работу с классом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, педагог </w:t>
      </w:r>
      <w:r w:rsidR="00443891" w:rsidRPr="004E4B5A">
        <w:rPr>
          <w:rFonts w:ascii="Times New Roman" w:hAnsi="Times New Roman"/>
          <w:sz w:val="28"/>
          <w:szCs w:val="28"/>
          <w:lang w:val="ru-RU"/>
        </w:rPr>
        <w:t>(классный руко</w:t>
      </w:r>
      <w:r w:rsidR="00154F99" w:rsidRPr="004E4B5A">
        <w:rPr>
          <w:rFonts w:ascii="Times New Roman" w:hAnsi="Times New Roman"/>
          <w:sz w:val="28"/>
          <w:szCs w:val="28"/>
          <w:lang w:val="ru-RU"/>
        </w:rPr>
        <w:t>водитель</w:t>
      </w:r>
      <w:r w:rsidR="00443891" w:rsidRPr="004E4B5A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организует </w:t>
      </w:r>
      <w:r w:rsidR="007A65A7" w:rsidRPr="004E4B5A">
        <w:rPr>
          <w:rFonts w:ascii="Times New Roman" w:hAnsi="Times New Roman"/>
          <w:sz w:val="28"/>
          <w:szCs w:val="28"/>
          <w:lang w:val="ru-RU"/>
        </w:rPr>
        <w:t xml:space="preserve">работу с </w:t>
      </w:r>
      <w:r w:rsidR="00443891" w:rsidRPr="004E4B5A">
        <w:rPr>
          <w:rFonts w:ascii="Times New Roman" w:hAnsi="Times New Roman"/>
          <w:sz w:val="28"/>
          <w:szCs w:val="28"/>
          <w:lang w:val="ru-RU"/>
        </w:rPr>
        <w:t>коллективом</w:t>
      </w:r>
      <w:r w:rsidR="00861A2A" w:rsidRPr="004E4B5A">
        <w:rPr>
          <w:rFonts w:ascii="Times New Roman" w:hAnsi="Times New Roman"/>
          <w:sz w:val="28"/>
          <w:szCs w:val="28"/>
          <w:lang w:val="ru-RU"/>
        </w:rPr>
        <w:t xml:space="preserve"> класса</w:t>
      </w:r>
      <w:r w:rsidR="007A65A7" w:rsidRPr="004E4B5A">
        <w:rPr>
          <w:rFonts w:ascii="Times New Roman" w:hAnsi="Times New Roman"/>
          <w:sz w:val="28"/>
          <w:szCs w:val="28"/>
          <w:lang w:val="ru-RU"/>
        </w:rPr>
        <w:t>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 w:rsidR="00154F99" w:rsidRPr="004E4B5A">
        <w:rPr>
          <w:rFonts w:ascii="Times New Roman" w:hAnsi="Times New Roman"/>
          <w:sz w:val="28"/>
          <w:szCs w:val="28"/>
          <w:lang w:val="ru-RU"/>
        </w:rPr>
        <w:t>.</w:t>
      </w:r>
    </w:p>
    <w:p w14:paraId="4AB074B7" w14:textId="77777777" w:rsidR="00FB0C55" w:rsidRPr="004E4B5A" w:rsidRDefault="00FB0C55" w:rsidP="00B87DAD">
      <w:pPr>
        <w:pStyle w:val="aa"/>
        <w:spacing w:before="0" w:after="0" w:line="360" w:lineRule="auto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lastRenderedPageBreak/>
        <w:t>Главное предназначение классного руководителя -</w:t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 xml:space="preserve"> изучение  особенностей    развития  каждого обучающегося в   классе и создание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 условия </w:t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>для становления ребенка, как личности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, входящего в современный ему мир, воспитать человека, способного достойно занять своё место в жизни. </w:t>
      </w:r>
    </w:p>
    <w:p w14:paraId="6E7A716F" w14:textId="77777777" w:rsidR="00FB3C25" w:rsidRPr="004E4B5A" w:rsidRDefault="00FB3C25" w:rsidP="00B87DAD">
      <w:pPr>
        <w:pStyle w:val="aa"/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>Важное место в работе классного руководителя занимает</w:t>
      </w:r>
      <w:r w:rsidR="001018C4"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организация  интересных  и  полезных  для  личностного развития ребенка совместных дел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самореализоваться,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</w:t>
      </w:r>
    </w:p>
    <w:p w14:paraId="6A5EB12C" w14:textId="77777777" w:rsidR="00CD25FC" w:rsidRDefault="001018C4" w:rsidP="00B87DAD">
      <w:pPr>
        <w:pStyle w:val="aa"/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>Формированию  и  сплочению</w:t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 xml:space="preserve">  коллектива  класса  способствуют  следующие дела, акции</w:t>
      </w:r>
      <w:r w:rsidR="00CD25FC">
        <w:rPr>
          <w:rFonts w:ascii="Times New Roman" w:hAnsi="Times New Roman"/>
          <w:sz w:val="28"/>
          <w:szCs w:val="28"/>
          <w:lang w:val="ru-RU"/>
        </w:rPr>
        <w:t xml:space="preserve">, события, проекты, занятия:   </w:t>
      </w:r>
    </w:p>
    <w:p w14:paraId="4DBFDCF2" w14:textId="77777777" w:rsidR="00CD25FC" w:rsidRDefault="00CD25FC" w:rsidP="00B87DAD">
      <w:pPr>
        <w:pStyle w:val="aa"/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к</w:t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>лассные часы: тематические (согласно плану классного руководителя</w:t>
      </w:r>
      <w:r w:rsidR="00BA0CA0">
        <w:rPr>
          <w:rFonts w:ascii="Times New Roman" w:hAnsi="Times New Roman"/>
          <w:sz w:val="28"/>
          <w:szCs w:val="28"/>
          <w:lang w:val="ru-RU"/>
        </w:rPr>
        <w:t>)</w:t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>,  посвященные юбилейным датам, Дням воинской славы, событи</w:t>
      </w:r>
      <w:r w:rsidR="00BA0CA0">
        <w:rPr>
          <w:rFonts w:ascii="Times New Roman" w:hAnsi="Times New Roman"/>
          <w:sz w:val="28"/>
          <w:szCs w:val="28"/>
          <w:lang w:val="ru-RU"/>
        </w:rPr>
        <w:t>ю в классе,  в  городе,  стране</w:t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>,  способствующие  расширению  кругозора  детей,  формированию  эстетического  вкуса,  позволяющие  лучше  узнать  и полюбить свою Родину;</w:t>
      </w:r>
      <w:r w:rsidR="001018C4" w:rsidRPr="004E4B5A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14:paraId="548C0256" w14:textId="77777777" w:rsidR="001018C4" w:rsidRPr="004E4B5A" w:rsidRDefault="00CD25FC" w:rsidP="00B87DAD">
      <w:pPr>
        <w:pStyle w:val="aa"/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 xml:space="preserve"> игровые, способствующие сплочению коллектива,  поднятию  настроения,  предупреждающие  стрессовые  ситуации;  проблемные,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 xml:space="preserve"> направленные на устранение конфликтных ситуаций в классе, </w:t>
      </w:r>
      <w:r w:rsidR="001018C4" w:rsidRPr="004E4B5A">
        <w:rPr>
          <w:rFonts w:ascii="Times New Roman" w:hAnsi="Times New Roman"/>
          <w:sz w:val="28"/>
          <w:szCs w:val="28"/>
          <w:lang w:val="ru-RU"/>
        </w:rPr>
        <w:t>ш</w:t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 xml:space="preserve">коле,  позволяющие  решать  спорные  вопросы;  организационные, </w:t>
      </w:r>
      <w:r w:rsidR="001018C4"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 xml:space="preserve">связанные  к  подготовкой  класса  к  общему  делу;  здоровьесберегающие, позволяющие получить опыт безопасного поведения в социуме, ведения </w:t>
      </w:r>
      <w:r w:rsidR="001018C4"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3C25" w:rsidRPr="004E4B5A">
        <w:rPr>
          <w:rFonts w:ascii="Times New Roman" w:hAnsi="Times New Roman"/>
          <w:sz w:val="28"/>
          <w:szCs w:val="28"/>
          <w:lang w:val="ru-RU"/>
        </w:rPr>
        <w:t>здорового образа жизни и з</w:t>
      </w:r>
      <w:r w:rsidR="001018C4" w:rsidRPr="004E4B5A">
        <w:rPr>
          <w:rFonts w:ascii="Times New Roman" w:hAnsi="Times New Roman"/>
          <w:sz w:val="28"/>
          <w:szCs w:val="28"/>
          <w:lang w:val="ru-RU"/>
        </w:rPr>
        <w:t xml:space="preserve">аботы о здоровье других людей. </w:t>
      </w:r>
    </w:p>
    <w:p w14:paraId="1A426F97" w14:textId="77777777" w:rsidR="001018C4" w:rsidRPr="004E4B5A" w:rsidRDefault="001018C4" w:rsidP="00B87DAD">
      <w:pPr>
        <w:pStyle w:val="aa"/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>Немаловажное значение имеет:</w:t>
      </w:r>
    </w:p>
    <w:p w14:paraId="01BFBF3D" w14:textId="77777777" w:rsidR="00FB0C55" w:rsidRPr="004E4B5A" w:rsidRDefault="001018C4" w:rsidP="00BA0CA0">
      <w:pPr>
        <w:pStyle w:val="aa"/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ab/>
        <w:t>- ф</w:t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>ормирование  традиций  в  классном  коллективе:  «День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>именинника», ежегодный поход «Есть в осени первоначальной…», концерты</w:t>
      </w:r>
      <w:r w:rsidR="00BA0C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>для мам, бабушек, пап и т.п.;</w:t>
      </w:r>
    </w:p>
    <w:p w14:paraId="3418304C" w14:textId="77777777" w:rsidR="00FB0C55" w:rsidRPr="004E4B5A" w:rsidRDefault="001018C4" w:rsidP="00B87DAD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>-</w:t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>становление  позитивных  отношений  с  другими  классными</w:t>
      </w:r>
    </w:p>
    <w:p w14:paraId="1F01A2BD" w14:textId="77777777" w:rsidR="00FB0C55" w:rsidRPr="004E4B5A" w:rsidRDefault="00FB0C55" w:rsidP="00B87DAD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lastRenderedPageBreak/>
        <w:t>коллективами  (через  подготовку  и  проведение  ключевого  общешкольного</w:t>
      </w:r>
    </w:p>
    <w:p w14:paraId="1CCCEFF3" w14:textId="77777777" w:rsidR="00FB0C55" w:rsidRPr="004E4B5A" w:rsidRDefault="00FB0C55" w:rsidP="00B87DAD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дела по параллелям);</w:t>
      </w:r>
    </w:p>
    <w:p w14:paraId="7D1DF518" w14:textId="77777777" w:rsidR="00FB0C55" w:rsidRPr="004E4B5A" w:rsidRDefault="00FB3C25" w:rsidP="00B87DAD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>-сбор информации об увлечениях и интересах обучающихся и их</w:t>
      </w:r>
    </w:p>
    <w:p w14:paraId="0150A64A" w14:textId="77777777" w:rsidR="00FB0C55" w:rsidRPr="004E4B5A" w:rsidRDefault="00FB0C55" w:rsidP="00B87DAD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родителей,  чтобы  найти  вдохновителей  для  организации  интересных  и</w:t>
      </w:r>
    </w:p>
    <w:p w14:paraId="0E080F12" w14:textId="77777777" w:rsidR="00FB0C55" w:rsidRPr="004E4B5A" w:rsidRDefault="00FB0C55" w:rsidP="00B87DAD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полезных дел;</w:t>
      </w:r>
      <w:r w:rsidRPr="004E4B5A">
        <w:rPr>
          <w:rFonts w:ascii="Times New Roman" w:hAnsi="Times New Roman"/>
          <w:sz w:val="28"/>
          <w:szCs w:val="28"/>
          <w:lang w:val="ru-RU"/>
        </w:rPr>
        <w:cr/>
      </w:r>
      <w:r w:rsidR="006234D8" w:rsidRPr="004E4B5A">
        <w:rPr>
          <w:rFonts w:ascii="Times New Roman" w:hAnsi="Times New Roman"/>
          <w:sz w:val="28"/>
          <w:szCs w:val="28"/>
          <w:lang w:val="ru-RU"/>
        </w:rPr>
        <w:tab/>
      </w:r>
      <w:r w:rsidR="000A2243">
        <w:rPr>
          <w:rFonts w:ascii="Times New Roman" w:hAnsi="Times New Roman"/>
          <w:sz w:val="28"/>
          <w:szCs w:val="28"/>
          <w:lang w:val="ru-RU"/>
        </w:rPr>
        <w:t>-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 создание ситуации выбора и успеха. </w:t>
      </w:r>
    </w:p>
    <w:p w14:paraId="6636E321" w14:textId="77777777" w:rsidR="00FB0C55" w:rsidRDefault="006234D8" w:rsidP="00B87DAD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  Формированию и развитию</w:t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 xml:space="preserve"> коллектива класса</w:t>
      </w:r>
      <w:r w:rsidR="001018C4" w:rsidRPr="004E4B5A">
        <w:rPr>
          <w:rFonts w:ascii="Times New Roman" w:hAnsi="Times New Roman"/>
          <w:sz w:val="28"/>
          <w:szCs w:val="28"/>
          <w:lang w:val="ru-RU"/>
        </w:rPr>
        <w:t xml:space="preserve"> способствуют:</w:t>
      </w:r>
    </w:p>
    <w:p w14:paraId="62B45A2A" w14:textId="77777777" w:rsidR="000A2243" w:rsidRPr="004E4B5A" w:rsidRDefault="000A2243" w:rsidP="00B87DAD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-составление социального паспорта класса </w:t>
      </w:r>
    </w:p>
    <w:p w14:paraId="3BF3F871" w14:textId="77777777" w:rsidR="001018C4" w:rsidRPr="004E4B5A" w:rsidRDefault="006234D8" w:rsidP="00B87DAD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</w:r>
      <w:r w:rsidR="001018C4" w:rsidRPr="004E4B5A">
        <w:rPr>
          <w:rFonts w:ascii="Times New Roman" w:hAnsi="Times New Roman"/>
          <w:sz w:val="28"/>
          <w:szCs w:val="28"/>
          <w:lang w:val="ru-RU"/>
        </w:rPr>
        <w:t>-</w:t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 xml:space="preserve"> изучение учащихся класса (потребности, интересы, склонности и</w:t>
      </w:r>
      <w:r w:rsidR="001018C4"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>другие  личностные  характеристики  членов  классного  коллектива),</w:t>
      </w:r>
      <w:r w:rsidR="001018C4"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98ED235" w14:textId="77777777" w:rsidR="00FB0C55" w:rsidRPr="004E4B5A" w:rsidRDefault="006234D8" w:rsidP="00B87DAD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 xml:space="preserve">- составление карты интересов и увлечений обучающихся; </w:t>
      </w:r>
    </w:p>
    <w:p w14:paraId="1722F5DA" w14:textId="77777777" w:rsidR="00FB0C55" w:rsidRPr="004E4B5A" w:rsidRDefault="006234D8" w:rsidP="00B87DAD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>-деловая  игра «Выборы актива класса» на этапе коллективного планирования;</w:t>
      </w:r>
    </w:p>
    <w:p w14:paraId="333E6152" w14:textId="77777777" w:rsidR="00FB0C55" w:rsidRPr="004E4B5A" w:rsidRDefault="006234D8" w:rsidP="00B87DAD">
      <w:pPr>
        <w:pStyle w:val="aa"/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 xml:space="preserve">- проектирование  целей,  перспектив  и  образа  жизнедеятельности </w:t>
      </w:r>
    </w:p>
    <w:p w14:paraId="7B28584F" w14:textId="77777777" w:rsidR="001018C4" w:rsidRPr="004E4B5A" w:rsidRDefault="00FB0C55" w:rsidP="00B87DAD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классного  коллектива  с  помощью  организационно-деятельностной  игры, классного  часа  «Класс,  в  котором  я  хотел  бы  учиться»,  конкурса  «Устав класса», «Герб класса»,</w:t>
      </w:r>
      <w:r w:rsidR="001018C4" w:rsidRPr="004E4B5A">
        <w:rPr>
          <w:rFonts w:ascii="Times New Roman" w:hAnsi="Times New Roman"/>
          <w:sz w:val="28"/>
          <w:szCs w:val="28"/>
          <w:lang w:val="ru-RU"/>
        </w:rPr>
        <w:t xml:space="preserve"> «Мой класс сегодня и завтра». 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5D0C084" w14:textId="77777777" w:rsidR="00133106" w:rsidRDefault="00FB0C55" w:rsidP="00133106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18C4" w:rsidRPr="004E4B5A">
        <w:rPr>
          <w:rFonts w:ascii="Times New Roman" w:hAnsi="Times New Roman"/>
          <w:sz w:val="28"/>
          <w:szCs w:val="28"/>
          <w:lang w:val="ru-RU"/>
        </w:rPr>
        <w:t>Классное руководство подразумевает и и</w:t>
      </w:r>
      <w:r w:rsidRPr="004E4B5A">
        <w:rPr>
          <w:rFonts w:ascii="Times New Roman" w:hAnsi="Times New Roman"/>
          <w:sz w:val="28"/>
          <w:szCs w:val="28"/>
          <w:lang w:val="ru-RU"/>
        </w:rPr>
        <w:t>ндивидуал</w:t>
      </w:r>
      <w:r w:rsidR="006234D8" w:rsidRPr="004E4B5A">
        <w:rPr>
          <w:rFonts w:ascii="Times New Roman" w:hAnsi="Times New Roman"/>
          <w:sz w:val="28"/>
          <w:szCs w:val="28"/>
          <w:lang w:val="ru-RU"/>
        </w:rPr>
        <w:t>ьную работу</w:t>
      </w:r>
      <w:r w:rsidR="001018C4" w:rsidRPr="004E4B5A">
        <w:rPr>
          <w:rFonts w:ascii="Times New Roman" w:hAnsi="Times New Roman"/>
          <w:sz w:val="28"/>
          <w:szCs w:val="28"/>
          <w:lang w:val="ru-RU"/>
        </w:rPr>
        <w:t xml:space="preserve"> с учащимися класса</w:t>
      </w:r>
      <w:r w:rsidR="006234D8" w:rsidRPr="004E4B5A">
        <w:rPr>
          <w:rFonts w:ascii="Times New Roman" w:hAnsi="Times New Roman"/>
          <w:sz w:val="28"/>
          <w:szCs w:val="28"/>
          <w:lang w:val="ru-RU"/>
        </w:rPr>
        <w:t>:</w:t>
      </w:r>
      <w:r w:rsidR="001018C4"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4765E7F" w14:textId="7642EAB1" w:rsidR="006234D8" w:rsidRPr="004E4B5A" w:rsidRDefault="00133106" w:rsidP="00133106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6234D8" w:rsidRPr="004E4B5A">
        <w:rPr>
          <w:rFonts w:ascii="Times New Roman" w:hAnsi="Times New Roman"/>
          <w:sz w:val="28"/>
          <w:szCs w:val="28"/>
          <w:lang w:val="ru-RU"/>
        </w:rPr>
        <w:t>-  со  слабоуспевающими  детьми  и  учащимися, испытывающими  трудности  по  отдельным  предметам  направлена  на  контроль з</w:t>
      </w:r>
      <w:r w:rsidR="00647505">
        <w:rPr>
          <w:rFonts w:ascii="Times New Roman" w:hAnsi="Times New Roman"/>
          <w:sz w:val="28"/>
          <w:szCs w:val="28"/>
          <w:lang w:val="ru-RU"/>
        </w:rPr>
        <w:t>а успеваемостью учащихся класса;</w:t>
      </w:r>
    </w:p>
    <w:p w14:paraId="0C14001D" w14:textId="77777777" w:rsidR="006234D8" w:rsidRPr="004E4B5A" w:rsidRDefault="00FB0C55" w:rsidP="00B87DAD">
      <w:pPr>
        <w:pStyle w:val="aa"/>
        <w:spacing w:line="360" w:lineRule="auto"/>
        <w:ind w:right="-1" w:firstLine="567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- с  учащимися,  находящим</w:t>
      </w:r>
      <w:r w:rsidR="006234D8" w:rsidRPr="004E4B5A">
        <w:rPr>
          <w:rFonts w:ascii="Times New Roman" w:hAnsi="Times New Roman"/>
          <w:sz w:val="28"/>
          <w:szCs w:val="28"/>
          <w:lang w:val="ru-RU"/>
        </w:rPr>
        <w:t>и</w:t>
      </w:r>
      <w:r w:rsidRPr="004E4B5A">
        <w:rPr>
          <w:rFonts w:ascii="Times New Roman" w:hAnsi="Times New Roman"/>
          <w:sz w:val="28"/>
          <w:szCs w:val="28"/>
          <w:lang w:val="ru-RU"/>
        </w:rPr>
        <w:t>ся  в состоянии стресса и дискомфорта;</w:t>
      </w:r>
    </w:p>
    <w:p w14:paraId="76550112" w14:textId="72C243BD" w:rsidR="001018C4" w:rsidRPr="004E4B5A" w:rsidRDefault="006234D8" w:rsidP="00B87DAD">
      <w:pPr>
        <w:pStyle w:val="aa"/>
        <w:spacing w:line="360" w:lineRule="auto"/>
        <w:ind w:right="-1" w:firstLine="567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-</w:t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с обучающимися, </w:t>
      </w:r>
      <w:r w:rsidR="00CD25F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состоящими на различных </w:t>
      </w:r>
      <w:r w:rsidR="00CD25FC">
        <w:rPr>
          <w:rFonts w:ascii="Times New Roman" w:hAnsi="Times New Roman"/>
          <w:sz w:val="28"/>
          <w:szCs w:val="28"/>
          <w:lang w:val="ru-RU"/>
        </w:rPr>
        <w:t xml:space="preserve">видах учёта, в  группе  риска, 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оказавшимися  в  трудной  жизненной  ситуации.  Работа  направлена на контроль </w:t>
      </w:r>
      <w:r w:rsidR="00647505">
        <w:rPr>
          <w:rFonts w:ascii="Times New Roman" w:hAnsi="Times New Roman"/>
          <w:sz w:val="28"/>
          <w:szCs w:val="28"/>
          <w:lang w:val="ru-RU"/>
        </w:rPr>
        <w:t>за свободным времяпровождением;</w:t>
      </w:r>
    </w:p>
    <w:p w14:paraId="3616F3A5" w14:textId="77777777" w:rsidR="006234D8" w:rsidRDefault="006234D8" w:rsidP="00B87DAD">
      <w:pPr>
        <w:pStyle w:val="aa"/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lastRenderedPageBreak/>
        <w:tab/>
        <w:t xml:space="preserve">-  заполнение  с  учащимися  «портфолио»  с занесением   «личных достижений» учащихся класса; </w:t>
      </w:r>
    </w:p>
    <w:p w14:paraId="298DCE32" w14:textId="30CC67EC" w:rsidR="000A2243" w:rsidRPr="004E4B5A" w:rsidRDefault="000A2243" w:rsidP="00B87DAD">
      <w:pPr>
        <w:pStyle w:val="aa"/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-      участие в общеш</w:t>
      </w:r>
      <w:r w:rsidR="00647505">
        <w:rPr>
          <w:rFonts w:ascii="Times New Roman" w:hAnsi="Times New Roman"/>
          <w:sz w:val="28"/>
          <w:szCs w:val="28"/>
          <w:lang w:val="ru-RU"/>
        </w:rPr>
        <w:t>кольных конкурсах;</w:t>
      </w:r>
    </w:p>
    <w:p w14:paraId="402C120E" w14:textId="77777777" w:rsidR="006234D8" w:rsidRPr="004E4B5A" w:rsidRDefault="006234D8" w:rsidP="00B87DAD">
      <w:pPr>
        <w:pStyle w:val="aa"/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</w:r>
      <w:r w:rsidR="00FB0C55"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- предложение  (делегирование)  ответственности  за  то  или  иное поручение</w:t>
      </w:r>
    </w:p>
    <w:p w14:paraId="75BD7E45" w14:textId="77777777" w:rsidR="006234D8" w:rsidRPr="004E4B5A" w:rsidRDefault="006234D8" w:rsidP="00B87DAD">
      <w:pPr>
        <w:pStyle w:val="aa"/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>- вовлечение учащихся в социально значимую деятельность  в классе;</w:t>
      </w:r>
    </w:p>
    <w:p w14:paraId="01A21F72" w14:textId="77777777" w:rsidR="00FB0C55" w:rsidRPr="004E4B5A" w:rsidRDefault="006234D8" w:rsidP="00B87DAD">
      <w:pPr>
        <w:pStyle w:val="aa"/>
        <w:spacing w:line="360" w:lineRule="auto"/>
        <w:ind w:right="-1" w:firstLine="567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 xml:space="preserve">Классный руководитель  работает  в тесном сотрудничестве </w:t>
      </w:r>
      <w:r w:rsidR="006C2286" w:rsidRPr="004E4B5A">
        <w:rPr>
          <w:rFonts w:ascii="Times New Roman" w:hAnsi="Times New Roman"/>
          <w:sz w:val="28"/>
          <w:szCs w:val="28"/>
          <w:lang w:val="ru-RU"/>
        </w:rPr>
        <w:t xml:space="preserve"> с учителями предметниками.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39D0DFD" w14:textId="77777777" w:rsidR="00021E47" w:rsidRPr="004E4B5A" w:rsidRDefault="00021E47" w:rsidP="00B87DAD">
      <w:pPr>
        <w:pStyle w:val="a3"/>
        <w:tabs>
          <w:tab w:val="left" w:pos="851"/>
          <w:tab w:val="left" w:pos="1310"/>
        </w:tabs>
        <w:spacing w:line="360" w:lineRule="auto"/>
        <w:ind w:left="567" w:right="175"/>
        <w:rPr>
          <w:rFonts w:ascii="Times New Roman"/>
          <w:sz w:val="28"/>
          <w:szCs w:val="28"/>
        </w:rPr>
      </w:pPr>
    </w:p>
    <w:p w14:paraId="40B9D74B" w14:textId="19021036" w:rsidR="006C2286" w:rsidRPr="004E4B5A" w:rsidRDefault="00647505" w:rsidP="00B87DAD">
      <w:pPr>
        <w:tabs>
          <w:tab w:val="left" w:pos="851"/>
        </w:tabs>
        <w:wordWrap/>
        <w:spacing w:line="360" w:lineRule="auto"/>
        <w:rPr>
          <w:b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2.2</w:t>
      </w:r>
      <w:r w:rsidR="004B6F9E" w:rsidRPr="004E4B5A">
        <w:rPr>
          <w:b/>
          <w:color w:val="000000"/>
          <w:w w:val="0"/>
          <w:sz w:val="28"/>
          <w:szCs w:val="28"/>
          <w:lang w:val="ru-RU"/>
        </w:rPr>
        <w:t>.3.</w:t>
      </w:r>
      <w:r w:rsidR="008F4B8B" w:rsidRPr="004E4B5A">
        <w:rPr>
          <w:b/>
          <w:color w:val="000000"/>
          <w:w w:val="0"/>
          <w:sz w:val="28"/>
          <w:szCs w:val="28"/>
          <w:lang w:val="ru-RU"/>
        </w:rPr>
        <w:t xml:space="preserve"> Модуль </w:t>
      </w:r>
      <w:r w:rsidR="008F4B8B" w:rsidRPr="004E4B5A">
        <w:rPr>
          <w:b/>
          <w:sz w:val="28"/>
          <w:szCs w:val="28"/>
          <w:lang w:val="ru-RU"/>
        </w:rPr>
        <w:t>«Работа с родителями</w:t>
      </w:r>
      <w:r w:rsidR="006C2286" w:rsidRPr="004E4B5A">
        <w:rPr>
          <w:b/>
          <w:sz w:val="28"/>
          <w:szCs w:val="28"/>
          <w:lang w:val="ru-RU"/>
        </w:rPr>
        <w:t xml:space="preserve"> или их законными представителями</w:t>
      </w:r>
      <w:r w:rsidR="00C35BDA">
        <w:rPr>
          <w:b/>
          <w:sz w:val="28"/>
          <w:szCs w:val="28"/>
          <w:lang w:val="ru-RU"/>
        </w:rPr>
        <w:t>»</w:t>
      </w:r>
    </w:p>
    <w:p w14:paraId="34852918" w14:textId="77777777" w:rsidR="00200CE8" w:rsidRPr="00200CE8" w:rsidRDefault="008F4B8B" w:rsidP="00B87DAD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>Работа с родителями или законными представителями школьников осуще</w:t>
      </w:r>
      <w:r w:rsidR="00200CE8">
        <w:rPr>
          <w:sz w:val="28"/>
          <w:szCs w:val="28"/>
          <w:lang w:val="ru-RU"/>
        </w:rPr>
        <w:t>ствляется для лучшего</w:t>
      </w:r>
      <w:r w:rsidRPr="004E4B5A">
        <w:rPr>
          <w:sz w:val="28"/>
          <w:szCs w:val="28"/>
          <w:lang w:val="ru-RU"/>
        </w:rPr>
        <w:t xml:space="preserve"> достижения цели воспитания, которое обеспечивается согласованием позиций семьи и школы в данном вопросе. </w:t>
      </w:r>
      <w:r w:rsidR="00200CE8" w:rsidRPr="00200CE8">
        <w:rPr>
          <w:sz w:val="28"/>
          <w:szCs w:val="28"/>
          <w:lang w:val="ru-RU"/>
        </w:rPr>
        <w:t>Только когда все участники образовательного процесса едины и находят контакт, тогда воспитание наиболее эффективно.</w:t>
      </w:r>
      <w:r w:rsidR="00200CE8" w:rsidRPr="00200CE8">
        <w:rPr>
          <w:lang w:val="ru-RU"/>
        </w:rPr>
        <w:t xml:space="preserve"> </w:t>
      </w:r>
      <w:r w:rsidR="00200CE8" w:rsidRPr="00200CE8">
        <w:rPr>
          <w:sz w:val="28"/>
          <w:szCs w:val="28"/>
          <w:lang w:val="ru-RU"/>
        </w:rPr>
        <w:t>Но бывает так, что родители сами нуждаются в гра</w:t>
      </w:r>
      <w:r w:rsidR="00200CE8">
        <w:rPr>
          <w:sz w:val="28"/>
          <w:szCs w:val="28"/>
          <w:lang w:val="ru-RU"/>
        </w:rPr>
        <w:t>мотной квалифицированной помощи.</w:t>
      </w:r>
    </w:p>
    <w:p w14:paraId="7386572E" w14:textId="77777777" w:rsidR="00200CE8" w:rsidRPr="00200CE8" w:rsidRDefault="00200CE8" w:rsidP="00B87DAD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 w:rsidRPr="00200CE8">
        <w:rPr>
          <w:sz w:val="28"/>
          <w:szCs w:val="28"/>
          <w:lang w:val="ru-RU"/>
        </w:rPr>
        <w:tab/>
      </w:r>
      <w:r w:rsidR="00BA0CA0">
        <w:rPr>
          <w:sz w:val="28"/>
          <w:szCs w:val="28"/>
          <w:lang w:val="ru-RU"/>
        </w:rPr>
        <w:t>Необходима организация</w:t>
      </w:r>
      <w:r w:rsidRPr="00200CE8">
        <w:rPr>
          <w:sz w:val="28"/>
          <w:szCs w:val="28"/>
          <w:lang w:val="ru-RU"/>
        </w:rPr>
        <w:t xml:space="preserve"> работы по выявлению 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</w:t>
      </w:r>
      <w:r w:rsidR="00BA0CA0">
        <w:rPr>
          <w:sz w:val="28"/>
          <w:szCs w:val="28"/>
          <w:lang w:val="ru-RU"/>
        </w:rPr>
        <w:t>:</w:t>
      </w:r>
    </w:p>
    <w:p w14:paraId="03CB7B46" w14:textId="77777777" w:rsidR="00200CE8" w:rsidRPr="00200CE8" w:rsidRDefault="00BA0CA0" w:rsidP="00B87DAD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в</w:t>
      </w:r>
      <w:r w:rsidR="00200CE8" w:rsidRPr="00200CE8">
        <w:rPr>
          <w:sz w:val="28"/>
          <w:szCs w:val="28"/>
          <w:lang w:val="ru-RU"/>
        </w:rPr>
        <w:t>ыявление семей группы риска  при  обследовании материально-бытовых  условий проживания  обучающихся школы</w:t>
      </w:r>
      <w:r>
        <w:rPr>
          <w:sz w:val="28"/>
          <w:szCs w:val="28"/>
          <w:lang w:val="ru-RU"/>
        </w:rPr>
        <w:t>;</w:t>
      </w:r>
    </w:p>
    <w:p w14:paraId="3044CDC6" w14:textId="77777777" w:rsidR="00222F3B" w:rsidRDefault="00BA0CA0" w:rsidP="00B87DAD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ф</w:t>
      </w:r>
      <w:r w:rsidR="00200CE8" w:rsidRPr="00200CE8">
        <w:rPr>
          <w:sz w:val="28"/>
          <w:szCs w:val="28"/>
          <w:lang w:val="ru-RU"/>
        </w:rPr>
        <w:t xml:space="preserve">ормирование банка данных  </w:t>
      </w:r>
      <w:r w:rsidR="00222F3B">
        <w:rPr>
          <w:sz w:val="28"/>
          <w:szCs w:val="28"/>
          <w:lang w:val="ru-RU"/>
        </w:rPr>
        <w:t>семей</w:t>
      </w:r>
      <w:r>
        <w:rPr>
          <w:sz w:val="28"/>
          <w:szCs w:val="28"/>
          <w:lang w:val="ru-RU"/>
        </w:rPr>
        <w:t>;</w:t>
      </w:r>
    </w:p>
    <w:p w14:paraId="5A96F840" w14:textId="77777777" w:rsidR="00200CE8" w:rsidRPr="00200CE8" w:rsidRDefault="00BA0CA0" w:rsidP="00B87DAD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индивидуальные беседы;</w:t>
      </w:r>
      <w:r w:rsidR="00200CE8" w:rsidRPr="00200CE8">
        <w:rPr>
          <w:sz w:val="28"/>
          <w:szCs w:val="28"/>
          <w:lang w:val="ru-RU"/>
        </w:rPr>
        <w:t xml:space="preserve"> </w:t>
      </w:r>
    </w:p>
    <w:p w14:paraId="6CBE887D" w14:textId="77777777" w:rsidR="00200CE8" w:rsidRPr="00200CE8" w:rsidRDefault="00BA0CA0" w:rsidP="00B87DAD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заседания Совета профилактики;</w:t>
      </w:r>
      <w:r w:rsidR="00200CE8" w:rsidRPr="00200CE8">
        <w:rPr>
          <w:sz w:val="28"/>
          <w:szCs w:val="28"/>
          <w:lang w:val="ru-RU"/>
        </w:rPr>
        <w:t xml:space="preserve"> </w:t>
      </w:r>
    </w:p>
    <w:p w14:paraId="64870A0F" w14:textId="77777777" w:rsidR="00200CE8" w:rsidRPr="00200CE8" w:rsidRDefault="00BA0CA0" w:rsidP="00B87DAD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совещания при директоре;</w:t>
      </w:r>
    </w:p>
    <w:p w14:paraId="2B99DBF5" w14:textId="77777777" w:rsidR="00200CE8" w:rsidRPr="00200CE8" w:rsidRDefault="00BA0CA0" w:rsidP="00B87DAD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с</w:t>
      </w:r>
      <w:r w:rsidR="00200CE8" w:rsidRPr="00200CE8">
        <w:rPr>
          <w:sz w:val="28"/>
          <w:szCs w:val="28"/>
          <w:lang w:val="ru-RU"/>
        </w:rPr>
        <w:t>овместные меропр</w:t>
      </w:r>
      <w:r w:rsidR="00F85DE4">
        <w:rPr>
          <w:sz w:val="28"/>
          <w:szCs w:val="28"/>
          <w:lang w:val="ru-RU"/>
        </w:rPr>
        <w:t>иятия с КДН и  ПДН.</w:t>
      </w:r>
    </w:p>
    <w:p w14:paraId="0EF0944F" w14:textId="1B49CB09" w:rsidR="00200CE8" w:rsidRPr="00200CE8" w:rsidRDefault="00200CE8" w:rsidP="00647505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 w:rsidRPr="00200CE8">
        <w:rPr>
          <w:sz w:val="28"/>
          <w:szCs w:val="28"/>
          <w:lang w:val="ru-RU"/>
        </w:rPr>
        <w:tab/>
        <w:t xml:space="preserve"> Профилактическая работа с родителями предусматривает 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</w:t>
      </w:r>
      <w:r w:rsidRPr="00200CE8">
        <w:rPr>
          <w:sz w:val="28"/>
          <w:szCs w:val="28"/>
          <w:lang w:val="ru-RU"/>
        </w:rPr>
        <w:lastRenderedPageBreak/>
        <w:t>детьми и родителями</w:t>
      </w:r>
      <w:r w:rsidR="00647505">
        <w:rPr>
          <w:sz w:val="28"/>
          <w:szCs w:val="28"/>
          <w:lang w:val="ru-RU"/>
        </w:rPr>
        <w:t xml:space="preserve"> (</w:t>
      </w:r>
      <w:r w:rsidRPr="00200CE8">
        <w:rPr>
          <w:sz w:val="28"/>
          <w:szCs w:val="28"/>
          <w:lang w:val="ru-RU"/>
        </w:rPr>
        <w:t>День семьи,  День матери, мероприятия по профилактике вредных привычек,  родительские лектории и т.д.</w:t>
      </w:r>
      <w:r w:rsidR="00647505">
        <w:rPr>
          <w:sz w:val="28"/>
          <w:szCs w:val="28"/>
          <w:lang w:val="ru-RU"/>
        </w:rPr>
        <w:t>)</w:t>
      </w:r>
    </w:p>
    <w:p w14:paraId="3E764C74" w14:textId="77777777" w:rsidR="00200CE8" w:rsidRPr="00200CE8" w:rsidRDefault="00200CE8" w:rsidP="00B87DAD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 w:rsidRPr="00200CE8">
        <w:rPr>
          <w:sz w:val="28"/>
          <w:szCs w:val="28"/>
          <w:lang w:val="ru-RU"/>
        </w:rPr>
        <w:tab/>
        <w:t>Кроме  работы по просвещению и профилактике</w:t>
      </w:r>
      <w:r w:rsidR="00222F3B">
        <w:rPr>
          <w:sz w:val="28"/>
          <w:szCs w:val="28"/>
          <w:lang w:val="ru-RU"/>
        </w:rPr>
        <w:t xml:space="preserve"> </w:t>
      </w:r>
      <w:r w:rsidRPr="00200CE8">
        <w:rPr>
          <w:sz w:val="28"/>
          <w:szCs w:val="28"/>
          <w:lang w:val="ru-RU"/>
        </w:rPr>
        <w:t xml:space="preserve">  в школе проводится активная работа для  детей</w:t>
      </w:r>
      <w:r w:rsidR="00222F3B">
        <w:rPr>
          <w:sz w:val="28"/>
          <w:szCs w:val="28"/>
          <w:lang w:val="ru-RU"/>
        </w:rPr>
        <w:t xml:space="preserve"> и их семей</w:t>
      </w:r>
      <w:r w:rsidR="00ED3A08">
        <w:rPr>
          <w:sz w:val="28"/>
          <w:szCs w:val="28"/>
          <w:lang w:val="ru-RU"/>
        </w:rPr>
        <w:t xml:space="preserve"> по с</w:t>
      </w:r>
      <w:r w:rsidRPr="00200CE8">
        <w:rPr>
          <w:sz w:val="28"/>
          <w:szCs w:val="28"/>
          <w:lang w:val="ru-RU"/>
        </w:rPr>
        <w:t>оздан</w:t>
      </w:r>
      <w:r w:rsidR="00222F3B">
        <w:rPr>
          <w:sz w:val="28"/>
          <w:szCs w:val="28"/>
          <w:lang w:val="ru-RU"/>
        </w:rPr>
        <w:t>ие ситуации успеха,  поддержки и развития творческого потенциала.</w:t>
      </w:r>
    </w:p>
    <w:p w14:paraId="5B5FC8FE" w14:textId="77777777" w:rsidR="008F4B8B" w:rsidRPr="004E4B5A" w:rsidRDefault="008F4B8B" w:rsidP="00B87DAD">
      <w:pPr>
        <w:tabs>
          <w:tab w:val="left" w:pos="851"/>
        </w:tabs>
        <w:wordWrap/>
        <w:spacing w:line="360" w:lineRule="auto"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4E4B5A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4E4B5A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14:paraId="04AEA3B9" w14:textId="77777777" w:rsidR="008F4B8B" w:rsidRPr="004E4B5A" w:rsidRDefault="008F4B8B" w:rsidP="00B87DAD">
      <w:pPr>
        <w:pStyle w:val="ParaAttribute38"/>
        <w:spacing w:line="360" w:lineRule="auto"/>
        <w:ind w:right="0" w:firstLine="567"/>
        <w:rPr>
          <w:rStyle w:val="CharAttribute502"/>
          <w:rFonts w:eastAsia="№Е"/>
          <w:b/>
          <w:szCs w:val="28"/>
        </w:rPr>
      </w:pPr>
      <w:r w:rsidRPr="004E4B5A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14:paraId="3ACBB5D1" w14:textId="77777777" w:rsidR="008F4B8B" w:rsidRPr="004E4B5A" w:rsidRDefault="008F4B8B" w:rsidP="00B87DAD">
      <w:pPr>
        <w:pStyle w:val="a3"/>
        <w:tabs>
          <w:tab w:val="left" w:pos="851"/>
          <w:tab w:val="left" w:pos="1310"/>
        </w:tabs>
        <w:spacing w:line="360" w:lineRule="auto"/>
        <w:ind w:left="142" w:right="175"/>
        <w:rPr>
          <w:rFonts w:ascii="Times New Roman"/>
          <w:sz w:val="28"/>
          <w:szCs w:val="28"/>
          <w:lang w:val="ru-RU"/>
        </w:rPr>
      </w:pPr>
      <w:r w:rsidRPr="004E4B5A">
        <w:rPr>
          <w:rFonts w:ascii="Times New Roman"/>
          <w:sz w:val="28"/>
          <w:szCs w:val="28"/>
          <w:lang w:val="ru-RU"/>
        </w:rPr>
        <w:tab/>
        <w:t>- О</w:t>
      </w:r>
      <w:r w:rsidRPr="004E4B5A">
        <w:rPr>
          <w:rFonts w:ascii="Times New Roman"/>
          <w:sz w:val="28"/>
          <w:szCs w:val="28"/>
        </w:rPr>
        <w:t xml:space="preserve">бщешкольный </w:t>
      </w:r>
      <w:r w:rsidRPr="004E4B5A">
        <w:rPr>
          <w:rFonts w:asci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/>
          <w:sz w:val="28"/>
          <w:szCs w:val="28"/>
        </w:rPr>
        <w:t>родительски</w:t>
      </w:r>
      <w:r w:rsidRPr="004E4B5A">
        <w:rPr>
          <w:rFonts w:ascii="Times New Roman"/>
          <w:sz w:val="28"/>
          <w:szCs w:val="28"/>
          <w:lang w:val="ru-RU"/>
        </w:rPr>
        <w:t>й</w:t>
      </w:r>
      <w:r w:rsidRPr="004E4B5A">
        <w:rPr>
          <w:rFonts w:ascii="Times New Roman"/>
          <w:sz w:val="28"/>
          <w:szCs w:val="28"/>
        </w:rPr>
        <w:t xml:space="preserve"> комитет, участвующи</w:t>
      </w:r>
      <w:r w:rsidRPr="004E4B5A">
        <w:rPr>
          <w:rFonts w:ascii="Times New Roman"/>
          <w:sz w:val="28"/>
          <w:szCs w:val="28"/>
          <w:lang w:val="ru-RU"/>
        </w:rPr>
        <w:t>й</w:t>
      </w:r>
      <w:r w:rsidRPr="004E4B5A">
        <w:rPr>
          <w:rFonts w:ascii="Times New Roman"/>
          <w:sz w:val="28"/>
          <w:szCs w:val="28"/>
        </w:rPr>
        <w:t xml:space="preserve"> в управлении </w:t>
      </w:r>
      <w:r w:rsidRPr="004E4B5A">
        <w:rPr>
          <w:rFonts w:ascii="Times New Roman"/>
          <w:sz w:val="28"/>
          <w:szCs w:val="28"/>
          <w:lang w:val="ru-RU"/>
        </w:rPr>
        <w:t>школой</w:t>
      </w:r>
      <w:r w:rsidRPr="004E4B5A">
        <w:rPr>
          <w:rFonts w:ascii="Times New Roman"/>
          <w:sz w:val="28"/>
          <w:szCs w:val="28"/>
        </w:rPr>
        <w:t xml:space="preserve"> и решении вопросов воспитания и социализации их детей;</w:t>
      </w:r>
    </w:p>
    <w:p w14:paraId="340AE2F3" w14:textId="77777777" w:rsidR="008F4B8B" w:rsidRPr="004E4B5A" w:rsidRDefault="008F4B8B" w:rsidP="00B87DAD">
      <w:pPr>
        <w:pStyle w:val="a3"/>
        <w:tabs>
          <w:tab w:val="left" w:pos="851"/>
          <w:tab w:val="left" w:pos="1310"/>
        </w:tabs>
        <w:spacing w:line="360" w:lineRule="auto"/>
        <w:ind w:left="142" w:right="175"/>
        <w:rPr>
          <w:rFonts w:ascii="Times New Roman"/>
          <w:sz w:val="28"/>
          <w:szCs w:val="28"/>
        </w:rPr>
      </w:pPr>
      <w:r w:rsidRPr="004E4B5A">
        <w:rPr>
          <w:rFonts w:ascii="Times New Roman"/>
          <w:sz w:val="28"/>
          <w:szCs w:val="28"/>
          <w:lang w:val="ru-RU"/>
        </w:rPr>
        <w:tab/>
        <w:t>-</w:t>
      </w:r>
      <w:r w:rsidRPr="004E4B5A">
        <w:rPr>
          <w:rFonts w:ascii="Times New Roman"/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14:paraId="20B15DD2" w14:textId="78FED555" w:rsidR="008F4B8B" w:rsidRPr="004E4B5A" w:rsidRDefault="008F4B8B" w:rsidP="00B87DAD">
      <w:pPr>
        <w:pStyle w:val="a3"/>
        <w:tabs>
          <w:tab w:val="left" w:pos="0"/>
          <w:tab w:val="left" w:pos="1310"/>
        </w:tabs>
        <w:spacing w:line="360" w:lineRule="auto"/>
        <w:ind w:left="0" w:right="175"/>
        <w:rPr>
          <w:rFonts w:ascii="Times New Roman"/>
          <w:sz w:val="28"/>
          <w:szCs w:val="28"/>
          <w:lang w:val="ru-RU"/>
        </w:rPr>
      </w:pPr>
      <w:r w:rsidRPr="004E4B5A">
        <w:rPr>
          <w:rFonts w:ascii="Times New Roman"/>
          <w:sz w:val="28"/>
          <w:szCs w:val="28"/>
        </w:rPr>
        <w:t xml:space="preserve">    </w:t>
      </w:r>
      <w:r w:rsidRPr="004E4B5A">
        <w:rPr>
          <w:rFonts w:ascii="Times New Roman"/>
          <w:sz w:val="28"/>
          <w:szCs w:val="28"/>
          <w:lang w:val="ru-RU"/>
        </w:rPr>
        <w:t xml:space="preserve">        -</w:t>
      </w:r>
      <w:r w:rsidRPr="004E4B5A">
        <w:rPr>
          <w:rFonts w:ascii="Times New Roman"/>
          <w:sz w:val="28"/>
          <w:szCs w:val="28"/>
        </w:rPr>
        <w:t>педагогическое просвещение родителей по вопросам воспитания детей</w:t>
      </w:r>
      <w:r w:rsidRPr="004E4B5A">
        <w:rPr>
          <w:rFonts w:ascii="Times New Roman"/>
          <w:sz w:val="28"/>
          <w:szCs w:val="28"/>
          <w:lang w:val="ru-RU"/>
        </w:rPr>
        <w:t>, в ходе которого</w:t>
      </w:r>
      <w:r w:rsidRPr="004E4B5A">
        <w:rPr>
          <w:rFonts w:ascii="Times New Roman"/>
          <w:sz w:val="28"/>
          <w:szCs w:val="28"/>
        </w:rPr>
        <w:t xml:space="preserve">  родители  получа</w:t>
      </w:r>
      <w:r w:rsidRPr="004E4B5A">
        <w:rPr>
          <w:rFonts w:ascii="Times New Roman"/>
          <w:sz w:val="28"/>
          <w:szCs w:val="28"/>
          <w:lang w:val="ru-RU"/>
        </w:rPr>
        <w:t>ют</w:t>
      </w:r>
      <w:r w:rsidRPr="004E4B5A">
        <w:rPr>
          <w:rFonts w:ascii="Times New Roman"/>
          <w:sz w:val="28"/>
          <w:szCs w:val="28"/>
        </w:rPr>
        <w:t xml:space="preserve">  рекомендации </w:t>
      </w:r>
      <w:r w:rsidRPr="004E4B5A">
        <w:rPr>
          <w:rFonts w:ascii="Times New Roman"/>
          <w:sz w:val="28"/>
          <w:szCs w:val="28"/>
          <w:lang w:val="ru-RU"/>
        </w:rPr>
        <w:t>классных руководителей</w:t>
      </w:r>
      <w:r w:rsidRPr="004E4B5A">
        <w:rPr>
          <w:rFonts w:ascii="Times New Roman"/>
          <w:sz w:val="28"/>
          <w:szCs w:val="28"/>
        </w:rPr>
        <w:t xml:space="preserve"> и обменива</w:t>
      </w:r>
      <w:r w:rsidRPr="004E4B5A">
        <w:rPr>
          <w:rFonts w:ascii="Times New Roman"/>
          <w:sz w:val="28"/>
          <w:szCs w:val="28"/>
          <w:lang w:val="ru-RU"/>
        </w:rPr>
        <w:t>ют</w:t>
      </w:r>
      <w:r w:rsidRPr="004E4B5A">
        <w:rPr>
          <w:rFonts w:ascii="Times New Roman"/>
          <w:sz w:val="28"/>
          <w:szCs w:val="28"/>
        </w:rPr>
        <w:t>ся собственным творческим опытом и находками в деле воспитания детей</w:t>
      </w:r>
      <w:r w:rsidR="006C2286" w:rsidRPr="004E4B5A">
        <w:rPr>
          <w:rFonts w:ascii="Times New Roman"/>
          <w:sz w:val="28"/>
          <w:szCs w:val="28"/>
          <w:lang w:val="ru-RU"/>
        </w:rPr>
        <w:t>, а так же по вопросам  здоровьясбережения детей и подростков</w:t>
      </w:r>
      <w:r w:rsidR="00647505">
        <w:rPr>
          <w:rFonts w:ascii="Times New Roman"/>
          <w:sz w:val="28"/>
          <w:szCs w:val="28"/>
          <w:lang w:val="ru-RU"/>
        </w:rPr>
        <w:t>;</w:t>
      </w:r>
    </w:p>
    <w:p w14:paraId="4F68F716" w14:textId="4AEF4807" w:rsidR="008F4B8B" w:rsidRPr="00647505" w:rsidRDefault="008F4B8B" w:rsidP="00B87DAD">
      <w:pPr>
        <w:pStyle w:val="a3"/>
        <w:tabs>
          <w:tab w:val="left" w:pos="0"/>
          <w:tab w:val="left" w:pos="1310"/>
        </w:tabs>
        <w:spacing w:line="360" w:lineRule="auto"/>
        <w:ind w:left="0" w:right="175"/>
        <w:rPr>
          <w:rFonts w:ascii="Times New Roman"/>
          <w:sz w:val="28"/>
          <w:szCs w:val="28"/>
          <w:lang w:val="ru-RU"/>
        </w:rPr>
      </w:pPr>
      <w:r w:rsidRPr="004E4B5A">
        <w:rPr>
          <w:rFonts w:ascii="Times New Roman"/>
          <w:sz w:val="28"/>
          <w:szCs w:val="28"/>
          <w:lang w:val="ru-RU"/>
        </w:rPr>
        <w:t xml:space="preserve">         -</w:t>
      </w:r>
      <w:r w:rsidRPr="004E4B5A">
        <w:rPr>
          <w:rFonts w:ascii="Times New Roman"/>
          <w:sz w:val="28"/>
          <w:szCs w:val="28"/>
        </w:rPr>
        <w:t>взаимодействие с родителями посредством школьного сайта: размещается  информация, предусматривающая ознакомле</w:t>
      </w:r>
      <w:r w:rsidR="00647505">
        <w:rPr>
          <w:rFonts w:ascii="Times New Roman"/>
          <w:sz w:val="28"/>
          <w:szCs w:val="28"/>
        </w:rPr>
        <w:t>ние родителей, школьные новости</w:t>
      </w:r>
      <w:r w:rsidR="00647505">
        <w:rPr>
          <w:rFonts w:ascii="Times New Roman"/>
          <w:sz w:val="28"/>
          <w:szCs w:val="28"/>
          <w:lang w:val="ru-RU"/>
        </w:rPr>
        <w:t>.</w:t>
      </w:r>
    </w:p>
    <w:p w14:paraId="08DBF0DF" w14:textId="77777777" w:rsidR="008F4B8B" w:rsidRPr="004E4B5A" w:rsidRDefault="008F4B8B" w:rsidP="00B87DAD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/>
          <w:b/>
          <w:i/>
          <w:sz w:val="28"/>
          <w:szCs w:val="28"/>
        </w:rPr>
      </w:pPr>
      <w:r w:rsidRPr="004E4B5A">
        <w:rPr>
          <w:rFonts w:ascii="Times New Roman"/>
          <w:b/>
          <w:i/>
          <w:sz w:val="28"/>
          <w:szCs w:val="28"/>
        </w:rPr>
        <w:t xml:space="preserve"> На индивидуальном уровне:</w:t>
      </w:r>
    </w:p>
    <w:p w14:paraId="78B4415F" w14:textId="77777777" w:rsidR="008F4B8B" w:rsidRPr="004E4B5A" w:rsidRDefault="006C2286" w:rsidP="00B87DAD">
      <w:pPr>
        <w:pStyle w:val="a3"/>
        <w:tabs>
          <w:tab w:val="left" w:pos="851"/>
          <w:tab w:val="left" w:pos="1310"/>
        </w:tabs>
        <w:spacing w:line="360" w:lineRule="auto"/>
        <w:ind w:left="0" w:right="175"/>
        <w:rPr>
          <w:rFonts w:ascii="Times New Roman"/>
          <w:sz w:val="28"/>
          <w:szCs w:val="28"/>
        </w:rPr>
      </w:pPr>
      <w:r w:rsidRPr="004E4B5A">
        <w:rPr>
          <w:rFonts w:ascii="Times New Roman"/>
          <w:sz w:val="28"/>
          <w:szCs w:val="28"/>
          <w:lang w:val="ru-RU"/>
        </w:rPr>
        <w:tab/>
      </w:r>
      <w:r w:rsidR="008F4B8B" w:rsidRPr="004E4B5A">
        <w:rPr>
          <w:rFonts w:ascii="Times New Roman"/>
          <w:sz w:val="28"/>
          <w:szCs w:val="28"/>
          <w:lang w:val="ru-RU"/>
        </w:rPr>
        <w:t>- обращение к</w:t>
      </w:r>
      <w:r w:rsidR="008F4B8B" w:rsidRPr="004E4B5A">
        <w:rPr>
          <w:rFonts w:ascii="Times New Roman"/>
          <w:sz w:val="28"/>
          <w:szCs w:val="28"/>
        </w:rPr>
        <w:t xml:space="preserve"> специалист</w:t>
      </w:r>
      <w:r w:rsidR="008F4B8B" w:rsidRPr="004E4B5A">
        <w:rPr>
          <w:rFonts w:ascii="Times New Roman"/>
          <w:sz w:val="28"/>
          <w:szCs w:val="28"/>
          <w:lang w:val="ru-RU"/>
        </w:rPr>
        <w:t>ам</w:t>
      </w:r>
      <w:r w:rsidR="008F4B8B" w:rsidRPr="004E4B5A">
        <w:rPr>
          <w:rFonts w:ascii="Times New Roman"/>
          <w:sz w:val="28"/>
          <w:szCs w:val="28"/>
        </w:rPr>
        <w:t xml:space="preserve"> по запросу родителей для решения острых конфликтных ситуаций;</w:t>
      </w:r>
    </w:p>
    <w:p w14:paraId="363CD9B7" w14:textId="77777777" w:rsidR="008F4B8B" w:rsidRPr="004E4B5A" w:rsidRDefault="006C2286" w:rsidP="00B87DAD">
      <w:pPr>
        <w:pStyle w:val="a3"/>
        <w:tabs>
          <w:tab w:val="left" w:pos="851"/>
          <w:tab w:val="left" w:pos="1310"/>
        </w:tabs>
        <w:spacing w:line="360" w:lineRule="auto"/>
        <w:ind w:left="0" w:right="175"/>
        <w:rPr>
          <w:rFonts w:ascii="Times New Roman"/>
          <w:sz w:val="28"/>
          <w:szCs w:val="28"/>
        </w:rPr>
      </w:pPr>
      <w:r w:rsidRPr="004E4B5A">
        <w:rPr>
          <w:rFonts w:ascii="Times New Roman"/>
          <w:sz w:val="28"/>
          <w:szCs w:val="28"/>
          <w:lang w:val="ru-RU"/>
        </w:rPr>
        <w:tab/>
      </w:r>
      <w:r w:rsidR="008F4B8B" w:rsidRPr="004E4B5A">
        <w:rPr>
          <w:rFonts w:ascii="Times New Roman"/>
          <w:sz w:val="28"/>
          <w:szCs w:val="28"/>
          <w:lang w:val="ru-RU"/>
        </w:rPr>
        <w:t xml:space="preserve">- </w:t>
      </w:r>
      <w:r w:rsidR="008F4B8B" w:rsidRPr="004E4B5A">
        <w:rPr>
          <w:rFonts w:ascii="Times New Roman"/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5779133A" w14:textId="77777777" w:rsidR="008F4B8B" w:rsidRPr="004E4B5A" w:rsidRDefault="006C2286" w:rsidP="00B87DAD">
      <w:pPr>
        <w:pStyle w:val="a3"/>
        <w:tabs>
          <w:tab w:val="left" w:pos="851"/>
          <w:tab w:val="left" w:pos="1310"/>
        </w:tabs>
        <w:spacing w:line="360" w:lineRule="auto"/>
        <w:ind w:left="0" w:right="175"/>
        <w:rPr>
          <w:rFonts w:ascii="Times New Roman"/>
          <w:sz w:val="28"/>
          <w:szCs w:val="28"/>
        </w:rPr>
      </w:pPr>
      <w:r w:rsidRPr="004E4B5A">
        <w:rPr>
          <w:rFonts w:ascii="Times New Roman"/>
          <w:sz w:val="28"/>
          <w:szCs w:val="28"/>
          <w:lang w:val="ru-RU"/>
        </w:rPr>
        <w:tab/>
      </w:r>
      <w:r w:rsidR="008F4B8B" w:rsidRPr="004E4B5A">
        <w:rPr>
          <w:rFonts w:ascii="Times New Roman"/>
          <w:sz w:val="28"/>
          <w:szCs w:val="28"/>
          <w:lang w:val="ru-RU"/>
        </w:rPr>
        <w:t xml:space="preserve">- </w:t>
      </w:r>
      <w:r w:rsidR="008F4B8B" w:rsidRPr="004E4B5A">
        <w:rPr>
          <w:rFonts w:ascii="Times New Roman"/>
          <w:sz w:val="28"/>
          <w:szCs w:val="28"/>
        </w:rPr>
        <w:t>помощь со стороны родителей в подготовке и проведении общешкольных и</w:t>
      </w:r>
      <w:r w:rsidR="008F4B8B" w:rsidRPr="004E4B5A">
        <w:rPr>
          <w:rFonts w:ascii="Times New Roman"/>
          <w:sz w:val="28"/>
          <w:szCs w:val="28"/>
          <w:lang w:val="ru-RU"/>
        </w:rPr>
        <w:t xml:space="preserve"> </w:t>
      </w:r>
      <w:r w:rsidR="008F4B8B" w:rsidRPr="004E4B5A">
        <w:rPr>
          <w:rFonts w:ascii="Times New Roman"/>
          <w:sz w:val="28"/>
          <w:szCs w:val="28"/>
        </w:rPr>
        <w:t>внутриклассных мероприятий воспитательной направленности;</w:t>
      </w:r>
    </w:p>
    <w:p w14:paraId="5AE3786D" w14:textId="77777777" w:rsidR="006C2286" w:rsidRPr="00133106" w:rsidRDefault="006C2286" w:rsidP="00B87DAD">
      <w:pPr>
        <w:pStyle w:val="a3"/>
        <w:tabs>
          <w:tab w:val="left" w:pos="851"/>
          <w:tab w:val="left" w:pos="1310"/>
        </w:tabs>
        <w:spacing w:line="360" w:lineRule="auto"/>
        <w:ind w:left="0" w:right="175"/>
        <w:rPr>
          <w:rFonts w:ascii="Times New Roman"/>
          <w:sz w:val="28"/>
          <w:szCs w:val="28"/>
          <w:lang w:val="ru-RU"/>
        </w:rPr>
      </w:pPr>
      <w:r w:rsidRPr="004E4B5A">
        <w:rPr>
          <w:rFonts w:ascii="Times New Roman"/>
          <w:sz w:val="28"/>
          <w:szCs w:val="28"/>
          <w:lang w:val="ru-RU"/>
        </w:rPr>
        <w:tab/>
      </w:r>
      <w:r w:rsidR="008F4B8B" w:rsidRPr="004E4B5A">
        <w:rPr>
          <w:rFonts w:ascii="Times New Roman"/>
          <w:sz w:val="28"/>
          <w:szCs w:val="28"/>
          <w:lang w:val="ru-RU"/>
        </w:rPr>
        <w:t xml:space="preserve">- </w:t>
      </w:r>
      <w:r w:rsidR="008F4B8B" w:rsidRPr="004E4B5A">
        <w:rPr>
          <w:rFonts w:ascii="Times New Roman"/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14:paraId="638FDE10" w14:textId="281CE068" w:rsidR="00A70D59" w:rsidRDefault="00647505" w:rsidP="00A70D59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2.2</w:t>
      </w:r>
      <w:r w:rsidR="008F4B8B" w:rsidRPr="004E4B5A">
        <w:rPr>
          <w:b/>
          <w:color w:val="000000"/>
          <w:w w:val="0"/>
          <w:sz w:val="28"/>
          <w:szCs w:val="28"/>
          <w:lang w:val="ru-RU"/>
        </w:rPr>
        <w:t>.4</w:t>
      </w:r>
      <w:r w:rsidR="006C2286" w:rsidRPr="004E4B5A">
        <w:rPr>
          <w:b/>
          <w:color w:val="000000"/>
          <w:w w:val="0"/>
          <w:sz w:val="28"/>
          <w:szCs w:val="28"/>
          <w:lang w:val="ru-RU"/>
        </w:rPr>
        <w:t>. Модуль</w:t>
      </w:r>
      <w:r w:rsidR="004B6F9E" w:rsidRPr="004E4B5A">
        <w:rPr>
          <w:b/>
          <w:color w:val="000000"/>
          <w:w w:val="0"/>
          <w:sz w:val="28"/>
          <w:szCs w:val="28"/>
          <w:lang w:val="ru-RU"/>
        </w:rPr>
        <w:t xml:space="preserve"> </w:t>
      </w:r>
      <w:bookmarkStart w:id="15" w:name="_Hlk30338243"/>
      <w:r w:rsidR="004E4CAB" w:rsidRPr="004E4B5A">
        <w:rPr>
          <w:b/>
          <w:color w:val="000000"/>
          <w:w w:val="0"/>
          <w:sz w:val="28"/>
          <w:szCs w:val="28"/>
          <w:lang w:val="ru-RU"/>
        </w:rPr>
        <w:t>« В</w:t>
      </w:r>
      <w:r w:rsidR="00801F5E" w:rsidRPr="004E4B5A">
        <w:rPr>
          <w:b/>
          <w:color w:val="000000"/>
          <w:w w:val="0"/>
          <w:sz w:val="28"/>
          <w:szCs w:val="28"/>
          <w:lang w:val="ru-RU"/>
        </w:rPr>
        <w:t>неурочн</w:t>
      </w:r>
      <w:r w:rsidR="006C2286" w:rsidRPr="004E4B5A">
        <w:rPr>
          <w:b/>
          <w:color w:val="000000"/>
          <w:w w:val="0"/>
          <w:sz w:val="28"/>
          <w:szCs w:val="28"/>
          <w:lang w:val="ru-RU"/>
        </w:rPr>
        <w:t>а</w:t>
      </w:r>
      <w:r w:rsidR="004E4CAB" w:rsidRPr="004E4B5A">
        <w:rPr>
          <w:b/>
          <w:color w:val="000000"/>
          <w:w w:val="0"/>
          <w:sz w:val="28"/>
          <w:szCs w:val="28"/>
          <w:lang w:val="ru-RU"/>
        </w:rPr>
        <w:t>я</w:t>
      </w:r>
      <w:r w:rsidR="00801F5E" w:rsidRPr="004E4B5A">
        <w:rPr>
          <w:b/>
          <w:color w:val="000000"/>
          <w:w w:val="0"/>
          <w:sz w:val="28"/>
          <w:szCs w:val="28"/>
          <w:lang w:val="ru-RU"/>
        </w:rPr>
        <w:t xml:space="preserve"> деятельност</w:t>
      </w:r>
      <w:r w:rsidR="00133106">
        <w:rPr>
          <w:b/>
          <w:color w:val="000000"/>
          <w:w w:val="0"/>
          <w:sz w:val="28"/>
          <w:szCs w:val="28"/>
          <w:lang w:val="ru-RU"/>
        </w:rPr>
        <w:t>ь</w:t>
      </w:r>
      <w:r w:rsidR="00801F5E" w:rsidRPr="004E4B5A">
        <w:rPr>
          <w:b/>
          <w:color w:val="000000"/>
          <w:w w:val="0"/>
          <w:sz w:val="28"/>
          <w:szCs w:val="28"/>
          <w:lang w:val="ru-RU"/>
        </w:rPr>
        <w:t>»</w:t>
      </w:r>
      <w:bookmarkEnd w:id="15"/>
      <w:r w:rsidR="00A70D59" w:rsidRPr="00A70D59">
        <w:rPr>
          <w:b/>
          <w:color w:val="000000"/>
          <w:w w:val="0"/>
          <w:sz w:val="28"/>
          <w:szCs w:val="28"/>
          <w:lang w:val="ru-RU"/>
        </w:rPr>
        <w:t xml:space="preserve"> </w:t>
      </w:r>
    </w:p>
    <w:p w14:paraId="2146FE4E" w14:textId="77777777" w:rsidR="00DF0978" w:rsidRPr="00DF0978" w:rsidRDefault="00DF0978" w:rsidP="00DF0978">
      <w:pPr>
        <w:wordWrap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</w:t>
      </w:r>
      <w:r w:rsidRPr="004E4B5A">
        <w:rPr>
          <w:sz w:val="28"/>
          <w:szCs w:val="28"/>
          <w:lang w:val="ru-RU"/>
        </w:rPr>
        <w:lastRenderedPageBreak/>
        <w:t xml:space="preserve">осуществляется преимущественно через: </w:t>
      </w:r>
    </w:p>
    <w:p w14:paraId="3B96BECB" w14:textId="255C556E" w:rsidR="00DF0978" w:rsidRDefault="00DF0978" w:rsidP="00DF0978">
      <w:pPr>
        <w:wordWrap/>
        <w:spacing w:line="360" w:lineRule="auto"/>
        <w:ind w:right="-1" w:firstLine="567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A41A36">
        <w:rPr>
          <w:color w:val="000000"/>
          <w:w w:val="0"/>
          <w:sz w:val="28"/>
          <w:szCs w:val="28"/>
          <w:lang w:val="ru-RU"/>
        </w:rPr>
        <w:t>формирование в кружках, секциях, клубах, студиях детско-взрослых общностей,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color w:val="000000"/>
          <w:w w:val="0"/>
          <w:sz w:val="28"/>
          <w:szCs w:val="28"/>
          <w:lang w:val="ru-RU"/>
        </w:rPr>
        <w:t>которые объединяют обучающихся и педагогов общими позитивными эмоциями и доверительными отношениями</w:t>
      </w:r>
      <w:r w:rsidR="00647505">
        <w:rPr>
          <w:color w:val="000000"/>
          <w:w w:val="0"/>
          <w:sz w:val="28"/>
          <w:szCs w:val="28"/>
          <w:lang w:val="ru-RU"/>
        </w:rPr>
        <w:t>;</w:t>
      </w:r>
    </w:p>
    <w:p w14:paraId="21223E06" w14:textId="77777777" w:rsidR="00DF0978" w:rsidRPr="00DF0978" w:rsidRDefault="00DF0978" w:rsidP="00DF0978">
      <w:pPr>
        <w:wordWrap/>
        <w:spacing w:line="360" w:lineRule="auto"/>
        <w:ind w:right="-1" w:firstLine="567"/>
        <w:rPr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- </w:t>
      </w:r>
      <w:r w:rsidRPr="004E4B5A">
        <w:rPr>
          <w:sz w:val="28"/>
          <w:szCs w:val="28"/>
          <w:lang w:val="ru-RU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39B24293" w14:textId="7A8F9913" w:rsidR="00DF0978" w:rsidRPr="00DF0978" w:rsidRDefault="00DF0978" w:rsidP="00DF0978">
      <w:pPr>
        <w:numPr>
          <w:ilvl w:val="0"/>
          <w:numId w:val="3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поощрение педагогическими работниками детских инициатив, проектов, самостоятельности, самоорганизации</w:t>
      </w:r>
      <w:r w:rsidR="00647505">
        <w:rPr>
          <w:color w:val="000000"/>
          <w:w w:val="0"/>
          <w:sz w:val="28"/>
          <w:szCs w:val="28"/>
          <w:lang w:val="ru-RU"/>
        </w:rPr>
        <w:t xml:space="preserve"> в соответствии с их интересами;</w:t>
      </w:r>
    </w:p>
    <w:p w14:paraId="06B0C571" w14:textId="77777777" w:rsidR="00A70D59" w:rsidRPr="004E4B5A" w:rsidRDefault="00A70D59" w:rsidP="00A70D59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- </w:t>
      </w:r>
      <w:r w:rsidRPr="004E4B5A">
        <w:rPr>
          <w:rStyle w:val="CharAttribute0"/>
          <w:rFonts w:eastAsia="Batang"/>
          <w:szCs w:val="28"/>
          <w:lang w:val="ru-RU"/>
        </w:rPr>
        <w:t>создание в</w:t>
      </w:r>
      <w:r w:rsidRPr="004E4B5A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469330D4" w14:textId="659879C5" w:rsidR="00DF0978" w:rsidRPr="004E4B5A" w:rsidRDefault="00A70D59" w:rsidP="00A70D59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</w:t>
      </w:r>
      <w:r w:rsidR="004E1B61">
        <w:rPr>
          <w:sz w:val="28"/>
          <w:szCs w:val="28"/>
          <w:lang w:val="ru-RU"/>
        </w:rPr>
        <w:t>ных социально значимых традиций.</w:t>
      </w:r>
      <w:r w:rsidRPr="004E4B5A">
        <w:rPr>
          <w:sz w:val="28"/>
          <w:szCs w:val="28"/>
          <w:lang w:val="ru-RU"/>
        </w:rPr>
        <w:t xml:space="preserve"> </w:t>
      </w:r>
    </w:p>
    <w:p w14:paraId="17C51860" w14:textId="258459A7" w:rsidR="00DF0978" w:rsidRDefault="00DF0978" w:rsidP="00DF0978">
      <w:pPr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внеурочной деятельности в школе осуществляется в рамках следующих выбранных обучающимися курсов, занятий</w:t>
      </w:r>
      <w:r w:rsidR="004E1B61">
        <w:rPr>
          <w:color w:val="000000"/>
          <w:w w:val="0"/>
          <w:sz w:val="28"/>
          <w:szCs w:val="28"/>
          <w:lang w:val="ru-RU"/>
        </w:rPr>
        <w:t>:</w:t>
      </w:r>
    </w:p>
    <w:p w14:paraId="7F44C8CD" w14:textId="77777777" w:rsidR="00DF0978" w:rsidRPr="00A41A36" w:rsidRDefault="00DF0978" w:rsidP="00DF0978">
      <w:pPr>
        <w:numPr>
          <w:ilvl w:val="0"/>
          <w:numId w:val="3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14:paraId="0CD86DF1" w14:textId="77777777" w:rsidR="00DF0978" w:rsidRPr="00A41A36" w:rsidRDefault="00DF0978" w:rsidP="00DF0978">
      <w:pPr>
        <w:numPr>
          <w:ilvl w:val="0"/>
          <w:numId w:val="3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14:paraId="65FE67A0" w14:textId="77777777" w:rsidR="00DF0978" w:rsidRPr="00A41A36" w:rsidRDefault="00DF0978" w:rsidP="00DF0978">
      <w:pPr>
        <w:numPr>
          <w:ilvl w:val="0"/>
          <w:numId w:val="3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познавательной, научной, исследовательской, просветительской направленности;</w:t>
      </w:r>
    </w:p>
    <w:p w14:paraId="6BDA645A" w14:textId="77777777" w:rsidR="00DF0978" w:rsidRPr="00A41A36" w:rsidRDefault="00DF0978" w:rsidP="00DF0978">
      <w:pPr>
        <w:numPr>
          <w:ilvl w:val="0"/>
          <w:numId w:val="3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экологической, природоохранной направленности;</w:t>
      </w:r>
    </w:p>
    <w:p w14:paraId="3448BADF" w14:textId="77777777" w:rsidR="00DF0978" w:rsidRPr="00A41A36" w:rsidRDefault="00DF0978" w:rsidP="00DF0978">
      <w:pPr>
        <w:numPr>
          <w:ilvl w:val="0"/>
          <w:numId w:val="3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14:paraId="6535BF52" w14:textId="77777777" w:rsidR="00DF0978" w:rsidRPr="00A41A36" w:rsidRDefault="00DF0978" w:rsidP="00DF0978">
      <w:pPr>
        <w:numPr>
          <w:ilvl w:val="0"/>
          <w:numId w:val="3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туристско-краеведческой направленности;</w:t>
      </w:r>
    </w:p>
    <w:p w14:paraId="59F9A379" w14:textId="77777777" w:rsidR="00DF0978" w:rsidRDefault="00DF0978" w:rsidP="00DF0978">
      <w:pPr>
        <w:numPr>
          <w:ilvl w:val="0"/>
          <w:numId w:val="3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оздоровительной и спортивной направленности.</w:t>
      </w:r>
    </w:p>
    <w:p w14:paraId="59014E5E" w14:textId="4C4A0FD3" w:rsidR="00A70D59" w:rsidRPr="004E4B5A" w:rsidRDefault="00A70D59" w:rsidP="00A70D59">
      <w:pPr>
        <w:tabs>
          <w:tab w:val="left" w:pos="1310"/>
        </w:tabs>
        <w:wordWrap/>
        <w:spacing w:line="360" w:lineRule="auto"/>
        <w:ind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b/>
          <w:szCs w:val="28"/>
          <w:u w:val="none"/>
          <w:lang w:val="ru-RU"/>
        </w:rPr>
        <w:t xml:space="preserve">Познавательная деятельность. </w:t>
      </w:r>
      <w:r w:rsidRPr="004E4B5A">
        <w:rPr>
          <w:sz w:val="28"/>
          <w:szCs w:val="28"/>
          <w:lang w:val="ru-RU"/>
        </w:rPr>
        <w:t xml:space="preserve">Курсы внеурочной деятельности, «Основы </w:t>
      </w:r>
      <w:r w:rsidRPr="004E4B5A">
        <w:rPr>
          <w:sz w:val="28"/>
          <w:szCs w:val="28"/>
          <w:lang w:val="ru-RU"/>
        </w:rPr>
        <w:lastRenderedPageBreak/>
        <w:t>духовно-нравственн</w:t>
      </w:r>
      <w:r>
        <w:rPr>
          <w:sz w:val="28"/>
          <w:szCs w:val="28"/>
          <w:lang w:val="ru-RU"/>
        </w:rPr>
        <w:t xml:space="preserve">ой культуры и светской этики», </w:t>
      </w:r>
      <w:r w:rsidRPr="004E4B5A">
        <w:rPr>
          <w:sz w:val="28"/>
          <w:szCs w:val="28"/>
          <w:lang w:val="ru-RU"/>
        </w:rPr>
        <w:t xml:space="preserve"> «Мой профессиональный выбор», </w:t>
      </w:r>
      <w:r>
        <w:rPr>
          <w:sz w:val="28"/>
          <w:szCs w:val="28"/>
          <w:lang w:val="ru-RU"/>
        </w:rPr>
        <w:t>к</w:t>
      </w:r>
      <w:r w:rsidRPr="004E4B5A">
        <w:rPr>
          <w:sz w:val="28"/>
          <w:szCs w:val="28"/>
          <w:lang w:val="ru-RU"/>
        </w:rPr>
        <w:t xml:space="preserve">ружки русского языка </w:t>
      </w:r>
      <w:r w:rsidR="004E1B61">
        <w:rPr>
          <w:sz w:val="28"/>
          <w:szCs w:val="28"/>
          <w:lang w:val="ru-RU"/>
        </w:rPr>
        <w:t xml:space="preserve">и </w:t>
      </w:r>
      <w:r w:rsidRPr="004E4B5A">
        <w:rPr>
          <w:sz w:val="28"/>
          <w:szCs w:val="28"/>
          <w:lang w:val="ru-RU"/>
        </w:rPr>
        <w:t>математики</w:t>
      </w:r>
      <w:r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 xml:space="preserve">направленные на 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4E4B5A">
        <w:rPr>
          <w:sz w:val="28"/>
          <w:szCs w:val="28"/>
          <w:lang w:val="ru-RU"/>
        </w:rPr>
        <w:t xml:space="preserve">экономическим, политическим, экологическим, 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>гуманитарным  проблемам нашего общества, формирующие их гуманистическое мировоззрение и научную картину мира.</w:t>
      </w:r>
    </w:p>
    <w:p w14:paraId="22285E31" w14:textId="77777777" w:rsidR="00A70D59" w:rsidRPr="004E4B5A" w:rsidRDefault="00A70D59" w:rsidP="00A70D59">
      <w:pPr>
        <w:tabs>
          <w:tab w:val="left" w:pos="851"/>
        </w:tabs>
        <w:wordWrap/>
        <w:spacing w:line="360" w:lineRule="auto"/>
        <w:ind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b/>
          <w:szCs w:val="28"/>
          <w:u w:val="none"/>
          <w:lang w:val="ru-RU"/>
        </w:rPr>
        <w:t>Художественное творчество.</w:t>
      </w:r>
      <w:r w:rsidRPr="004E4B5A">
        <w:rPr>
          <w:rStyle w:val="CharAttribute501"/>
          <w:rFonts w:eastAsia="№Е"/>
          <w:b/>
          <w:i w:val="0"/>
          <w:szCs w:val="28"/>
          <w:u w:val="none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 xml:space="preserve">Курсы внеурочной деятельности,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общее духовно-нравственное развитие. </w:t>
      </w:r>
    </w:p>
    <w:p w14:paraId="01B242D0" w14:textId="504DF36F" w:rsidR="00A70D59" w:rsidRPr="004E4B5A" w:rsidRDefault="00A70D59" w:rsidP="00A70D59">
      <w:pPr>
        <w:tabs>
          <w:tab w:val="left" w:pos="851"/>
        </w:tabs>
        <w:wordWrap/>
        <w:spacing w:line="360" w:lineRule="auto"/>
        <w:ind w:firstLine="567"/>
        <w:rPr>
          <w:rStyle w:val="CharAttribute501"/>
          <w:rFonts w:eastAsia="№Е"/>
          <w:b/>
          <w:i w:val="0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b/>
          <w:szCs w:val="28"/>
          <w:u w:val="none"/>
          <w:lang w:val="ru-RU"/>
        </w:rPr>
        <w:t>Туристско-краеведческая деятельность</w:t>
      </w:r>
      <w:r w:rsidRPr="004E4B5A">
        <w:rPr>
          <w:rStyle w:val="CharAttribute501"/>
          <w:rFonts w:eastAsia="№Е"/>
          <w:b/>
          <w:i w:val="0"/>
          <w:szCs w:val="28"/>
          <w:u w:val="none"/>
          <w:lang w:val="ru-RU"/>
        </w:rPr>
        <w:t>.</w:t>
      </w:r>
      <w:r w:rsidRPr="004E4B5A">
        <w:rPr>
          <w:sz w:val="28"/>
          <w:szCs w:val="28"/>
          <w:lang w:val="ru-RU"/>
        </w:rPr>
        <w:t xml:space="preserve"> Курс внеурочной деятельности «Музейное дело»,</w:t>
      </w:r>
      <w:r w:rsidRPr="009975F2">
        <w:rPr>
          <w:lang w:val="ru-RU"/>
        </w:rPr>
        <w:t xml:space="preserve"> </w:t>
      </w:r>
      <w:r>
        <w:rPr>
          <w:lang w:val="ru-RU"/>
        </w:rPr>
        <w:t>«</w:t>
      </w:r>
      <w:r w:rsidR="008335EF">
        <w:rPr>
          <w:sz w:val="28"/>
          <w:szCs w:val="28"/>
          <w:lang w:val="ru-RU"/>
        </w:rPr>
        <w:t>Моя Карелия</w:t>
      </w:r>
      <w:r>
        <w:rPr>
          <w:sz w:val="28"/>
          <w:szCs w:val="28"/>
          <w:lang w:val="ru-RU"/>
        </w:rPr>
        <w:t>»</w:t>
      </w:r>
      <w:r w:rsidR="008335EF">
        <w:rPr>
          <w:sz w:val="28"/>
          <w:szCs w:val="28"/>
          <w:lang w:val="ru-RU"/>
        </w:rPr>
        <w:t xml:space="preserve">, «Край, в котором я живу» </w:t>
      </w:r>
      <w:r w:rsidRPr="004E4B5A">
        <w:rPr>
          <w:sz w:val="28"/>
          <w:szCs w:val="28"/>
          <w:lang w:val="ru-RU"/>
        </w:rPr>
        <w:t xml:space="preserve">направленный 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14:paraId="2EB9E434" w14:textId="470A6FAE" w:rsidR="00A70D59" w:rsidRPr="004E4B5A" w:rsidRDefault="00A70D59" w:rsidP="00A70D59">
      <w:pPr>
        <w:tabs>
          <w:tab w:val="left" w:pos="851"/>
        </w:tabs>
        <w:wordWrap/>
        <w:spacing w:line="360" w:lineRule="auto"/>
        <w:ind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b/>
          <w:szCs w:val="28"/>
          <w:u w:val="none"/>
          <w:lang w:val="ru-RU"/>
        </w:rPr>
        <w:t xml:space="preserve">Спортивно-оздоровительная деятельность. </w:t>
      </w:r>
      <w:r w:rsidR="004E1B61">
        <w:rPr>
          <w:sz w:val="28"/>
          <w:szCs w:val="28"/>
          <w:lang w:val="ru-RU"/>
        </w:rPr>
        <w:t>Курс</w:t>
      </w:r>
      <w:r w:rsidRPr="004E4B5A">
        <w:rPr>
          <w:sz w:val="28"/>
          <w:szCs w:val="28"/>
          <w:lang w:val="ru-RU"/>
        </w:rPr>
        <w:t xml:space="preserve"> внеурочной деятельности «Волейбол», направлен 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14:paraId="0A6E1071" w14:textId="1FE6E86D" w:rsidR="00A70D59" w:rsidRPr="004E4B5A" w:rsidRDefault="00A70D59" w:rsidP="00A70D59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 w:rsidRPr="004E4B5A">
        <w:rPr>
          <w:rStyle w:val="CharAttribute501"/>
          <w:rFonts w:eastAsia="№Е"/>
          <w:b/>
          <w:szCs w:val="28"/>
          <w:u w:val="none"/>
          <w:lang w:val="ru-RU"/>
        </w:rPr>
        <w:t xml:space="preserve">Игровая деятельность. </w:t>
      </w:r>
      <w:r w:rsidR="004E1B61">
        <w:rPr>
          <w:sz w:val="28"/>
          <w:szCs w:val="28"/>
          <w:lang w:val="ru-RU"/>
        </w:rPr>
        <w:t>Курсы</w:t>
      </w:r>
      <w:r w:rsidRPr="004E4B5A">
        <w:rPr>
          <w:sz w:val="28"/>
          <w:szCs w:val="28"/>
          <w:lang w:val="ru-RU"/>
        </w:rPr>
        <w:t xml:space="preserve"> внеурочной деятельности «Шахмат</w:t>
      </w:r>
      <w:r w:rsidR="004E1B61">
        <w:rPr>
          <w:sz w:val="28"/>
          <w:szCs w:val="28"/>
          <w:lang w:val="ru-RU"/>
        </w:rPr>
        <w:t>ы</w:t>
      </w:r>
      <w:r w:rsidRPr="004E4B5A">
        <w:rPr>
          <w:sz w:val="28"/>
          <w:szCs w:val="28"/>
          <w:lang w:val="ru-RU"/>
        </w:rPr>
        <w:t xml:space="preserve">», </w:t>
      </w:r>
      <w:r>
        <w:rPr>
          <w:sz w:val="28"/>
          <w:szCs w:val="28"/>
          <w:lang w:val="ru-RU"/>
        </w:rPr>
        <w:t>«</w:t>
      </w:r>
      <w:r w:rsidR="004E1B61">
        <w:rPr>
          <w:sz w:val="28"/>
          <w:szCs w:val="28"/>
          <w:lang w:val="ru-RU"/>
        </w:rPr>
        <w:t>Робототехника</w:t>
      </w:r>
      <w:r w:rsidRPr="004E4B5A">
        <w:rPr>
          <w:sz w:val="28"/>
          <w:szCs w:val="28"/>
          <w:lang w:val="ru-RU"/>
        </w:rPr>
        <w:t xml:space="preserve">» направленные </w:t>
      </w:r>
      <w:r w:rsidRPr="004E4B5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раскрытие творческого, умственного потенциала школьников, развитие у них навыков конструктивного общения, умений работать в команде. </w:t>
      </w:r>
      <w:r w:rsidRPr="004E4B5A">
        <w:rPr>
          <w:rStyle w:val="a7"/>
          <w:sz w:val="28"/>
          <w:szCs w:val="28"/>
          <w:lang w:val="ru-RU"/>
        </w:rPr>
        <w:t xml:space="preserve"> </w:t>
      </w:r>
    </w:p>
    <w:p w14:paraId="3B796F4E" w14:textId="77777777" w:rsidR="00A70D59" w:rsidRPr="004E4B5A" w:rsidRDefault="00A70D59" w:rsidP="00A70D59">
      <w:pPr>
        <w:tabs>
          <w:tab w:val="left" w:pos="851"/>
        </w:tabs>
        <w:wordWrap/>
        <w:spacing w:line="360" w:lineRule="auto"/>
        <w:rPr>
          <w:b/>
          <w:iCs/>
          <w:color w:val="000000"/>
          <w:w w:val="0"/>
          <w:sz w:val="28"/>
          <w:szCs w:val="28"/>
          <w:lang w:val="ru-RU"/>
        </w:rPr>
      </w:pPr>
    </w:p>
    <w:p w14:paraId="3CAFDC47" w14:textId="77777777" w:rsidR="00C17180" w:rsidRPr="00A41A36" w:rsidRDefault="00C17180" w:rsidP="00C17180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Внешкольные мероприятия</w:t>
      </w:r>
    </w:p>
    <w:p w14:paraId="41A25A92" w14:textId="77777777" w:rsidR="00C17180" w:rsidRPr="00A41A36" w:rsidRDefault="00C17180" w:rsidP="00C17180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14:paraId="0C797785" w14:textId="77777777" w:rsidR="00C17180" w:rsidRPr="00A41A36" w:rsidRDefault="00C17180" w:rsidP="00C17180">
      <w:pPr>
        <w:numPr>
          <w:ilvl w:val="0"/>
          <w:numId w:val="3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A41A36">
        <w:rPr>
          <w:w w:val="0"/>
          <w:sz w:val="28"/>
          <w:szCs w:val="28"/>
          <w:lang w:val="ru-RU"/>
        </w:rPr>
        <w:t>в школе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учебным предметам, курсам,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>модулям;</w:t>
      </w:r>
      <w:r w:rsidR="00865917">
        <w:rPr>
          <w:color w:val="000000"/>
          <w:w w:val="0"/>
          <w:sz w:val="28"/>
          <w:szCs w:val="28"/>
          <w:lang w:val="ru-RU"/>
        </w:rPr>
        <w:t xml:space="preserve"> ( конференции, фестивали, творческие  конкурсы)</w:t>
      </w:r>
    </w:p>
    <w:p w14:paraId="2AEAF30C" w14:textId="2406E993" w:rsidR="00C17180" w:rsidRPr="00A41A36" w:rsidRDefault="00C17180" w:rsidP="00C17180">
      <w:pPr>
        <w:numPr>
          <w:ilvl w:val="0"/>
          <w:numId w:val="3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с привлечением к их планированию, организации, проведению, оценке мероприятия;</w:t>
      </w:r>
    </w:p>
    <w:p w14:paraId="127AE303" w14:textId="77777777" w:rsidR="00C17180" w:rsidRPr="00A41A36" w:rsidRDefault="00C17180" w:rsidP="00C17180">
      <w:pPr>
        <w:numPr>
          <w:ilvl w:val="0"/>
          <w:numId w:val="3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14:paraId="0F63A0CA" w14:textId="77777777" w:rsidR="00C17180" w:rsidRPr="00A41A36" w:rsidRDefault="00C17180" w:rsidP="00C17180">
      <w:pPr>
        <w:numPr>
          <w:ilvl w:val="0"/>
          <w:numId w:val="3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14:paraId="5150D52B" w14:textId="77D80368" w:rsidR="000A3D9E" w:rsidRPr="00907CF5" w:rsidRDefault="00C17180" w:rsidP="000A3D9E">
      <w:pPr>
        <w:numPr>
          <w:ilvl w:val="0"/>
          <w:numId w:val="3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внешкольные мероприятия, в том числе организуемые совместно с социальными партнерами школы.</w:t>
      </w:r>
      <w:r w:rsidR="00BA1DF5">
        <w:rPr>
          <w:color w:val="000000"/>
          <w:w w:val="0"/>
          <w:sz w:val="28"/>
          <w:szCs w:val="28"/>
          <w:lang w:val="ru-RU"/>
        </w:rPr>
        <w:t xml:space="preserve"> (</w:t>
      </w:r>
      <w:r w:rsidR="008335EF">
        <w:rPr>
          <w:color w:val="000000"/>
          <w:w w:val="0"/>
          <w:sz w:val="28"/>
          <w:szCs w:val="28"/>
          <w:lang w:val="ru-RU"/>
        </w:rPr>
        <w:t>МЦ Сердоболь, М</w:t>
      </w:r>
      <w:r w:rsidR="000A3D9E">
        <w:rPr>
          <w:color w:val="000000"/>
          <w:w w:val="0"/>
          <w:sz w:val="28"/>
          <w:szCs w:val="28"/>
          <w:lang w:val="ru-RU"/>
        </w:rPr>
        <w:t>У «Центр Досуга»</w:t>
      </w:r>
      <w:r w:rsidR="00BA1DF5">
        <w:rPr>
          <w:color w:val="000000"/>
          <w:w w:val="0"/>
          <w:sz w:val="28"/>
          <w:szCs w:val="28"/>
          <w:lang w:val="ru-RU"/>
        </w:rPr>
        <w:t>,  военно–патриотическим</w:t>
      </w:r>
      <w:r w:rsidR="000A3D9E">
        <w:rPr>
          <w:color w:val="000000"/>
          <w:w w:val="0"/>
          <w:sz w:val="28"/>
          <w:szCs w:val="28"/>
          <w:lang w:val="ru-RU"/>
        </w:rPr>
        <w:t>и</w:t>
      </w:r>
      <w:r w:rsidR="00BA1DF5">
        <w:rPr>
          <w:color w:val="000000"/>
          <w:w w:val="0"/>
          <w:sz w:val="28"/>
          <w:szCs w:val="28"/>
          <w:lang w:val="ru-RU"/>
        </w:rPr>
        <w:t xml:space="preserve"> музе</w:t>
      </w:r>
      <w:r w:rsidR="000A3D9E">
        <w:rPr>
          <w:color w:val="000000"/>
          <w:w w:val="0"/>
          <w:sz w:val="28"/>
          <w:szCs w:val="28"/>
          <w:lang w:val="ru-RU"/>
        </w:rPr>
        <w:t>я</w:t>
      </w:r>
      <w:r w:rsidR="00BA1DF5">
        <w:rPr>
          <w:color w:val="000000"/>
          <w:w w:val="0"/>
          <w:sz w:val="28"/>
          <w:szCs w:val="28"/>
          <w:lang w:val="ru-RU"/>
        </w:rPr>
        <w:t>м</w:t>
      </w:r>
      <w:r w:rsidR="000A3D9E">
        <w:rPr>
          <w:color w:val="000000"/>
          <w:w w:val="0"/>
          <w:sz w:val="28"/>
          <w:szCs w:val="28"/>
          <w:lang w:val="ru-RU"/>
        </w:rPr>
        <w:t>и</w:t>
      </w:r>
      <w:r w:rsidR="008335EF">
        <w:rPr>
          <w:color w:val="000000"/>
          <w:w w:val="0"/>
          <w:sz w:val="28"/>
          <w:szCs w:val="28"/>
          <w:lang w:val="ru-RU"/>
        </w:rPr>
        <w:t>, краеведческими музеями)</w:t>
      </w:r>
      <w:r w:rsidR="000A3D9E">
        <w:rPr>
          <w:color w:val="000000"/>
          <w:w w:val="0"/>
          <w:sz w:val="28"/>
          <w:szCs w:val="28"/>
          <w:lang w:val="ru-RU"/>
        </w:rPr>
        <w:t>.</w:t>
      </w:r>
    </w:p>
    <w:p w14:paraId="58D04369" w14:textId="6BFBC2B9" w:rsidR="000A3D9E" w:rsidRPr="000A3D9E" w:rsidRDefault="000A3D9E" w:rsidP="000A3D9E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     </w:t>
      </w:r>
      <w:r w:rsidRPr="000A3D9E">
        <w:rPr>
          <w:color w:val="000000"/>
          <w:w w:val="0"/>
          <w:sz w:val="28"/>
          <w:szCs w:val="28"/>
          <w:lang w:val="ru-RU"/>
        </w:rPr>
        <w:t>ВНЕУРОЧНАЯ ДЕЯТЕЛЬНОСТЬ - до10 часов в неделю</w:t>
      </w:r>
      <w:r w:rsidR="00907CF5">
        <w:rPr>
          <w:color w:val="000000"/>
          <w:w w:val="0"/>
          <w:sz w:val="28"/>
          <w:szCs w:val="28"/>
          <w:lang w:val="ru-RU"/>
        </w:rPr>
        <w:t>.</w:t>
      </w:r>
    </w:p>
    <w:p w14:paraId="48B7008A" w14:textId="77777777" w:rsidR="000A3D9E" w:rsidRPr="000A3D9E" w:rsidRDefault="000A3D9E" w:rsidP="000A3D9E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 w:rsidRPr="000A3D9E">
        <w:rPr>
          <w:color w:val="000000"/>
          <w:w w:val="0"/>
          <w:sz w:val="28"/>
          <w:szCs w:val="28"/>
          <w:lang w:val="ru-RU"/>
        </w:rPr>
        <w:t>1 час - «Разговоры о важном» (цикл внеурочных занятий для обучающихся 1-2,3-4,5-7,8- 9,10-11 кл.)</w:t>
      </w:r>
    </w:p>
    <w:p w14:paraId="2F9C8F77" w14:textId="21B2269D" w:rsidR="000A3D9E" w:rsidRPr="000A3D9E" w:rsidRDefault="000A3D9E" w:rsidP="000A3D9E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 w:rsidRPr="000A3D9E">
        <w:rPr>
          <w:color w:val="000000"/>
          <w:w w:val="0"/>
          <w:sz w:val="28"/>
          <w:szCs w:val="28"/>
          <w:lang w:val="ru-RU"/>
        </w:rPr>
        <w:t>3 часа - Дополнительное изучение учебных предметов (углубленное изучение учебных предметов, организация учебно-исследовател</w:t>
      </w:r>
      <w:r>
        <w:rPr>
          <w:color w:val="000000"/>
          <w:w w:val="0"/>
          <w:sz w:val="28"/>
          <w:szCs w:val="28"/>
          <w:lang w:val="ru-RU"/>
        </w:rPr>
        <w:t xml:space="preserve">ьской и проектной деятельности </w:t>
      </w:r>
      <w:r w:rsidRPr="000A3D9E">
        <w:rPr>
          <w:color w:val="000000"/>
          <w:w w:val="0"/>
          <w:sz w:val="28"/>
          <w:szCs w:val="28"/>
          <w:lang w:val="ru-RU"/>
        </w:rPr>
        <w:t>и др.)</w:t>
      </w:r>
    </w:p>
    <w:p w14:paraId="2438A033" w14:textId="77777777" w:rsidR="000A3D9E" w:rsidRPr="000A3D9E" w:rsidRDefault="000A3D9E" w:rsidP="000A3D9E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 w:rsidRPr="000A3D9E">
        <w:rPr>
          <w:color w:val="000000"/>
          <w:w w:val="0"/>
          <w:sz w:val="28"/>
          <w:szCs w:val="28"/>
          <w:lang w:val="ru-RU"/>
        </w:rPr>
        <w:t>1 час - Формирование функциональной грамотности</w:t>
      </w:r>
    </w:p>
    <w:p w14:paraId="2B668172" w14:textId="2FE13816" w:rsidR="000A3D9E" w:rsidRPr="000A3D9E" w:rsidRDefault="000A3D9E" w:rsidP="000A3D9E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1</w:t>
      </w:r>
      <w:r w:rsidRPr="000A3D9E">
        <w:rPr>
          <w:color w:val="000000"/>
          <w:w w:val="0"/>
          <w:sz w:val="28"/>
          <w:szCs w:val="28"/>
          <w:lang w:val="ru-RU"/>
        </w:rPr>
        <w:t>час - Профориентационная работа/ предпринимательство/финансовая грамотность</w:t>
      </w:r>
    </w:p>
    <w:p w14:paraId="1680BFBE" w14:textId="07AABDBD" w:rsidR="000A3D9E" w:rsidRPr="000A3D9E" w:rsidRDefault="000A3D9E" w:rsidP="000A3D9E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2</w:t>
      </w:r>
      <w:r w:rsidRPr="000A3D9E">
        <w:rPr>
          <w:color w:val="000000"/>
          <w:w w:val="0"/>
          <w:sz w:val="28"/>
          <w:szCs w:val="28"/>
          <w:lang w:val="ru-RU"/>
        </w:rPr>
        <w:t>часа - Развитие личности и самореализация обучающихс</w:t>
      </w:r>
      <w:r>
        <w:rPr>
          <w:color w:val="000000"/>
          <w:w w:val="0"/>
          <w:sz w:val="28"/>
          <w:szCs w:val="28"/>
          <w:lang w:val="ru-RU"/>
        </w:rPr>
        <w:t>я (</w:t>
      </w:r>
      <w:r w:rsidRPr="000A3D9E">
        <w:rPr>
          <w:color w:val="000000"/>
          <w:w w:val="0"/>
          <w:sz w:val="28"/>
          <w:szCs w:val="28"/>
          <w:lang w:val="ru-RU"/>
        </w:rPr>
        <w:t>участие в спортивных мероприятиях и др.)</w:t>
      </w:r>
    </w:p>
    <w:p w14:paraId="60621A05" w14:textId="27716C7F" w:rsidR="00577C92" w:rsidRDefault="000A3D9E" w:rsidP="000A3D9E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 w:rsidRPr="000A3D9E">
        <w:rPr>
          <w:color w:val="000000"/>
          <w:w w:val="0"/>
          <w:sz w:val="28"/>
          <w:szCs w:val="28"/>
          <w:lang w:val="ru-RU"/>
        </w:rPr>
        <w:t xml:space="preserve">2 часа - Комплекс воспитательных мероприятий, деятельность ученических сообществ, педагогическая поддержка обучающихся и обеспечение их благополучия </w:t>
      </w:r>
      <w:r w:rsidRPr="000A3D9E">
        <w:rPr>
          <w:color w:val="000000"/>
          <w:w w:val="0"/>
          <w:sz w:val="28"/>
          <w:szCs w:val="28"/>
          <w:lang w:val="ru-RU"/>
        </w:rPr>
        <w:lastRenderedPageBreak/>
        <w:t>в пространстве школ</w:t>
      </w:r>
      <w:r>
        <w:rPr>
          <w:color w:val="000000"/>
          <w:w w:val="0"/>
          <w:sz w:val="28"/>
          <w:szCs w:val="28"/>
          <w:lang w:val="ru-RU"/>
        </w:rPr>
        <w:t>.</w:t>
      </w:r>
    </w:p>
    <w:p w14:paraId="53D1323F" w14:textId="346A3728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  <w:r w:rsidRPr="00907CF5">
        <w:rPr>
          <w:b/>
          <w:color w:val="000000"/>
          <w:w w:val="0"/>
          <w:sz w:val="28"/>
          <w:szCs w:val="28"/>
          <w:lang w:val="ru-RU"/>
        </w:rPr>
        <w:t xml:space="preserve"> «Разговоры о важном»</w:t>
      </w:r>
    </w:p>
    <w:p w14:paraId="01F1D411" w14:textId="76A1F56F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907CF5">
        <w:rPr>
          <w:color w:val="000000"/>
          <w:w w:val="0"/>
          <w:sz w:val="28"/>
          <w:szCs w:val="28"/>
          <w:lang w:val="ru-RU"/>
        </w:rPr>
        <w:t>«Разговоры о важном» - цикл внеурочных занятий для обучающихся 1-2, 3-4, 5-7, 8-9, 10-11 классов.</w:t>
      </w:r>
    </w:p>
    <w:p w14:paraId="35614440" w14:textId="77777777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 w:rsidRPr="00907CF5">
        <w:rPr>
          <w:color w:val="000000"/>
          <w:w w:val="0"/>
          <w:sz w:val="28"/>
          <w:szCs w:val="28"/>
          <w:lang w:val="ru-RU"/>
        </w:rPr>
        <w:t>Общий объем – 34 часа в год.</w:t>
      </w:r>
    </w:p>
    <w:p w14:paraId="3CF15C20" w14:textId="6AE88E24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 w:rsidRPr="00907CF5">
        <w:rPr>
          <w:color w:val="000000"/>
          <w:w w:val="0"/>
          <w:sz w:val="28"/>
          <w:szCs w:val="28"/>
          <w:lang w:val="ru-RU"/>
        </w:rPr>
        <w:t>Интерактивные задания, темы и содержание внеурочных</w:t>
      </w:r>
      <w:r w:rsidR="008A7BA4">
        <w:rPr>
          <w:color w:val="000000"/>
          <w:w w:val="0"/>
          <w:sz w:val="28"/>
          <w:szCs w:val="28"/>
          <w:lang w:val="ru-RU"/>
        </w:rPr>
        <w:t xml:space="preserve"> занятий разрабатываются на Фе</w:t>
      </w:r>
      <w:r w:rsidRPr="00907CF5">
        <w:rPr>
          <w:color w:val="000000"/>
          <w:w w:val="0"/>
          <w:sz w:val="28"/>
          <w:szCs w:val="28"/>
          <w:lang w:val="ru-RU"/>
        </w:rPr>
        <w:t>деральном уровне.</w:t>
      </w:r>
      <w:r w:rsidR="008A7BA4">
        <w:rPr>
          <w:color w:val="000000"/>
          <w:w w:val="0"/>
          <w:sz w:val="28"/>
          <w:szCs w:val="28"/>
          <w:lang w:val="ru-RU"/>
        </w:rPr>
        <w:t xml:space="preserve"> </w:t>
      </w:r>
      <w:r w:rsidRPr="00907CF5">
        <w:rPr>
          <w:color w:val="000000"/>
          <w:w w:val="0"/>
          <w:sz w:val="28"/>
          <w:szCs w:val="28"/>
          <w:lang w:val="ru-RU"/>
        </w:rPr>
        <w:t>Ответственный за проведение – классный руководитель. Занятия проводятся 1 раз в неделю по понедельникам.</w:t>
      </w:r>
    </w:p>
    <w:p w14:paraId="1267FFC9" w14:textId="77777777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 w:rsidRPr="00907CF5">
        <w:rPr>
          <w:color w:val="000000"/>
          <w:w w:val="0"/>
          <w:sz w:val="28"/>
          <w:szCs w:val="28"/>
          <w:lang w:val="ru-RU"/>
        </w:rPr>
        <w:t>Старт – 5 сентября 2022 года.</w:t>
      </w:r>
    </w:p>
    <w:p w14:paraId="504E801C" w14:textId="77777777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 w:rsidRPr="00907CF5">
        <w:rPr>
          <w:color w:val="000000"/>
          <w:w w:val="0"/>
          <w:sz w:val="28"/>
          <w:szCs w:val="28"/>
          <w:lang w:val="ru-RU"/>
        </w:rPr>
        <w:t>Тематика внеурочных занятий «Разговоры о важном»</w:t>
      </w:r>
    </w:p>
    <w:p w14:paraId="6E959B12" w14:textId="332358AE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День знаний</w:t>
      </w:r>
    </w:p>
    <w:p w14:paraId="7C6AE6C4" w14:textId="266691E8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Наша страна – Россия</w:t>
      </w:r>
    </w:p>
    <w:p w14:paraId="2C23D654" w14:textId="162B3234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165 лет со дня рождения К. Э. Циолковского</w:t>
      </w:r>
    </w:p>
    <w:p w14:paraId="75E2285B" w14:textId="1659ECB8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День музыки</w:t>
      </w:r>
    </w:p>
    <w:p w14:paraId="00333515" w14:textId="79507A4D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День пожилого человека</w:t>
      </w:r>
    </w:p>
    <w:p w14:paraId="47880A38" w14:textId="447421DC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День учителя</w:t>
      </w:r>
    </w:p>
    <w:p w14:paraId="48FCEAE6" w14:textId="5FB69F29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День отца</w:t>
      </w:r>
    </w:p>
    <w:p w14:paraId="29CC58A4" w14:textId="601B5D5A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Международный день школьных библиотек</w:t>
      </w:r>
    </w:p>
    <w:p w14:paraId="1F715250" w14:textId="6ADA8293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День народного единства</w:t>
      </w:r>
    </w:p>
    <w:p w14:paraId="596F8C85" w14:textId="5C9789E7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Мы разные, мы вместе</w:t>
      </w:r>
    </w:p>
    <w:p w14:paraId="276EB2C5" w14:textId="53CF7204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День матери</w:t>
      </w:r>
    </w:p>
    <w:p w14:paraId="5CCCEAFC" w14:textId="70DAFAA2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Символы России</w:t>
      </w:r>
    </w:p>
    <w:p w14:paraId="3C5FA0F6" w14:textId="484B91CF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Волонтеры</w:t>
      </w:r>
    </w:p>
    <w:p w14:paraId="3BAEC7EC" w14:textId="36F36A67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День Героев Отечества</w:t>
      </w:r>
    </w:p>
    <w:p w14:paraId="3B38784F" w14:textId="187C4A2D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День Конституции</w:t>
      </w:r>
    </w:p>
    <w:p w14:paraId="006C44CC" w14:textId="07E12451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Тема Нового года. Семейные праздники и мечты</w:t>
      </w:r>
    </w:p>
    <w:p w14:paraId="5497EE45" w14:textId="6777A466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Рождество</w:t>
      </w:r>
    </w:p>
    <w:p w14:paraId="639CB4B1" w14:textId="0EA53ECC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День снятия блокады Ленинграда</w:t>
      </w:r>
    </w:p>
    <w:p w14:paraId="0DCCD7A0" w14:textId="282F790F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160 лет со дня рождения К. С. Станиславского</w:t>
      </w:r>
    </w:p>
    <w:p w14:paraId="0678C921" w14:textId="0DA001A9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День российской науки</w:t>
      </w:r>
    </w:p>
    <w:p w14:paraId="62C8ACB6" w14:textId="3281CE2E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lastRenderedPageBreak/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Россия и мир</w:t>
      </w:r>
    </w:p>
    <w:p w14:paraId="4796A506" w14:textId="0D9141C3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День защитника Отечества</w:t>
      </w:r>
    </w:p>
    <w:p w14:paraId="7945A806" w14:textId="1575F953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Международный женский день</w:t>
      </w:r>
    </w:p>
    <w:p w14:paraId="004BEE03" w14:textId="69E81366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110 лет со дня рождения советского писателя и поэта, автора слов гимнов РФ и СССР С. В. Михалкова</w:t>
      </w:r>
    </w:p>
    <w:p w14:paraId="7BF69811" w14:textId="4C2A226E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День воссоединения Крыма с Россией</w:t>
      </w:r>
    </w:p>
    <w:p w14:paraId="3E34C01C" w14:textId="185D7D97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Всемирный день театра</w:t>
      </w:r>
    </w:p>
    <w:p w14:paraId="08BAC4AC" w14:textId="238F4415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День космонавтики. Мы – первые!</w:t>
      </w:r>
    </w:p>
    <w:p w14:paraId="0017AD71" w14:textId="381206F6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Память о геноциде советского народа нацистами и их пособниками</w:t>
      </w:r>
    </w:p>
    <w:p w14:paraId="276568F2" w14:textId="2C72AD76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День Земли</w:t>
      </w:r>
    </w:p>
    <w:p w14:paraId="7877DBC9" w14:textId="1DFEC7C7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День Труда</w:t>
      </w:r>
    </w:p>
    <w:p w14:paraId="2937ADA0" w14:textId="688F2464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День Победы. Бессмертный полк</w:t>
      </w:r>
    </w:p>
    <w:p w14:paraId="580C937D" w14:textId="3B831BE9" w:rsidR="00907CF5" w:rsidRPr="00907CF5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День детских общественных организаций</w:t>
      </w:r>
    </w:p>
    <w:p w14:paraId="3C3DBC66" w14:textId="3A37A753" w:rsidR="000A3D9E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907CF5">
        <w:rPr>
          <w:color w:val="000000"/>
          <w:w w:val="0"/>
          <w:sz w:val="28"/>
          <w:szCs w:val="28"/>
          <w:lang w:val="ru-RU"/>
        </w:rPr>
        <w:tab/>
        <w:t>Урок «Россия-страна возможностей»</w:t>
      </w:r>
    </w:p>
    <w:p w14:paraId="041AFEE3" w14:textId="77777777" w:rsidR="00907CF5" w:rsidRPr="00A41A36" w:rsidRDefault="00907CF5" w:rsidP="00907CF5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</w:p>
    <w:p w14:paraId="2E8D1027" w14:textId="760261B3" w:rsidR="00B84E7C" w:rsidRPr="00AE1FDC" w:rsidRDefault="00907CF5" w:rsidP="00B87DAD">
      <w:pPr>
        <w:tabs>
          <w:tab w:val="left" w:pos="851"/>
        </w:tabs>
        <w:wordWrap/>
        <w:spacing w:line="360" w:lineRule="auto"/>
        <w:rPr>
          <w:b/>
          <w:iCs/>
          <w:color w:val="000000"/>
          <w:w w:val="0"/>
          <w:sz w:val="28"/>
          <w:szCs w:val="28"/>
          <w:lang w:val="ru-RU"/>
        </w:rPr>
      </w:pPr>
      <w:r w:rsidRPr="00CC1D08">
        <w:rPr>
          <w:b/>
          <w:iCs/>
          <w:color w:val="000000"/>
          <w:w w:val="0"/>
          <w:sz w:val="28"/>
          <w:szCs w:val="28"/>
          <w:lang w:val="ru-RU"/>
        </w:rPr>
        <w:t>2.2.5</w:t>
      </w:r>
      <w:r w:rsidR="00B84E7C" w:rsidRPr="00CC1D08">
        <w:rPr>
          <w:b/>
          <w:iCs/>
          <w:color w:val="000000"/>
          <w:w w:val="0"/>
          <w:sz w:val="28"/>
          <w:szCs w:val="28"/>
          <w:lang w:val="ru-RU"/>
        </w:rPr>
        <w:t>. Модуль «Самоуп</w:t>
      </w:r>
      <w:r w:rsidR="00AE1FDC" w:rsidRPr="00CC1D08">
        <w:rPr>
          <w:b/>
          <w:iCs/>
          <w:color w:val="000000"/>
          <w:w w:val="0"/>
          <w:sz w:val="28"/>
          <w:szCs w:val="28"/>
          <w:lang w:val="ru-RU"/>
        </w:rPr>
        <w:t>равление.</w:t>
      </w:r>
      <w:r w:rsidR="00AE1FDC">
        <w:rPr>
          <w:b/>
          <w:iCs/>
          <w:color w:val="000000"/>
          <w:w w:val="0"/>
          <w:sz w:val="28"/>
          <w:szCs w:val="28"/>
          <w:lang w:val="ru-RU"/>
        </w:rPr>
        <w:t xml:space="preserve"> </w:t>
      </w:r>
    </w:p>
    <w:p w14:paraId="74B175F1" w14:textId="3E435DB5" w:rsidR="00B84E7C" w:rsidRPr="004E4B5A" w:rsidRDefault="00B84E7C" w:rsidP="00B87DAD">
      <w:pPr>
        <w:wordWrap/>
        <w:spacing w:line="360" w:lineRule="auto"/>
        <w:rPr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</w:r>
      <w:r w:rsidRPr="004E4B5A">
        <w:rPr>
          <w:sz w:val="28"/>
          <w:szCs w:val="28"/>
          <w:lang w:val="ru-RU"/>
        </w:rPr>
        <w:t>Основная  цель  модуля  «Уч</w:t>
      </w:r>
      <w:r w:rsidR="008335EF">
        <w:rPr>
          <w:sz w:val="28"/>
          <w:szCs w:val="28"/>
          <w:lang w:val="ru-RU"/>
        </w:rPr>
        <w:t>еническое  самоуправление»  в МК</w:t>
      </w:r>
      <w:r w:rsidRPr="004E4B5A">
        <w:rPr>
          <w:sz w:val="28"/>
          <w:szCs w:val="28"/>
          <w:lang w:val="ru-RU"/>
        </w:rPr>
        <w:t>ОУ</w:t>
      </w:r>
      <w:r w:rsidR="00CC1D08">
        <w:rPr>
          <w:sz w:val="28"/>
          <w:szCs w:val="28"/>
          <w:lang w:val="ru-RU"/>
        </w:rPr>
        <w:t xml:space="preserve"> СМРК</w:t>
      </w:r>
      <w:r w:rsidR="008335EF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СОШ</w:t>
      </w:r>
      <w:r w:rsidR="006C2286"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 xml:space="preserve">№6 </w:t>
      </w:r>
      <w:r w:rsidR="008335EF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заключается в со</w:t>
      </w:r>
      <w:r w:rsidR="00CC1D08">
        <w:rPr>
          <w:sz w:val="28"/>
          <w:szCs w:val="28"/>
          <w:lang w:val="ru-RU"/>
        </w:rPr>
        <w:t>здании условий  для выявления,</w:t>
      </w:r>
      <w:r w:rsidRPr="004E4B5A">
        <w:rPr>
          <w:sz w:val="28"/>
          <w:szCs w:val="28"/>
          <w:lang w:val="ru-RU"/>
        </w:rPr>
        <w:t xml:space="preserve"> поддержки  и  развития  управлен</w:t>
      </w:r>
      <w:r w:rsidR="00CC1D08">
        <w:rPr>
          <w:sz w:val="28"/>
          <w:szCs w:val="28"/>
          <w:lang w:val="ru-RU"/>
        </w:rPr>
        <w:t>ческих  инициатив обучающихся, принятия совместных</w:t>
      </w:r>
      <w:r w:rsidRPr="004E4B5A">
        <w:rPr>
          <w:sz w:val="28"/>
          <w:szCs w:val="28"/>
          <w:lang w:val="ru-RU"/>
        </w:rPr>
        <w:t xml:space="preserve"> со  взрослыми  решений,  а  также  для включения обучающихся школы в вариативную коллективную творческую и социально-значимую деятельность.</w:t>
      </w:r>
      <w:r w:rsidR="00CC1D08"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 xml:space="preserve">Поддержка детского </w:t>
      </w:r>
      <w:r w:rsidRPr="004E4B5A">
        <w:rPr>
          <w:sz w:val="28"/>
          <w:szCs w:val="28"/>
          <w:lang w:val="ru-RU"/>
        </w:rPr>
        <w:t>самоуправления в школе помогает педагогам восп</w:t>
      </w:r>
      <w:r w:rsidR="00CC1D08">
        <w:rPr>
          <w:sz w:val="28"/>
          <w:szCs w:val="28"/>
          <w:lang w:val="ru-RU"/>
        </w:rPr>
        <w:t xml:space="preserve">итывать в детях инициативность, </w:t>
      </w:r>
      <w:r w:rsidRPr="004E4B5A">
        <w:rPr>
          <w:sz w:val="28"/>
          <w:szCs w:val="28"/>
          <w:lang w:val="ru-RU"/>
        </w:rPr>
        <w:t>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</w:t>
      </w:r>
      <w:r w:rsidR="00907CF5">
        <w:rPr>
          <w:sz w:val="28"/>
          <w:szCs w:val="28"/>
          <w:lang w:val="ru-RU"/>
        </w:rPr>
        <w:t xml:space="preserve">  за  свои решения и поступки. </w:t>
      </w:r>
      <w:r w:rsidRPr="004E4B5A">
        <w:rPr>
          <w:sz w:val="28"/>
          <w:szCs w:val="28"/>
          <w:lang w:val="ru-RU"/>
        </w:rPr>
        <w:t xml:space="preserve"> </w:t>
      </w:r>
    </w:p>
    <w:p w14:paraId="31648220" w14:textId="74A40897" w:rsidR="00B84E7C" w:rsidRPr="004E4B5A" w:rsidRDefault="00B84E7C" w:rsidP="00B87DAD">
      <w:pPr>
        <w:wordWrap/>
        <w:spacing w:line="360" w:lineRule="auto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ab/>
        <w:t>Высшим  органом  школьного  самоуправления  является  Совет  школы,</w:t>
      </w:r>
    </w:p>
    <w:p w14:paraId="77E0C4DD" w14:textId="77777777" w:rsidR="00B84E7C" w:rsidRPr="004E4B5A" w:rsidRDefault="00B84E7C" w:rsidP="00B87DAD">
      <w:pPr>
        <w:wordWrap/>
        <w:spacing w:line="360" w:lineRule="auto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состоящий  из  представителей  ученического  коллектива,  администрации  школы и </w:t>
      </w:r>
      <w:r w:rsidRPr="004E4B5A">
        <w:rPr>
          <w:sz w:val="28"/>
          <w:szCs w:val="28"/>
          <w:lang w:val="ru-RU"/>
        </w:rPr>
        <w:lastRenderedPageBreak/>
        <w:t xml:space="preserve">представителей родительской общественности. </w:t>
      </w:r>
    </w:p>
    <w:p w14:paraId="1B830533" w14:textId="4329D6BC" w:rsidR="00B84E7C" w:rsidRPr="006E65C6" w:rsidRDefault="00B84E7C" w:rsidP="006E65C6">
      <w:pPr>
        <w:wordWrap/>
        <w:spacing w:line="360" w:lineRule="auto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ab/>
        <w:t xml:space="preserve">Структура  ученического   самоуправления </w:t>
      </w:r>
      <w:r w:rsidR="00CC1D08">
        <w:rPr>
          <w:sz w:val="28"/>
          <w:szCs w:val="28"/>
          <w:lang w:val="ru-RU"/>
        </w:rPr>
        <w:t xml:space="preserve"> школы  имеет   несколько у</w:t>
      </w:r>
      <w:r w:rsidR="006E65C6">
        <w:rPr>
          <w:sz w:val="28"/>
          <w:szCs w:val="28"/>
          <w:lang w:val="ru-RU"/>
        </w:rPr>
        <w:t xml:space="preserve">ровней </w:t>
      </w:r>
    </w:p>
    <w:p w14:paraId="0C6B38D1" w14:textId="371FC0D7" w:rsidR="00B84E7C" w:rsidRPr="004E4B5A" w:rsidRDefault="00CC1D08" w:rsidP="00B87DAD">
      <w:pPr>
        <w:tabs>
          <w:tab w:val="left" w:pos="851"/>
        </w:tabs>
        <w:wordWrap/>
        <w:spacing w:line="360" w:lineRule="auto"/>
        <w:ind w:firstLine="567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Н</w:t>
      </w:r>
      <w:r w:rsidR="00B84E7C" w:rsidRPr="004E4B5A">
        <w:rPr>
          <w:b/>
          <w:i/>
          <w:sz w:val="28"/>
          <w:szCs w:val="28"/>
          <w:lang w:val="ru-RU"/>
        </w:rPr>
        <w:t>а уровне школы:</w:t>
      </w:r>
    </w:p>
    <w:p w14:paraId="086F61C0" w14:textId="7DD448A3" w:rsidR="00B84E7C" w:rsidRPr="004E4B5A" w:rsidRDefault="009975F2" w:rsidP="00B87DAD">
      <w:pPr>
        <w:tabs>
          <w:tab w:val="left" w:pos="851"/>
        </w:tabs>
        <w:wordWrap/>
        <w:spacing w:line="360" w:lineRule="auto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ab/>
      </w:r>
      <w:r w:rsidR="00B84E7C" w:rsidRPr="004E4B5A">
        <w:rPr>
          <w:b/>
          <w:i/>
          <w:sz w:val="28"/>
          <w:szCs w:val="28"/>
          <w:lang w:val="ru-RU"/>
        </w:rPr>
        <w:t>-</w:t>
      </w:r>
      <w:r w:rsidR="00B84E7C" w:rsidRPr="004E4B5A">
        <w:rPr>
          <w:sz w:val="28"/>
          <w:szCs w:val="28"/>
          <w:lang w:val="ru-RU"/>
        </w:rPr>
        <w:t xml:space="preserve">через деятельность выборного Совета </w:t>
      </w:r>
      <w:r w:rsidR="004E11A7">
        <w:rPr>
          <w:sz w:val="28"/>
          <w:szCs w:val="28"/>
          <w:lang w:val="ru-RU"/>
        </w:rPr>
        <w:t>обучающихся</w:t>
      </w:r>
      <w:r w:rsidR="00B84E7C" w:rsidRPr="004E4B5A">
        <w:rPr>
          <w:sz w:val="28"/>
          <w:szCs w:val="28"/>
          <w:lang w:val="ru-RU"/>
        </w:rPr>
        <w:t xml:space="preserve"> школы (далее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3405C297" w14:textId="77777777" w:rsidR="00B84E7C" w:rsidRPr="004E4B5A" w:rsidRDefault="009975F2" w:rsidP="00B87DAD">
      <w:pPr>
        <w:pStyle w:val="a3"/>
        <w:tabs>
          <w:tab w:val="left" w:pos="993"/>
          <w:tab w:val="left" w:pos="1310"/>
        </w:tabs>
        <w:spacing w:line="360" w:lineRule="auto"/>
        <w:ind w:left="0"/>
        <w:rPr>
          <w:rFonts w:ascii="Times New Roman"/>
          <w:iCs/>
          <w:sz w:val="28"/>
          <w:szCs w:val="28"/>
          <w:lang w:val="ru-RU"/>
        </w:rPr>
      </w:pPr>
      <w:r>
        <w:rPr>
          <w:rFonts w:ascii="Times New Roman"/>
          <w:iCs/>
          <w:sz w:val="28"/>
          <w:szCs w:val="28"/>
          <w:lang w:val="ru-RU"/>
        </w:rPr>
        <w:tab/>
      </w:r>
      <w:r w:rsidR="00B84E7C" w:rsidRPr="004E4B5A">
        <w:rPr>
          <w:rFonts w:ascii="Times New Roman"/>
          <w:iCs/>
          <w:sz w:val="28"/>
          <w:szCs w:val="28"/>
          <w:lang w:val="ru-RU"/>
        </w:rPr>
        <w:t xml:space="preserve">- </w:t>
      </w:r>
      <w:r w:rsidR="00B84E7C" w:rsidRPr="004E4B5A">
        <w:rPr>
          <w:rFonts w:ascii="Times New Roman"/>
          <w:iCs/>
          <w:sz w:val="28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5C06EB67" w14:textId="7FEA78BC" w:rsidR="006E65C6" w:rsidRDefault="009975F2" w:rsidP="006E65C6">
      <w:pPr>
        <w:wordWrap/>
        <w:spacing w:line="360" w:lineRule="auto"/>
        <w:rPr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ab/>
      </w:r>
      <w:r w:rsidR="00B84E7C" w:rsidRPr="004E4B5A">
        <w:rPr>
          <w:iCs/>
          <w:sz w:val="28"/>
          <w:szCs w:val="28"/>
          <w:lang w:val="ru-RU"/>
        </w:rPr>
        <w:t>-</w:t>
      </w:r>
      <w:r w:rsidR="00B84E7C" w:rsidRPr="008335EF">
        <w:rPr>
          <w:rFonts w:eastAsia="Calibri"/>
          <w:sz w:val="28"/>
          <w:szCs w:val="28"/>
          <w:lang w:val="ru-RU"/>
        </w:rPr>
        <w:t>участие членов детского общественного</w:t>
      </w:r>
      <w:r w:rsidR="00B84E7C" w:rsidRPr="004E4B5A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движени</w:t>
      </w:r>
      <w:r w:rsidR="00CC1D08">
        <w:rPr>
          <w:rFonts w:eastAsia="Calibri"/>
          <w:sz w:val="28"/>
          <w:szCs w:val="28"/>
          <w:lang w:val="ru-RU"/>
        </w:rPr>
        <w:t>я</w:t>
      </w:r>
      <w:r>
        <w:rPr>
          <w:rFonts w:eastAsia="Calibri"/>
          <w:sz w:val="28"/>
          <w:szCs w:val="28"/>
          <w:lang w:val="ru-RU"/>
        </w:rPr>
        <w:t xml:space="preserve"> </w:t>
      </w:r>
      <w:r w:rsidR="00C35BDA">
        <w:rPr>
          <w:rFonts w:eastAsia="Calibri"/>
          <w:sz w:val="28"/>
          <w:szCs w:val="28"/>
          <w:lang w:val="ru-RU"/>
        </w:rPr>
        <w:t xml:space="preserve"> </w:t>
      </w:r>
      <w:r w:rsidR="00CC1D08">
        <w:rPr>
          <w:rFonts w:eastAsia="Calibri"/>
          <w:sz w:val="28"/>
          <w:szCs w:val="28"/>
          <w:lang w:val="ru-RU"/>
        </w:rPr>
        <w:t>(</w:t>
      </w:r>
      <w:r>
        <w:rPr>
          <w:rFonts w:eastAsia="Calibri"/>
          <w:sz w:val="28"/>
          <w:szCs w:val="28"/>
          <w:lang w:val="ru-RU"/>
        </w:rPr>
        <w:t>Юнарми</w:t>
      </w:r>
      <w:r w:rsidR="00CC1D08">
        <w:rPr>
          <w:rFonts w:eastAsia="Calibri"/>
          <w:sz w:val="28"/>
          <w:szCs w:val="28"/>
          <w:lang w:val="ru-RU"/>
        </w:rPr>
        <w:t>я</w:t>
      </w:r>
      <w:r w:rsidR="00B87DAD">
        <w:rPr>
          <w:rFonts w:eastAsia="Calibri"/>
          <w:sz w:val="28"/>
          <w:szCs w:val="28"/>
          <w:lang w:val="ru-RU"/>
        </w:rPr>
        <w:t xml:space="preserve">, </w:t>
      </w:r>
      <w:r w:rsidR="008335EF">
        <w:rPr>
          <w:rFonts w:eastAsia="Calibri"/>
          <w:sz w:val="28"/>
          <w:szCs w:val="28"/>
          <w:lang w:val="ru-RU"/>
        </w:rPr>
        <w:t>ЮИД</w:t>
      </w:r>
      <w:r w:rsidR="00CC1D08">
        <w:rPr>
          <w:rFonts w:eastAsia="Calibri"/>
          <w:sz w:val="28"/>
          <w:szCs w:val="28"/>
          <w:lang w:val="ru-RU"/>
        </w:rPr>
        <w:t>)</w:t>
      </w:r>
      <w:r w:rsidR="008335EF">
        <w:rPr>
          <w:rFonts w:eastAsia="Calibri"/>
          <w:sz w:val="28"/>
          <w:szCs w:val="28"/>
          <w:lang w:val="ru-RU"/>
        </w:rPr>
        <w:t xml:space="preserve">, </w:t>
      </w:r>
      <w:r w:rsidR="00B87DAD">
        <w:rPr>
          <w:rFonts w:eastAsia="Calibri"/>
          <w:sz w:val="28"/>
          <w:szCs w:val="28"/>
          <w:lang w:val="ru-RU"/>
        </w:rPr>
        <w:t xml:space="preserve">которые действуют </w:t>
      </w:r>
      <w:r w:rsidR="00B84E7C" w:rsidRPr="008335EF">
        <w:rPr>
          <w:rFonts w:eastAsia="Calibri"/>
          <w:sz w:val="28"/>
          <w:szCs w:val="28"/>
          <w:lang w:val="ru-RU"/>
        </w:rPr>
        <w:t xml:space="preserve"> на благ</w:t>
      </w:r>
      <w:r w:rsidR="00B84E7C" w:rsidRPr="004E4B5A">
        <w:rPr>
          <w:rFonts w:eastAsia="Calibri"/>
          <w:sz w:val="28"/>
          <w:szCs w:val="28"/>
          <w:lang w:val="ru-RU"/>
        </w:rPr>
        <w:t xml:space="preserve">о </w:t>
      </w:r>
      <w:r w:rsidR="00B84E7C" w:rsidRPr="008335EF">
        <w:rPr>
          <w:rFonts w:eastAsia="Calibri"/>
          <w:sz w:val="28"/>
          <w:szCs w:val="28"/>
          <w:lang w:val="ru-RU"/>
        </w:rPr>
        <w:t xml:space="preserve">конкретных людей и социального окружения в целом. </w:t>
      </w:r>
      <w:r w:rsidR="006E65C6" w:rsidRPr="004E4B5A">
        <w:rPr>
          <w:sz w:val="28"/>
          <w:szCs w:val="28"/>
          <w:lang w:val="ru-RU"/>
        </w:rPr>
        <w:t xml:space="preserve">Уровень  общешкольного  коллектива  предполагает  получение обучающимися  опыта  самостоятельного  общественного  действия. </w:t>
      </w:r>
    </w:p>
    <w:p w14:paraId="1081B260" w14:textId="5FCF1C4C" w:rsidR="006E65C6" w:rsidRPr="004E4B5A" w:rsidRDefault="006E65C6" w:rsidP="006E65C6">
      <w:pPr>
        <w:wordWrap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4E4B5A">
        <w:rPr>
          <w:sz w:val="28"/>
          <w:szCs w:val="28"/>
          <w:lang w:val="ru-RU"/>
        </w:rPr>
        <w:t xml:space="preserve"> Главным органом  данного  уровня  самоуправления  является  Совет  школьного ученического  самоуправления,  который  состоит  из  лидеров  всех  секторов управления. На этом уровне члены Совета активно вз</w:t>
      </w:r>
      <w:r w:rsidR="00CC1D08">
        <w:rPr>
          <w:sz w:val="28"/>
          <w:szCs w:val="28"/>
          <w:lang w:val="ru-RU"/>
        </w:rPr>
        <w:t>аимодействуют с администрацией школы</w:t>
      </w:r>
      <w:r w:rsidRPr="004E4B5A">
        <w:rPr>
          <w:sz w:val="28"/>
          <w:szCs w:val="28"/>
          <w:lang w:val="ru-RU"/>
        </w:rPr>
        <w:t xml:space="preserve">, </w:t>
      </w:r>
      <w:r w:rsidR="00CC1D08">
        <w:rPr>
          <w:sz w:val="28"/>
          <w:szCs w:val="28"/>
          <w:lang w:val="ru-RU"/>
        </w:rPr>
        <w:t xml:space="preserve">педагогическим коллективом </w:t>
      </w:r>
      <w:r w:rsidRPr="004E4B5A">
        <w:rPr>
          <w:sz w:val="28"/>
          <w:szCs w:val="28"/>
          <w:lang w:val="ru-RU"/>
        </w:rPr>
        <w:t>и</w:t>
      </w:r>
      <w:r w:rsidR="00CC1D08">
        <w:rPr>
          <w:sz w:val="28"/>
          <w:szCs w:val="28"/>
          <w:lang w:val="ru-RU"/>
        </w:rPr>
        <w:t xml:space="preserve"> представителями</w:t>
      </w:r>
      <w:r w:rsidRPr="004E4B5A">
        <w:rPr>
          <w:sz w:val="28"/>
          <w:szCs w:val="28"/>
          <w:lang w:val="ru-RU"/>
        </w:rPr>
        <w:t xml:space="preserve"> родительского  коллектива.  При  организации  общешкольного  уровня самоуправления решаются следующие задачи: планирование, организация и анализ общешкольных мероприятий и культурно-образовательных событий; разработка  и  внедрение  инициатив  ученического,  педагогического  и родительского  коллективов;  управление  социально  ориентированной деятельности школы;  создание и укрепление общешкольных традиций.</w:t>
      </w:r>
    </w:p>
    <w:p w14:paraId="29C15A6C" w14:textId="2A683BE1" w:rsidR="00B84E7C" w:rsidRPr="009C12D6" w:rsidRDefault="006E65C6" w:rsidP="009C12D6">
      <w:pPr>
        <w:wordWrap/>
        <w:spacing w:line="360" w:lineRule="auto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ab/>
        <w:t>Содержание  деятельности  органов    школьного   ученического самоуправления  разного  уровня  находит  отражение  в  п</w:t>
      </w:r>
      <w:r w:rsidR="00CC1D08">
        <w:rPr>
          <w:sz w:val="28"/>
          <w:szCs w:val="28"/>
          <w:lang w:val="ru-RU"/>
        </w:rPr>
        <w:t xml:space="preserve">лане деятельности школы. </w:t>
      </w:r>
      <w:r w:rsidRPr="004E4B5A">
        <w:rPr>
          <w:sz w:val="28"/>
          <w:szCs w:val="28"/>
          <w:lang w:val="ru-RU"/>
        </w:rPr>
        <w:t>Например,  к  ежегодным  мероприятиям,  реализуемым обучающимися на разных уровнях самоуправления, относятся: организаци</w:t>
      </w:r>
      <w:r w:rsidR="00CC1D08">
        <w:rPr>
          <w:sz w:val="28"/>
          <w:szCs w:val="28"/>
          <w:lang w:val="ru-RU"/>
        </w:rPr>
        <w:t xml:space="preserve">я </w:t>
      </w:r>
      <w:r w:rsidRPr="004E4B5A">
        <w:rPr>
          <w:sz w:val="28"/>
          <w:szCs w:val="28"/>
          <w:lang w:val="ru-RU"/>
        </w:rPr>
        <w:t>встреч  с  интересными  людьми  в</w:t>
      </w:r>
      <w:r w:rsidR="00CC1D08">
        <w:rPr>
          <w:sz w:val="28"/>
          <w:szCs w:val="28"/>
          <w:lang w:val="ru-RU"/>
        </w:rPr>
        <w:t xml:space="preserve"> музее истории школы,  школьных </w:t>
      </w:r>
      <w:r w:rsidRPr="004E4B5A">
        <w:rPr>
          <w:sz w:val="28"/>
          <w:szCs w:val="28"/>
          <w:lang w:val="ru-RU"/>
        </w:rPr>
        <w:t>конфе</w:t>
      </w:r>
      <w:r w:rsidR="00CC1D08">
        <w:rPr>
          <w:sz w:val="28"/>
          <w:szCs w:val="28"/>
          <w:lang w:val="ru-RU"/>
        </w:rPr>
        <w:t>ренций  и передвижных выставок,</w:t>
      </w:r>
      <w:r w:rsidR="009C12D6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проведение  спартакиад,</w:t>
      </w:r>
      <w:r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интеллектуальных и спортивных конкурсов, фестивалей, праздников, творческих</w:t>
      </w:r>
      <w:r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конкурсов  и  встреч</w:t>
      </w:r>
      <w:r w:rsidR="009C12D6">
        <w:rPr>
          <w:sz w:val="28"/>
          <w:szCs w:val="28"/>
          <w:lang w:val="ru-RU"/>
        </w:rPr>
        <w:t xml:space="preserve">,  </w:t>
      </w:r>
      <w:r w:rsidRPr="004E4B5A">
        <w:rPr>
          <w:sz w:val="28"/>
          <w:szCs w:val="28"/>
          <w:lang w:val="ru-RU"/>
        </w:rPr>
        <w:t>оформлени</w:t>
      </w:r>
      <w:r w:rsidR="009C12D6">
        <w:rPr>
          <w:sz w:val="28"/>
          <w:szCs w:val="28"/>
          <w:lang w:val="ru-RU"/>
        </w:rPr>
        <w:t>е</w:t>
      </w:r>
      <w:r w:rsidRPr="004E4B5A">
        <w:rPr>
          <w:sz w:val="28"/>
          <w:szCs w:val="28"/>
          <w:lang w:val="ru-RU"/>
        </w:rPr>
        <w:t xml:space="preserve"> школьных помещений </w:t>
      </w:r>
      <w:r w:rsidRPr="004E4B5A">
        <w:rPr>
          <w:sz w:val="28"/>
          <w:szCs w:val="28"/>
          <w:lang w:val="ru-RU"/>
        </w:rPr>
        <w:lastRenderedPageBreak/>
        <w:t>«Создаем пространство школы</w:t>
      </w:r>
      <w:r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вместе», проведение социальных акций «Для Вас ветераны»</w:t>
      </w:r>
      <w:r w:rsidR="009C12D6">
        <w:rPr>
          <w:rFonts w:asciiTheme="minorHAnsi" w:hAnsiTheme="minorHAnsi"/>
          <w:sz w:val="28"/>
          <w:szCs w:val="28"/>
          <w:lang w:val="ru-RU"/>
        </w:rPr>
        <w:t>,</w:t>
      </w:r>
      <w:r w:rsidRPr="004E4B5A">
        <w:rPr>
          <w:sz w:val="28"/>
          <w:szCs w:val="28"/>
          <w:lang w:val="ru-RU"/>
        </w:rPr>
        <w:t xml:space="preserve"> «Помоги четвероногому  другу» и др.</w:t>
      </w:r>
    </w:p>
    <w:p w14:paraId="79B6B54D" w14:textId="77777777" w:rsidR="00B84E7C" w:rsidRPr="004E4B5A" w:rsidRDefault="00B84E7C" w:rsidP="00B87DAD">
      <w:pPr>
        <w:tabs>
          <w:tab w:val="left" w:pos="851"/>
        </w:tabs>
        <w:wordWrap/>
        <w:spacing w:line="360" w:lineRule="auto"/>
        <w:ind w:firstLine="567"/>
        <w:rPr>
          <w:bCs/>
          <w:i/>
          <w:sz w:val="28"/>
          <w:szCs w:val="28"/>
          <w:lang w:val="ru-RU"/>
        </w:rPr>
      </w:pPr>
      <w:r w:rsidRPr="004E4B5A">
        <w:rPr>
          <w:b/>
          <w:i/>
          <w:sz w:val="28"/>
          <w:szCs w:val="28"/>
          <w:lang w:val="ru-RU"/>
        </w:rPr>
        <w:t>На уровне классов</w:t>
      </w:r>
      <w:r w:rsidRPr="004E4B5A">
        <w:rPr>
          <w:bCs/>
          <w:i/>
          <w:sz w:val="28"/>
          <w:szCs w:val="28"/>
          <w:lang w:val="ru-RU"/>
        </w:rPr>
        <w:t>:</w:t>
      </w:r>
    </w:p>
    <w:p w14:paraId="71564388" w14:textId="75D84EBF" w:rsidR="00B84E7C" w:rsidRPr="004E4B5A" w:rsidRDefault="00B87DAD" w:rsidP="00B87DAD">
      <w:pPr>
        <w:pStyle w:val="a3"/>
        <w:tabs>
          <w:tab w:val="left" w:pos="993"/>
          <w:tab w:val="left" w:pos="1310"/>
        </w:tabs>
        <w:spacing w:line="360" w:lineRule="auto"/>
        <w:ind w:left="0"/>
        <w:rPr>
          <w:rFonts w:ascii="Times New Roman"/>
          <w:sz w:val="28"/>
          <w:szCs w:val="28"/>
        </w:rPr>
      </w:pPr>
      <w:r>
        <w:rPr>
          <w:rFonts w:ascii="Times New Roman"/>
          <w:iCs/>
          <w:sz w:val="28"/>
          <w:szCs w:val="28"/>
          <w:lang w:val="ru-RU"/>
        </w:rPr>
        <w:tab/>
      </w:r>
      <w:r w:rsidR="00B84E7C" w:rsidRPr="004E4B5A">
        <w:rPr>
          <w:rFonts w:ascii="Times New Roman"/>
          <w:iCs/>
          <w:sz w:val="28"/>
          <w:szCs w:val="28"/>
          <w:lang w:val="ru-RU"/>
        </w:rPr>
        <w:t>-</w:t>
      </w:r>
      <w:r w:rsidR="00B84E7C" w:rsidRPr="004E4B5A">
        <w:rPr>
          <w:rFonts w:ascii="Times New Roman"/>
          <w:iCs/>
          <w:sz w:val="28"/>
          <w:szCs w:val="28"/>
        </w:rPr>
        <w:t xml:space="preserve">через </w:t>
      </w:r>
      <w:r w:rsidR="00B84E7C" w:rsidRPr="004E4B5A">
        <w:rPr>
          <w:rFonts w:ascii="Times New Roman"/>
          <w:sz w:val="28"/>
          <w:szCs w:val="28"/>
        </w:rPr>
        <w:t>деятельность выборных по инициативе и предлож</w:t>
      </w:r>
      <w:r w:rsidR="009C12D6">
        <w:rPr>
          <w:rFonts w:ascii="Times New Roman"/>
          <w:sz w:val="28"/>
          <w:szCs w:val="28"/>
        </w:rPr>
        <w:t>ениям учащихся класса лидеров (</w:t>
      </w:r>
      <w:r w:rsidR="00B84E7C" w:rsidRPr="004E4B5A">
        <w:rPr>
          <w:rFonts w:ascii="Times New Roman"/>
          <w:sz w:val="28"/>
          <w:szCs w:val="28"/>
        </w:rPr>
        <w:t xml:space="preserve">старост), представляющих интересы класса в общешкольных делах и призванных координировать его работу с работой </w:t>
      </w:r>
      <w:r w:rsidR="009C12D6">
        <w:rPr>
          <w:rFonts w:ascii="Times New Roman"/>
          <w:sz w:val="28"/>
          <w:szCs w:val="28"/>
          <w:lang w:val="ru-RU"/>
        </w:rPr>
        <w:t>школы</w:t>
      </w:r>
      <w:r w:rsidR="00B84E7C" w:rsidRPr="004E4B5A">
        <w:rPr>
          <w:rFonts w:ascii="Times New Roman"/>
          <w:sz w:val="28"/>
          <w:szCs w:val="28"/>
        </w:rPr>
        <w:t xml:space="preserve"> и классных руководителей;</w:t>
      </w:r>
    </w:p>
    <w:p w14:paraId="15699C4A" w14:textId="08D24DE7" w:rsidR="00B84E7C" w:rsidRPr="009C12D6" w:rsidRDefault="00B87DAD" w:rsidP="00B87DAD">
      <w:pPr>
        <w:pStyle w:val="a3"/>
        <w:tabs>
          <w:tab w:val="left" w:pos="993"/>
          <w:tab w:val="left" w:pos="1310"/>
        </w:tabs>
        <w:spacing w:line="360" w:lineRule="auto"/>
        <w:ind w:left="0"/>
        <w:rPr>
          <w:rFonts w:ascii="Times New Roman"/>
          <w:iCs/>
          <w:sz w:val="28"/>
          <w:szCs w:val="28"/>
          <w:lang w:val="ru-RU"/>
        </w:rPr>
      </w:pPr>
      <w:r>
        <w:rPr>
          <w:rFonts w:ascii="Times New Roman"/>
          <w:iCs/>
          <w:sz w:val="28"/>
          <w:szCs w:val="28"/>
          <w:lang w:val="ru-RU"/>
        </w:rPr>
        <w:tab/>
      </w:r>
      <w:r w:rsidR="00B84E7C" w:rsidRPr="004E4B5A">
        <w:rPr>
          <w:rFonts w:ascii="Times New Roman"/>
          <w:iCs/>
          <w:sz w:val="28"/>
          <w:szCs w:val="28"/>
          <w:lang w:val="ru-RU"/>
        </w:rPr>
        <w:t>-</w:t>
      </w:r>
      <w:r w:rsidR="00B84E7C" w:rsidRPr="004E4B5A">
        <w:rPr>
          <w:rFonts w:ascii="Times New Roman"/>
          <w:iCs/>
          <w:sz w:val="28"/>
          <w:szCs w:val="28"/>
        </w:rPr>
        <w:t>через деятельность выборных органов самоуправления, отвечающих за разл</w:t>
      </w:r>
      <w:r w:rsidR="009C12D6">
        <w:rPr>
          <w:rFonts w:ascii="Times New Roman"/>
          <w:iCs/>
          <w:sz w:val="28"/>
          <w:szCs w:val="28"/>
        </w:rPr>
        <w:t>ичные направления работы класса</w:t>
      </w:r>
      <w:r w:rsidR="009C12D6">
        <w:rPr>
          <w:rFonts w:ascii="Times New Roman"/>
          <w:iCs/>
          <w:sz w:val="28"/>
          <w:szCs w:val="28"/>
          <w:lang w:val="ru-RU"/>
        </w:rPr>
        <w:t>.</w:t>
      </w:r>
    </w:p>
    <w:p w14:paraId="0F9D7B4F" w14:textId="61840FD2" w:rsidR="006E65C6" w:rsidRPr="004E4B5A" w:rsidRDefault="009C12D6" w:rsidP="006E65C6">
      <w:pPr>
        <w:wordWrap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6E65C6" w:rsidRPr="004E4B5A">
        <w:rPr>
          <w:sz w:val="28"/>
          <w:szCs w:val="28"/>
          <w:lang w:val="ru-RU"/>
        </w:rPr>
        <w:t>Уровень классных коллективов формируется и реализуется в каждом классе.  Данный   уровень  самоуправления  дает  обучающимся</w:t>
      </w:r>
      <w:r w:rsidR="006E65C6">
        <w:rPr>
          <w:sz w:val="28"/>
          <w:szCs w:val="28"/>
          <w:lang w:val="ru-RU"/>
        </w:rPr>
        <w:t xml:space="preserve"> </w:t>
      </w:r>
      <w:r w:rsidR="006E65C6" w:rsidRPr="004E4B5A">
        <w:rPr>
          <w:sz w:val="28"/>
          <w:szCs w:val="28"/>
          <w:lang w:val="ru-RU"/>
        </w:rPr>
        <w:t>возможность раскрыть  свои личностные качества, получить опыт реализации</w:t>
      </w:r>
      <w:r w:rsidR="006E65C6">
        <w:rPr>
          <w:sz w:val="28"/>
          <w:szCs w:val="28"/>
          <w:lang w:val="ru-RU"/>
        </w:rPr>
        <w:t xml:space="preserve"> </w:t>
      </w:r>
      <w:r w:rsidR="006E65C6" w:rsidRPr="004E4B5A">
        <w:rPr>
          <w:sz w:val="28"/>
          <w:szCs w:val="28"/>
          <w:lang w:val="ru-RU"/>
        </w:rPr>
        <w:t>различн</w:t>
      </w:r>
      <w:r>
        <w:rPr>
          <w:sz w:val="28"/>
          <w:szCs w:val="28"/>
          <w:lang w:val="ru-RU"/>
        </w:rPr>
        <w:t>ых  социальных  ролей (староста</w:t>
      </w:r>
      <w:r w:rsidR="006E65C6" w:rsidRPr="004E4B5A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организатор мероприятий, </w:t>
      </w:r>
      <w:r w:rsidR="006E65C6" w:rsidRPr="004E4B5A">
        <w:rPr>
          <w:sz w:val="28"/>
          <w:szCs w:val="28"/>
          <w:lang w:val="ru-RU"/>
        </w:rPr>
        <w:t>спорт</w:t>
      </w:r>
      <w:r w:rsidR="006E65C6">
        <w:rPr>
          <w:sz w:val="28"/>
          <w:szCs w:val="28"/>
          <w:lang w:val="ru-RU"/>
        </w:rPr>
        <w:t xml:space="preserve"> </w:t>
      </w:r>
      <w:r w:rsidR="006E65C6" w:rsidRPr="004E4B5A">
        <w:rPr>
          <w:sz w:val="28"/>
          <w:szCs w:val="28"/>
          <w:lang w:val="ru-RU"/>
        </w:rPr>
        <w:t xml:space="preserve">организатор, ответственный за безопасность, учебный сектор, редколлегия)  в  процессе  разработки  плана  классных  дел, подготовки и организации разнообразных событий класса. Для  формирования  и  развития  лидерских  качеств,  управленческих компетенций, освоения эффективных форм организации классного коллектива проводится  учеба  актива  школы,  на  которую  приглашаются лидеры всех классов. </w:t>
      </w:r>
    </w:p>
    <w:p w14:paraId="61A3B3E4" w14:textId="5B4B9E1B" w:rsidR="006E65C6" w:rsidRPr="009C12D6" w:rsidRDefault="006E65C6" w:rsidP="00B87DAD">
      <w:pPr>
        <w:pStyle w:val="a3"/>
        <w:tabs>
          <w:tab w:val="left" w:pos="993"/>
          <w:tab w:val="left" w:pos="1310"/>
        </w:tabs>
        <w:spacing w:line="360" w:lineRule="auto"/>
        <w:ind w:left="0"/>
        <w:rPr>
          <w:rFonts w:asciiTheme="minorHAnsi" w:eastAsia="Calibri" w:hAnsiTheme="minorHAnsi"/>
          <w:sz w:val="28"/>
          <w:szCs w:val="28"/>
          <w:lang w:val="ru-RU" w:eastAsia="ko-KR"/>
        </w:rPr>
      </w:pPr>
      <w:r w:rsidRPr="004E4B5A">
        <w:rPr>
          <w:sz w:val="28"/>
          <w:szCs w:val="28"/>
          <w:lang w:val="ru-RU"/>
        </w:rPr>
        <w:tab/>
        <w:t xml:space="preserve"> </w:t>
      </w:r>
      <w:r w:rsidRPr="004E4B5A">
        <w:rPr>
          <w:sz w:val="28"/>
          <w:szCs w:val="28"/>
          <w:lang w:val="ru-RU"/>
        </w:rPr>
        <w:t>На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этом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уровне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самоуправления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решаются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следующие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задачи</w:t>
      </w:r>
      <w:r w:rsidRPr="004E4B5A">
        <w:rPr>
          <w:sz w:val="28"/>
          <w:szCs w:val="28"/>
          <w:lang w:val="ru-RU"/>
        </w:rPr>
        <w:t xml:space="preserve">:  </w:t>
      </w:r>
      <w:r w:rsidRPr="004E4B5A">
        <w:rPr>
          <w:sz w:val="28"/>
          <w:szCs w:val="28"/>
          <w:lang w:val="ru-RU"/>
        </w:rPr>
        <w:t>под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руководством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классного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руководителя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создается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модель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самостоятельной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деятельности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по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реализации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инициатив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обучающихся</w:t>
      </w:r>
      <w:r w:rsidRPr="004E4B5A">
        <w:rPr>
          <w:sz w:val="28"/>
          <w:szCs w:val="28"/>
          <w:lang w:val="ru-RU"/>
        </w:rPr>
        <w:t xml:space="preserve">; </w:t>
      </w:r>
      <w:r w:rsidRPr="004E4B5A">
        <w:rPr>
          <w:sz w:val="28"/>
          <w:szCs w:val="28"/>
          <w:lang w:val="ru-RU"/>
        </w:rPr>
        <w:t>создаются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условия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для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выявления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и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реализации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творческого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потенциала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обучающихся</w:t>
      </w:r>
      <w:r w:rsidRPr="004E4B5A">
        <w:rPr>
          <w:sz w:val="28"/>
          <w:szCs w:val="28"/>
          <w:lang w:val="ru-RU"/>
        </w:rPr>
        <w:t xml:space="preserve">;  </w:t>
      </w:r>
      <w:r w:rsidRPr="004E4B5A">
        <w:rPr>
          <w:sz w:val="28"/>
          <w:szCs w:val="28"/>
          <w:lang w:val="ru-RU"/>
        </w:rPr>
        <w:t>воспитывается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личная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и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коллективная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ответственность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за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выполнение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порученных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дел</w:t>
      </w:r>
      <w:r w:rsidRPr="004E4B5A">
        <w:rPr>
          <w:sz w:val="28"/>
          <w:szCs w:val="28"/>
          <w:lang w:val="ru-RU"/>
        </w:rPr>
        <w:t xml:space="preserve">.  </w:t>
      </w:r>
      <w:r w:rsidRPr="004E4B5A">
        <w:rPr>
          <w:sz w:val="28"/>
          <w:szCs w:val="28"/>
          <w:lang w:val="ru-RU"/>
        </w:rPr>
        <w:t>Оценка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деятельности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ученического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самоуправления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на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данном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уровне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осу</w:t>
      </w:r>
      <w:r>
        <w:rPr>
          <w:sz w:val="28"/>
          <w:szCs w:val="28"/>
          <w:lang w:val="ru-RU"/>
        </w:rPr>
        <w:t>ществляется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рамках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конкурсов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«Ученик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года»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«Лучший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класс»</w:t>
      </w:r>
      <w:r w:rsidRPr="009975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уровнях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образования</w:t>
      </w:r>
      <w:r>
        <w:rPr>
          <w:sz w:val="28"/>
          <w:szCs w:val="28"/>
          <w:lang w:val="ru-RU"/>
        </w:rPr>
        <w:t xml:space="preserve">, 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которы</w:t>
      </w:r>
      <w:r>
        <w:rPr>
          <w:sz w:val="28"/>
          <w:szCs w:val="28"/>
          <w:lang w:val="ru-RU"/>
        </w:rPr>
        <w:t>е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проходит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в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течение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всего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учебного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года</w:t>
      </w:r>
      <w:r w:rsidRPr="004E4B5A">
        <w:rPr>
          <w:sz w:val="28"/>
          <w:szCs w:val="28"/>
          <w:lang w:val="ru-RU"/>
        </w:rPr>
        <w:t xml:space="preserve">. </w:t>
      </w:r>
      <w:r w:rsidRPr="004E4B5A">
        <w:rPr>
          <w:sz w:val="28"/>
          <w:szCs w:val="28"/>
          <w:lang w:val="ru-RU"/>
        </w:rPr>
        <w:t>Оценка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деятельности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органов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самоуправления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каждого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классного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сообщества</w:t>
      </w:r>
      <w:r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осуществляется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лидерами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активистами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Совета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детского</w:t>
      </w:r>
      <w:r w:rsidRPr="004E4B5A"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школьного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ученического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самоуправления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и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заместителем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директора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по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воспитательной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работе</w:t>
      </w:r>
      <w:r w:rsidR="009C12D6">
        <w:rPr>
          <w:rFonts w:asciiTheme="minorHAnsi" w:hAnsiTheme="minorHAnsi"/>
          <w:sz w:val="28"/>
          <w:szCs w:val="28"/>
          <w:lang w:val="ru-RU"/>
        </w:rPr>
        <w:t>.</w:t>
      </w:r>
    </w:p>
    <w:p w14:paraId="7EFD4EB7" w14:textId="77777777" w:rsidR="009C12D6" w:rsidRDefault="009C12D6" w:rsidP="00B87DAD">
      <w:pPr>
        <w:wordWrap/>
        <w:spacing w:line="360" w:lineRule="auto"/>
        <w:ind w:firstLine="567"/>
        <w:rPr>
          <w:b/>
          <w:bCs/>
          <w:i/>
          <w:iCs/>
          <w:sz w:val="28"/>
          <w:szCs w:val="28"/>
          <w:lang w:val="ru-RU"/>
        </w:rPr>
      </w:pPr>
    </w:p>
    <w:p w14:paraId="603918C7" w14:textId="77777777" w:rsidR="00B84E7C" w:rsidRPr="004E4B5A" w:rsidRDefault="00B84E7C" w:rsidP="00B87DAD">
      <w:pPr>
        <w:wordWrap/>
        <w:spacing w:line="360" w:lineRule="auto"/>
        <w:ind w:firstLine="567"/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</w:pPr>
      <w:r w:rsidRPr="004E4B5A">
        <w:rPr>
          <w:b/>
          <w:bCs/>
          <w:i/>
          <w:iCs/>
          <w:sz w:val="28"/>
          <w:szCs w:val="28"/>
          <w:lang w:val="ru-RU"/>
        </w:rPr>
        <w:lastRenderedPageBreak/>
        <w:t>На индивидуальном уровне:</w:t>
      </w:r>
      <w:r w:rsidRPr="004E4B5A"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  <w:t xml:space="preserve"> </w:t>
      </w:r>
    </w:p>
    <w:p w14:paraId="09787A2A" w14:textId="77777777" w:rsidR="00B84E7C" w:rsidRPr="004E4B5A" w:rsidRDefault="00B87DAD" w:rsidP="00B87DAD">
      <w:pPr>
        <w:pStyle w:val="a3"/>
        <w:tabs>
          <w:tab w:val="left" w:pos="993"/>
          <w:tab w:val="left" w:pos="1310"/>
        </w:tabs>
        <w:spacing w:line="360" w:lineRule="auto"/>
        <w:ind w:left="0"/>
        <w:rPr>
          <w:rFonts w:ascii="Times New Roman"/>
          <w:iCs/>
          <w:sz w:val="28"/>
          <w:szCs w:val="28"/>
          <w:lang w:val="ru-RU"/>
        </w:rPr>
      </w:pPr>
      <w:r>
        <w:rPr>
          <w:rFonts w:ascii="Times New Roman"/>
          <w:iCs/>
          <w:sz w:val="28"/>
          <w:szCs w:val="28"/>
          <w:lang w:val="ru-RU"/>
        </w:rPr>
        <w:tab/>
      </w:r>
      <w:r w:rsidR="00B84E7C" w:rsidRPr="004E4B5A">
        <w:rPr>
          <w:rFonts w:ascii="Times New Roman"/>
          <w:iCs/>
          <w:sz w:val="28"/>
          <w:szCs w:val="28"/>
          <w:lang w:val="ru-RU"/>
        </w:rPr>
        <w:t xml:space="preserve">- </w:t>
      </w:r>
      <w:r w:rsidR="00B84E7C" w:rsidRPr="004E4B5A">
        <w:rPr>
          <w:rFonts w:ascii="Times New Roman"/>
          <w:iCs/>
          <w:sz w:val="28"/>
          <w:szCs w:val="28"/>
        </w:rPr>
        <w:t xml:space="preserve">через </w:t>
      </w:r>
      <w:r w:rsidR="00B84E7C" w:rsidRPr="004E4B5A">
        <w:rPr>
          <w:rFonts w:ascii="Times New Roman"/>
          <w:sz w:val="28"/>
          <w:szCs w:val="28"/>
        </w:rPr>
        <w:t>вовлечение школьников в планирование, организацию, проведение и анализ общешкольных и внутриклассных дел</w:t>
      </w:r>
      <w:r w:rsidR="00B84E7C" w:rsidRPr="004E4B5A">
        <w:rPr>
          <w:rFonts w:ascii="Times New Roman"/>
          <w:sz w:val="28"/>
          <w:szCs w:val="28"/>
          <w:lang w:val="ru-RU"/>
        </w:rPr>
        <w:t xml:space="preserve">, </w:t>
      </w:r>
      <w:r w:rsidR="00B84E7C" w:rsidRPr="004E4B5A">
        <w:rPr>
          <w:rFonts w:ascii="Times New Roman"/>
          <w:iCs/>
          <w:sz w:val="28"/>
          <w:szCs w:val="28"/>
          <w:lang w:val="ru-RU"/>
        </w:rPr>
        <w:t>через реализацию функций школьниками, отвечающими за различные направления работы в классе;</w:t>
      </w:r>
    </w:p>
    <w:p w14:paraId="6DF35800" w14:textId="5D471E06" w:rsidR="00B84E7C" w:rsidRPr="004E4B5A" w:rsidRDefault="00B87DAD" w:rsidP="00B87DAD">
      <w:pPr>
        <w:pStyle w:val="a3"/>
        <w:tabs>
          <w:tab w:val="left" w:pos="993"/>
          <w:tab w:val="left" w:pos="1310"/>
        </w:tabs>
        <w:spacing w:line="360" w:lineRule="auto"/>
        <w:ind w:left="0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iCs/>
          <w:sz w:val="28"/>
          <w:szCs w:val="28"/>
          <w:lang w:val="ru-RU"/>
        </w:rPr>
        <w:tab/>
      </w:r>
      <w:r w:rsidR="00B84E7C" w:rsidRPr="004E4B5A">
        <w:rPr>
          <w:rFonts w:ascii="Times New Roman"/>
          <w:iCs/>
          <w:sz w:val="28"/>
          <w:szCs w:val="28"/>
          <w:lang w:val="ru-RU"/>
        </w:rPr>
        <w:t>-</w:t>
      </w:r>
      <w:r w:rsidR="00B84E7C" w:rsidRPr="004E4B5A">
        <w:rPr>
          <w:rFonts w:ascii="Times New Roman" w:eastAsia="Calibri"/>
          <w:sz w:val="28"/>
          <w:szCs w:val="28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="00B84E7C" w:rsidRPr="004E4B5A">
        <w:rPr>
          <w:rFonts w:ascii="Times New Roman"/>
          <w:sz w:val="28"/>
          <w:szCs w:val="28"/>
          <w:lang w:val="ru-RU"/>
        </w:rPr>
        <w:t>забота, уважение, умение сопереживать, умение общаться, слушать и слышать других. (Это посильная помощь, оказываемая школьниками пожилым людям, участие школьников в работе на прилега</w:t>
      </w:r>
      <w:r w:rsidR="009C12D6">
        <w:rPr>
          <w:rFonts w:ascii="Times New Roman"/>
          <w:sz w:val="28"/>
          <w:szCs w:val="28"/>
          <w:lang w:val="ru-RU"/>
        </w:rPr>
        <w:t>ющей к школе территории  и т.п).</w:t>
      </w:r>
    </w:p>
    <w:p w14:paraId="0C57C33F" w14:textId="77777777" w:rsidR="009C12D6" w:rsidRDefault="009C12D6" w:rsidP="00B87DAD">
      <w:pPr>
        <w:tabs>
          <w:tab w:val="left" w:pos="851"/>
        </w:tabs>
        <w:wordWrap/>
        <w:spacing w:line="360" w:lineRule="auto"/>
        <w:rPr>
          <w:b/>
          <w:iCs/>
          <w:w w:val="0"/>
          <w:sz w:val="28"/>
          <w:szCs w:val="28"/>
          <w:lang w:val="ru-RU"/>
        </w:rPr>
      </w:pPr>
    </w:p>
    <w:p w14:paraId="2B83E16D" w14:textId="25F890C7" w:rsidR="00B84E7C" w:rsidRPr="004E4B5A" w:rsidRDefault="009C12D6" w:rsidP="00B87DAD">
      <w:pPr>
        <w:tabs>
          <w:tab w:val="left" w:pos="851"/>
        </w:tabs>
        <w:wordWrap/>
        <w:spacing w:line="360" w:lineRule="auto"/>
        <w:rPr>
          <w:b/>
          <w:iCs/>
          <w:w w:val="0"/>
          <w:sz w:val="28"/>
          <w:szCs w:val="28"/>
          <w:lang w:val="ru-RU"/>
        </w:rPr>
      </w:pPr>
      <w:r>
        <w:rPr>
          <w:b/>
          <w:iCs/>
          <w:w w:val="0"/>
          <w:sz w:val="28"/>
          <w:szCs w:val="28"/>
          <w:lang w:val="ru-RU"/>
        </w:rPr>
        <w:t>2.2.</w:t>
      </w:r>
      <w:r w:rsidR="00B84E7C" w:rsidRPr="004E4B5A">
        <w:rPr>
          <w:b/>
          <w:iCs/>
          <w:w w:val="0"/>
          <w:sz w:val="28"/>
          <w:szCs w:val="28"/>
          <w:lang w:val="ru-RU"/>
        </w:rPr>
        <w:t>6. Модуль «Профориентация»</w:t>
      </w:r>
    </w:p>
    <w:p w14:paraId="7D6BDBF3" w14:textId="77777777" w:rsidR="00B84E7C" w:rsidRPr="004E4B5A" w:rsidRDefault="00B84E7C" w:rsidP="00B87DAD">
      <w:pPr>
        <w:wordWrap/>
        <w:spacing w:line="360" w:lineRule="auto"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4E4B5A">
        <w:rPr>
          <w:sz w:val="28"/>
          <w:szCs w:val="28"/>
          <w:lang w:val="ru-RU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</w:t>
      </w:r>
      <w:r w:rsidR="005A0371">
        <w:rPr>
          <w:sz w:val="28"/>
          <w:szCs w:val="28"/>
          <w:lang w:val="ru-RU"/>
        </w:rPr>
        <w:t xml:space="preserve">рофориентационно </w:t>
      </w:r>
      <w:r w:rsidRPr="004E4B5A">
        <w:rPr>
          <w:sz w:val="28"/>
          <w:szCs w:val="28"/>
          <w:lang w:val="ru-RU"/>
        </w:rPr>
        <w:t xml:space="preserve">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r w:rsidR="008249C1" w:rsidRPr="004E4B5A">
        <w:rPr>
          <w:sz w:val="28"/>
          <w:szCs w:val="28"/>
          <w:lang w:val="ru-RU"/>
        </w:rPr>
        <w:t>непрофессиональную</w:t>
      </w:r>
      <w:r w:rsidRPr="004E4B5A">
        <w:rPr>
          <w:sz w:val="28"/>
          <w:szCs w:val="28"/>
          <w:lang w:val="ru-RU"/>
        </w:rPr>
        <w:t xml:space="preserve"> составляющие такой деятельности:</w:t>
      </w:r>
      <w:r w:rsidRPr="004E4B5A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14:paraId="2DE1F2D0" w14:textId="77777777" w:rsidR="00B84E7C" w:rsidRPr="004E4B5A" w:rsidRDefault="006C2286" w:rsidP="00B87DAD">
      <w:pPr>
        <w:pStyle w:val="a3"/>
        <w:tabs>
          <w:tab w:val="left" w:pos="885"/>
        </w:tabs>
        <w:spacing w:line="360" w:lineRule="auto"/>
        <w:ind w:left="0" w:right="175"/>
        <w:rPr>
          <w:rFonts w:ascii="Times New Roman" w:eastAsia="Calibri"/>
          <w:sz w:val="28"/>
          <w:szCs w:val="28"/>
          <w:lang w:eastAsia="ko-KR"/>
        </w:rPr>
      </w:pPr>
      <w:r w:rsidRPr="004E4B5A">
        <w:rPr>
          <w:rFonts w:ascii="Times New Roman" w:eastAsia="Calibri"/>
          <w:sz w:val="28"/>
          <w:szCs w:val="28"/>
          <w:lang w:val="ru-RU" w:eastAsia="ko-KR"/>
        </w:rPr>
        <w:tab/>
      </w:r>
      <w:r w:rsidR="008249C1" w:rsidRPr="004E4B5A">
        <w:rPr>
          <w:rFonts w:ascii="Times New Roman" w:eastAsia="Calibri"/>
          <w:sz w:val="28"/>
          <w:szCs w:val="28"/>
          <w:lang w:val="ru-RU" w:eastAsia="ko-KR"/>
        </w:rPr>
        <w:t>-</w:t>
      </w:r>
      <w:r w:rsidR="00B84E7C" w:rsidRPr="004E4B5A">
        <w:rPr>
          <w:rFonts w:ascii="Times New Roman" w:eastAsia="Calibri"/>
          <w:sz w:val="28"/>
          <w:szCs w:val="28"/>
          <w:lang w:eastAsia="ko-KR"/>
        </w:rPr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14:paraId="502CE104" w14:textId="77777777" w:rsidR="00B84E7C" w:rsidRPr="004E4B5A" w:rsidRDefault="006C2286" w:rsidP="00B87DAD">
      <w:pPr>
        <w:pStyle w:val="a3"/>
        <w:tabs>
          <w:tab w:val="left" w:pos="885"/>
        </w:tabs>
        <w:spacing w:line="360" w:lineRule="auto"/>
        <w:ind w:left="0" w:right="175"/>
        <w:rPr>
          <w:rFonts w:ascii="Times New Roman" w:eastAsia="Calibri"/>
          <w:sz w:val="28"/>
          <w:szCs w:val="28"/>
          <w:lang w:eastAsia="ko-KR"/>
        </w:rPr>
      </w:pPr>
      <w:r w:rsidRPr="004E4B5A">
        <w:rPr>
          <w:rFonts w:ascii="Times New Roman" w:eastAsia="Calibri"/>
          <w:sz w:val="28"/>
          <w:szCs w:val="28"/>
          <w:lang w:val="ru-RU" w:eastAsia="ko-KR"/>
        </w:rPr>
        <w:tab/>
      </w:r>
      <w:r w:rsidR="008249C1" w:rsidRPr="004E4B5A">
        <w:rPr>
          <w:rFonts w:ascii="Times New Roman" w:eastAsia="Calibri"/>
          <w:sz w:val="28"/>
          <w:szCs w:val="28"/>
          <w:lang w:val="ru-RU" w:eastAsia="ko-KR"/>
        </w:rPr>
        <w:t>-</w:t>
      </w:r>
      <w:r w:rsidR="00B84E7C" w:rsidRPr="004E4B5A">
        <w:rPr>
          <w:rFonts w:ascii="Times New Roman" w:eastAsia="Calibri"/>
          <w:sz w:val="28"/>
          <w:szCs w:val="28"/>
          <w:lang w:eastAsia="ko-KR"/>
        </w:rPr>
        <w:t>профориентационные игры:  деловые игры, квесты,</w:t>
      </w:r>
      <w:r w:rsidR="00B84E7C" w:rsidRPr="004E4B5A">
        <w:rPr>
          <w:rFonts w:ascii="Times New Roman" w:eastAsia="Calibri"/>
          <w:sz w:val="28"/>
          <w:szCs w:val="28"/>
          <w:lang w:val="ru-RU" w:eastAsia="ko-KR"/>
        </w:rPr>
        <w:t xml:space="preserve"> </w:t>
      </w:r>
      <w:r w:rsidR="00B84E7C" w:rsidRPr="004E4B5A">
        <w:rPr>
          <w:rFonts w:ascii="Times New Roman" w:eastAsia="Calibri"/>
          <w:sz w:val="28"/>
          <w:szCs w:val="28"/>
          <w:lang w:eastAsia="ko-KR"/>
        </w:rPr>
        <w:t>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14:paraId="64C12CEB" w14:textId="77777777" w:rsidR="00B84E7C" w:rsidRPr="004E4B5A" w:rsidRDefault="006C2286" w:rsidP="00B87DAD">
      <w:pPr>
        <w:pStyle w:val="a3"/>
        <w:tabs>
          <w:tab w:val="left" w:pos="885"/>
        </w:tabs>
        <w:spacing w:line="360" w:lineRule="auto"/>
        <w:ind w:left="0" w:right="175"/>
        <w:rPr>
          <w:rFonts w:ascii="Times New Roman" w:eastAsia="Calibri"/>
          <w:sz w:val="28"/>
          <w:szCs w:val="28"/>
          <w:lang w:eastAsia="ko-KR"/>
        </w:rPr>
      </w:pPr>
      <w:r w:rsidRPr="004E4B5A">
        <w:rPr>
          <w:rFonts w:ascii="Times New Roman" w:eastAsia="Calibri"/>
          <w:sz w:val="28"/>
          <w:szCs w:val="28"/>
          <w:lang w:val="ru-RU" w:eastAsia="ko-KR"/>
        </w:rPr>
        <w:lastRenderedPageBreak/>
        <w:tab/>
      </w:r>
      <w:r w:rsidR="008249C1" w:rsidRPr="004E4B5A">
        <w:rPr>
          <w:rFonts w:ascii="Times New Roman" w:eastAsia="Calibri"/>
          <w:sz w:val="28"/>
          <w:szCs w:val="28"/>
          <w:lang w:val="ru-RU" w:eastAsia="ko-KR"/>
        </w:rPr>
        <w:t>-</w:t>
      </w:r>
      <w:r w:rsidR="00B84E7C" w:rsidRPr="004E4B5A">
        <w:rPr>
          <w:rFonts w:ascii="Times New Roman" w:eastAsia="Calibri"/>
          <w:sz w:val="28"/>
          <w:szCs w:val="28"/>
          <w:lang w:eastAsia="ko-KR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61E524BC" w14:textId="77777777" w:rsidR="00B84E7C" w:rsidRPr="004E4B5A" w:rsidRDefault="006C2286" w:rsidP="00B87DAD">
      <w:pPr>
        <w:pStyle w:val="a3"/>
        <w:tabs>
          <w:tab w:val="left" w:pos="885"/>
        </w:tabs>
        <w:spacing w:line="360" w:lineRule="auto"/>
        <w:ind w:left="0" w:right="175"/>
        <w:rPr>
          <w:rFonts w:ascii="Times New Roman" w:eastAsia="Calibri"/>
          <w:sz w:val="28"/>
          <w:szCs w:val="28"/>
          <w:lang w:val="ru-RU" w:eastAsia="ko-KR"/>
        </w:rPr>
      </w:pPr>
      <w:r w:rsidRPr="004E4B5A">
        <w:rPr>
          <w:rFonts w:ascii="Times New Roman" w:eastAsia="Calibri"/>
          <w:sz w:val="28"/>
          <w:szCs w:val="28"/>
          <w:lang w:val="ru-RU" w:eastAsia="ko-KR"/>
        </w:rPr>
        <w:tab/>
      </w:r>
      <w:r w:rsidR="008249C1" w:rsidRPr="004E4B5A">
        <w:rPr>
          <w:rFonts w:ascii="Times New Roman" w:eastAsia="Calibri"/>
          <w:sz w:val="28"/>
          <w:szCs w:val="28"/>
          <w:lang w:val="ru-RU" w:eastAsia="ko-KR"/>
        </w:rPr>
        <w:t>-</w:t>
      </w:r>
      <w:r w:rsidR="00B84E7C" w:rsidRPr="004E4B5A">
        <w:rPr>
          <w:rFonts w:ascii="Times New Roman" w:eastAsia="Calibri"/>
          <w:sz w:val="28"/>
          <w:szCs w:val="28"/>
          <w:lang w:eastAsia="ko-KR"/>
        </w:rPr>
        <w:t xml:space="preserve">посещение </w:t>
      </w:r>
      <w:r w:rsidR="00B84E7C" w:rsidRPr="004E4B5A">
        <w:rPr>
          <w:rFonts w:ascii="Times New Roman" w:eastAsia="Calibri"/>
          <w:sz w:val="28"/>
          <w:szCs w:val="28"/>
          <w:lang w:val="ru-RU" w:eastAsia="ko-KR"/>
        </w:rPr>
        <w:t>дней открытых дверей в средних специальных учебных заведениях и вузах;</w:t>
      </w:r>
    </w:p>
    <w:p w14:paraId="2EBF39AF" w14:textId="77777777" w:rsidR="00B84E7C" w:rsidRPr="004E4B5A" w:rsidRDefault="006C2286" w:rsidP="00B87DAD">
      <w:pPr>
        <w:pStyle w:val="a3"/>
        <w:tabs>
          <w:tab w:val="left" w:pos="885"/>
        </w:tabs>
        <w:spacing w:line="360" w:lineRule="auto"/>
        <w:ind w:left="0" w:right="175"/>
        <w:rPr>
          <w:rFonts w:ascii="Times New Roman" w:eastAsia="Calibri"/>
          <w:sz w:val="28"/>
          <w:szCs w:val="28"/>
          <w:lang w:eastAsia="ko-KR"/>
        </w:rPr>
      </w:pPr>
      <w:r w:rsidRPr="004E4B5A">
        <w:rPr>
          <w:rFonts w:ascii="Times New Roman" w:eastAsia="Calibri"/>
          <w:sz w:val="28"/>
          <w:szCs w:val="28"/>
          <w:lang w:val="ru-RU" w:eastAsia="ko-KR"/>
        </w:rPr>
        <w:tab/>
      </w:r>
      <w:r w:rsidR="008249C1" w:rsidRPr="004E4B5A">
        <w:rPr>
          <w:rFonts w:ascii="Times New Roman" w:eastAsia="Calibri"/>
          <w:sz w:val="28"/>
          <w:szCs w:val="28"/>
          <w:lang w:val="ru-RU" w:eastAsia="ko-KR"/>
        </w:rPr>
        <w:t>-</w:t>
      </w:r>
      <w:r w:rsidR="00B84E7C" w:rsidRPr="004E4B5A">
        <w:rPr>
          <w:rFonts w:ascii="Times New Roman" w:eastAsia="Calibri"/>
          <w:sz w:val="28"/>
          <w:szCs w:val="28"/>
          <w:lang w:eastAsia="ko-KR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14:paraId="7914ABF0" w14:textId="77777777" w:rsidR="00B84E7C" w:rsidRPr="004E4B5A" w:rsidRDefault="006C2286" w:rsidP="00B87DAD">
      <w:pPr>
        <w:pStyle w:val="a3"/>
        <w:tabs>
          <w:tab w:val="left" w:pos="885"/>
        </w:tabs>
        <w:spacing w:line="360" w:lineRule="auto"/>
        <w:ind w:left="0" w:right="175"/>
        <w:rPr>
          <w:rFonts w:ascii="Times New Roman"/>
          <w:sz w:val="28"/>
          <w:szCs w:val="28"/>
        </w:rPr>
      </w:pPr>
      <w:r w:rsidRPr="004E4B5A">
        <w:rPr>
          <w:rFonts w:ascii="Times New Roman"/>
          <w:sz w:val="28"/>
          <w:szCs w:val="28"/>
          <w:lang w:val="ru-RU"/>
        </w:rPr>
        <w:tab/>
      </w:r>
      <w:r w:rsidR="008249C1" w:rsidRPr="004E4B5A">
        <w:rPr>
          <w:rFonts w:ascii="Times New Roman"/>
          <w:sz w:val="28"/>
          <w:szCs w:val="28"/>
          <w:lang w:val="ru-RU"/>
        </w:rPr>
        <w:t>-</w:t>
      </w:r>
      <w:r w:rsidR="00B84E7C" w:rsidRPr="004E4B5A">
        <w:rPr>
          <w:rFonts w:ascii="Times New Roman"/>
          <w:sz w:val="28"/>
          <w:szCs w:val="28"/>
          <w:lang w:val="ru-RU"/>
        </w:rPr>
        <w:t xml:space="preserve">участие в работе </w:t>
      </w:r>
      <w:r w:rsidR="00B84E7C" w:rsidRPr="004E4B5A">
        <w:rPr>
          <w:rFonts w:ascii="Times New Roman"/>
          <w:sz w:val="28"/>
          <w:szCs w:val="28"/>
        </w:rPr>
        <w:t>всероссийск</w:t>
      </w:r>
      <w:r w:rsidR="00B84E7C" w:rsidRPr="004E4B5A">
        <w:rPr>
          <w:rFonts w:ascii="Times New Roman"/>
          <w:sz w:val="28"/>
          <w:szCs w:val="28"/>
          <w:lang w:val="ru-RU"/>
        </w:rPr>
        <w:t>их профориентационных</w:t>
      </w:r>
      <w:r w:rsidR="00B84E7C" w:rsidRPr="004E4B5A">
        <w:rPr>
          <w:rFonts w:ascii="Times New Roman"/>
          <w:sz w:val="28"/>
          <w:szCs w:val="28"/>
        </w:rPr>
        <w:t xml:space="preserve"> проект</w:t>
      </w:r>
      <w:r w:rsidR="00B84E7C" w:rsidRPr="004E4B5A">
        <w:rPr>
          <w:rFonts w:ascii="Times New Roman"/>
          <w:sz w:val="28"/>
          <w:szCs w:val="28"/>
          <w:lang w:val="ru-RU"/>
        </w:rPr>
        <w:t>ов, созданных в сети интернет</w:t>
      </w:r>
      <w:r w:rsidR="00B84E7C" w:rsidRPr="004E4B5A">
        <w:rPr>
          <w:rFonts w:ascii="Times New Roman"/>
          <w:sz w:val="28"/>
          <w:szCs w:val="28"/>
        </w:rPr>
        <w:t>;</w:t>
      </w:r>
    </w:p>
    <w:p w14:paraId="29150D53" w14:textId="234DDE88" w:rsidR="00021E47" w:rsidRDefault="006C2286" w:rsidP="00133106">
      <w:pPr>
        <w:pStyle w:val="a3"/>
        <w:tabs>
          <w:tab w:val="left" w:pos="885"/>
        </w:tabs>
        <w:spacing w:line="360" w:lineRule="auto"/>
        <w:ind w:left="0" w:right="175"/>
        <w:rPr>
          <w:rFonts w:asciiTheme="minorHAnsi" w:hAnsiTheme="minorHAnsi"/>
          <w:sz w:val="28"/>
          <w:szCs w:val="28"/>
          <w:lang w:val="ru-RU"/>
        </w:rPr>
      </w:pPr>
      <w:r w:rsidRPr="004E4B5A">
        <w:rPr>
          <w:lang w:val="ru-RU"/>
        </w:rPr>
        <w:tab/>
      </w:r>
      <w:r w:rsidR="008249C1" w:rsidRPr="00133106">
        <w:rPr>
          <w:sz w:val="28"/>
          <w:szCs w:val="28"/>
          <w:lang w:val="ru-RU"/>
        </w:rPr>
        <w:t>-</w:t>
      </w:r>
      <w:r w:rsidR="00B84E7C" w:rsidRPr="00133106">
        <w:rPr>
          <w:sz w:val="28"/>
          <w:szCs w:val="28"/>
        </w:rPr>
        <w:t>освоение</w:t>
      </w:r>
      <w:r w:rsidR="00B84E7C" w:rsidRPr="00133106">
        <w:rPr>
          <w:sz w:val="28"/>
          <w:szCs w:val="28"/>
        </w:rPr>
        <w:t xml:space="preserve"> </w:t>
      </w:r>
      <w:r w:rsidR="00B84E7C" w:rsidRPr="00133106">
        <w:rPr>
          <w:sz w:val="28"/>
          <w:szCs w:val="28"/>
        </w:rPr>
        <w:t>школьниками</w:t>
      </w:r>
      <w:r w:rsidR="00B84E7C" w:rsidRPr="00133106">
        <w:rPr>
          <w:sz w:val="28"/>
          <w:szCs w:val="28"/>
        </w:rPr>
        <w:t xml:space="preserve"> </w:t>
      </w:r>
      <w:r w:rsidR="00B84E7C" w:rsidRPr="00133106">
        <w:rPr>
          <w:sz w:val="28"/>
          <w:szCs w:val="28"/>
        </w:rPr>
        <w:t>основ</w:t>
      </w:r>
      <w:r w:rsidR="00B84E7C" w:rsidRPr="00133106">
        <w:rPr>
          <w:sz w:val="28"/>
          <w:szCs w:val="28"/>
        </w:rPr>
        <w:t xml:space="preserve"> </w:t>
      </w:r>
      <w:r w:rsidR="00B84E7C" w:rsidRPr="00133106">
        <w:rPr>
          <w:sz w:val="28"/>
          <w:szCs w:val="28"/>
        </w:rPr>
        <w:t>профессии</w:t>
      </w:r>
      <w:r w:rsidR="00B84E7C" w:rsidRPr="00133106">
        <w:rPr>
          <w:sz w:val="28"/>
          <w:szCs w:val="28"/>
        </w:rPr>
        <w:t xml:space="preserve"> </w:t>
      </w:r>
      <w:r w:rsidR="00B84E7C" w:rsidRPr="00133106">
        <w:rPr>
          <w:sz w:val="28"/>
          <w:szCs w:val="28"/>
        </w:rPr>
        <w:t>в</w:t>
      </w:r>
      <w:r w:rsidR="00B84E7C" w:rsidRPr="00133106">
        <w:rPr>
          <w:sz w:val="28"/>
          <w:szCs w:val="28"/>
        </w:rPr>
        <w:t xml:space="preserve"> </w:t>
      </w:r>
      <w:r w:rsidR="00B84E7C" w:rsidRPr="00133106">
        <w:rPr>
          <w:sz w:val="28"/>
          <w:szCs w:val="28"/>
        </w:rPr>
        <w:t>рамках</w:t>
      </w:r>
      <w:r w:rsidR="00B84E7C" w:rsidRPr="00133106">
        <w:rPr>
          <w:sz w:val="28"/>
          <w:szCs w:val="28"/>
        </w:rPr>
        <w:t xml:space="preserve">  </w:t>
      </w:r>
      <w:r w:rsidR="00B84E7C" w:rsidRPr="00133106">
        <w:rPr>
          <w:sz w:val="28"/>
          <w:szCs w:val="28"/>
          <w:lang w:val="ru-RU"/>
        </w:rPr>
        <w:t>курсов</w:t>
      </w:r>
      <w:r w:rsidR="00B84E7C" w:rsidRPr="00133106">
        <w:rPr>
          <w:sz w:val="28"/>
          <w:szCs w:val="28"/>
          <w:lang w:val="ru-RU"/>
        </w:rPr>
        <w:t xml:space="preserve"> </w:t>
      </w:r>
      <w:r w:rsidR="00B84E7C" w:rsidRPr="00133106">
        <w:rPr>
          <w:sz w:val="28"/>
          <w:szCs w:val="28"/>
          <w:lang w:val="ru-RU"/>
        </w:rPr>
        <w:t>внеурочной</w:t>
      </w:r>
      <w:r w:rsidR="00B84E7C" w:rsidRPr="00133106">
        <w:rPr>
          <w:sz w:val="28"/>
          <w:szCs w:val="28"/>
          <w:lang w:val="ru-RU"/>
        </w:rPr>
        <w:t xml:space="preserve"> </w:t>
      </w:r>
      <w:r w:rsidR="00B84E7C" w:rsidRPr="00133106">
        <w:rPr>
          <w:sz w:val="28"/>
          <w:szCs w:val="28"/>
          <w:lang w:val="ru-RU"/>
        </w:rPr>
        <w:t>деятельности</w:t>
      </w:r>
      <w:r w:rsidR="009C12D6">
        <w:rPr>
          <w:rFonts w:asciiTheme="minorHAnsi" w:hAnsiTheme="minorHAnsi"/>
          <w:sz w:val="28"/>
          <w:szCs w:val="28"/>
          <w:lang w:val="ru-RU"/>
        </w:rPr>
        <w:t>;</w:t>
      </w:r>
    </w:p>
    <w:p w14:paraId="7D5EBA47" w14:textId="312F71AE" w:rsidR="009C12D6" w:rsidRPr="009C12D6" w:rsidRDefault="009C12D6" w:rsidP="00133106">
      <w:pPr>
        <w:pStyle w:val="a3"/>
        <w:tabs>
          <w:tab w:val="left" w:pos="885"/>
        </w:tabs>
        <w:spacing w:line="360" w:lineRule="auto"/>
        <w:ind w:left="0" w:right="175"/>
        <w:rPr>
          <w:rStyle w:val="CharAttribute501"/>
          <w:rFonts w:eastAsia="№Е"/>
          <w:i w:val="0"/>
          <w:szCs w:val="28"/>
          <w:u w:val="none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 xml:space="preserve">            </w:t>
      </w:r>
      <w:r w:rsidRPr="009C12D6">
        <w:rPr>
          <w:rFonts w:ascii="Times New Roman"/>
          <w:sz w:val="28"/>
          <w:szCs w:val="28"/>
          <w:lang w:val="ru-RU"/>
        </w:rPr>
        <w:t>- участие в проекте «ПРОЕКТтория», «Билет в будущее».</w:t>
      </w:r>
    </w:p>
    <w:p w14:paraId="4B63D68B" w14:textId="77777777" w:rsidR="009C12D6" w:rsidRDefault="009C12D6" w:rsidP="0013310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3244A85D" w14:textId="047CE896" w:rsidR="001A7546" w:rsidRPr="009C12D6" w:rsidRDefault="009C12D6" w:rsidP="00B87DAD">
      <w:pPr>
        <w:wordWrap/>
        <w:spacing w:line="360" w:lineRule="auto"/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2.2</w:t>
      </w:r>
      <w:r w:rsidR="00E478E3" w:rsidRPr="004E4B5A">
        <w:rPr>
          <w:b/>
          <w:color w:val="000000"/>
          <w:w w:val="0"/>
          <w:sz w:val="28"/>
          <w:szCs w:val="28"/>
          <w:lang w:val="ru-RU"/>
        </w:rPr>
        <w:t>.</w:t>
      </w:r>
      <w:r w:rsidR="00B84E7C" w:rsidRPr="004E4B5A">
        <w:rPr>
          <w:b/>
          <w:color w:val="000000"/>
          <w:w w:val="0"/>
          <w:sz w:val="28"/>
          <w:szCs w:val="28"/>
          <w:lang w:val="ru-RU"/>
        </w:rPr>
        <w:t>7</w:t>
      </w:r>
      <w:r w:rsidR="00E478E3" w:rsidRPr="004E4B5A">
        <w:rPr>
          <w:b/>
          <w:color w:val="000000"/>
          <w:w w:val="0"/>
          <w:sz w:val="28"/>
          <w:szCs w:val="28"/>
          <w:lang w:val="ru-RU"/>
        </w:rPr>
        <w:t xml:space="preserve">. </w:t>
      </w:r>
      <w:r w:rsidR="00865917">
        <w:rPr>
          <w:b/>
          <w:iCs/>
          <w:color w:val="000000"/>
          <w:w w:val="0"/>
          <w:sz w:val="28"/>
          <w:szCs w:val="28"/>
          <w:lang w:val="ru-RU"/>
        </w:rPr>
        <w:t xml:space="preserve">Модуль «Основные </w:t>
      </w:r>
      <w:r w:rsidR="001A7546" w:rsidRPr="004E4B5A">
        <w:rPr>
          <w:b/>
          <w:iCs/>
          <w:color w:val="000000"/>
          <w:w w:val="0"/>
          <w:sz w:val="28"/>
          <w:szCs w:val="28"/>
          <w:lang w:val="ru-RU"/>
        </w:rPr>
        <w:t>школьные дела»</w:t>
      </w:r>
    </w:p>
    <w:p w14:paraId="0EFBB6CE" w14:textId="1A00C2F6" w:rsidR="001A7546" w:rsidRPr="004E4B5A" w:rsidRDefault="003E5991" w:rsidP="00B87DAD">
      <w:pPr>
        <w:spacing w:line="360" w:lineRule="auto"/>
        <w:rPr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ab/>
      </w:r>
      <w:r w:rsidR="001A7546" w:rsidRPr="004E4B5A">
        <w:rPr>
          <w:color w:val="000000"/>
          <w:w w:val="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="00602A87" w:rsidRPr="00602A87">
        <w:rPr>
          <w:sz w:val="28"/>
          <w:szCs w:val="28"/>
          <w:lang w:val="ru-RU"/>
        </w:rPr>
        <w:t>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</w:t>
      </w:r>
      <w:r w:rsidR="009C12D6">
        <w:rPr>
          <w:sz w:val="28"/>
          <w:szCs w:val="28"/>
          <w:lang w:val="ru-RU"/>
        </w:rPr>
        <w:t xml:space="preserve">гащения ребенка. </w:t>
      </w:r>
    </w:p>
    <w:p w14:paraId="69A0A718" w14:textId="29625783" w:rsidR="001A7546" w:rsidRPr="004E4B5A" w:rsidRDefault="00991346" w:rsidP="00B87DAD">
      <w:pPr>
        <w:wordWrap/>
        <w:spacing w:line="360" w:lineRule="auto"/>
        <w:rPr>
          <w:rFonts w:eastAsia="№Е"/>
          <w:b/>
          <w:sz w:val="28"/>
          <w:szCs w:val="28"/>
          <w:lang w:val="ru-RU"/>
        </w:rPr>
      </w:pPr>
      <w:r>
        <w:rPr>
          <w:rFonts w:eastAsia="№Е"/>
          <w:b/>
          <w:sz w:val="28"/>
          <w:szCs w:val="28"/>
          <w:lang w:val="ru-RU"/>
        </w:rPr>
        <w:t>На школьном уровне:</w:t>
      </w:r>
    </w:p>
    <w:p w14:paraId="53372EA4" w14:textId="6F900922" w:rsidR="001A7546" w:rsidRPr="006E65C6" w:rsidRDefault="00991346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t>1</w:t>
      </w:r>
      <w:r w:rsidR="001A7546" w:rsidRPr="006E65C6">
        <w:rPr>
          <w:rFonts w:eastAsia="№Е"/>
          <w:sz w:val="28"/>
          <w:szCs w:val="28"/>
          <w:lang w:val="ru-RU"/>
        </w:rPr>
        <w:t>. Общешкольные  дела,  связанные  с  развитием  воспитательной составляющей учебной деятельности</w:t>
      </w:r>
      <w:r>
        <w:rPr>
          <w:rFonts w:eastAsia="№Е"/>
          <w:sz w:val="28"/>
          <w:szCs w:val="28"/>
          <w:lang w:val="ru-RU"/>
        </w:rPr>
        <w:t>.</w:t>
      </w:r>
    </w:p>
    <w:p w14:paraId="07052B23" w14:textId="4143D8E9" w:rsidR="001A7546" w:rsidRPr="004E4B5A" w:rsidRDefault="00991346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t xml:space="preserve">          </w:t>
      </w:r>
      <w:r w:rsidR="001A7546" w:rsidRPr="004E4B5A">
        <w:rPr>
          <w:rFonts w:eastAsia="№Е"/>
          <w:sz w:val="28"/>
          <w:szCs w:val="28"/>
          <w:lang w:val="ru-RU"/>
        </w:rPr>
        <w:t>«Ученик  года», « Класс года»  –  конкурс,  который  проводится  в  целях  выявления наиболее  значительных  учебных  достижений  учащихся  школы,  развития интеллектуальных,  познавательных  способностей,  расширения  кругозора</w:t>
      </w:r>
      <w:r w:rsidR="0092047F">
        <w:rPr>
          <w:rFonts w:eastAsia="№Е"/>
          <w:sz w:val="28"/>
          <w:szCs w:val="28"/>
          <w:lang w:val="ru-RU"/>
        </w:rPr>
        <w:t xml:space="preserve"> </w:t>
      </w:r>
      <w:r w:rsidR="001A7546" w:rsidRPr="004E4B5A">
        <w:rPr>
          <w:rFonts w:eastAsia="№Е"/>
          <w:sz w:val="28"/>
          <w:szCs w:val="28"/>
          <w:lang w:val="ru-RU"/>
        </w:rPr>
        <w:t>учащихся, а также формирования навыков коллективной работы в сочетании с</w:t>
      </w:r>
      <w:r w:rsidR="006C2286" w:rsidRPr="004E4B5A">
        <w:rPr>
          <w:rFonts w:eastAsia="№Е"/>
          <w:sz w:val="28"/>
          <w:szCs w:val="28"/>
          <w:lang w:val="ru-RU"/>
        </w:rPr>
        <w:t xml:space="preserve"> </w:t>
      </w:r>
      <w:r w:rsidR="001A7546" w:rsidRPr="004E4B5A">
        <w:rPr>
          <w:rFonts w:eastAsia="№Е"/>
          <w:sz w:val="28"/>
          <w:szCs w:val="28"/>
          <w:lang w:val="ru-RU"/>
        </w:rPr>
        <w:t xml:space="preserve">самостоятельностью  учащихся, творческого усвоения и применения </w:t>
      </w:r>
      <w:r w:rsidR="001A7546" w:rsidRPr="004E4B5A">
        <w:rPr>
          <w:rFonts w:eastAsia="№Е"/>
          <w:sz w:val="28"/>
          <w:szCs w:val="28"/>
          <w:lang w:val="ru-RU"/>
        </w:rPr>
        <w:lastRenderedPageBreak/>
        <w:t>знаний.</w:t>
      </w:r>
    </w:p>
    <w:p w14:paraId="6C54A438" w14:textId="77777777" w:rsidR="001A7546" w:rsidRPr="004E4B5A" w:rsidRDefault="001A7546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  <w:t>День Знаний  –  традиционный общешкольный  праздник, состоящий из</w:t>
      </w:r>
    </w:p>
    <w:p w14:paraId="062CF5A1" w14:textId="77777777" w:rsidR="001A7546" w:rsidRPr="004E4B5A" w:rsidRDefault="001A7546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 xml:space="preserve">серии  тематических  классных  часов,  экспериментальных  площадок.  Особое </w:t>
      </w:r>
    </w:p>
    <w:p w14:paraId="05D7C994" w14:textId="77777777" w:rsidR="001A7546" w:rsidRPr="004E4B5A" w:rsidRDefault="001A7546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значение этот день имеет для учащихся 1-х и 11-х классов,  передача  традиций,  разновозрастных  межличностных  отношений в школьном коллективе.</w:t>
      </w:r>
    </w:p>
    <w:p w14:paraId="425CED0F" w14:textId="77777777" w:rsidR="001A7546" w:rsidRPr="004E4B5A" w:rsidRDefault="001A7546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</w:r>
      <w:r w:rsidR="008335EF">
        <w:rPr>
          <w:rFonts w:eastAsia="№Е"/>
          <w:sz w:val="28"/>
          <w:szCs w:val="28"/>
          <w:lang w:val="ru-RU"/>
        </w:rPr>
        <w:t>М</w:t>
      </w:r>
      <w:r w:rsidRPr="004E4B5A">
        <w:rPr>
          <w:rFonts w:eastAsia="№Е"/>
          <w:sz w:val="28"/>
          <w:szCs w:val="28"/>
          <w:lang w:val="ru-RU"/>
        </w:rPr>
        <w:t>етапредметные  недели  -  циклы  тематических  мероприятий  (игры, соревнования,  конкурсы,  выставки,  викторины),  связанные  с  созданием</w:t>
      </w:r>
    </w:p>
    <w:p w14:paraId="01FF3E6E" w14:textId="77777777" w:rsidR="001A7546" w:rsidRPr="004E4B5A" w:rsidRDefault="001A7546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условий  для  формирования  и  развития  универсальных  учебных  действий  и</w:t>
      </w:r>
    </w:p>
    <w:p w14:paraId="380ABD9B" w14:textId="77777777" w:rsidR="001A7546" w:rsidRPr="004E4B5A" w:rsidRDefault="001A7546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повышением интереса к обучению в целом.</w:t>
      </w:r>
    </w:p>
    <w:p w14:paraId="0F18AD45" w14:textId="6DD91C1D" w:rsidR="001A7546" w:rsidRPr="004E4B5A" w:rsidRDefault="00991346" w:rsidP="00500A9F">
      <w:pPr>
        <w:wordWrap/>
        <w:spacing w:line="360" w:lineRule="auto"/>
        <w:rPr>
          <w:rFonts w:eastAsia="№Е"/>
          <w:b/>
          <w:sz w:val="28"/>
          <w:szCs w:val="28"/>
          <w:lang w:val="ru-RU"/>
        </w:rPr>
      </w:pPr>
      <w:r>
        <w:rPr>
          <w:rFonts w:eastAsia="№Е"/>
          <w:b/>
          <w:sz w:val="28"/>
          <w:szCs w:val="28"/>
          <w:lang w:val="ru-RU"/>
        </w:rPr>
        <w:t>2</w:t>
      </w:r>
      <w:r w:rsidR="001A7546" w:rsidRPr="004E4B5A">
        <w:rPr>
          <w:rFonts w:eastAsia="№Е"/>
          <w:b/>
          <w:sz w:val="28"/>
          <w:szCs w:val="28"/>
          <w:lang w:val="ru-RU"/>
        </w:rPr>
        <w:t xml:space="preserve">. </w:t>
      </w:r>
      <w:r w:rsidR="001A7546" w:rsidRPr="00991346">
        <w:rPr>
          <w:rFonts w:eastAsia="№Е"/>
          <w:sz w:val="28"/>
          <w:szCs w:val="28"/>
          <w:lang w:val="ru-RU"/>
        </w:rPr>
        <w:t xml:space="preserve">Общешкольные  дела,  направленные  на  усвоение  социально- значимых  знаний,  ценностных  отношений  к  миру,  Родине, создание  условий  для  приобретения  опыта  деятельного </w:t>
      </w:r>
      <w:r w:rsidR="00CD0A60" w:rsidRPr="00991346">
        <w:rPr>
          <w:rFonts w:eastAsia="№Е"/>
          <w:sz w:val="28"/>
          <w:szCs w:val="28"/>
          <w:lang w:val="ru-RU"/>
        </w:rPr>
        <w:t>в</w:t>
      </w:r>
      <w:r w:rsidR="001A7546" w:rsidRPr="00991346">
        <w:rPr>
          <w:rFonts w:eastAsia="№Е"/>
          <w:sz w:val="28"/>
          <w:szCs w:val="28"/>
          <w:lang w:val="ru-RU"/>
        </w:rPr>
        <w:t>ыражения собственной гражданской позиции</w:t>
      </w:r>
      <w:r>
        <w:rPr>
          <w:rFonts w:eastAsia="№Е"/>
          <w:sz w:val="28"/>
          <w:szCs w:val="28"/>
          <w:lang w:val="ru-RU"/>
        </w:rPr>
        <w:t>.</w:t>
      </w:r>
    </w:p>
    <w:p w14:paraId="40BBDEE6" w14:textId="77777777" w:rsidR="001A7546" w:rsidRPr="004E4B5A" w:rsidRDefault="001A7546" w:rsidP="00500A9F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  <w:t>День  солидарности  в  борьбе  с  терроризмом  –  цикл  мероприятий</w:t>
      </w:r>
    </w:p>
    <w:p w14:paraId="0262E531" w14:textId="77777777" w:rsidR="001A7546" w:rsidRPr="004E4B5A" w:rsidRDefault="001A7546" w:rsidP="00500A9F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(общешкольная линейка, классные часы,</w:t>
      </w:r>
      <w:r w:rsidR="0092047F"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 xml:space="preserve"> выставки детских рисунков, уроки</w:t>
      </w:r>
    </w:p>
    <w:p w14:paraId="26FF2ECB" w14:textId="77777777" w:rsidR="001A7546" w:rsidRPr="004E4B5A" w:rsidRDefault="0092047F" w:rsidP="00500A9F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t>мужества),  направленные</w:t>
      </w:r>
      <w:r w:rsidR="001A7546" w:rsidRPr="004E4B5A">
        <w:rPr>
          <w:rFonts w:eastAsia="№Е"/>
          <w:sz w:val="28"/>
          <w:szCs w:val="28"/>
          <w:lang w:val="ru-RU"/>
        </w:rPr>
        <w:t xml:space="preserve">  на  формирование  толерантности,  профилактику</w:t>
      </w:r>
    </w:p>
    <w:p w14:paraId="26B2D8BF" w14:textId="77777777" w:rsidR="001A7546" w:rsidRPr="004E4B5A" w:rsidRDefault="001A7546" w:rsidP="00500A9F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межнациональной  розни  и  нетерпимости;  доверия,  чувства  милосердия  к</w:t>
      </w:r>
    </w:p>
    <w:p w14:paraId="3631EE4E" w14:textId="77777777" w:rsidR="001A7546" w:rsidRPr="004E4B5A" w:rsidRDefault="001A7546" w:rsidP="00500A9F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жертвам терактов, а также ознакомление учащихся с основными правилами</w:t>
      </w:r>
    </w:p>
    <w:p w14:paraId="348FF4C9" w14:textId="77777777" w:rsidR="001A7546" w:rsidRPr="004E4B5A" w:rsidRDefault="001A7546" w:rsidP="00500A9F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безопасного поведения.</w:t>
      </w:r>
    </w:p>
    <w:p w14:paraId="11AEA3AE" w14:textId="3E6E3E88" w:rsidR="001A7546" w:rsidRPr="004E4B5A" w:rsidRDefault="001A7546" w:rsidP="00500A9F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</w:r>
      <w:r w:rsidR="00991346">
        <w:rPr>
          <w:rFonts w:eastAsia="№Е"/>
          <w:sz w:val="28"/>
          <w:szCs w:val="28"/>
          <w:lang w:val="ru-RU"/>
        </w:rPr>
        <w:t>«</w:t>
      </w:r>
      <w:r w:rsidRPr="004E4B5A">
        <w:rPr>
          <w:rFonts w:eastAsia="№Е"/>
          <w:sz w:val="28"/>
          <w:szCs w:val="28"/>
          <w:lang w:val="ru-RU"/>
        </w:rPr>
        <w:t>Выборная  кампания»  -  традиционная  общешкольная  площадка  для</w:t>
      </w:r>
    </w:p>
    <w:p w14:paraId="73CA09D2" w14:textId="77777777" w:rsidR="001A7546" w:rsidRPr="004E4B5A" w:rsidRDefault="001A7546" w:rsidP="00500A9F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формирования основ школьного самоуправления для учащихся 5-11 классов.</w:t>
      </w:r>
    </w:p>
    <w:p w14:paraId="28E7C5A9" w14:textId="77777777" w:rsidR="001A7546" w:rsidRPr="004E4B5A" w:rsidRDefault="001A7546" w:rsidP="00500A9F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В игровой  форме  учащиеся  осваивают  все  этапы  предвыборной  кампании</w:t>
      </w:r>
    </w:p>
    <w:p w14:paraId="5E96AE59" w14:textId="77777777" w:rsidR="001A7546" w:rsidRPr="004E4B5A" w:rsidRDefault="001A7546" w:rsidP="00500A9F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(дебаты,  агитационная  кампания,  выборы).  По  итогам  игры  формируются</w:t>
      </w:r>
    </w:p>
    <w:p w14:paraId="55AB70E3" w14:textId="77777777" w:rsidR="001A7546" w:rsidRPr="004E4B5A" w:rsidRDefault="001A7546" w:rsidP="00500A9F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органы школьного самоуправления. Включение в дело учащихся всей школы</w:t>
      </w:r>
    </w:p>
    <w:p w14:paraId="083D6775" w14:textId="228CF9BF" w:rsidR="001A7546" w:rsidRPr="004E4B5A" w:rsidRDefault="001A7546" w:rsidP="00500A9F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способствуют   развитию ин</w:t>
      </w:r>
      <w:r w:rsidR="00991346">
        <w:rPr>
          <w:rFonts w:eastAsia="№Е"/>
          <w:sz w:val="28"/>
          <w:szCs w:val="28"/>
          <w:lang w:val="ru-RU"/>
        </w:rPr>
        <w:t xml:space="preserve">ициативности,  самоопределения, </w:t>
      </w:r>
      <w:r w:rsidRPr="004E4B5A">
        <w:rPr>
          <w:rFonts w:eastAsia="№Е"/>
          <w:sz w:val="28"/>
          <w:szCs w:val="28"/>
          <w:lang w:val="ru-RU"/>
        </w:rPr>
        <w:t>коммуникативных  навыков,  формиров</w:t>
      </w:r>
      <w:r w:rsidR="00991346">
        <w:rPr>
          <w:rFonts w:eastAsia="№Е"/>
          <w:sz w:val="28"/>
          <w:szCs w:val="28"/>
          <w:lang w:val="ru-RU"/>
        </w:rPr>
        <w:t xml:space="preserve">анию  межличностных  отношений </w:t>
      </w:r>
      <w:r w:rsidRPr="004E4B5A">
        <w:rPr>
          <w:rFonts w:eastAsia="№Е"/>
          <w:sz w:val="28"/>
          <w:szCs w:val="28"/>
          <w:lang w:val="ru-RU"/>
        </w:rPr>
        <w:t xml:space="preserve">внутришкольных  коллективов.  </w:t>
      </w:r>
    </w:p>
    <w:p w14:paraId="36B6BA63" w14:textId="77777777" w:rsidR="0092047F" w:rsidRDefault="001A7546" w:rsidP="00500A9F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  <w:t>Сист</w:t>
      </w:r>
      <w:r w:rsidR="00CD0A60" w:rsidRPr="004E4B5A">
        <w:rPr>
          <w:rFonts w:eastAsia="№Е"/>
          <w:sz w:val="28"/>
          <w:szCs w:val="28"/>
          <w:lang w:val="ru-RU"/>
        </w:rPr>
        <w:t xml:space="preserve">ема мероприятий, </w:t>
      </w:r>
      <w:r w:rsidR="0092047F" w:rsidRPr="004E4B5A">
        <w:rPr>
          <w:rFonts w:eastAsia="№Е"/>
          <w:sz w:val="28"/>
          <w:szCs w:val="28"/>
          <w:lang w:val="ru-RU"/>
        </w:rPr>
        <w:t>направленных на воспитание чувства любви к Род</w:t>
      </w:r>
      <w:r w:rsidR="0092047F">
        <w:rPr>
          <w:rFonts w:eastAsia="№Е"/>
          <w:sz w:val="28"/>
          <w:szCs w:val="28"/>
          <w:lang w:val="ru-RU"/>
        </w:rPr>
        <w:t xml:space="preserve">ине, гордости за героизм народа, </w:t>
      </w:r>
      <w:r w:rsidR="0092047F" w:rsidRPr="004E4B5A">
        <w:rPr>
          <w:rFonts w:eastAsia="№Е"/>
          <w:sz w:val="28"/>
          <w:szCs w:val="28"/>
          <w:lang w:val="ru-RU"/>
        </w:rPr>
        <w:t xml:space="preserve"> уважения к ветеранам</w:t>
      </w:r>
      <w:r w:rsidR="0092047F">
        <w:rPr>
          <w:rFonts w:eastAsia="№Е"/>
          <w:sz w:val="28"/>
          <w:szCs w:val="28"/>
          <w:lang w:val="ru-RU"/>
        </w:rPr>
        <w:t xml:space="preserve">: День мужества, День  Победы, День </w:t>
      </w:r>
      <w:r w:rsidRPr="004E4B5A">
        <w:rPr>
          <w:rFonts w:eastAsia="№Е"/>
          <w:sz w:val="28"/>
          <w:szCs w:val="28"/>
          <w:lang w:val="ru-RU"/>
        </w:rPr>
        <w:t xml:space="preserve"> защитников Отечества,</w:t>
      </w:r>
      <w:r w:rsidR="0092047F"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 xml:space="preserve">«Урок благодарной памяти», </w:t>
      </w:r>
      <w:r w:rsidR="0092047F">
        <w:rPr>
          <w:rFonts w:eastAsia="№Е"/>
          <w:sz w:val="28"/>
          <w:szCs w:val="28"/>
          <w:lang w:val="ru-RU"/>
        </w:rPr>
        <w:t xml:space="preserve"> Всероссийская  акция  «Бессмертный  полк»,  классные  часы, посвященные памятным датам Отечества, </w:t>
      </w:r>
      <w:r w:rsidRPr="004E4B5A">
        <w:rPr>
          <w:rFonts w:eastAsia="№Е"/>
          <w:sz w:val="28"/>
          <w:szCs w:val="28"/>
          <w:lang w:val="ru-RU"/>
        </w:rPr>
        <w:t xml:space="preserve">  </w:t>
      </w:r>
      <w:r w:rsidRPr="004E4B5A">
        <w:rPr>
          <w:rFonts w:eastAsia="№Е"/>
          <w:sz w:val="28"/>
          <w:szCs w:val="28"/>
          <w:lang w:val="ru-RU"/>
        </w:rPr>
        <w:lastRenderedPageBreak/>
        <w:t>выставки рис</w:t>
      </w:r>
      <w:r w:rsidR="0092047F">
        <w:rPr>
          <w:rFonts w:eastAsia="№Е"/>
          <w:sz w:val="28"/>
          <w:szCs w:val="28"/>
          <w:lang w:val="ru-RU"/>
        </w:rPr>
        <w:t xml:space="preserve">унков  «Я  помню,  я  горжусь…»,  </w:t>
      </w:r>
      <w:r w:rsidR="008335EF">
        <w:rPr>
          <w:rFonts w:eastAsia="№Е"/>
          <w:sz w:val="28"/>
          <w:szCs w:val="28"/>
          <w:lang w:val="ru-RU"/>
        </w:rPr>
        <w:t>конкурс  чтецов, фестиваль военных песен.</w:t>
      </w:r>
    </w:p>
    <w:p w14:paraId="1B193B5D" w14:textId="3DC8066E" w:rsidR="001A7546" w:rsidRPr="004E4B5A" w:rsidRDefault="00991346" w:rsidP="00B87DAD">
      <w:pPr>
        <w:wordWrap/>
        <w:spacing w:line="360" w:lineRule="auto"/>
        <w:rPr>
          <w:rFonts w:eastAsia="№Е"/>
          <w:b/>
          <w:sz w:val="28"/>
          <w:szCs w:val="28"/>
          <w:lang w:val="ru-RU"/>
        </w:rPr>
      </w:pPr>
      <w:r>
        <w:rPr>
          <w:rFonts w:eastAsia="№Е"/>
          <w:b/>
          <w:sz w:val="28"/>
          <w:szCs w:val="28"/>
          <w:lang w:val="ru-RU"/>
        </w:rPr>
        <w:t>3</w:t>
      </w:r>
      <w:r w:rsidR="001A7546" w:rsidRPr="004E4B5A">
        <w:rPr>
          <w:rFonts w:eastAsia="№Е"/>
          <w:b/>
          <w:sz w:val="28"/>
          <w:szCs w:val="28"/>
          <w:lang w:val="ru-RU"/>
        </w:rPr>
        <w:t xml:space="preserve">.  </w:t>
      </w:r>
      <w:r w:rsidR="001A7546" w:rsidRPr="00991346">
        <w:rPr>
          <w:rFonts w:eastAsia="№Е"/>
          <w:sz w:val="28"/>
          <w:szCs w:val="28"/>
          <w:lang w:val="ru-RU"/>
        </w:rPr>
        <w:t>Общешкольные  дела,  направленные  на  создание условий для накопления опыта самореализации в различных видах творческой,  спортивной,  художественной  деятельности, позитивной коммуникации</w:t>
      </w:r>
      <w:r>
        <w:rPr>
          <w:rFonts w:eastAsia="№Е"/>
          <w:sz w:val="28"/>
          <w:szCs w:val="28"/>
          <w:lang w:val="ru-RU"/>
        </w:rPr>
        <w:t>.</w:t>
      </w:r>
    </w:p>
    <w:p w14:paraId="20249025" w14:textId="746532EF" w:rsidR="001A7546" w:rsidRPr="004E4B5A" w:rsidRDefault="001A7546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 xml:space="preserve">«Осенний  калейдоскоп» </w:t>
      </w:r>
      <w:r w:rsidR="00991346">
        <w:rPr>
          <w:rFonts w:eastAsia="№Е"/>
          <w:sz w:val="28"/>
          <w:szCs w:val="28"/>
          <w:lang w:val="ru-RU"/>
        </w:rPr>
        <w:t xml:space="preserve">, </w:t>
      </w:r>
      <w:r w:rsidRPr="004E4B5A">
        <w:rPr>
          <w:rFonts w:eastAsia="№Е"/>
          <w:sz w:val="28"/>
          <w:szCs w:val="28"/>
          <w:lang w:val="ru-RU"/>
        </w:rPr>
        <w:t>«</w:t>
      </w:r>
      <w:r w:rsidR="008335EF">
        <w:rPr>
          <w:rFonts w:eastAsia="№Е"/>
          <w:sz w:val="28"/>
          <w:szCs w:val="28"/>
          <w:lang w:val="ru-RU"/>
        </w:rPr>
        <w:t>Посвящение в пешеходы</w:t>
      </w:r>
      <w:r w:rsidRPr="004E4B5A">
        <w:rPr>
          <w:rFonts w:eastAsia="№Е"/>
          <w:sz w:val="28"/>
          <w:szCs w:val="28"/>
          <w:lang w:val="ru-RU"/>
        </w:rPr>
        <w:t>»</w:t>
      </w:r>
      <w:r w:rsidR="0092047F">
        <w:rPr>
          <w:rFonts w:eastAsia="№Е"/>
          <w:sz w:val="28"/>
          <w:szCs w:val="28"/>
          <w:lang w:val="ru-RU"/>
        </w:rPr>
        <w:t>-</w:t>
      </w:r>
      <w:r w:rsidRPr="004E4B5A">
        <w:rPr>
          <w:rFonts w:eastAsia="№Е"/>
          <w:sz w:val="28"/>
          <w:szCs w:val="28"/>
          <w:lang w:val="ru-RU"/>
        </w:rPr>
        <w:t xml:space="preserve"> традици</w:t>
      </w:r>
      <w:r w:rsidR="00991346">
        <w:rPr>
          <w:rFonts w:eastAsia="№Е"/>
          <w:sz w:val="28"/>
          <w:szCs w:val="28"/>
          <w:lang w:val="ru-RU"/>
        </w:rPr>
        <w:t xml:space="preserve">онные   праздники (1-4 классы), </w:t>
      </w:r>
      <w:r w:rsidRPr="004E4B5A">
        <w:rPr>
          <w:rFonts w:eastAsia="№Е"/>
          <w:sz w:val="28"/>
          <w:szCs w:val="28"/>
          <w:lang w:val="ru-RU"/>
        </w:rPr>
        <w:t>«Новогодние чудеса» – общеш</w:t>
      </w:r>
      <w:r w:rsidR="00991346">
        <w:rPr>
          <w:rFonts w:eastAsia="№Е"/>
          <w:sz w:val="28"/>
          <w:szCs w:val="28"/>
          <w:lang w:val="ru-RU"/>
        </w:rPr>
        <w:t xml:space="preserve">кольное коллективное творческое </w:t>
      </w:r>
      <w:r w:rsidRPr="004E4B5A">
        <w:rPr>
          <w:rFonts w:eastAsia="№Е"/>
          <w:sz w:val="28"/>
          <w:szCs w:val="28"/>
          <w:lang w:val="ru-RU"/>
        </w:rPr>
        <w:t>дело, состоящее из цикла</w:t>
      </w:r>
      <w:r w:rsidR="00CD0A60" w:rsidRPr="004E4B5A">
        <w:rPr>
          <w:rFonts w:eastAsia="№Е"/>
          <w:sz w:val="28"/>
          <w:szCs w:val="28"/>
          <w:lang w:val="ru-RU"/>
        </w:rPr>
        <w:t xml:space="preserve"> отдельных дел: </w:t>
      </w:r>
      <w:r w:rsidRPr="004E4B5A">
        <w:rPr>
          <w:rFonts w:eastAsia="№Е"/>
          <w:sz w:val="28"/>
          <w:szCs w:val="28"/>
          <w:lang w:val="ru-RU"/>
        </w:rPr>
        <w:t>м</w:t>
      </w:r>
      <w:r w:rsidR="00991346">
        <w:rPr>
          <w:rFonts w:eastAsia="№Е"/>
          <w:sz w:val="28"/>
          <w:szCs w:val="28"/>
          <w:lang w:val="ru-RU"/>
        </w:rPr>
        <w:t xml:space="preserve">астерская «Деда Мороза, конкурс </w:t>
      </w:r>
      <w:r w:rsidRPr="004E4B5A">
        <w:rPr>
          <w:rFonts w:eastAsia="№Е"/>
          <w:sz w:val="28"/>
          <w:szCs w:val="28"/>
          <w:lang w:val="ru-RU"/>
        </w:rPr>
        <w:t>«Новогодняя игрушка», новогодние праздни</w:t>
      </w:r>
      <w:r w:rsidR="00CD0A60" w:rsidRPr="004E4B5A">
        <w:rPr>
          <w:rFonts w:eastAsia="№Е"/>
          <w:sz w:val="28"/>
          <w:szCs w:val="28"/>
          <w:lang w:val="ru-RU"/>
        </w:rPr>
        <w:t>ки для учащихся разных классов,</w:t>
      </w:r>
    </w:p>
    <w:p w14:paraId="35BAAEC3" w14:textId="77777777" w:rsidR="00CD0A60" w:rsidRPr="004E4B5A" w:rsidRDefault="00CD0A60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в которых</w:t>
      </w:r>
      <w:r w:rsidR="001A7546" w:rsidRPr="004E4B5A">
        <w:rPr>
          <w:rFonts w:eastAsia="№Е"/>
          <w:sz w:val="28"/>
          <w:szCs w:val="28"/>
          <w:lang w:val="ru-RU"/>
        </w:rPr>
        <w:t xml:space="preserve"> принимают участие все учащиеся, педагогики и родители.</w:t>
      </w:r>
      <w:r w:rsidRPr="004E4B5A">
        <w:rPr>
          <w:rFonts w:eastAsia="№Е"/>
          <w:sz w:val="28"/>
          <w:szCs w:val="28"/>
          <w:lang w:val="ru-RU"/>
        </w:rPr>
        <w:t xml:space="preserve"> </w:t>
      </w:r>
    </w:p>
    <w:p w14:paraId="55CF4814" w14:textId="695FDEB4" w:rsidR="001A7546" w:rsidRPr="004E4B5A" w:rsidRDefault="009F2D08" w:rsidP="008335EF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tab/>
      </w:r>
      <w:r w:rsidR="001A7546" w:rsidRPr="004E4B5A">
        <w:rPr>
          <w:rFonts w:eastAsia="№Е"/>
          <w:sz w:val="28"/>
          <w:szCs w:val="28"/>
          <w:lang w:val="ru-RU"/>
        </w:rPr>
        <w:t xml:space="preserve"> КТД способствует  развитию  сценических  навыков,  проявлению  инициативы,</w:t>
      </w:r>
      <w:r>
        <w:rPr>
          <w:rFonts w:eastAsia="№Е"/>
          <w:sz w:val="28"/>
          <w:szCs w:val="28"/>
          <w:lang w:val="ru-RU"/>
        </w:rPr>
        <w:t xml:space="preserve"> </w:t>
      </w:r>
      <w:r w:rsidR="001A7546" w:rsidRPr="004E4B5A">
        <w:rPr>
          <w:rFonts w:eastAsia="№Е"/>
          <w:sz w:val="28"/>
          <w:szCs w:val="28"/>
          <w:lang w:val="ru-RU"/>
        </w:rPr>
        <w:t>формированию  навыков  и  опыта  самостоятельности,  ответственности,</w:t>
      </w:r>
      <w:r w:rsidR="00CD0A60" w:rsidRPr="004E4B5A">
        <w:rPr>
          <w:rFonts w:eastAsia="№Е"/>
          <w:sz w:val="28"/>
          <w:szCs w:val="28"/>
          <w:lang w:val="ru-RU"/>
        </w:rPr>
        <w:t xml:space="preserve"> </w:t>
      </w:r>
      <w:r w:rsidR="001A7546" w:rsidRPr="004E4B5A">
        <w:rPr>
          <w:rFonts w:eastAsia="№Е"/>
          <w:sz w:val="28"/>
          <w:szCs w:val="28"/>
          <w:lang w:val="ru-RU"/>
        </w:rPr>
        <w:t>коллективного  поведения;  чувства  доверия  и  уважения  друг  к  другу,</w:t>
      </w:r>
      <w:r w:rsidR="00CD0A60" w:rsidRPr="004E4B5A">
        <w:rPr>
          <w:rFonts w:eastAsia="№Е"/>
          <w:sz w:val="28"/>
          <w:szCs w:val="28"/>
          <w:lang w:val="ru-RU"/>
        </w:rPr>
        <w:t xml:space="preserve"> </w:t>
      </w:r>
      <w:r w:rsidR="001A7546" w:rsidRPr="004E4B5A">
        <w:rPr>
          <w:rFonts w:eastAsia="№Е"/>
          <w:sz w:val="28"/>
          <w:szCs w:val="28"/>
          <w:lang w:val="ru-RU"/>
        </w:rPr>
        <w:t>улучшения  взаимосвязи родителя и ребёнка, педагогов и учащихся.</w:t>
      </w:r>
      <w:r>
        <w:rPr>
          <w:rFonts w:eastAsia="№Е"/>
          <w:sz w:val="28"/>
          <w:szCs w:val="28"/>
          <w:lang w:val="ru-RU"/>
        </w:rPr>
        <w:t xml:space="preserve"> </w:t>
      </w:r>
      <w:r>
        <w:rPr>
          <w:rFonts w:eastAsia="№Е"/>
          <w:sz w:val="28"/>
          <w:szCs w:val="28"/>
          <w:lang w:val="ru-RU"/>
        </w:rPr>
        <w:tab/>
        <w:t>«Рождествен</w:t>
      </w:r>
      <w:r>
        <w:rPr>
          <w:rFonts w:eastAsia="№Е"/>
          <w:sz w:val="28"/>
          <w:szCs w:val="28"/>
        </w:rPr>
        <w:t>c</w:t>
      </w:r>
      <w:r>
        <w:rPr>
          <w:rFonts w:eastAsia="№Е"/>
          <w:sz w:val="28"/>
          <w:szCs w:val="28"/>
          <w:lang w:val="ru-RU"/>
        </w:rPr>
        <w:t>кое волшебство»</w:t>
      </w:r>
      <w:r w:rsidR="00991346">
        <w:rPr>
          <w:rFonts w:eastAsia="№Е"/>
          <w:sz w:val="28"/>
          <w:szCs w:val="28"/>
          <w:lang w:val="ru-RU"/>
        </w:rPr>
        <w:t>,</w:t>
      </w:r>
      <w:r w:rsidR="00CD0A60" w:rsidRPr="004E4B5A">
        <w:rPr>
          <w:rFonts w:eastAsia="№Е"/>
          <w:sz w:val="28"/>
          <w:szCs w:val="28"/>
          <w:lang w:val="ru-RU"/>
        </w:rPr>
        <w:t xml:space="preserve"> </w:t>
      </w:r>
      <w:r w:rsidR="001A7546" w:rsidRPr="004E4B5A">
        <w:rPr>
          <w:rFonts w:eastAsia="№Е"/>
          <w:sz w:val="28"/>
          <w:szCs w:val="28"/>
          <w:lang w:val="ru-RU"/>
        </w:rPr>
        <w:t xml:space="preserve">«Раз </w:t>
      </w:r>
      <w:r>
        <w:rPr>
          <w:rFonts w:eastAsia="№Е"/>
          <w:sz w:val="28"/>
          <w:szCs w:val="28"/>
          <w:lang w:val="ru-RU"/>
        </w:rPr>
        <w:t>в Крещенский вечерок» –  гостиные связанные</w:t>
      </w:r>
      <w:r w:rsidR="001A7546" w:rsidRPr="004E4B5A">
        <w:rPr>
          <w:rFonts w:eastAsia="№Е"/>
          <w:sz w:val="28"/>
          <w:szCs w:val="28"/>
          <w:lang w:val="ru-RU"/>
        </w:rPr>
        <w:t xml:space="preserve"> с приобщением</w:t>
      </w:r>
      <w:r w:rsidR="00CD0A60" w:rsidRPr="004E4B5A">
        <w:rPr>
          <w:rFonts w:eastAsia="№Е"/>
          <w:sz w:val="28"/>
          <w:szCs w:val="28"/>
          <w:lang w:val="ru-RU"/>
        </w:rPr>
        <w:t xml:space="preserve"> </w:t>
      </w:r>
      <w:r w:rsidR="001A7546" w:rsidRPr="004E4B5A">
        <w:rPr>
          <w:rFonts w:eastAsia="№Е"/>
          <w:sz w:val="28"/>
          <w:szCs w:val="28"/>
          <w:lang w:val="ru-RU"/>
        </w:rPr>
        <w:t>учащихся  к  русским  православным традициям,  с  сохранением  культурного  наследия, пробуждает интерес к историче</w:t>
      </w:r>
      <w:r w:rsidR="008335EF">
        <w:rPr>
          <w:rFonts w:eastAsia="№Е"/>
          <w:sz w:val="28"/>
          <w:szCs w:val="28"/>
          <w:lang w:val="ru-RU"/>
        </w:rPr>
        <w:t>скому прошлому русского народа.</w:t>
      </w:r>
      <w:r w:rsidR="001A7546" w:rsidRPr="004E4B5A">
        <w:rPr>
          <w:rFonts w:eastAsia="№Е"/>
          <w:sz w:val="28"/>
          <w:szCs w:val="28"/>
          <w:lang w:val="ru-RU"/>
        </w:rPr>
        <w:tab/>
        <w:t xml:space="preserve"> </w:t>
      </w:r>
    </w:p>
    <w:p w14:paraId="0C0D0DEC" w14:textId="77777777" w:rsidR="001A7546" w:rsidRPr="004E4B5A" w:rsidRDefault="001A7546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  <w:t xml:space="preserve">День учителя – </w:t>
      </w:r>
      <w:r w:rsidR="009F2D08" w:rsidRPr="004E4B5A">
        <w:rPr>
          <w:rFonts w:eastAsia="№Е"/>
          <w:sz w:val="28"/>
          <w:szCs w:val="28"/>
          <w:lang w:val="ru-RU"/>
        </w:rPr>
        <w:t>праздник,</w:t>
      </w:r>
      <w:r w:rsidRPr="004E4B5A">
        <w:rPr>
          <w:rFonts w:eastAsia="№Е"/>
          <w:sz w:val="28"/>
          <w:szCs w:val="28"/>
          <w:lang w:val="ru-RU"/>
        </w:rPr>
        <w:t xml:space="preserve"> который любят взрослые и дети, включает и День самоуправления и концертные программы онлайн и офлай</w:t>
      </w:r>
      <w:r w:rsidR="00CD0A60" w:rsidRPr="004E4B5A">
        <w:rPr>
          <w:rFonts w:eastAsia="№Е"/>
          <w:sz w:val="28"/>
          <w:szCs w:val="28"/>
          <w:lang w:val="ru-RU"/>
        </w:rPr>
        <w:t>н поздравления учителей школы (</w:t>
      </w:r>
      <w:r w:rsidRPr="004E4B5A">
        <w:rPr>
          <w:rFonts w:eastAsia="№Е"/>
          <w:sz w:val="28"/>
          <w:szCs w:val="28"/>
          <w:lang w:val="ru-RU"/>
        </w:rPr>
        <w:t>развивает творческие способности, самостоятельность, способствует сплочению коллектива.</w:t>
      </w:r>
      <w:r w:rsidR="00CD0A60" w:rsidRPr="004E4B5A">
        <w:rPr>
          <w:rFonts w:eastAsia="№Е"/>
          <w:sz w:val="28"/>
          <w:szCs w:val="28"/>
          <w:lang w:val="ru-RU"/>
        </w:rPr>
        <w:t>)</w:t>
      </w:r>
      <w:r w:rsidRPr="004E4B5A">
        <w:rPr>
          <w:rFonts w:eastAsia="№Е"/>
          <w:sz w:val="28"/>
          <w:szCs w:val="28"/>
          <w:lang w:val="ru-RU"/>
        </w:rPr>
        <w:t xml:space="preserve"> </w:t>
      </w:r>
    </w:p>
    <w:p w14:paraId="58B3EED6" w14:textId="7C8DC473" w:rsidR="001A7546" w:rsidRPr="004E4B5A" w:rsidRDefault="001A7546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  <w:t>Общешкольная акция «Я гражданин»-  торжественное  вручение паспортов  РФ</w:t>
      </w:r>
      <w:r w:rsidR="00991346">
        <w:rPr>
          <w:rFonts w:eastAsia="№Е"/>
          <w:sz w:val="28"/>
          <w:szCs w:val="28"/>
          <w:lang w:val="ru-RU"/>
        </w:rPr>
        <w:t xml:space="preserve">. </w:t>
      </w:r>
      <w:r w:rsidRPr="004E4B5A">
        <w:rPr>
          <w:rFonts w:eastAsia="№Е"/>
          <w:sz w:val="28"/>
          <w:szCs w:val="28"/>
          <w:lang w:val="ru-RU"/>
        </w:rPr>
        <w:t>«Школьная спортивная  лига» – комплекс соревнований  (Кросс Нации,</w:t>
      </w:r>
    </w:p>
    <w:p w14:paraId="6897BDD5" w14:textId="00D13A95" w:rsidR="001A7546" w:rsidRPr="004E4B5A" w:rsidRDefault="001A7546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Веселый старты; шахматы, День</w:t>
      </w:r>
      <w:r w:rsidR="00991346">
        <w:rPr>
          <w:rFonts w:eastAsia="№Е"/>
          <w:sz w:val="28"/>
          <w:szCs w:val="28"/>
          <w:lang w:val="ru-RU"/>
        </w:rPr>
        <w:t xml:space="preserve"> здоровья, волейбол, баскетбол, </w:t>
      </w:r>
      <w:r w:rsidRPr="004E4B5A">
        <w:rPr>
          <w:rFonts w:eastAsia="№Е"/>
          <w:sz w:val="28"/>
          <w:szCs w:val="28"/>
          <w:lang w:val="ru-RU"/>
        </w:rPr>
        <w:t xml:space="preserve">мини-футбол,   </w:t>
      </w:r>
      <w:r w:rsidR="003E5991">
        <w:rPr>
          <w:rFonts w:eastAsia="№Е"/>
          <w:sz w:val="28"/>
          <w:szCs w:val="28"/>
          <w:lang w:val="ru-RU"/>
        </w:rPr>
        <w:t>лёгкая  атлетика),  направленные</w:t>
      </w:r>
      <w:r w:rsidR="00991346">
        <w:rPr>
          <w:rFonts w:eastAsia="№Е"/>
          <w:sz w:val="28"/>
          <w:szCs w:val="28"/>
          <w:lang w:val="ru-RU"/>
        </w:rPr>
        <w:t xml:space="preserve">  на  формирование  социально </w:t>
      </w:r>
      <w:r w:rsidRPr="004E4B5A">
        <w:rPr>
          <w:rFonts w:eastAsia="№Е"/>
          <w:sz w:val="28"/>
          <w:szCs w:val="28"/>
          <w:lang w:val="ru-RU"/>
        </w:rPr>
        <w:t>значимого отношения учащихся к здоровью,</w:t>
      </w:r>
      <w:r w:rsidR="00991346">
        <w:rPr>
          <w:rFonts w:eastAsia="№Е"/>
          <w:sz w:val="28"/>
          <w:szCs w:val="28"/>
          <w:lang w:val="ru-RU"/>
        </w:rPr>
        <w:t xml:space="preserve"> опыта ведения здорового образа </w:t>
      </w:r>
      <w:r w:rsidRPr="004E4B5A">
        <w:rPr>
          <w:rFonts w:eastAsia="№Е"/>
          <w:sz w:val="28"/>
          <w:szCs w:val="28"/>
          <w:lang w:val="ru-RU"/>
        </w:rPr>
        <w:t>жизни, популяризацию спорта, поддержку спортивных достижений.</w:t>
      </w:r>
      <w:r w:rsidRPr="004E4B5A">
        <w:rPr>
          <w:rFonts w:eastAsia="№Е"/>
          <w:sz w:val="28"/>
          <w:szCs w:val="28"/>
          <w:lang w:val="ru-RU"/>
        </w:rPr>
        <w:tab/>
      </w:r>
    </w:p>
    <w:p w14:paraId="205A7C28" w14:textId="75C121FE" w:rsidR="001A7546" w:rsidRPr="004E4B5A" w:rsidRDefault="001A7546" w:rsidP="00B87DAD">
      <w:pPr>
        <w:wordWrap/>
        <w:spacing w:line="360" w:lineRule="auto"/>
        <w:rPr>
          <w:rFonts w:eastAsia="№Е"/>
          <w:b/>
          <w:sz w:val="28"/>
          <w:szCs w:val="28"/>
          <w:u w:val="single"/>
          <w:lang w:val="ru-RU"/>
        </w:rPr>
      </w:pPr>
      <w:r w:rsidRPr="004E4B5A">
        <w:rPr>
          <w:rFonts w:eastAsia="№Е"/>
          <w:b/>
          <w:sz w:val="28"/>
          <w:szCs w:val="28"/>
          <w:u w:val="single"/>
          <w:lang w:val="ru-RU"/>
        </w:rPr>
        <w:t>На уровне классов</w:t>
      </w:r>
      <w:r w:rsidR="00991346">
        <w:rPr>
          <w:rFonts w:eastAsia="№Е"/>
          <w:b/>
          <w:sz w:val="28"/>
          <w:szCs w:val="28"/>
          <w:u w:val="single"/>
          <w:lang w:val="ru-RU"/>
        </w:rPr>
        <w:t>:</w:t>
      </w:r>
    </w:p>
    <w:p w14:paraId="4A59D3F6" w14:textId="77777777" w:rsidR="001A7546" w:rsidRPr="004E4B5A" w:rsidRDefault="00CD0A60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  <w:t xml:space="preserve">Система традиционных  дел  в  классах,  составляющих  ядро воспитательной </w:t>
      </w:r>
      <w:r w:rsidRPr="004E4B5A">
        <w:rPr>
          <w:rFonts w:eastAsia="№Е"/>
          <w:sz w:val="28"/>
          <w:szCs w:val="28"/>
          <w:lang w:val="ru-RU"/>
        </w:rPr>
        <w:lastRenderedPageBreak/>
        <w:t>работы, имеющих общешкольное значение.</w:t>
      </w:r>
      <w:r w:rsidR="001A7546" w:rsidRPr="004E4B5A">
        <w:rPr>
          <w:rFonts w:eastAsia="№Е"/>
          <w:sz w:val="28"/>
          <w:szCs w:val="28"/>
          <w:lang w:val="ru-RU"/>
        </w:rPr>
        <w:t xml:space="preserve">  Актуализация  общешкольной  жизни  на  уровне  классов осуществляется  путем  формирования  чувства  сопричастности  каждого  к жизнедеятельности школы путем организации само- и соуправления. На  уровне  начального  общего  образования  совместная  направленная деятельность  педагога  и  школьников  начального  уровня  заключается  в развитии  познавательной,  творческой,  социально-активной  видах деятельности путем стимулирования детей к участию в общешкольных делах, опираясь на систему выбираемых ответственных лиц. На уровне основного и среднего образования – через создаваемый совет класса, который отвечает за участие  в  общешкольных делах,  информирование  о  делах  школьной  жизни путем делегирования ответственности отдельным представителям классного самоуправления.</w:t>
      </w:r>
    </w:p>
    <w:p w14:paraId="73255E81" w14:textId="77777777" w:rsidR="001A7546" w:rsidRPr="004E4B5A" w:rsidRDefault="001A7546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  <w:t>«Посвящение  в  первоклассники »  –  торжественная церемония,  символизирующая  приобретение  ребенком  своего  нового социального статуса – школьника;</w:t>
      </w:r>
    </w:p>
    <w:p w14:paraId="7BA76868" w14:textId="77777777" w:rsidR="001A7546" w:rsidRPr="004E4B5A" w:rsidRDefault="001A7546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  <w:t>«Прощание с Азбукой» – традиционная церемония в первых классах;  День  именинника  –  дело,  направленное  на  сплочение  классного коллектива,  на  уважительное  отношение  друг  к  другу  через  проведение различных конкурсов.</w:t>
      </w:r>
    </w:p>
    <w:p w14:paraId="605D4D33" w14:textId="77777777" w:rsidR="001A7546" w:rsidRPr="004E4B5A" w:rsidRDefault="001A7546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  <w:t>Классный  час  «День  матери»  –  развитие  нравственно-моральных качеств  ребенка  через  восприятие  литературных  произведений;  развитие  в детях чувства сопереживания, доброго сочувственного отношения к матери, воспитание уважения к материнскому труду, любви к матери;</w:t>
      </w:r>
    </w:p>
    <w:p w14:paraId="76677B42" w14:textId="77777777" w:rsidR="001A7546" w:rsidRPr="004E4B5A" w:rsidRDefault="001A7546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  <w:t>Классный  семейный  праздник,  посвящённый  8  марта  и  23  февраля  – ежегодное  дело,  проходит  совместно  с  родителями  в  процессе  создания  и</w:t>
      </w:r>
    </w:p>
    <w:p w14:paraId="7AF09C18" w14:textId="77777777" w:rsidR="001A7546" w:rsidRDefault="001A7546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 xml:space="preserve">реализации  детско-взрослых  проектов. </w:t>
      </w:r>
    </w:p>
    <w:p w14:paraId="7BA12E24" w14:textId="50D2966C" w:rsidR="0039478D" w:rsidRPr="004E4B5A" w:rsidRDefault="0039478D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tab/>
        <w:t>Вовлечение</w:t>
      </w:r>
      <w:r w:rsidR="00991346">
        <w:rPr>
          <w:rFonts w:eastAsia="№Е"/>
          <w:sz w:val="28"/>
          <w:szCs w:val="28"/>
          <w:lang w:val="ru-RU"/>
        </w:rPr>
        <w:t xml:space="preserve"> детей в проектную деятельность</w:t>
      </w:r>
      <w:r>
        <w:rPr>
          <w:rFonts w:eastAsia="№Е"/>
          <w:sz w:val="28"/>
          <w:szCs w:val="28"/>
          <w:lang w:val="ru-RU"/>
        </w:rPr>
        <w:t xml:space="preserve">. </w:t>
      </w:r>
    </w:p>
    <w:p w14:paraId="71740ACB" w14:textId="77777777" w:rsidR="001A7546" w:rsidRPr="004E4B5A" w:rsidRDefault="001A7546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  <w:t>Вовлечение каждого ребенка в ключевые дела школы и класса в одной из</w:t>
      </w:r>
    </w:p>
    <w:p w14:paraId="0BCF075C" w14:textId="77777777" w:rsidR="001A7546" w:rsidRPr="004E4B5A" w:rsidRDefault="001A7546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возможных  для  него  ролей  осуществляется  через  советы  соуправления,  где</w:t>
      </w:r>
    </w:p>
    <w:p w14:paraId="205A0068" w14:textId="77777777" w:rsidR="001A7546" w:rsidRPr="004E4B5A" w:rsidRDefault="001A7546" w:rsidP="00B87DAD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 xml:space="preserve">распределяются  зоны  ответственности, даются разовые посильные поручения. </w:t>
      </w:r>
    </w:p>
    <w:p w14:paraId="37CE6129" w14:textId="7D1C58C3" w:rsidR="00D629EC" w:rsidRPr="004E4B5A" w:rsidRDefault="00B84E7C" w:rsidP="00B87DAD">
      <w:pPr>
        <w:tabs>
          <w:tab w:val="left" w:pos="851"/>
        </w:tabs>
        <w:wordWrap/>
        <w:spacing w:line="360" w:lineRule="auto"/>
        <w:rPr>
          <w:b/>
          <w:iCs/>
          <w:sz w:val="28"/>
          <w:szCs w:val="28"/>
          <w:lang w:val="ru-RU"/>
        </w:rPr>
      </w:pPr>
      <w:r w:rsidRPr="004E4B5A">
        <w:rPr>
          <w:b/>
          <w:iCs/>
          <w:sz w:val="28"/>
          <w:szCs w:val="28"/>
          <w:lang w:val="ru-RU"/>
        </w:rPr>
        <w:t xml:space="preserve">Модуль </w:t>
      </w:r>
      <w:r w:rsidR="00991346">
        <w:rPr>
          <w:b/>
          <w:iCs/>
          <w:sz w:val="28"/>
          <w:szCs w:val="28"/>
          <w:lang w:val="ru-RU"/>
        </w:rPr>
        <w:t>2.2</w:t>
      </w:r>
      <w:r w:rsidRPr="004E4B5A">
        <w:rPr>
          <w:b/>
          <w:iCs/>
          <w:sz w:val="28"/>
          <w:szCs w:val="28"/>
          <w:lang w:val="ru-RU"/>
        </w:rPr>
        <w:t>.</w:t>
      </w:r>
      <w:r w:rsidR="00991346">
        <w:rPr>
          <w:b/>
          <w:iCs/>
          <w:sz w:val="28"/>
          <w:szCs w:val="28"/>
          <w:lang w:val="ru-RU"/>
        </w:rPr>
        <w:t>8</w:t>
      </w:r>
      <w:r w:rsidR="0080462D" w:rsidRPr="004E4B5A">
        <w:rPr>
          <w:b/>
          <w:iCs/>
          <w:sz w:val="28"/>
          <w:szCs w:val="28"/>
          <w:lang w:val="ru-RU"/>
        </w:rPr>
        <w:t xml:space="preserve">. </w:t>
      </w:r>
      <w:r w:rsidR="00C7666F">
        <w:rPr>
          <w:b/>
          <w:iCs/>
          <w:sz w:val="28"/>
          <w:szCs w:val="28"/>
          <w:lang w:val="ru-RU"/>
        </w:rPr>
        <w:t xml:space="preserve">  Социальное па</w:t>
      </w:r>
      <w:r w:rsidR="0081563E">
        <w:rPr>
          <w:b/>
          <w:iCs/>
          <w:sz w:val="28"/>
          <w:szCs w:val="28"/>
          <w:lang w:val="ru-RU"/>
        </w:rPr>
        <w:t>ртнерство (сетевое взаимодей</w:t>
      </w:r>
      <w:r w:rsidR="00C7666F">
        <w:rPr>
          <w:b/>
          <w:iCs/>
          <w:sz w:val="28"/>
          <w:szCs w:val="28"/>
          <w:lang w:val="ru-RU"/>
        </w:rPr>
        <w:t>с</w:t>
      </w:r>
      <w:r w:rsidR="0081563E">
        <w:rPr>
          <w:b/>
          <w:iCs/>
          <w:sz w:val="28"/>
          <w:szCs w:val="28"/>
          <w:lang w:val="ru-RU"/>
        </w:rPr>
        <w:t>т</w:t>
      </w:r>
      <w:r w:rsidR="00C7666F">
        <w:rPr>
          <w:b/>
          <w:iCs/>
          <w:sz w:val="28"/>
          <w:szCs w:val="28"/>
          <w:lang w:val="ru-RU"/>
        </w:rPr>
        <w:t>вие)</w:t>
      </w:r>
    </w:p>
    <w:p w14:paraId="03723166" w14:textId="77777777" w:rsidR="00A46E12" w:rsidRPr="00A41A36" w:rsidRDefault="00F23C86" w:rsidP="00A46E12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4E4B5A">
        <w:rPr>
          <w:rFonts w:eastAsia="Calibri"/>
          <w:sz w:val="28"/>
          <w:szCs w:val="28"/>
          <w:lang w:val="ru-RU"/>
        </w:rPr>
        <w:tab/>
      </w:r>
      <w:r w:rsidR="00A46E12"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социального партн</w:t>
      </w:r>
      <w:r w:rsidR="00A46E12">
        <w:rPr>
          <w:color w:val="000000"/>
          <w:w w:val="0"/>
          <w:sz w:val="28"/>
          <w:szCs w:val="28"/>
          <w:lang w:val="ru-RU"/>
        </w:rPr>
        <w:t>ё</w:t>
      </w:r>
      <w:r w:rsidR="00A46E12" w:rsidRPr="00A41A36">
        <w:rPr>
          <w:color w:val="000000"/>
          <w:w w:val="0"/>
          <w:sz w:val="28"/>
          <w:szCs w:val="28"/>
          <w:lang w:val="ru-RU"/>
        </w:rPr>
        <w:t xml:space="preserve">рства школы при </w:t>
      </w:r>
      <w:r w:rsidR="00A46E12" w:rsidRPr="00A41A36">
        <w:rPr>
          <w:color w:val="000000"/>
          <w:w w:val="0"/>
          <w:sz w:val="28"/>
          <w:szCs w:val="28"/>
          <w:lang w:val="ru-RU"/>
        </w:rPr>
        <w:lastRenderedPageBreak/>
        <w:t>соблюдении требований законодательства Российской Федерации предусматривает:</w:t>
      </w:r>
    </w:p>
    <w:p w14:paraId="4EDDBED1" w14:textId="77777777" w:rsidR="00A46E12" w:rsidRPr="00A41A36" w:rsidRDefault="00A46E12" w:rsidP="00A46E12">
      <w:pPr>
        <w:numPr>
          <w:ilvl w:val="0"/>
          <w:numId w:val="35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участие представителей организаций-партн</w:t>
      </w:r>
      <w:r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2BEE2A93" w14:textId="77777777" w:rsidR="009F2D08" w:rsidRDefault="00A46E12" w:rsidP="00B87DAD">
      <w:pPr>
        <w:tabs>
          <w:tab w:val="left" w:pos="851"/>
        </w:tabs>
        <w:wordWrap/>
        <w:spacing w:line="360" w:lineRule="auto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ab/>
      </w:r>
      <w:r w:rsidR="00F23C86" w:rsidRPr="004E4B5A">
        <w:rPr>
          <w:rFonts w:eastAsia="Calibri"/>
          <w:sz w:val="28"/>
          <w:szCs w:val="28"/>
          <w:lang w:val="ru-RU"/>
        </w:rPr>
        <w:t xml:space="preserve">Акцент новых образовательных стандартов  сделан в первую очередь на развитие творческого потенциала детей и духовно-нравственное воспитание. </w:t>
      </w:r>
      <w:r w:rsidR="00F23C86" w:rsidRPr="004E4B5A">
        <w:rPr>
          <w:rFonts w:eastAsia="Calibri"/>
          <w:sz w:val="28"/>
          <w:szCs w:val="28"/>
          <w:lang w:val="ru-RU"/>
        </w:rPr>
        <w:tab/>
        <w:t xml:space="preserve">Однако, следуя новым стандартам образования, для создания  «идеальной» модели выпускника  рамки воспитательного пространства одного ОУ уже недостаточно. Должно быть  организовано целостное пространство духовно-нравственного развития обучающихся. </w:t>
      </w:r>
    </w:p>
    <w:p w14:paraId="6AE40A4A" w14:textId="77777777" w:rsidR="009853C3" w:rsidRDefault="00A91057" w:rsidP="00B87DAD">
      <w:pPr>
        <w:tabs>
          <w:tab w:val="left" w:pos="851"/>
        </w:tabs>
        <w:wordWrap/>
        <w:spacing w:line="360" w:lineRule="auto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</w:t>
      </w:r>
      <w:r w:rsidR="009853C3" w:rsidRPr="004E4B5A">
        <w:rPr>
          <w:rFonts w:eastAsia="Calibri"/>
          <w:sz w:val="28"/>
          <w:szCs w:val="28"/>
          <w:lang w:val="ru-RU"/>
        </w:rPr>
        <w:t>Это</w:t>
      </w:r>
      <w:r w:rsidR="00A46E12">
        <w:rPr>
          <w:rFonts w:eastAsia="Calibri"/>
          <w:sz w:val="28"/>
          <w:szCs w:val="28"/>
          <w:lang w:val="ru-RU"/>
        </w:rPr>
        <w:t>му</w:t>
      </w:r>
      <w:r w:rsidR="009853C3" w:rsidRPr="004E4B5A">
        <w:rPr>
          <w:rFonts w:eastAsia="Calibri"/>
          <w:sz w:val="28"/>
          <w:szCs w:val="28"/>
          <w:lang w:val="ru-RU"/>
        </w:rPr>
        <w:t xml:space="preserve"> способствует</w:t>
      </w:r>
      <w:r w:rsidR="009F2D08">
        <w:rPr>
          <w:rFonts w:eastAsia="Calibri"/>
          <w:sz w:val="28"/>
          <w:szCs w:val="28"/>
          <w:lang w:val="ru-RU"/>
        </w:rPr>
        <w:t>:</w:t>
      </w:r>
    </w:p>
    <w:p w14:paraId="496B9E43" w14:textId="77777777" w:rsidR="00A46E12" w:rsidRPr="00A41A36" w:rsidRDefault="00A46E12" w:rsidP="00A46E12">
      <w:pPr>
        <w:numPr>
          <w:ilvl w:val="0"/>
          <w:numId w:val="35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участие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представителей организаций-партн</w:t>
      </w:r>
      <w:r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40A3410A" w14:textId="77777777" w:rsidR="00A46E12" w:rsidRPr="00A41A36" w:rsidRDefault="00A46E12" w:rsidP="00A46E12">
      <w:pPr>
        <w:numPr>
          <w:ilvl w:val="0"/>
          <w:numId w:val="35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проведение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на базе организаций-партн</w:t>
      </w:r>
      <w:r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 отдельных уроков, занятий, внешкольных мероприятий, акций воспитательной направленности;</w:t>
      </w:r>
    </w:p>
    <w:p w14:paraId="5202E829" w14:textId="77777777" w:rsidR="00A46E12" w:rsidRPr="00A41A36" w:rsidRDefault="00A46E12" w:rsidP="00A46E12">
      <w:pPr>
        <w:numPr>
          <w:ilvl w:val="0"/>
          <w:numId w:val="35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проведение открытых</w:t>
      </w:r>
      <w:r w:rsidRPr="00A41A36">
        <w:rPr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w w:val="0"/>
          <w:sz w:val="28"/>
          <w:szCs w:val="28"/>
          <w:lang w:val="ru-RU"/>
        </w:rPr>
        <w:t>дискуссионные площадки (детские, педагогические, родительские, совместные), куда приглашаются представители организаций-партн</w:t>
      </w:r>
      <w:r>
        <w:rPr>
          <w:w w:val="0"/>
          <w:sz w:val="28"/>
          <w:szCs w:val="28"/>
          <w:lang w:val="ru-RU"/>
        </w:rPr>
        <w:t>ё</w:t>
      </w:r>
      <w:r w:rsidRPr="00A41A36">
        <w:rPr>
          <w:w w:val="0"/>
          <w:sz w:val="28"/>
          <w:szCs w:val="28"/>
          <w:lang w:val="ru-RU"/>
        </w:rPr>
        <w:t xml:space="preserve">ров, на которых обсуждаются </w:t>
      </w:r>
      <w:r w:rsidRPr="00A41A36">
        <w:rPr>
          <w:color w:val="000000"/>
          <w:w w:val="0"/>
          <w:sz w:val="28"/>
          <w:szCs w:val="28"/>
          <w:lang w:val="ru-RU"/>
        </w:rPr>
        <w:t xml:space="preserve">актуальные проблемы, касающиеся жизни школы, муниципального образования, региона, страны; </w:t>
      </w:r>
    </w:p>
    <w:p w14:paraId="54914A54" w14:textId="77777777" w:rsidR="00F23C86" w:rsidRPr="004E4B5A" w:rsidRDefault="00A46E12" w:rsidP="00B87DAD">
      <w:pPr>
        <w:tabs>
          <w:tab w:val="left" w:pos="851"/>
        </w:tabs>
        <w:wordWrap/>
        <w:spacing w:line="360" w:lineRule="auto"/>
        <w:rPr>
          <w:rFonts w:eastAsia="Calibri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ab/>
      </w:r>
      <w:r w:rsidR="00F23C86" w:rsidRPr="004E4B5A">
        <w:rPr>
          <w:rFonts w:eastAsia="Calibri"/>
          <w:sz w:val="28"/>
          <w:szCs w:val="28"/>
          <w:lang w:val="ru-RU"/>
        </w:rPr>
        <w:t xml:space="preserve">- </w:t>
      </w:r>
      <w:r>
        <w:rPr>
          <w:rFonts w:eastAsia="Calibri"/>
          <w:sz w:val="28"/>
          <w:szCs w:val="28"/>
          <w:lang w:val="ru-RU"/>
        </w:rPr>
        <w:t>расширение</w:t>
      </w:r>
      <w:r w:rsidR="00F23C86" w:rsidRPr="004E4B5A">
        <w:rPr>
          <w:rFonts w:eastAsia="Calibri"/>
          <w:sz w:val="28"/>
          <w:szCs w:val="28"/>
          <w:lang w:val="ru-RU"/>
        </w:rPr>
        <w:t xml:space="preserve"> сетевого взаимодействия и сотрудничества между педагогами города, как основных учебных заведений, так  дополнительных и высших;</w:t>
      </w:r>
    </w:p>
    <w:p w14:paraId="64DD65C2" w14:textId="77777777" w:rsidR="00F23C86" w:rsidRPr="004E4B5A" w:rsidRDefault="00A46E12" w:rsidP="00B87DAD">
      <w:pPr>
        <w:wordWrap/>
        <w:spacing w:line="360" w:lineRule="auto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ab/>
      </w:r>
      <w:r w:rsidR="00F23C86" w:rsidRPr="004E4B5A">
        <w:rPr>
          <w:rFonts w:eastAsia="Calibri"/>
          <w:sz w:val="28"/>
          <w:szCs w:val="28"/>
          <w:lang w:val="ru-RU"/>
        </w:rPr>
        <w:t>- поиск новых форм работы, в том числе и информационно коммуникативных по сетевому в</w:t>
      </w:r>
      <w:r w:rsidR="009853C3" w:rsidRPr="004E4B5A">
        <w:rPr>
          <w:rFonts w:eastAsia="Calibri"/>
          <w:sz w:val="28"/>
          <w:szCs w:val="28"/>
          <w:lang w:val="ru-RU"/>
        </w:rPr>
        <w:t>заимодействию школьников города.</w:t>
      </w:r>
      <w:r w:rsidR="009853C3" w:rsidRPr="004E4B5A">
        <w:rPr>
          <w:sz w:val="28"/>
          <w:szCs w:val="28"/>
          <w:lang w:val="ru-RU"/>
        </w:rPr>
        <w:t xml:space="preserve"> Это возможность максимального раскрытия  творческого потенциала ребенка. Данная деятельность, позволяет проявить себя оптимальным образом индивидуально или в</w:t>
      </w:r>
      <w:r w:rsidR="009853C3" w:rsidRPr="004E4B5A">
        <w:rPr>
          <w:sz w:val="28"/>
          <w:szCs w:val="28"/>
        </w:rPr>
        <w:t> </w:t>
      </w:r>
      <w:r w:rsidR="009853C3" w:rsidRPr="004E4B5A">
        <w:rPr>
          <w:sz w:val="28"/>
          <w:szCs w:val="28"/>
          <w:lang w:val="ru-RU"/>
        </w:rPr>
        <w:t xml:space="preserve">группе, попробовать свои силы, приложить свои знания, принести пользу, показать публично достигнутый результат. </w:t>
      </w:r>
    </w:p>
    <w:p w14:paraId="1C95BD3D" w14:textId="0BC0A882" w:rsidR="00A46E12" w:rsidRPr="00A46E12" w:rsidRDefault="00F23C86" w:rsidP="00A46E12">
      <w:pPr>
        <w:tabs>
          <w:tab w:val="left" w:pos="851"/>
        </w:tabs>
        <w:wordWrap/>
        <w:spacing w:line="360" w:lineRule="auto"/>
        <w:rPr>
          <w:rFonts w:eastAsia="Calibri"/>
          <w:sz w:val="28"/>
          <w:szCs w:val="28"/>
          <w:lang w:val="ru-RU"/>
        </w:rPr>
      </w:pPr>
      <w:r w:rsidRPr="004E4B5A">
        <w:rPr>
          <w:rFonts w:eastAsia="Calibri"/>
          <w:sz w:val="28"/>
          <w:szCs w:val="28"/>
          <w:lang w:val="ru-RU"/>
        </w:rPr>
        <w:lastRenderedPageBreak/>
        <w:t xml:space="preserve"> </w:t>
      </w:r>
      <w:r w:rsidR="009853C3" w:rsidRPr="004E4B5A">
        <w:rPr>
          <w:rFonts w:eastAsia="Calibri"/>
          <w:sz w:val="28"/>
          <w:szCs w:val="28"/>
          <w:lang w:val="ru-RU"/>
        </w:rPr>
        <w:tab/>
      </w:r>
      <w:r w:rsidRPr="004E4B5A">
        <w:rPr>
          <w:rFonts w:eastAsia="Calibri"/>
          <w:sz w:val="28"/>
          <w:szCs w:val="28"/>
          <w:lang w:val="ru-RU"/>
        </w:rPr>
        <w:t>Одним из  прим</w:t>
      </w:r>
      <w:r w:rsidR="00991346">
        <w:rPr>
          <w:rFonts w:eastAsia="Calibri"/>
          <w:sz w:val="28"/>
          <w:szCs w:val="28"/>
          <w:lang w:val="ru-RU"/>
        </w:rPr>
        <w:t xml:space="preserve">еров сетевого взаимодействия являются  </w:t>
      </w:r>
      <w:r w:rsidRPr="004E4B5A">
        <w:rPr>
          <w:rFonts w:eastAsia="Calibri"/>
          <w:sz w:val="28"/>
          <w:szCs w:val="28"/>
          <w:lang w:val="ru-RU"/>
        </w:rPr>
        <w:t xml:space="preserve">различные конкурсы, интеллектуальные марафоны, научно-практические конференции, </w:t>
      </w:r>
      <w:r w:rsidR="00991346">
        <w:rPr>
          <w:rFonts w:eastAsia="Calibri"/>
          <w:sz w:val="28"/>
          <w:szCs w:val="28"/>
          <w:lang w:val="ru-RU"/>
        </w:rPr>
        <w:t>у</w:t>
      </w:r>
      <w:r w:rsidR="00625408">
        <w:rPr>
          <w:rFonts w:eastAsia="Calibri"/>
          <w:sz w:val="28"/>
          <w:szCs w:val="28"/>
          <w:lang w:val="ru-RU"/>
        </w:rPr>
        <w:t>частие во Всероссийских  онлайн – конкурсах, флешмобах, творческих мероприяти</w:t>
      </w:r>
      <w:r w:rsidR="00A46E12">
        <w:rPr>
          <w:rFonts w:eastAsia="Calibri"/>
          <w:sz w:val="28"/>
          <w:szCs w:val="28"/>
          <w:lang w:val="ru-RU"/>
        </w:rPr>
        <w:t>ях и сообществах</w:t>
      </w:r>
      <w:r w:rsidR="00A46E12">
        <w:rPr>
          <w:color w:val="000000"/>
          <w:w w:val="0"/>
          <w:sz w:val="28"/>
          <w:szCs w:val="28"/>
          <w:lang w:val="ru-RU"/>
        </w:rPr>
        <w:t>.</w:t>
      </w:r>
    </w:p>
    <w:p w14:paraId="37898701" w14:textId="790D3234" w:rsidR="00CD0A60" w:rsidRPr="004E4B5A" w:rsidRDefault="00991346" w:rsidP="00B87DAD">
      <w:pPr>
        <w:tabs>
          <w:tab w:val="left" w:pos="851"/>
        </w:tabs>
        <w:wordWrap/>
        <w:spacing w:line="360" w:lineRule="auto"/>
        <w:rPr>
          <w:rFonts w:eastAsia="Calibri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             </w:t>
      </w:r>
      <w:r w:rsidR="00A46E12">
        <w:rPr>
          <w:color w:val="000000"/>
          <w:w w:val="0"/>
          <w:sz w:val="28"/>
          <w:szCs w:val="28"/>
          <w:lang w:val="ru-RU"/>
        </w:rPr>
        <w:t xml:space="preserve"> С</w:t>
      </w:r>
      <w:r w:rsidR="00A46E12" w:rsidRPr="00A41A36">
        <w:rPr>
          <w:color w:val="000000"/>
          <w:w w:val="0"/>
          <w:sz w:val="28"/>
          <w:szCs w:val="28"/>
          <w:lang w:val="ru-RU"/>
        </w:rPr>
        <w:t>овместно разрабатываемые и реализуемые обучающимися, педагогами с организациями-партн</w:t>
      </w:r>
      <w:r w:rsidR="00A46E12">
        <w:rPr>
          <w:color w:val="000000"/>
          <w:w w:val="0"/>
          <w:sz w:val="28"/>
          <w:szCs w:val="28"/>
          <w:lang w:val="ru-RU"/>
        </w:rPr>
        <w:t>ё</w:t>
      </w:r>
      <w:r w:rsidR="00A46E12" w:rsidRPr="00A41A36">
        <w:rPr>
          <w:color w:val="000000"/>
          <w:w w:val="0"/>
          <w:sz w:val="28"/>
          <w:szCs w:val="28"/>
          <w:lang w:val="ru-RU"/>
        </w:rPr>
        <w:t>рами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окружение</w:t>
      </w:r>
    </w:p>
    <w:p w14:paraId="11883239" w14:textId="77777777" w:rsidR="00991346" w:rsidRDefault="00991346" w:rsidP="00991346">
      <w:pPr>
        <w:tabs>
          <w:tab w:val="left" w:pos="0"/>
        </w:tabs>
        <w:wordWrap/>
        <w:spacing w:line="360" w:lineRule="auto"/>
        <w:jc w:val="lef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</w:t>
      </w:r>
    </w:p>
    <w:p w14:paraId="3AC10C90" w14:textId="5F65A07D" w:rsidR="003E5991" w:rsidRPr="004E4B5A" w:rsidRDefault="00991346" w:rsidP="00991346">
      <w:pPr>
        <w:tabs>
          <w:tab w:val="left" w:pos="0"/>
        </w:tabs>
        <w:wordWrap/>
        <w:spacing w:line="360" w:lineRule="auto"/>
        <w:jc w:val="left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2.2.9.</w:t>
      </w:r>
      <w:r w:rsidR="00371F35" w:rsidRPr="004E4B5A">
        <w:rPr>
          <w:rFonts w:eastAsia="Calibri"/>
          <w:b/>
          <w:sz w:val="28"/>
          <w:szCs w:val="28"/>
          <w:lang w:val="ru-RU"/>
        </w:rPr>
        <w:t xml:space="preserve"> Модуль </w:t>
      </w:r>
      <w:r w:rsidR="00314448">
        <w:rPr>
          <w:rFonts w:eastAsia="Calibri"/>
          <w:b/>
          <w:sz w:val="28"/>
          <w:szCs w:val="28"/>
          <w:lang w:val="ru-RU"/>
        </w:rPr>
        <w:t>«</w:t>
      </w:r>
      <w:r w:rsidR="00EA788D">
        <w:rPr>
          <w:rFonts w:eastAsia="Calibri"/>
          <w:b/>
          <w:sz w:val="28"/>
          <w:szCs w:val="28"/>
          <w:lang w:val="ru-RU"/>
        </w:rPr>
        <w:t>Профилактика и безопасность</w:t>
      </w:r>
      <w:r w:rsidR="00314448">
        <w:rPr>
          <w:rFonts w:eastAsia="Calibri"/>
          <w:b/>
          <w:sz w:val="28"/>
          <w:szCs w:val="28"/>
          <w:lang w:val="ru-RU"/>
        </w:rPr>
        <w:t>»</w:t>
      </w:r>
      <w:r w:rsidR="00EA788D">
        <w:rPr>
          <w:rFonts w:eastAsia="Calibri"/>
          <w:b/>
          <w:sz w:val="28"/>
          <w:szCs w:val="28"/>
          <w:lang w:val="ru-RU"/>
        </w:rPr>
        <w:tab/>
      </w:r>
      <w:r w:rsidR="00EA788D">
        <w:rPr>
          <w:rFonts w:eastAsia="Calibri"/>
          <w:b/>
          <w:sz w:val="28"/>
          <w:szCs w:val="28"/>
          <w:lang w:val="ru-RU"/>
        </w:rPr>
        <w:tab/>
      </w:r>
    </w:p>
    <w:p w14:paraId="1B0BB805" w14:textId="77777777" w:rsidR="008278E1" w:rsidRPr="004E4B5A" w:rsidRDefault="008278E1" w:rsidP="00B87DAD">
      <w:pPr>
        <w:wordWrap/>
        <w:spacing w:line="360" w:lineRule="auto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ab/>
        <w:t>Ухудшение здоровья детей школьного возраста в России стало не только медицинской, но и  серьезной педагогической проблемой.</w:t>
      </w:r>
      <w:r w:rsidRPr="004E4B5A">
        <w:rPr>
          <w:sz w:val="28"/>
          <w:szCs w:val="28"/>
          <w:lang w:val="ru-RU"/>
        </w:rPr>
        <w:tab/>
        <w:t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 быстро меняющейся 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14:paraId="2B9F6B23" w14:textId="77777777" w:rsidR="008278E1" w:rsidRPr="004E4B5A" w:rsidRDefault="008278E1" w:rsidP="00B87DAD">
      <w:pPr>
        <w:wordWrap/>
        <w:spacing w:line="360" w:lineRule="auto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14:paraId="1DDDF6F5" w14:textId="77777777" w:rsidR="008278E1" w:rsidRPr="004E4B5A" w:rsidRDefault="008278E1" w:rsidP="00B87DAD">
      <w:pPr>
        <w:wordWrap/>
        <w:spacing w:line="360" w:lineRule="auto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ab/>
        <w:t xml:space="preserve">Однако «правильные» знания не всегда предполагает «правильное» поведение. Между ними очень большая дистанция. Для того, чтобы «правильные» знания помогли выбрать «правильный поступок», нужна мотивация побуждения к </w:t>
      </w:r>
      <w:r w:rsidRPr="004E4B5A">
        <w:rPr>
          <w:sz w:val="28"/>
          <w:szCs w:val="28"/>
          <w:lang w:val="ru-RU"/>
        </w:rPr>
        <w:lastRenderedPageBreak/>
        <w:t xml:space="preserve">действию. </w:t>
      </w:r>
    </w:p>
    <w:p w14:paraId="6757D54A" w14:textId="77777777" w:rsidR="008278E1" w:rsidRPr="004E4B5A" w:rsidRDefault="008278E1" w:rsidP="009F2D08">
      <w:pPr>
        <w:shd w:val="clear" w:color="auto" w:fill="FFFFFF"/>
        <w:wordWrap/>
        <w:spacing w:line="360" w:lineRule="auto"/>
        <w:ind w:firstLine="720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На </w:t>
      </w:r>
      <w:r w:rsidRPr="009F2D08">
        <w:rPr>
          <w:sz w:val="28"/>
          <w:szCs w:val="28"/>
          <w:lang w:val="ru-RU"/>
        </w:rPr>
        <w:t>первом этапе</w:t>
      </w:r>
      <w:r w:rsidRPr="004E4B5A">
        <w:rPr>
          <w:sz w:val="28"/>
          <w:szCs w:val="28"/>
          <w:lang w:val="ru-RU"/>
        </w:rPr>
        <w:t xml:space="preserve"> профилактической работы важная роль отводится   профилактике  табакокурения,   алкоголизма и  наркомании среди подростков.  После создания социального паспорта школы вместе с психологической службой и класс</w:t>
      </w:r>
      <w:r w:rsidR="009F2D08">
        <w:rPr>
          <w:sz w:val="28"/>
          <w:szCs w:val="28"/>
          <w:lang w:val="ru-RU"/>
        </w:rPr>
        <w:t xml:space="preserve">ными руководителями, начинается  </w:t>
      </w:r>
      <w:r w:rsidRPr="004E4B5A">
        <w:rPr>
          <w:sz w:val="28"/>
          <w:szCs w:val="28"/>
          <w:lang w:val="ru-RU"/>
        </w:rPr>
        <w:t xml:space="preserve">активная просветительская работа: беседы, дискуссии, «круглые столы», тренинговые занятия с участием нарколога, эпидемиолога, </w:t>
      </w:r>
      <w:r w:rsidR="009A4924" w:rsidRPr="004E4B5A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детского врача</w:t>
      </w:r>
      <w:r w:rsidR="009A4924" w:rsidRPr="004E4B5A">
        <w:rPr>
          <w:sz w:val="28"/>
          <w:szCs w:val="28"/>
          <w:lang w:val="ru-RU"/>
        </w:rPr>
        <w:t>,</w:t>
      </w:r>
      <w:r w:rsidRPr="004E4B5A">
        <w:rPr>
          <w:sz w:val="28"/>
          <w:szCs w:val="28"/>
          <w:lang w:val="ru-RU"/>
        </w:rPr>
        <w:t xml:space="preserve"> родителей, психолога и  учащихся школы</w:t>
      </w:r>
      <w:r w:rsidR="009A4924" w:rsidRPr="004E4B5A">
        <w:rPr>
          <w:sz w:val="28"/>
          <w:szCs w:val="28"/>
          <w:lang w:val="ru-RU"/>
        </w:rPr>
        <w:t>. Для этого в школе проводятся:</w:t>
      </w:r>
    </w:p>
    <w:p w14:paraId="2F9E723E" w14:textId="7A629F67" w:rsidR="009A4924" w:rsidRPr="004E4B5A" w:rsidRDefault="009A4924" w:rsidP="00B87DAD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  -Дни здоровья.   Знакомство с природой родного края, физическое</w:t>
      </w:r>
      <w:r w:rsidR="00991346">
        <w:rPr>
          <w:sz w:val="28"/>
          <w:szCs w:val="28"/>
          <w:lang w:val="ru-RU"/>
        </w:rPr>
        <w:t xml:space="preserve"> развитие детей, пропаганда туризма, </w:t>
      </w:r>
      <w:r w:rsidRPr="004E4B5A">
        <w:rPr>
          <w:sz w:val="28"/>
          <w:szCs w:val="28"/>
          <w:lang w:val="ru-RU"/>
        </w:rPr>
        <w:t>здорового образа жизни, что способствует, формированию ответственности за сохранение естественного природного окружения, определяющего условия жизни человека.</w:t>
      </w:r>
    </w:p>
    <w:p w14:paraId="6C917FC0" w14:textId="77777777" w:rsidR="009A4924" w:rsidRPr="004E4B5A" w:rsidRDefault="009A4924" w:rsidP="00B87DAD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 -«Уроки безопасности», профилактика  детского травматизма, формирование ответственности за своё здоровье и здоровье других людей. </w:t>
      </w:r>
    </w:p>
    <w:p w14:paraId="24DED0AD" w14:textId="77777777" w:rsidR="009A4924" w:rsidRPr="004E4B5A" w:rsidRDefault="009A4924" w:rsidP="00B87DAD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 -Месячник борьбы с вредными привычками, профилактика СПИДа Информация медицинских работников о вреде для здоровья употребления наркотических и токсичных веществ, пересмотр своего поведения и поступков, разрешение собственных проблем. Воспитание чувство ценности человеческой жизни, милосердия. - Информирования о пути зарождения СПИДом, статистика болезни. Осознание ответственности за своё здоровье и здоровье близких.</w:t>
      </w:r>
    </w:p>
    <w:p w14:paraId="12F8544B" w14:textId="348A3C96" w:rsidR="009A4924" w:rsidRPr="004E4B5A" w:rsidRDefault="009A4924" w:rsidP="00B87DAD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>-Уроки красоты и здоровья</w:t>
      </w:r>
      <w:r w:rsidR="00991346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-  способствуют эстетическому и культурному развитию ребёнка,  осознание здоровья, как одной  из главных жизненных ценностей.</w:t>
      </w:r>
    </w:p>
    <w:p w14:paraId="6753508F" w14:textId="47EBB22C" w:rsidR="002122A9" w:rsidRDefault="00991346" w:rsidP="00B87DAD">
      <w:pPr>
        <w:wordWrap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4E4B5A">
        <w:rPr>
          <w:sz w:val="28"/>
          <w:szCs w:val="28"/>
          <w:lang w:val="ru-RU"/>
        </w:rPr>
        <w:t xml:space="preserve"> </w:t>
      </w:r>
      <w:r w:rsidR="009A4924" w:rsidRPr="004E4B5A">
        <w:rPr>
          <w:sz w:val="28"/>
          <w:szCs w:val="28"/>
          <w:lang w:val="ru-RU"/>
        </w:rPr>
        <w:t>«Пятиминутка здоровья» - просвещение, формирование навыков выхода из трудных ситуаций, ответственности за свои поступки</w:t>
      </w:r>
      <w:r w:rsidR="002122A9">
        <w:rPr>
          <w:sz w:val="28"/>
          <w:szCs w:val="28"/>
          <w:lang w:val="ru-RU"/>
        </w:rPr>
        <w:t>.</w:t>
      </w:r>
    </w:p>
    <w:p w14:paraId="335A917F" w14:textId="3A4C0291" w:rsidR="00675D58" w:rsidRPr="00675D58" w:rsidRDefault="00675D58" w:rsidP="003B1182">
      <w:pPr>
        <w:wordWrap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Экологическое воспитание имеет огромную роль в деле сохранения здоровья нации</w:t>
      </w:r>
      <w:r w:rsidR="003B1182">
        <w:rPr>
          <w:sz w:val="28"/>
          <w:szCs w:val="28"/>
          <w:lang w:val="ru-RU"/>
        </w:rPr>
        <w:t xml:space="preserve">. </w:t>
      </w:r>
      <w:r w:rsidRPr="00675D58">
        <w:rPr>
          <w:sz w:val="28"/>
          <w:szCs w:val="28"/>
          <w:lang w:val="ru-RU"/>
        </w:rPr>
        <w:t>Действенными мероприятиями  в развитии данного направления</w:t>
      </w:r>
      <w:r w:rsidR="009F2D08">
        <w:rPr>
          <w:sz w:val="28"/>
          <w:szCs w:val="28"/>
          <w:lang w:val="ru-RU"/>
        </w:rPr>
        <w:t xml:space="preserve"> являются:   </w:t>
      </w:r>
      <w:r>
        <w:rPr>
          <w:sz w:val="28"/>
          <w:szCs w:val="28"/>
          <w:lang w:val="ru-RU"/>
        </w:rPr>
        <w:t>Акции «Синичкин день»,</w:t>
      </w:r>
      <w:r w:rsidRPr="00675D58">
        <w:rPr>
          <w:sz w:val="28"/>
          <w:szCs w:val="28"/>
          <w:lang w:val="ru-RU"/>
        </w:rPr>
        <w:t xml:space="preserve"> </w:t>
      </w:r>
      <w:r w:rsidR="003B1182">
        <w:rPr>
          <w:sz w:val="28"/>
          <w:szCs w:val="28"/>
          <w:lang w:val="ru-RU"/>
        </w:rPr>
        <w:t xml:space="preserve">«Птичьи столовые», </w:t>
      </w:r>
      <w:r>
        <w:rPr>
          <w:sz w:val="28"/>
          <w:szCs w:val="28"/>
          <w:lang w:val="ru-RU"/>
        </w:rPr>
        <w:t>П</w:t>
      </w:r>
      <w:r w:rsidRPr="00675D58">
        <w:rPr>
          <w:sz w:val="28"/>
          <w:szCs w:val="28"/>
          <w:lang w:val="ru-RU"/>
        </w:rPr>
        <w:t xml:space="preserve">раздники «День </w:t>
      </w:r>
      <w:r>
        <w:rPr>
          <w:sz w:val="28"/>
          <w:szCs w:val="28"/>
          <w:lang w:val="ru-RU"/>
        </w:rPr>
        <w:t xml:space="preserve">чистой </w:t>
      </w:r>
      <w:r w:rsidRPr="00675D58">
        <w:rPr>
          <w:sz w:val="28"/>
          <w:szCs w:val="28"/>
          <w:lang w:val="ru-RU"/>
        </w:rPr>
        <w:t>воды», «День земли</w:t>
      </w:r>
      <w:r>
        <w:rPr>
          <w:sz w:val="28"/>
          <w:szCs w:val="28"/>
          <w:lang w:val="ru-RU"/>
        </w:rPr>
        <w:t xml:space="preserve">», «День птиц», фотоконкурс,  </w:t>
      </w:r>
      <w:r w:rsidRPr="00675D58">
        <w:rPr>
          <w:sz w:val="28"/>
          <w:szCs w:val="28"/>
          <w:lang w:val="ru-RU"/>
        </w:rPr>
        <w:t xml:space="preserve"> конкурс  рисунков   «Природа  родного  края»,  «Береги  лес  от  огня!», </w:t>
      </w:r>
      <w:r w:rsidR="00460D10">
        <w:rPr>
          <w:sz w:val="28"/>
          <w:szCs w:val="28"/>
          <w:lang w:val="ru-RU"/>
        </w:rPr>
        <w:t>Общешкольное дело с</w:t>
      </w:r>
      <w:r w:rsidRPr="00675D58">
        <w:rPr>
          <w:sz w:val="28"/>
          <w:szCs w:val="28"/>
          <w:lang w:val="ru-RU"/>
        </w:rPr>
        <w:t xml:space="preserve">бор  макулатуры  «Спасем  </w:t>
      </w:r>
      <w:r w:rsidR="003B1182">
        <w:rPr>
          <w:sz w:val="28"/>
          <w:szCs w:val="28"/>
          <w:lang w:val="ru-RU"/>
        </w:rPr>
        <w:lastRenderedPageBreak/>
        <w:t xml:space="preserve">деревья!», </w:t>
      </w:r>
      <w:r w:rsidRPr="00675D58">
        <w:rPr>
          <w:sz w:val="28"/>
          <w:szCs w:val="28"/>
          <w:lang w:val="ru-RU"/>
        </w:rPr>
        <w:t xml:space="preserve">«Чистый  двор»,  детская  школьная  </w:t>
      </w:r>
      <w:r w:rsidR="009F2D08">
        <w:rPr>
          <w:sz w:val="28"/>
          <w:szCs w:val="28"/>
          <w:lang w:val="ru-RU"/>
        </w:rPr>
        <w:t>гостиная</w:t>
      </w:r>
      <w:r w:rsidRPr="00675D58">
        <w:rPr>
          <w:sz w:val="28"/>
          <w:szCs w:val="28"/>
          <w:lang w:val="ru-RU"/>
        </w:rPr>
        <w:t xml:space="preserve">  в  начальной  школе  «Загадки  природы», </w:t>
      </w:r>
    </w:p>
    <w:p w14:paraId="53F82EF6" w14:textId="77777777" w:rsidR="003B1182" w:rsidRDefault="008278E1" w:rsidP="003B1182">
      <w:pPr>
        <w:wordWrap/>
        <w:spacing w:line="360" w:lineRule="auto"/>
        <w:ind w:firstLine="708"/>
        <w:rPr>
          <w:sz w:val="28"/>
          <w:szCs w:val="28"/>
          <w:lang w:val="ru-RU"/>
        </w:rPr>
      </w:pPr>
      <w:r w:rsidRPr="004E4B5A">
        <w:rPr>
          <w:b/>
          <w:sz w:val="28"/>
          <w:szCs w:val="28"/>
          <w:lang w:val="ru-RU"/>
        </w:rPr>
        <w:t xml:space="preserve">В </w:t>
      </w:r>
      <w:r w:rsidRPr="004E4B5A">
        <w:rPr>
          <w:sz w:val="28"/>
          <w:szCs w:val="28"/>
          <w:lang w:val="ru-RU"/>
        </w:rPr>
        <w:t>профилактике вредных привычек большое внимание  уделяется подготовке и обучению молодежных лидеров. Учащихся, которые ведут активный здоровый образ жизни, должны стать положительным примеро</w:t>
      </w:r>
      <w:r w:rsidR="003B1182">
        <w:rPr>
          <w:sz w:val="28"/>
          <w:szCs w:val="28"/>
          <w:lang w:val="ru-RU"/>
        </w:rPr>
        <w:t>м для подростков «группы риска».</w:t>
      </w:r>
    </w:p>
    <w:p w14:paraId="385D0AAF" w14:textId="77777777" w:rsidR="003B1182" w:rsidRDefault="003B1182" w:rsidP="003B1182">
      <w:pPr>
        <w:wordWrap/>
        <w:spacing w:line="360" w:lineRule="auto"/>
        <w:ind w:firstLine="708"/>
        <w:rPr>
          <w:sz w:val="28"/>
          <w:szCs w:val="28"/>
          <w:lang w:val="ru-RU"/>
        </w:rPr>
      </w:pPr>
    </w:p>
    <w:p w14:paraId="0B620C05" w14:textId="59C6BD67" w:rsidR="0028426B" w:rsidRPr="003B1182" w:rsidRDefault="003B1182" w:rsidP="003B1182">
      <w:pPr>
        <w:wordWrap/>
        <w:spacing w:line="360" w:lineRule="auto"/>
        <w:ind w:firstLine="708"/>
        <w:rPr>
          <w:b/>
          <w:sz w:val="28"/>
          <w:szCs w:val="28"/>
          <w:lang w:val="ru-RU"/>
        </w:rPr>
      </w:pPr>
      <w:r w:rsidRPr="003B1182">
        <w:rPr>
          <w:b/>
          <w:sz w:val="28"/>
          <w:szCs w:val="28"/>
          <w:lang w:val="ru-RU"/>
        </w:rPr>
        <w:t>2.2.10.</w:t>
      </w:r>
      <w:r w:rsidR="0028426B" w:rsidRPr="003B1182">
        <w:rPr>
          <w:b/>
          <w:sz w:val="28"/>
          <w:szCs w:val="28"/>
          <w:lang w:val="ru-RU"/>
        </w:rPr>
        <w:t>Модуль «Детские общественные объединения»</w:t>
      </w:r>
    </w:p>
    <w:p w14:paraId="4B73C7A6" w14:textId="77777777" w:rsidR="0028426B" w:rsidRPr="0028426B" w:rsidRDefault="00891812" w:rsidP="00891812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Действующие  на базе школы детские общественные  объединения</w:t>
      </w:r>
      <w:r w:rsidR="0028426B" w:rsidRPr="0028426B">
        <w:rPr>
          <w:sz w:val="28"/>
          <w:szCs w:val="28"/>
          <w:lang w:val="ru-RU"/>
        </w:rPr>
        <w:t xml:space="preserve">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14:paraId="33BF0F1C" w14:textId="77777777" w:rsidR="0028426B" w:rsidRPr="0028426B" w:rsidRDefault="0028426B" w:rsidP="00891812">
      <w:pPr>
        <w:spacing w:line="360" w:lineRule="auto"/>
        <w:rPr>
          <w:sz w:val="28"/>
          <w:szCs w:val="28"/>
          <w:lang w:val="ru-RU"/>
        </w:rPr>
      </w:pPr>
      <w:r w:rsidRPr="0028426B">
        <w:rPr>
          <w:sz w:val="28"/>
          <w:szCs w:val="28"/>
          <w:lang w:val="ru-RU"/>
        </w:rPr>
        <w:t>•</w:t>
      </w:r>
      <w:r w:rsidRPr="0028426B">
        <w:rPr>
          <w:sz w:val="28"/>
          <w:szCs w:val="28"/>
          <w:lang w:val="ru-RU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14:paraId="43B37CEA" w14:textId="77777777" w:rsidR="0028426B" w:rsidRPr="0028426B" w:rsidRDefault="0028426B" w:rsidP="00891812">
      <w:pPr>
        <w:spacing w:line="360" w:lineRule="auto"/>
        <w:rPr>
          <w:sz w:val="28"/>
          <w:szCs w:val="28"/>
          <w:lang w:val="ru-RU"/>
        </w:rPr>
      </w:pPr>
      <w:r w:rsidRPr="0028426B">
        <w:rPr>
          <w:sz w:val="28"/>
          <w:szCs w:val="28"/>
          <w:lang w:val="ru-RU"/>
        </w:rPr>
        <w:t>•</w:t>
      </w:r>
      <w:r w:rsidRPr="0028426B">
        <w:rPr>
          <w:sz w:val="28"/>
          <w:szCs w:val="28"/>
          <w:lang w:val="ru-RU"/>
        </w:rPr>
        <w:tab/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школьном саду, уход за деревьями и кустарниками, благоустройство клумб) и др.;</w:t>
      </w:r>
    </w:p>
    <w:p w14:paraId="57CBEB62" w14:textId="77777777" w:rsidR="0028426B" w:rsidRPr="0028426B" w:rsidRDefault="00C7666F" w:rsidP="00891812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•</w:t>
      </w:r>
      <w:r>
        <w:rPr>
          <w:sz w:val="28"/>
          <w:szCs w:val="28"/>
          <w:lang w:val="ru-RU"/>
        </w:rPr>
        <w:tab/>
        <w:t xml:space="preserve">рекламные </w:t>
      </w:r>
      <w:r w:rsidR="0028426B" w:rsidRPr="0028426B">
        <w:rPr>
          <w:sz w:val="28"/>
          <w:szCs w:val="28"/>
          <w:lang w:val="ru-RU"/>
        </w:rPr>
        <w:t xml:space="preserve">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 п.);</w:t>
      </w:r>
    </w:p>
    <w:p w14:paraId="4511E84A" w14:textId="2C637B83" w:rsidR="00C7666F" w:rsidRDefault="00C7666F" w:rsidP="00891812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3B1182">
        <w:rPr>
          <w:sz w:val="28"/>
          <w:szCs w:val="28"/>
          <w:lang w:val="ru-RU"/>
        </w:rPr>
        <w:t xml:space="preserve">Дальнейшая поддержка школьных </w:t>
      </w:r>
      <w:r>
        <w:rPr>
          <w:sz w:val="28"/>
          <w:szCs w:val="28"/>
          <w:lang w:val="ru-RU"/>
        </w:rPr>
        <w:t>детск</w:t>
      </w:r>
      <w:r w:rsidR="003B1182">
        <w:rPr>
          <w:sz w:val="28"/>
          <w:szCs w:val="28"/>
          <w:lang w:val="ru-RU"/>
        </w:rPr>
        <w:t>их</w:t>
      </w:r>
      <w:r w:rsidR="0028426B">
        <w:rPr>
          <w:sz w:val="28"/>
          <w:szCs w:val="28"/>
          <w:lang w:val="ru-RU"/>
        </w:rPr>
        <w:t xml:space="preserve"> общественн</w:t>
      </w:r>
      <w:r w:rsidR="003B1182">
        <w:rPr>
          <w:sz w:val="28"/>
          <w:szCs w:val="28"/>
          <w:lang w:val="ru-RU"/>
        </w:rPr>
        <w:t>ых</w:t>
      </w:r>
      <w:r w:rsidR="0028426B">
        <w:rPr>
          <w:sz w:val="28"/>
          <w:szCs w:val="28"/>
          <w:lang w:val="ru-RU"/>
        </w:rPr>
        <w:t xml:space="preserve"> объединени</w:t>
      </w:r>
      <w:r w:rsidR="003B1182">
        <w:rPr>
          <w:sz w:val="28"/>
          <w:szCs w:val="28"/>
          <w:lang w:val="ru-RU"/>
        </w:rPr>
        <w:t>й</w:t>
      </w:r>
      <w:r w:rsidR="0028426B">
        <w:rPr>
          <w:sz w:val="28"/>
          <w:szCs w:val="28"/>
          <w:lang w:val="ru-RU"/>
        </w:rPr>
        <w:t xml:space="preserve"> ЮНАРМИЯ</w:t>
      </w:r>
      <w:r w:rsidR="003B1182">
        <w:rPr>
          <w:sz w:val="28"/>
          <w:szCs w:val="28"/>
          <w:lang w:val="ru-RU"/>
        </w:rPr>
        <w:t xml:space="preserve">, ЮИД </w:t>
      </w:r>
      <w:r w:rsidR="0028426B">
        <w:rPr>
          <w:sz w:val="28"/>
          <w:szCs w:val="28"/>
          <w:lang w:val="ru-RU"/>
        </w:rPr>
        <w:t xml:space="preserve"> </w:t>
      </w:r>
      <w:r w:rsidR="00891812">
        <w:rPr>
          <w:sz w:val="28"/>
          <w:szCs w:val="28"/>
          <w:lang w:val="ru-RU"/>
        </w:rPr>
        <w:t>поддерж</w:t>
      </w:r>
      <w:r w:rsidR="0028426B" w:rsidRPr="0028426B">
        <w:rPr>
          <w:sz w:val="28"/>
          <w:szCs w:val="28"/>
          <w:lang w:val="ru-RU"/>
        </w:rPr>
        <w:t>и</w:t>
      </w:r>
      <w:r w:rsidR="00891812">
        <w:rPr>
          <w:sz w:val="28"/>
          <w:szCs w:val="28"/>
          <w:lang w:val="ru-RU"/>
        </w:rPr>
        <w:t>вает</w:t>
      </w:r>
      <w:r w:rsidR="003B1182">
        <w:rPr>
          <w:sz w:val="28"/>
          <w:szCs w:val="28"/>
          <w:lang w:val="ru-RU"/>
        </w:rPr>
        <w:t>,</w:t>
      </w:r>
      <w:r w:rsidR="00891812">
        <w:rPr>
          <w:sz w:val="28"/>
          <w:szCs w:val="28"/>
          <w:lang w:val="ru-RU"/>
        </w:rPr>
        <w:t xml:space="preserve">  развивает</w:t>
      </w:r>
      <w:r w:rsidR="0028426B" w:rsidRPr="0028426B">
        <w:rPr>
          <w:sz w:val="28"/>
          <w:szCs w:val="28"/>
          <w:lang w:val="ru-RU"/>
        </w:rPr>
        <w:t xml:space="preserve"> в детском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объединении (реализуется посредством введения особой символики</w:t>
      </w:r>
      <w:r w:rsidR="0028426B">
        <w:rPr>
          <w:sz w:val="28"/>
          <w:szCs w:val="28"/>
          <w:lang w:val="ru-RU"/>
        </w:rPr>
        <w:t xml:space="preserve"> и формы </w:t>
      </w:r>
      <w:r w:rsidR="0028426B" w:rsidRPr="0028426B">
        <w:rPr>
          <w:sz w:val="28"/>
          <w:szCs w:val="28"/>
          <w:lang w:val="ru-RU"/>
        </w:rPr>
        <w:t xml:space="preserve"> детского объединения, проведения ежегодной церемонии посвящения</w:t>
      </w:r>
      <w:r>
        <w:rPr>
          <w:sz w:val="28"/>
          <w:szCs w:val="28"/>
          <w:lang w:val="ru-RU"/>
        </w:rPr>
        <w:t xml:space="preserve"> в члены детского объединения, </w:t>
      </w:r>
    </w:p>
    <w:p w14:paraId="5B0948FB" w14:textId="5ED97899" w:rsidR="0028426B" w:rsidRPr="0028426B" w:rsidRDefault="00C7666F" w:rsidP="00891812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8426B" w:rsidRPr="0028426B">
        <w:rPr>
          <w:sz w:val="28"/>
          <w:szCs w:val="28"/>
          <w:lang w:val="ru-RU"/>
        </w:rPr>
        <w:t>Деятельность объединени</w:t>
      </w:r>
      <w:r w:rsidR="003B1182">
        <w:rPr>
          <w:sz w:val="28"/>
          <w:szCs w:val="28"/>
          <w:lang w:val="ru-RU"/>
        </w:rPr>
        <w:t>й</w:t>
      </w:r>
      <w:r w:rsidR="0028426B" w:rsidRPr="0028426B">
        <w:rPr>
          <w:sz w:val="28"/>
          <w:szCs w:val="28"/>
          <w:lang w:val="ru-RU"/>
        </w:rPr>
        <w:t xml:space="preserve"> осуществляется как в школе, так и за ее пределами в содружестве с сотрудниками</w:t>
      </w:r>
      <w:r w:rsidR="003B1182">
        <w:rPr>
          <w:sz w:val="28"/>
          <w:szCs w:val="28"/>
          <w:lang w:val="ru-RU"/>
        </w:rPr>
        <w:t xml:space="preserve"> школы и родителями. Объединения</w:t>
      </w:r>
      <w:r w:rsidR="0028426B" w:rsidRPr="0028426B">
        <w:rPr>
          <w:sz w:val="28"/>
          <w:szCs w:val="28"/>
          <w:lang w:val="ru-RU"/>
        </w:rPr>
        <w:t xml:space="preserve"> име</w:t>
      </w:r>
      <w:r w:rsidR="003B1182">
        <w:rPr>
          <w:sz w:val="28"/>
          <w:szCs w:val="28"/>
          <w:lang w:val="ru-RU"/>
        </w:rPr>
        <w:t>ю</w:t>
      </w:r>
      <w:r w:rsidR="0028426B" w:rsidRPr="0028426B">
        <w:rPr>
          <w:sz w:val="28"/>
          <w:szCs w:val="28"/>
          <w:lang w:val="ru-RU"/>
        </w:rPr>
        <w:t xml:space="preserve">т свою символику. Обучающиеся получают важный для их личностного развития опыт деятельности, направленной на помощь другим людям, своей школе, обществу в целом; развивают в себе такие качества, как забота, уважение, умение сопереживать, умение общаться, слушать и слышать других. </w:t>
      </w:r>
    </w:p>
    <w:p w14:paraId="0E41A6D2" w14:textId="77777777" w:rsidR="003E5991" w:rsidRDefault="00C7666F" w:rsidP="00B87DAD">
      <w:pPr>
        <w:wordWrap/>
        <w:spacing w:line="360" w:lineRule="auto"/>
        <w:ind w:firstLine="70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</w:t>
      </w:r>
    </w:p>
    <w:p w14:paraId="07A96D68" w14:textId="24F0BEF6" w:rsidR="003E5991" w:rsidRPr="003E5991" w:rsidRDefault="00C7666F" w:rsidP="003B1182">
      <w:pPr>
        <w:wordWrap/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3B1182">
        <w:rPr>
          <w:b/>
          <w:sz w:val="28"/>
          <w:szCs w:val="28"/>
          <w:lang w:val="ru-RU"/>
        </w:rPr>
        <w:t>2.2.11</w:t>
      </w:r>
      <w:r>
        <w:rPr>
          <w:b/>
          <w:sz w:val="28"/>
          <w:szCs w:val="28"/>
          <w:lang w:val="ru-RU"/>
        </w:rPr>
        <w:t>. Модуль «Школьные музеи»</w:t>
      </w:r>
    </w:p>
    <w:p w14:paraId="09D6DB38" w14:textId="77777777" w:rsidR="00AB2C0A" w:rsidRPr="00AB2C0A" w:rsidRDefault="00AB2C0A" w:rsidP="00B87DAD">
      <w:pPr>
        <w:wordWrap/>
        <w:spacing w:line="360" w:lineRule="auto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ab/>
      </w:r>
      <w:r w:rsidRPr="00AB2C0A">
        <w:rPr>
          <w:w w:val="0"/>
          <w:sz w:val="28"/>
          <w:szCs w:val="28"/>
          <w:lang w:val="ru-RU"/>
        </w:rPr>
        <w:t>Для развития, обучения и воспитания подрастающего человека исключительно важны связь с прошлыми поколениями формирование культурной и исторической памяти. Чтобы учащийся мог проникнуться такими чувствами, недостаточно только прочесть, посмотреть или услышать нужную информацию, тут требуется прикоснуться к эпохе, потрогать ее руками и эмоционально пережить артефакты.</w:t>
      </w:r>
    </w:p>
    <w:p w14:paraId="12A49BCF" w14:textId="77777777" w:rsidR="00AB2C0A" w:rsidRPr="00AB2C0A" w:rsidRDefault="00AB2C0A" w:rsidP="00B87DAD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AB2C0A">
        <w:rPr>
          <w:w w:val="0"/>
          <w:sz w:val="28"/>
          <w:szCs w:val="28"/>
          <w:lang w:val="ru-RU"/>
        </w:rPr>
        <w:t xml:space="preserve">   </w:t>
      </w:r>
      <w:r>
        <w:rPr>
          <w:w w:val="0"/>
          <w:sz w:val="28"/>
          <w:szCs w:val="28"/>
          <w:lang w:val="ru-RU"/>
        </w:rPr>
        <w:tab/>
      </w:r>
      <w:r w:rsidRPr="00AB2C0A">
        <w:rPr>
          <w:w w:val="0"/>
          <w:sz w:val="28"/>
          <w:szCs w:val="28"/>
          <w:lang w:val="ru-RU"/>
        </w:rPr>
        <w:t>Помочь молодому поколению в решении этих проблем сегодня может такой уникальный социальный институт, как музей. Музей – это своеобразная модель системы культуры, играющая огромную роль в воспитании личности</w:t>
      </w:r>
      <w:r>
        <w:rPr>
          <w:w w:val="0"/>
          <w:sz w:val="28"/>
          <w:szCs w:val="28"/>
          <w:lang w:val="ru-RU"/>
        </w:rPr>
        <w:t>, которая призвана</w:t>
      </w:r>
      <w:r w:rsidRPr="00AB2C0A">
        <w:rPr>
          <w:w w:val="0"/>
          <w:sz w:val="28"/>
          <w:szCs w:val="28"/>
          <w:lang w:val="ru-RU"/>
        </w:rPr>
        <w:t xml:space="preserve"> комплексно решать вопросы развития, обучения и воспитания подрастающего поколения на основе собранных детьми экспонатов, средствами экскурсионной и музейной деятельности.</w:t>
      </w:r>
    </w:p>
    <w:p w14:paraId="4FFA0AF9" w14:textId="77777777" w:rsidR="00AB2C0A" w:rsidRPr="00AB2C0A" w:rsidRDefault="00AB2C0A" w:rsidP="00B87DAD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AB2C0A">
        <w:rPr>
          <w:w w:val="0"/>
          <w:sz w:val="28"/>
          <w:szCs w:val="28"/>
          <w:lang w:val="ru-RU"/>
        </w:rPr>
        <w:t xml:space="preserve">  </w:t>
      </w:r>
      <w:r>
        <w:rPr>
          <w:w w:val="0"/>
          <w:sz w:val="28"/>
          <w:szCs w:val="28"/>
          <w:lang w:val="ru-RU"/>
        </w:rPr>
        <w:tab/>
      </w:r>
      <w:r w:rsidRPr="00AB2C0A">
        <w:rPr>
          <w:w w:val="0"/>
          <w:sz w:val="28"/>
          <w:szCs w:val="28"/>
          <w:lang w:val="ru-RU"/>
        </w:rPr>
        <w:t xml:space="preserve"> Осваивая теоретические знания и практические умения в области истории </w:t>
      </w:r>
      <w:r w:rsidRPr="00AB2C0A">
        <w:rPr>
          <w:w w:val="0"/>
          <w:sz w:val="28"/>
          <w:szCs w:val="28"/>
          <w:lang w:val="ru-RU"/>
        </w:rPr>
        <w:lastRenderedPageBreak/>
        <w:t>родной школы, города, музейного дела учащиеся приобретают уважение к прошлому, бережное  отношение к реликвиям, у них формируются патриотизм и потребность сохранить для других поколений исторические, материальные, художественные и культурные ценности.</w:t>
      </w:r>
    </w:p>
    <w:p w14:paraId="05D91F8C" w14:textId="7A7355F2" w:rsidR="003B1182" w:rsidRPr="003B1182" w:rsidRDefault="00AB2C0A" w:rsidP="003B1182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AB2C0A">
        <w:rPr>
          <w:w w:val="0"/>
          <w:sz w:val="28"/>
          <w:szCs w:val="28"/>
          <w:lang w:val="ru-RU"/>
        </w:rPr>
        <w:t xml:space="preserve">  </w:t>
      </w:r>
      <w:r w:rsidR="00A64BB4">
        <w:rPr>
          <w:w w:val="0"/>
          <w:sz w:val="28"/>
          <w:szCs w:val="28"/>
          <w:lang w:val="ru-RU"/>
        </w:rPr>
        <w:tab/>
      </w:r>
      <w:r w:rsidR="003B1182">
        <w:rPr>
          <w:w w:val="0"/>
          <w:sz w:val="28"/>
          <w:szCs w:val="28"/>
          <w:lang w:val="ru-RU"/>
        </w:rPr>
        <w:t>«Музей воинской Славы» –</w:t>
      </w:r>
      <w:r w:rsidR="003B1182" w:rsidRPr="003B1182">
        <w:rPr>
          <w:w w:val="0"/>
          <w:sz w:val="28"/>
          <w:szCs w:val="28"/>
          <w:lang w:val="ru-RU"/>
        </w:rPr>
        <w:t xml:space="preserve">структурное подразделение, входит в систему </w:t>
      </w:r>
      <w:r w:rsidR="00340A98">
        <w:rPr>
          <w:w w:val="0"/>
          <w:sz w:val="28"/>
          <w:szCs w:val="28"/>
          <w:lang w:val="ru-RU"/>
        </w:rPr>
        <w:t>школы и функциони</w:t>
      </w:r>
      <w:r w:rsidR="003B1182" w:rsidRPr="003B1182">
        <w:rPr>
          <w:w w:val="0"/>
          <w:sz w:val="28"/>
          <w:szCs w:val="28"/>
          <w:lang w:val="ru-RU"/>
        </w:rPr>
        <w:t>рует по следующим направлениям:</w:t>
      </w:r>
    </w:p>
    <w:p w14:paraId="759BF8FA" w14:textId="77777777" w:rsidR="003B1182" w:rsidRPr="003B1182" w:rsidRDefault="003B1182" w:rsidP="003B1182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3B1182">
        <w:rPr>
          <w:w w:val="0"/>
          <w:sz w:val="28"/>
          <w:szCs w:val="28"/>
          <w:lang w:val="ru-RU"/>
        </w:rPr>
        <w:t>− военно-патриотическому;</w:t>
      </w:r>
    </w:p>
    <w:p w14:paraId="7BAB74B8" w14:textId="77777777" w:rsidR="003B1182" w:rsidRPr="003B1182" w:rsidRDefault="003B1182" w:rsidP="003B1182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3B1182">
        <w:rPr>
          <w:w w:val="0"/>
          <w:sz w:val="28"/>
          <w:szCs w:val="28"/>
          <w:lang w:val="ru-RU"/>
        </w:rPr>
        <w:t>− гражданско-патриотическому.</w:t>
      </w:r>
    </w:p>
    <w:p w14:paraId="390E170A" w14:textId="7184F92D" w:rsidR="003B1182" w:rsidRPr="003B1182" w:rsidRDefault="003B1182" w:rsidP="003B1182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3B1182">
        <w:rPr>
          <w:w w:val="0"/>
          <w:sz w:val="28"/>
          <w:szCs w:val="28"/>
          <w:lang w:val="ru-RU"/>
        </w:rPr>
        <w:t>Работа музея строится в соответствии с разработанной про</w:t>
      </w:r>
      <w:r w:rsidR="00340A98">
        <w:rPr>
          <w:w w:val="0"/>
          <w:sz w:val="28"/>
          <w:szCs w:val="28"/>
          <w:lang w:val="ru-RU"/>
        </w:rPr>
        <w:t>граммой, которая создана с уче</w:t>
      </w:r>
      <w:r w:rsidRPr="003B1182">
        <w:rPr>
          <w:w w:val="0"/>
          <w:sz w:val="28"/>
          <w:szCs w:val="28"/>
          <w:lang w:val="ru-RU"/>
        </w:rPr>
        <w:t>том интересов и потребностей детей, их возрастных особенностей.</w:t>
      </w:r>
    </w:p>
    <w:p w14:paraId="41A8C37E" w14:textId="39EE87F2" w:rsidR="003B1182" w:rsidRPr="003B1182" w:rsidRDefault="003B1182" w:rsidP="003B1182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3B1182">
        <w:rPr>
          <w:w w:val="0"/>
          <w:sz w:val="28"/>
          <w:szCs w:val="28"/>
          <w:lang w:val="ru-RU"/>
        </w:rPr>
        <w:t>Цель: Патриотическое воспитание учащихся, реализ</w:t>
      </w:r>
      <w:r w:rsidR="00340A98">
        <w:rPr>
          <w:w w:val="0"/>
          <w:sz w:val="28"/>
          <w:szCs w:val="28"/>
          <w:lang w:val="ru-RU"/>
        </w:rPr>
        <w:t>ация их прав на полноценное ду</w:t>
      </w:r>
      <w:r w:rsidRPr="003B1182">
        <w:rPr>
          <w:w w:val="0"/>
          <w:sz w:val="28"/>
          <w:szCs w:val="28"/>
          <w:lang w:val="ru-RU"/>
        </w:rPr>
        <w:t>ховное и нравственное развитие через целенаправленную деятельность музея.</w:t>
      </w:r>
    </w:p>
    <w:p w14:paraId="02609131" w14:textId="77777777" w:rsidR="003B1182" w:rsidRPr="003B1182" w:rsidRDefault="003B1182" w:rsidP="003B1182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3B1182">
        <w:rPr>
          <w:w w:val="0"/>
          <w:sz w:val="28"/>
          <w:szCs w:val="28"/>
          <w:lang w:val="ru-RU"/>
        </w:rPr>
        <w:t>Специфика школьного музея в том, что это музей особого типа, он является, во-</w:t>
      </w:r>
    </w:p>
    <w:p w14:paraId="77EBD4E4" w14:textId="703A4B27" w:rsidR="003B1182" w:rsidRPr="003B1182" w:rsidRDefault="003B1182" w:rsidP="003B1182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3B1182">
        <w:rPr>
          <w:w w:val="0"/>
          <w:sz w:val="28"/>
          <w:szCs w:val="28"/>
          <w:lang w:val="ru-RU"/>
        </w:rPr>
        <w:t xml:space="preserve">первых, образовательным музеем, где задачи обучения и </w:t>
      </w:r>
      <w:r w:rsidR="00340A98">
        <w:rPr>
          <w:w w:val="0"/>
          <w:sz w:val="28"/>
          <w:szCs w:val="28"/>
          <w:lang w:val="ru-RU"/>
        </w:rPr>
        <w:t>воспитания, в том числе во вне</w:t>
      </w:r>
      <w:r w:rsidRPr="003B1182">
        <w:rPr>
          <w:w w:val="0"/>
          <w:sz w:val="28"/>
          <w:szCs w:val="28"/>
          <w:lang w:val="ru-RU"/>
        </w:rPr>
        <w:t>урочное время, имеют решающее значение, и, во-вторых</w:t>
      </w:r>
      <w:r w:rsidR="00340A98">
        <w:rPr>
          <w:w w:val="0"/>
          <w:sz w:val="28"/>
          <w:szCs w:val="28"/>
          <w:lang w:val="ru-RU"/>
        </w:rPr>
        <w:t xml:space="preserve">, адресным музеем, для которого </w:t>
      </w:r>
      <w:r w:rsidRPr="003B1182">
        <w:rPr>
          <w:w w:val="0"/>
          <w:sz w:val="28"/>
          <w:szCs w:val="28"/>
          <w:lang w:val="ru-RU"/>
        </w:rPr>
        <w:t>приоритетной является детская аудитория. В школьном музее може</w:t>
      </w:r>
      <w:r w:rsidR="00340A98">
        <w:rPr>
          <w:w w:val="0"/>
          <w:sz w:val="28"/>
          <w:szCs w:val="28"/>
          <w:lang w:val="ru-RU"/>
        </w:rPr>
        <w:t>т быть наиболее после</w:t>
      </w:r>
      <w:r w:rsidRPr="003B1182">
        <w:rPr>
          <w:w w:val="0"/>
          <w:sz w:val="28"/>
          <w:szCs w:val="28"/>
          <w:lang w:val="ru-RU"/>
        </w:rPr>
        <w:t>довательно воплощена идея сотворчества учащихся, уч</w:t>
      </w:r>
      <w:r w:rsidR="00340A98">
        <w:rPr>
          <w:w w:val="0"/>
          <w:sz w:val="28"/>
          <w:szCs w:val="28"/>
          <w:lang w:val="ru-RU"/>
        </w:rPr>
        <w:t xml:space="preserve">ителей и родителей. Привлечение </w:t>
      </w:r>
      <w:r w:rsidRPr="003B1182">
        <w:rPr>
          <w:w w:val="0"/>
          <w:sz w:val="28"/>
          <w:szCs w:val="28"/>
          <w:lang w:val="ru-RU"/>
        </w:rPr>
        <w:t xml:space="preserve">учащихся к поисковой и исследовательской деятельности </w:t>
      </w:r>
      <w:r w:rsidR="00340A98">
        <w:rPr>
          <w:w w:val="0"/>
          <w:sz w:val="28"/>
          <w:szCs w:val="28"/>
          <w:lang w:val="ru-RU"/>
        </w:rPr>
        <w:t>позволяет сделать детей заинте</w:t>
      </w:r>
      <w:r w:rsidRPr="003B1182">
        <w:rPr>
          <w:w w:val="0"/>
          <w:sz w:val="28"/>
          <w:szCs w:val="28"/>
          <w:lang w:val="ru-RU"/>
        </w:rPr>
        <w:t>ресованными участниками процесса, т.е. субъектами, а не объектами воспитания.</w:t>
      </w:r>
    </w:p>
    <w:p w14:paraId="2D531807" w14:textId="77777777" w:rsidR="003B1182" w:rsidRPr="003B1182" w:rsidRDefault="003B1182" w:rsidP="003B1182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3B1182">
        <w:rPr>
          <w:w w:val="0"/>
          <w:sz w:val="28"/>
          <w:szCs w:val="28"/>
          <w:lang w:val="ru-RU"/>
        </w:rPr>
        <w:t>Основные задачи, решаемые в рамках данного направления:</w:t>
      </w:r>
    </w:p>
    <w:p w14:paraId="67CD9F47" w14:textId="77777777" w:rsidR="003B1182" w:rsidRPr="003B1182" w:rsidRDefault="003B1182" w:rsidP="003B1182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3B1182">
        <w:rPr>
          <w:w w:val="0"/>
          <w:sz w:val="28"/>
          <w:szCs w:val="28"/>
          <w:lang w:val="ru-RU"/>
        </w:rPr>
        <w:t>1. Формирование и развитие личности гражданина и патриота России, способного</w:t>
      </w:r>
    </w:p>
    <w:p w14:paraId="566465B8" w14:textId="77777777" w:rsidR="003B1182" w:rsidRPr="003B1182" w:rsidRDefault="003B1182" w:rsidP="003B1182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3B1182">
        <w:rPr>
          <w:w w:val="0"/>
          <w:sz w:val="28"/>
          <w:szCs w:val="28"/>
          <w:lang w:val="ru-RU"/>
        </w:rPr>
        <w:t>выполнять гражданские обязанности в мирное и военной время.</w:t>
      </w:r>
    </w:p>
    <w:p w14:paraId="649F3881" w14:textId="77777777" w:rsidR="003B1182" w:rsidRPr="003B1182" w:rsidRDefault="003B1182" w:rsidP="003B1182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3B1182">
        <w:rPr>
          <w:w w:val="0"/>
          <w:sz w:val="28"/>
          <w:szCs w:val="28"/>
          <w:lang w:val="ru-RU"/>
        </w:rPr>
        <w:t>2. Формирование и развитие личности с широким мировоззренческим кругозором, с</w:t>
      </w:r>
    </w:p>
    <w:p w14:paraId="16B62323" w14:textId="4EAE7FF5" w:rsidR="003B1182" w:rsidRPr="003B1182" w:rsidRDefault="003B1182" w:rsidP="003B1182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3B1182">
        <w:rPr>
          <w:w w:val="0"/>
          <w:sz w:val="28"/>
          <w:szCs w:val="28"/>
          <w:lang w:val="ru-RU"/>
        </w:rPr>
        <w:t>развитым интеллектом, с высоким уровнем знаний, личнос</w:t>
      </w:r>
      <w:r w:rsidR="00340A98">
        <w:rPr>
          <w:w w:val="0"/>
          <w:sz w:val="28"/>
          <w:szCs w:val="28"/>
          <w:lang w:val="ru-RU"/>
        </w:rPr>
        <w:t>ти, от интеллектуального, поли</w:t>
      </w:r>
      <w:r w:rsidRPr="003B1182">
        <w:rPr>
          <w:w w:val="0"/>
          <w:sz w:val="28"/>
          <w:szCs w:val="28"/>
          <w:lang w:val="ru-RU"/>
        </w:rPr>
        <w:t>тического, культурного уровня которой во многом зависит будущее общества.</w:t>
      </w:r>
    </w:p>
    <w:p w14:paraId="646EB09B" w14:textId="77777777" w:rsidR="003B1182" w:rsidRPr="003B1182" w:rsidRDefault="003B1182" w:rsidP="003B1182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3B1182">
        <w:rPr>
          <w:w w:val="0"/>
          <w:sz w:val="28"/>
          <w:szCs w:val="28"/>
          <w:lang w:val="ru-RU"/>
        </w:rPr>
        <w:t>Основные направления деятельности музея:</w:t>
      </w:r>
    </w:p>
    <w:p w14:paraId="396A8486" w14:textId="79F6675A" w:rsidR="003B1182" w:rsidRPr="003B1182" w:rsidRDefault="003B1182" w:rsidP="003B1182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3B1182">
        <w:rPr>
          <w:w w:val="0"/>
          <w:sz w:val="28"/>
          <w:szCs w:val="28"/>
          <w:lang w:val="ru-RU"/>
        </w:rPr>
        <w:t>− Работа с музейным фондом (поиск и отбор предметов м</w:t>
      </w:r>
      <w:r w:rsidR="00340A98">
        <w:rPr>
          <w:w w:val="0"/>
          <w:sz w:val="28"/>
          <w:szCs w:val="28"/>
          <w:lang w:val="ru-RU"/>
        </w:rPr>
        <w:t>узейного значения; учет, изуче</w:t>
      </w:r>
      <w:r w:rsidRPr="003B1182">
        <w:rPr>
          <w:w w:val="0"/>
          <w:sz w:val="28"/>
          <w:szCs w:val="28"/>
          <w:lang w:val="ru-RU"/>
        </w:rPr>
        <w:t>ние, систематизация и хранение музейных предметов).</w:t>
      </w:r>
    </w:p>
    <w:p w14:paraId="7B0B4BDD" w14:textId="77777777" w:rsidR="00340A98" w:rsidRDefault="003B1182" w:rsidP="003B1182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3B1182">
        <w:rPr>
          <w:w w:val="0"/>
          <w:sz w:val="28"/>
          <w:szCs w:val="28"/>
          <w:lang w:val="ru-RU"/>
        </w:rPr>
        <w:t xml:space="preserve">− Организационная деятельность (оформление и оборудование школьного музея, </w:t>
      </w:r>
      <w:r w:rsidR="00340A98">
        <w:rPr>
          <w:w w:val="0"/>
          <w:sz w:val="28"/>
          <w:szCs w:val="28"/>
          <w:lang w:val="ru-RU"/>
        </w:rPr>
        <w:lastRenderedPageBreak/>
        <w:t>созда</w:t>
      </w:r>
      <w:r w:rsidRPr="003B1182">
        <w:rPr>
          <w:w w:val="0"/>
          <w:sz w:val="28"/>
          <w:szCs w:val="28"/>
          <w:lang w:val="ru-RU"/>
        </w:rPr>
        <w:t>ние постоянных и передвижных экспозиций в музее и школе, развит</w:t>
      </w:r>
      <w:r w:rsidR="00340A98">
        <w:rPr>
          <w:w w:val="0"/>
          <w:sz w:val="28"/>
          <w:szCs w:val="28"/>
          <w:lang w:val="ru-RU"/>
        </w:rPr>
        <w:t xml:space="preserve">ие клубной работы </w:t>
      </w:r>
      <w:r w:rsidRPr="003B1182">
        <w:rPr>
          <w:w w:val="0"/>
          <w:sz w:val="28"/>
          <w:szCs w:val="28"/>
          <w:lang w:val="ru-RU"/>
        </w:rPr>
        <w:t xml:space="preserve">и др.). </w:t>
      </w:r>
    </w:p>
    <w:p w14:paraId="0BE8731C" w14:textId="3613036D" w:rsidR="003B1182" w:rsidRPr="003B1182" w:rsidRDefault="00340A98" w:rsidP="003B1182">
      <w:pPr>
        <w:wordWrap/>
        <w:spacing w:line="360" w:lineRule="auto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 -</w:t>
      </w:r>
      <w:r w:rsidR="003B1182" w:rsidRPr="003B1182">
        <w:rPr>
          <w:w w:val="0"/>
          <w:sz w:val="28"/>
          <w:szCs w:val="28"/>
          <w:lang w:val="ru-RU"/>
        </w:rPr>
        <w:t>Поисковая и научно-исследовательская работа.</w:t>
      </w:r>
    </w:p>
    <w:p w14:paraId="6F94AD52" w14:textId="77777777" w:rsidR="003B1182" w:rsidRPr="003B1182" w:rsidRDefault="003B1182" w:rsidP="003B1182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3B1182">
        <w:rPr>
          <w:w w:val="0"/>
          <w:sz w:val="28"/>
          <w:szCs w:val="28"/>
          <w:lang w:val="ru-RU"/>
        </w:rPr>
        <w:t>− Экскурсионно-просветительская работа.</w:t>
      </w:r>
    </w:p>
    <w:p w14:paraId="74B8F110" w14:textId="35CA0CD0" w:rsidR="003E5991" w:rsidRPr="00AB2C0A" w:rsidRDefault="003B1182" w:rsidP="003B1182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3B1182">
        <w:rPr>
          <w:w w:val="0"/>
          <w:sz w:val="28"/>
          <w:szCs w:val="28"/>
          <w:lang w:val="ru-RU"/>
        </w:rPr>
        <w:t>− Развитие сетевого взаимодействия.</w:t>
      </w:r>
    </w:p>
    <w:p w14:paraId="7604F436" w14:textId="77777777" w:rsidR="003E5991" w:rsidRDefault="003E5991" w:rsidP="00B87DAD">
      <w:pPr>
        <w:wordWrap/>
        <w:spacing w:line="360" w:lineRule="auto"/>
        <w:rPr>
          <w:b/>
          <w:w w:val="0"/>
          <w:sz w:val="28"/>
          <w:szCs w:val="28"/>
          <w:lang w:val="ru-RU"/>
        </w:rPr>
      </w:pPr>
    </w:p>
    <w:p w14:paraId="3719B022" w14:textId="2E52763A" w:rsidR="00463C1E" w:rsidRPr="004E4B5A" w:rsidRDefault="00340A98" w:rsidP="00B87DAD">
      <w:pPr>
        <w:wordWrap/>
        <w:spacing w:line="360" w:lineRule="auto"/>
        <w:rPr>
          <w:b/>
          <w:sz w:val="28"/>
          <w:szCs w:val="28"/>
          <w:lang w:val="ru-RU"/>
        </w:rPr>
      </w:pPr>
      <w:r>
        <w:rPr>
          <w:b/>
          <w:w w:val="0"/>
          <w:sz w:val="28"/>
          <w:szCs w:val="28"/>
          <w:lang w:val="ru-RU"/>
        </w:rPr>
        <w:t>2.2.12</w:t>
      </w:r>
      <w:r w:rsidR="00463C1E" w:rsidRPr="004E4B5A">
        <w:rPr>
          <w:b/>
          <w:w w:val="0"/>
          <w:sz w:val="28"/>
          <w:szCs w:val="28"/>
          <w:lang w:val="ru-RU"/>
        </w:rPr>
        <w:t xml:space="preserve">. Модуль </w:t>
      </w:r>
      <w:r w:rsidR="009853C3" w:rsidRPr="004E4B5A">
        <w:rPr>
          <w:b/>
          <w:sz w:val="28"/>
          <w:szCs w:val="28"/>
          <w:lang w:val="ru-RU"/>
        </w:rPr>
        <w:t>«Школьное медиа</w:t>
      </w:r>
      <w:r w:rsidR="00463C1E" w:rsidRPr="004E4B5A">
        <w:rPr>
          <w:b/>
          <w:sz w:val="28"/>
          <w:szCs w:val="28"/>
          <w:lang w:val="ru-RU"/>
        </w:rPr>
        <w:t>»</w:t>
      </w:r>
      <w:r w:rsidR="009853C3" w:rsidRPr="004E4B5A">
        <w:rPr>
          <w:b/>
          <w:sz w:val="28"/>
          <w:szCs w:val="28"/>
          <w:lang w:val="ru-RU"/>
        </w:rPr>
        <w:t xml:space="preserve"> </w:t>
      </w:r>
    </w:p>
    <w:p w14:paraId="6F86CD35" w14:textId="77777777" w:rsidR="00025F25" w:rsidRPr="008F0305" w:rsidRDefault="00025F25" w:rsidP="00025F25">
      <w:pPr>
        <w:rPr>
          <w:lang w:val="ru-RU"/>
        </w:rPr>
      </w:pPr>
    </w:p>
    <w:p w14:paraId="217B67B0" w14:textId="2C8E6889" w:rsidR="00025F25" w:rsidRPr="00025F25" w:rsidRDefault="00025F25" w:rsidP="00025F25">
      <w:pPr>
        <w:spacing w:line="360" w:lineRule="auto"/>
        <w:rPr>
          <w:sz w:val="28"/>
          <w:szCs w:val="28"/>
          <w:lang w:val="ru-RU"/>
        </w:rPr>
      </w:pPr>
      <w:r w:rsidRPr="008F0305">
        <w:rPr>
          <w:lang w:val="ru-RU"/>
        </w:rPr>
        <w:tab/>
      </w:r>
      <w:r w:rsidRPr="00025F25">
        <w:rPr>
          <w:sz w:val="28"/>
          <w:szCs w:val="28"/>
          <w:lang w:val="ru-RU"/>
        </w:rPr>
        <w:t>Цель школьных медиа (совместно создаваемых разновозрастными 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</w:t>
      </w:r>
      <w:r w:rsidR="00340A98">
        <w:rPr>
          <w:sz w:val="28"/>
          <w:szCs w:val="28"/>
          <w:lang w:val="ru-RU"/>
        </w:rPr>
        <w:t>.</w:t>
      </w:r>
    </w:p>
    <w:p w14:paraId="1645811D" w14:textId="77777777" w:rsidR="00025F25" w:rsidRPr="00025F25" w:rsidRDefault="00025F25" w:rsidP="00025F25">
      <w:pPr>
        <w:spacing w:line="360" w:lineRule="auto"/>
        <w:ind w:firstLine="567"/>
        <w:rPr>
          <w:i/>
          <w:sz w:val="28"/>
          <w:szCs w:val="28"/>
          <w:lang w:val="ru-RU"/>
        </w:rPr>
      </w:pPr>
      <w:r w:rsidRPr="00025F25">
        <w:rPr>
          <w:sz w:val="28"/>
          <w:szCs w:val="28"/>
          <w:lang w:val="ru-RU"/>
        </w:rPr>
        <w:t>Воспитательный потенциал школьных медиа реализуется в рамках различных  видов и форм деятельности:</w:t>
      </w:r>
    </w:p>
    <w:p w14:paraId="7B0E2AB5" w14:textId="77777777" w:rsidR="00340A98" w:rsidRDefault="00B179EC" w:rsidP="00340A98">
      <w:pPr>
        <w:spacing w:after="280" w:afterAutospacing="1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 xml:space="preserve"> школьная газета</w:t>
      </w:r>
      <w:r w:rsidR="00025F25" w:rsidRPr="00025F25">
        <w:rPr>
          <w:sz w:val="28"/>
          <w:szCs w:val="28"/>
          <w:lang w:val="ru-RU"/>
        </w:rPr>
        <w:t>: организуются конкурсы рассказов, поэтических произведений, сказок, репортажей и научно-популярных статей;  для старшеклассников на страницах,  размещаются материалы о вузах, колледжах и востребованных рабочих вакансиях.  Выпуски газет к различным праздничным и юбилейным датам, выпуск номеров</w:t>
      </w:r>
      <w:r w:rsidR="00340A98">
        <w:rPr>
          <w:sz w:val="28"/>
          <w:szCs w:val="28"/>
          <w:lang w:val="ru-RU"/>
        </w:rPr>
        <w:t xml:space="preserve"> к школьным предметным неделям;</w:t>
      </w:r>
    </w:p>
    <w:p w14:paraId="3064CAF9" w14:textId="60D596F4" w:rsidR="00025F25" w:rsidRPr="00340A98" w:rsidRDefault="00340A98" w:rsidP="00340A98">
      <w:pPr>
        <w:spacing w:after="280" w:afterAutospacing="1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 w:eastAsia="x-none"/>
        </w:rPr>
        <w:t>-  в</w:t>
      </w:r>
      <w:r w:rsidR="00025F25" w:rsidRPr="00340A98">
        <w:rPr>
          <w:sz w:val="28"/>
          <w:szCs w:val="28"/>
          <w:lang w:val="ru-RU" w:eastAsia="x-none"/>
        </w:rPr>
        <w:t xml:space="preserve">идео и фото студию: создание фотомонтажей, фоторепортажей, видеоклипов о </w:t>
      </w:r>
      <w:r w:rsidR="00025F25" w:rsidRPr="00340A98">
        <w:rPr>
          <w:sz w:val="28"/>
          <w:szCs w:val="28"/>
          <w:lang w:val="ru-RU"/>
        </w:rPr>
        <w:t>наиболее интересных момент</w:t>
      </w:r>
      <w:r w:rsidR="00025F25" w:rsidRPr="00340A98">
        <w:rPr>
          <w:sz w:val="28"/>
          <w:szCs w:val="28"/>
          <w:lang w:val="ru-RU" w:eastAsia="x-none"/>
        </w:rPr>
        <w:t xml:space="preserve">ах </w:t>
      </w:r>
      <w:r w:rsidR="00025F25" w:rsidRPr="00340A98">
        <w:rPr>
          <w:sz w:val="28"/>
          <w:szCs w:val="28"/>
          <w:lang w:val="ru-RU"/>
        </w:rPr>
        <w:t xml:space="preserve"> жизни школы, популяризация общешкольных ключевых дел, мероприятий</w:t>
      </w:r>
      <w:r w:rsidR="00025F25" w:rsidRPr="00340A98">
        <w:rPr>
          <w:sz w:val="28"/>
          <w:szCs w:val="28"/>
          <w:lang w:val="ru-RU" w:eastAsia="x-none"/>
        </w:rPr>
        <w:t>,</w:t>
      </w:r>
      <w:r w:rsidR="00025F25" w:rsidRPr="00340A98">
        <w:rPr>
          <w:sz w:val="28"/>
          <w:szCs w:val="28"/>
          <w:lang w:val="ru-RU"/>
        </w:rPr>
        <w:t xml:space="preserve"> кружков, секций, деятельности органов ученического самоуправления; </w:t>
      </w:r>
    </w:p>
    <w:p w14:paraId="25CB7286" w14:textId="118C2C90" w:rsidR="00B179EC" w:rsidRPr="00B179EC" w:rsidRDefault="00340A98" w:rsidP="00025F25">
      <w:pPr>
        <w:pStyle w:val="12"/>
        <w:shd w:val="clear" w:color="auto" w:fill="FFFFFF"/>
        <w:spacing w:line="360" w:lineRule="auto"/>
        <w:ind w:left="0"/>
        <w:contextualSpacing/>
        <w:rPr>
          <w:rFonts w:ascii="Times New Roman"/>
          <w:sz w:val="28"/>
          <w:szCs w:val="28"/>
          <w:shd w:val="clear" w:color="auto" w:fill="FFFFFF"/>
        </w:rPr>
      </w:pPr>
      <w:r>
        <w:rPr>
          <w:rFonts w:ascii="Times New Roman"/>
          <w:sz w:val="28"/>
          <w:szCs w:val="28"/>
        </w:rPr>
        <w:t xml:space="preserve">-   </w:t>
      </w:r>
      <w:r w:rsidR="00B179EC">
        <w:rPr>
          <w:rFonts w:ascii="Times New Roman"/>
          <w:sz w:val="28"/>
          <w:szCs w:val="28"/>
        </w:rPr>
        <w:t>у</w:t>
      </w:r>
      <w:r w:rsidR="00025F25" w:rsidRPr="00931046">
        <w:rPr>
          <w:rFonts w:ascii="Times New Roman"/>
          <w:sz w:val="28"/>
          <w:szCs w:val="28"/>
        </w:rPr>
        <w:t>частие школьников в</w:t>
      </w:r>
      <w:r w:rsidR="00025F25">
        <w:rPr>
          <w:rFonts w:ascii="Times New Roman"/>
          <w:sz w:val="28"/>
          <w:szCs w:val="28"/>
        </w:rPr>
        <w:t>о всероссийских</w:t>
      </w:r>
      <w:r w:rsidR="00025F25" w:rsidRPr="00931046">
        <w:rPr>
          <w:rFonts w:ascii="Times New Roman"/>
          <w:sz w:val="28"/>
          <w:szCs w:val="28"/>
        </w:rPr>
        <w:t xml:space="preserve"> конкурсах </w:t>
      </w:r>
      <w:r w:rsidR="00025F25" w:rsidRPr="00931046">
        <w:rPr>
          <w:rFonts w:ascii="Times New Roman"/>
          <w:sz w:val="28"/>
          <w:szCs w:val="28"/>
          <w:shd w:val="clear" w:color="auto" w:fill="FFFFFF"/>
        </w:rPr>
        <w:t>школьных медиа.</w:t>
      </w:r>
      <w:r w:rsidR="00B179EC">
        <w:rPr>
          <w:rFonts w:ascii="Times New Roman"/>
          <w:sz w:val="28"/>
          <w:szCs w:val="28"/>
          <w:shd w:val="clear" w:color="auto" w:fill="FFFFFF"/>
        </w:rPr>
        <w:tab/>
        <w:t xml:space="preserve"> </w:t>
      </w:r>
    </w:p>
    <w:p w14:paraId="08F53DC6" w14:textId="3D12B3E5" w:rsidR="00B179EC" w:rsidRDefault="00340A98" w:rsidP="00B179EC">
      <w:pPr>
        <w:pStyle w:val="12"/>
        <w:shd w:val="clear" w:color="auto" w:fill="FFFFFF"/>
        <w:spacing w:line="360" w:lineRule="auto"/>
        <w:ind w:left="0"/>
        <w:contextualSpacing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- </w:t>
      </w:r>
      <w:r w:rsidR="00B179EC" w:rsidRPr="00931046">
        <w:rPr>
          <w:rFonts w:ascii="Times New Roman"/>
          <w:sz w:val="28"/>
          <w:szCs w:val="28"/>
        </w:rPr>
        <w:t>социальные сети: разновозрастное сообщество учащихся и педагогов, поддерживающее интернет-</w:t>
      </w:r>
      <w:r w:rsidR="00C84436">
        <w:rPr>
          <w:rFonts w:ascii="Times New Roman"/>
          <w:sz w:val="28"/>
          <w:szCs w:val="28"/>
        </w:rPr>
        <w:t xml:space="preserve">сайт школы  и группы «ВКонтаке» </w:t>
      </w:r>
      <w:r w:rsidR="00B179EC" w:rsidRPr="00931046">
        <w:rPr>
          <w:rFonts w:ascii="Times New Roman"/>
          <w:sz w:val="28"/>
          <w:szCs w:val="28"/>
        </w:rPr>
        <w:t>с целью освещения деятельности школы</w:t>
      </w:r>
      <w:r w:rsidR="00B179EC">
        <w:rPr>
          <w:rFonts w:ascii="Times New Roman"/>
          <w:sz w:val="28"/>
          <w:szCs w:val="28"/>
        </w:rPr>
        <w:t xml:space="preserve">, </w:t>
      </w:r>
      <w:r w:rsidR="00B179EC" w:rsidRPr="00931046">
        <w:rPr>
          <w:rFonts w:ascii="Times New Roman"/>
          <w:sz w:val="28"/>
          <w:szCs w:val="28"/>
        </w:rPr>
        <w:t xml:space="preserve"> в информационном пространстве, привлечения внимания общественности к ОО, информационного продвижения ценностей школы и </w:t>
      </w:r>
      <w:r w:rsidR="00B179EC" w:rsidRPr="00931046">
        <w:rPr>
          <w:rFonts w:ascii="Times New Roman"/>
          <w:sz w:val="28"/>
          <w:szCs w:val="28"/>
        </w:rPr>
        <w:lastRenderedPageBreak/>
        <w:t>организации виртуальной диалоговой площадки, на которой детьми, учителями и родителями могли бы открыто обсужда</w:t>
      </w:r>
      <w:r w:rsidR="00B179EC">
        <w:rPr>
          <w:rFonts w:ascii="Times New Roman"/>
          <w:sz w:val="28"/>
          <w:szCs w:val="28"/>
        </w:rPr>
        <w:t>ться значимые для лицея вопросы.</w:t>
      </w:r>
    </w:p>
    <w:p w14:paraId="485305CF" w14:textId="77777777" w:rsidR="00CD0A60" w:rsidRPr="0097220C" w:rsidRDefault="00025F25" w:rsidP="0097220C">
      <w:pPr>
        <w:pStyle w:val="12"/>
        <w:shd w:val="clear" w:color="auto" w:fill="FFFFFF"/>
        <w:spacing w:line="360" w:lineRule="auto"/>
        <w:ind w:left="0"/>
        <w:contextualSpacing/>
        <w:rPr>
          <w:rFonts w:ascii="Times New Roman"/>
          <w:sz w:val="28"/>
          <w:szCs w:val="28"/>
          <w:shd w:val="clear" w:color="auto" w:fill="FFFFFF"/>
        </w:rPr>
      </w:pPr>
      <w:r>
        <w:rPr>
          <w:shd w:val="clear" w:color="auto" w:fill="FFFFFF"/>
        </w:rPr>
        <w:tab/>
      </w:r>
    </w:p>
    <w:p w14:paraId="3412BF8D" w14:textId="752B123D" w:rsidR="00E30865" w:rsidRPr="004E4B5A" w:rsidRDefault="00340A98" w:rsidP="00B87DAD">
      <w:pPr>
        <w:tabs>
          <w:tab w:val="left" w:pos="851"/>
        </w:tabs>
        <w:wordWrap/>
        <w:spacing w:line="360" w:lineRule="auto"/>
        <w:rPr>
          <w:b/>
          <w:sz w:val="28"/>
          <w:szCs w:val="28"/>
          <w:lang w:val="ru-RU"/>
        </w:rPr>
      </w:pPr>
      <w:r>
        <w:rPr>
          <w:b/>
          <w:w w:val="0"/>
          <w:sz w:val="28"/>
          <w:szCs w:val="28"/>
          <w:lang w:val="ru-RU"/>
        </w:rPr>
        <w:t>2.2.13</w:t>
      </w:r>
      <w:r w:rsidR="00E30865" w:rsidRPr="004E4B5A">
        <w:rPr>
          <w:b/>
          <w:w w:val="0"/>
          <w:sz w:val="28"/>
          <w:szCs w:val="28"/>
          <w:lang w:val="ru-RU"/>
        </w:rPr>
        <w:t xml:space="preserve">. Модуль </w:t>
      </w:r>
      <w:r w:rsidR="00E30865" w:rsidRPr="004E4B5A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14:paraId="4E4B4689" w14:textId="77777777" w:rsidR="00E30865" w:rsidRPr="004E4B5A" w:rsidRDefault="00E30865" w:rsidP="00B87DAD">
      <w:pPr>
        <w:pStyle w:val="ParaAttribute38"/>
        <w:spacing w:line="360" w:lineRule="auto"/>
        <w:ind w:right="0" w:firstLine="567"/>
        <w:rPr>
          <w:rStyle w:val="CharAttribute502"/>
          <w:rFonts w:eastAsia="№Е"/>
          <w:i w:val="0"/>
          <w:szCs w:val="28"/>
        </w:rPr>
      </w:pPr>
      <w:r w:rsidRPr="004E4B5A">
        <w:rPr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4E4B5A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4E4B5A">
        <w:rPr>
          <w:sz w:val="28"/>
          <w:szCs w:val="28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  <w:r w:rsidRPr="004E4B5A">
        <w:rPr>
          <w:rStyle w:val="CharAttribute502"/>
          <w:rFonts w:eastAsia="№Е"/>
          <w:i w:val="0"/>
          <w:szCs w:val="28"/>
        </w:rPr>
        <w:t xml:space="preserve"> </w:t>
      </w:r>
    </w:p>
    <w:p w14:paraId="38DDC618" w14:textId="77777777" w:rsidR="00C84436" w:rsidRDefault="00E30865" w:rsidP="00B87DAD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/>
          <w:sz w:val="28"/>
          <w:szCs w:val="28"/>
          <w:lang w:val="ru-RU"/>
        </w:rPr>
      </w:pPr>
      <w:r w:rsidRPr="004E4B5A">
        <w:rPr>
          <w:rFonts w:ascii="Times New Roman"/>
          <w:sz w:val="28"/>
          <w:szCs w:val="28"/>
          <w:lang w:val="ru-RU"/>
        </w:rPr>
        <w:tab/>
        <w:t xml:space="preserve">- </w:t>
      </w:r>
      <w:r w:rsidRPr="004E4B5A">
        <w:rPr>
          <w:rFonts w:ascii="Times New Roman"/>
          <w:sz w:val="28"/>
          <w:szCs w:val="28"/>
        </w:rPr>
        <w:t>оформление интерьера школьных помещений (вестибюля, коридоров</w:t>
      </w:r>
      <w:r w:rsidRPr="004E4B5A">
        <w:rPr>
          <w:rFonts w:ascii="Times New Roman"/>
          <w:sz w:val="28"/>
          <w:szCs w:val="28"/>
          <w:lang w:val="ru-RU"/>
        </w:rPr>
        <w:t xml:space="preserve">, </w:t>
      </w:r>
      <w:r w:rsidRPr="004E4B5A">
        <w:rPr>
          <w:rFonts w:ascii="Times New Roman"/>
          <w:sz w:val="28"/>
          <w:szCs w:val="28"/>
        </w:rPr>
        <w:t xml:space="preserve">рекреаций, </w:t>
      </w:r>
      <w:r w:rsidRPr="004E4B5A">
        <w:rPr>
          <w:rFonts w:ascii="Times New Roman"/>
          <w:sz w:val="28"/>
          <w:szCs w:val="28"/>
          <w:lang w:val="ru-RU"/>
        </w:rPr>
        <w:t>актового зала, окна</w:t>
      </w:r>
      <w:r w:rsidRPr="004E4B5A">
        <w:rPr>
          <w:rFonts w:ascii="Times New Roman"/>
          <w:sz w:val="28"/>
          <w:szCs w:val="28"/>
        </w:rPr>
        <w:t xml:space="preserve">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</w:t>
      </w:r>
      <w:r w:rsidRPr="004E4B5A">
        <w:rPr>
          <w:rFonts w:ascii="Times New Roman"/>
          <w:sz w:val="28"/>
          <w:szCs w:val="28"/>
          <w:lang w:val="ru-RU"/>
        </w:rPr>
        <w:t xml:space="preserve">, </w:t>
      </w:r>
      <w:r w:rsidRPr="004E4B5A">
        <w:rPr>
          <w:rFonts w:ascii="Times New Roman"/>
          <w:sz w:val="28"/>
          <w:szCs w:val="28"/>
        </w:rPr>
        <w:t xml:space="preserve"> размещение на стен</w:t>
      </w:r>
      <w:r w:rsidRPr="004E4B5A">
        <w:rPr>
          <w:rFonts w:ascii="Times New Roman"/>
          <w:sz w:val="28"/>
          <w:szCs w:val="28"/>
          <w:lang w:val="ru-RU"/>
        </w:rPr>
        <w:t xml:space="preserve">дах </w:t>
      </w:r>
      <w:r w:rsidRPr="004E4B5A">
        <w:rPr>
          <w:rFonts w:ascii="Times New Roman"/>
          <w:sz w:val="28"/>
          <w:szCs w:val="28"/>
        </w:rPr>
        <w:t xml:space="preserve"> школы </w:t>
      </w:r>
      <w:r w:rsidR="004F5EFC" w:rsidRPr="004E4B5A">
        <w:rPr>
          <w:rFonts w:ascii="Times New Roman"/>
          <w:sz w:val="28"/>
          <w:szCs w:val="28"/>
        </w:rPr>
        <w:t>регулярно сменяемых экспозиций</w:t>
      </w:r>
      <w:r w:rsidR="004F5EFC" w:rsidRPr="004E4B5A">
        <w:rPr>
          <w:rFonts w:ascii="Times New Roman"/>
          <w:sz w:val="28"/>
          <w:szCs w:val="28"/>
          <w:lang w:val="ru-RU"/>
        </w:rPr>
        <w:t>.</w:t>
      </w:r>
      <w:r w:rsidRPr="004E4B5A">
        <w:rPr>
          <w:rFonts w:ascii="Times New Roman"/>
          <w:sz w:val="28"/>
          <w:szCs w:val="28"/>
        </w:rPr>
        <w:t xml:space="preserve"> </w:t>
      </w:r>
      <w:r w:rsidR="004F5EFC" w:rsidRPr="004E4B5A">
        <w:rPr>
          <w:rFonts w:ascii="Times New Roman"/>
          <w:sz w:val="28"/>
          <w:szCs w:val="28"/>
        </w:rPr>
        <w:t>Т</w:t>
      </w:r>
      <w:r w:rsidRPr="004E4B5A">
        <w:rPr>
          <w:rFonts w:ascii="Times New Roman"/>
          <w:sz w:val="28"/>
          <w:szCs w:val="28"/>
        </w:rPr>
        <w:t>ворческих работ школьников, позволяющих им реализовать свой творческий потенциал, а также знако</w:t>
      </w:r>
      <w:r w:rsidRPr="004E4B5A">
        <w:rPr>
          <w:rFonts w:ascii="Times New Roman"/>
          <w:sz w:val="28"/>
          <w:szCs w:val="28"/>
          <w:lang w:val="ru-RU"/>
        </w:rPr>
        <w:t xml:space="preserve">миться </w:t>
      </w:r>
      <w:r w:rsidRPr="004E4B5A">
        <w:rPr>
          <w:rFonts w:ascii="Times New Roman"/>
          <w:sz w:val="28"/>
          <w:szCs w:val="28"/>
        </w:rPr>
        <w:t xml:space="preserve">  с работами друг друга; фотоотчетов об интересных событиях, </w:t>
      </w:r>
      <w:r w:rsidRPr="004E4B5A">
        <w:rPr>
          <w:rFonts w:ascii="Times New Roman"/>
          <w:sz w:val="28"/>
          <w:szCs w:val="28"/>
          <w:lang w:val="ru-RU"/>
        </w:rPr>
        <w:t>происходящих</w:t>
      </w:r>
      <w:r w:rsidRPr="004E4B5A">
        <w:rPr>
          <w:rFonts w:ascii="Times New Roman"/>
          <w:sz w:val="28"/>
          <w:szCs w:val="28"/>
        </w:rPr>
        <w:t xml:space="preserve"> в школе</w:t>
      </w:r>
      <w:r w:rsidR="00C84436">
        <w:rPr>
          <w:rFonts w:ascii="Times New Roman"/>
          <w:sz w:val="28"/>
          <w:szCs w:val="28"/>
          <w:lang w:val="ru-RU"/>
        </w:rPr>
        <w:t>.</w:t>
      </w:r>
    </w:p>
    <w:p w14:paraId="2F0555C5" w14:textId="77777777" w:rsidR="00E30865" w:rsidRPr="004E4B5A" w:rsidRDefault="004F5EFC" w:rsidP="00B87DAD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/>
          <w:sz w:val="28"/>
          <w:szCs w:val="28"/>
        </w:rPr>
      </w:pPr>
      <w:r w:rsidRPr="004E4B5A">
        <w:rPr>
          <w:rFonts w:ascii="Times New Roman"/>
          <w:sz w:val="28"/>
          <w:szCs w:val="28"/>
          <w:lang w:val="ru-RU"/>
        </w:rPr>
        <w:tab/>
        <w:t xml:space="preserve">- </w:t>
      </w:r>
      <w:r w:rsidR="00E30865" w:rsidRPr="004E4B5A">
        <w:rPr>
          <w:rFonts w:ascii="Times New Roman"/>
          <w:sz w:val="28"/>
          <w:szCs w:val="28"/>
          <w:lang w:val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7AB8323E" w14:textId="77777777" w:rsidR="00E30865" w:rsidRPr="004E4B5A" w:rsidRDefault="004F5EFC" w:rsidP="00B87DAD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/>
          <w:sz w:val="28"/>
          <w:szCs w:val="28"/>
        </w:rPr>
      </w:pPr>
      <w:r w:rsidRPr="004E4B5A">
        <w:rPr>
          <w:rFonts w:ascii="Times New Roman"/>
          <w:sz w:val="28"/>
          <w:szCs w:val="28"/>
          <w:lang w:val="ru-RU"/>
        </w:rPr>
        <w:tab/>
        <w:t>-</w:t>
      </w:r>
      <w:r w:rsidR="00E30865" w:rsidRPr="004E4B5A">
        <w:rPr>
          <w:rFonts w:ascii="Times New Roman"/>
          <w:sz w:val="28"/>
          <w:szCs w:val="28"/>
          <w:lang w:val="ru-RU"/>
        </w:rPr>
        <w:t>событийное оформление пространства при провед</w:t>
      </w:r>
      <w:r w:rsidR="00625408">
        <w:rPr>
          <w:rFonts w:ascii="Times New Roman"/>
          <w:sz w:val="28"/>
          <w:szCs w:val="28"/>
          <w:lang w:val="ru-RU"/>
        </w:rPr>
        <w:t>ении конкретных школьных мероприятий</w:t>
      </w:r>
      <w:r w:rsidR="00E30865" w:rsidRPr="004E4B5A">
        <w:rPr>
          <w:rFonts w:ascii="Times New Roman"/>
          <w:sz w:val="28"/>
          <w:szCs w:val="28"/>
          <w:lang w:val="ru-RU"/>
        </w:rPr>
        <w:t xml:space="preserve"> (праздников, церемоний, торжественных линеек, творческих вечеров, выставок, собраний и т.п.); </w:t>
      </w:r>
      <w:r w:rsidRPr="004E4B5A">
        <w:rPr>
          <w:rFonts w:ascii="Times New Roman"/>
          <w:sz w:val="28"/>
          <w:szCs w:val="28"/>
          <w:lang w:val="ru-RU"/>
        </w:rPr>
        <w:t xml:space="preserve">  «украшение школы  к Дню учителя, «Новогодний дизайн  школы», «Акция окна победы»</w:t>
      </w:r>
      <w:r w:rsidRPr="004E4B5A">
        <w:rPr>
          <w:rFonts w:ascii="Times New Roman"/>
          <w:sz w:val="28"/>
          <w:szCs w:val="28"/>
        </w:rPr>
        <w:t>;</w:t>
      </w:r>
    </w:p>
    <w:p w14:paraId="076C5FE6" w14:textId="10679FD4" w:rsidR="00E30865" w:rsidRPr="004E4B5A" w:rsidRDefault="004F5EFC" w:rsidP="00B87DAD">
      <w:pPr>
        <w:shd w:val="clear" w:color="auto" w:fill="FFFFFF"/>
        <w:tabs>
          <w:tab w:val="left" w:pos="851"/>
          <w:tab w:val="left" w:pos="993"/>
          <w:tab w:val="left" w:pos="1310"/>
        </w:tabs>
        <w:wordWrap/>
        <w:autoSpaceDN/>
        <w:spacing w:line="360" w:lineRule="auto"/>
        <w:ind w:right="-1"/>
        <w:rPr>
          <w:sz w:val="28"/>
          <w:szCs w:val="28"/>
          <w:lang w:val="ru-RU"/>
        </w:rPr>
      </w:pPr>
      <w:r w:rsidRPr="004E4B5A">
        <w:rPr>
          <w:rStyle w:val="CharAttribute526"/>
          <w:rFonts w:eastAsia="№Е"/>
          <w:szCs w:val="28"/>
          <w:lang w:val="ru-RU"/>
        </w:rPr>
        <w:tab/>
      </w:r>
      <w:r w:rsidR="00340A98">
        <w:rPr>
          <w:rStyle w:val="CharAttribute526"/>
          <w:rFonts w:eastAsia="№Е"/>
          <w:szCs w:val="28"/>
          <w:lang w:val="ru-RU"/>
        </w:rPr>
        <w:t xml:space="preserve">- </w:t>
      </w:r>
      <w:r w:rsidR="00E30865" w:rsidRPr="004E4B5A">
        <w:rPr>
          <w:sz w:val="28"/>
          <w:szCs w:val="28"/>
          <w:lang w:val="ru-RU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14:paraId="63A7B945" w14:textId="5DF6C30D" w:rsidR="00B84E7C" w:rsidRPr="00460D10" w:rsidRDefault="00340A98" w:rsidP="00B87DAD">
      <w:pPr>
        <w:tabs>
          <w:tab w:val="left" w:pos="851"/>
        </w:tabs>
        <w:wordWrap/>
        <w:spacing w:line="360" w:lineRule="auto"/>
        <w:ind w:left="900"/>
        <w:rPr>
          <w:b/>
          <w:iCs/>
          <w:w w:val="0"/>
          <w:sz w:val="28"/>
          <w:szCs w:val="28"/>
          <w:lang w:val="ru-RU"/>
        </w:rPr>
      </w:pPr>
      <w:r>
        <w:rPr>
          <w:b/>
          <w:iCs/>
          <w:w w:val="0"/>
          <w:sz w:val="28"/>
          <w:szCs w:val="28"/>
          <w:lang w:val="ru-RU"/>
        </w:rPr>
        <w:t>2.2.14</w:t>
      </w:r>
      <w:r w:rsidR="00371F35" w:rsidRPr="004E4B5A">
        <w:rPr>
          <w:b/>
          <w:iCs/>
          <w:w w:val="0"/>
          <w:sz w:val="28"/>
          <w:szCs w:val="28"/>
          <w:lang w:val="ru-RU"/>
        </w:rPr>
        <w:t>.</w:t>
      </w:r>
      <w:r>
        <w:rPr>
          <w:b/>
          <w:iCs/>
          <w:w w:val="0"/>
          <w:sz w:val="28"/>
          <w:szCs w:val="28"/>
          <w:lang w:val="ru-RU"/>
        </w:rPr>
        <w:t xml:space="preserve"> Модуль </w:t>
      </w:r>
      <w:r w:rsidR="00B84E7C" w:rsidRPr="004E4B5A">
        <w:rPr>
          <w:b/>
          <w:iCs/>
          <w:w w:val="0"/>
          <w:sz w:val="28"/>
          <w:szCs w:val="28"/>
          <w:lang w:val="ru-RU"/>
        </w:rPr>
        <w:t>«Экскурсии, походы»</w:t>
      </w:r>
      <w:r w:rsidR="00A91057">
        <w:rPr>
          <w:b/>
          <w:iCs/>
          <w:w w:val="0"/>
          <w:sz w:val="28"/>
          <w:szCs w:val="28"/>
          <w:lang w:val="ru-RU"/>
        </w:rPr>
        <w:t xml:space="preserve">      </w:t>
      </w:r>
    </w:p>
    <w:p w14:paraId="347B672E" w14:textId="77777777" w:rsidR="009853C3" w:rsidRPr="004E4B5A" w:rsidRDefault="00B84E7C" w:rsidP="00B87DAD">
      <w:pPr>
        <w:wordWrap/>
        <w:adjustRightInd w:val="0"/>
        <w:spacing w:line="360" w:lineRule="auto"/>
        <w:ind w:right="-1" w:firstLine="567"/>
        <w:rPr>
          <w:rFonts w:eastAsia="Calibri"/>
          <w:sz w:val="28"/>
          <w:szCs w:val="28"/>
          <w:lang w:val="ru-RU"/>
        </w:rPr>
      </w:pPr>
      <w:r w:rsidRPr="004E4B5A">
        <w:rPr>
          <w:rFonts w:eastAsia="Calibri"/>
          <w:sz w:val="28"/>
          <w:szCs w:val="28"/>
          <w:lang w:val="ru-RU"/>
        </w:rPr>
        <w:lastRenderedPageBreak/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14:paraId="7D3224C0" w14:textId="77777777" w:rsidR="00B84E7C" w:rsidRDefault="009853C3" w:rsidP="00B87DAD">
      <w:pPr>
        <w:wordWrap/>
        <w:adjustRightInd w:val="0"/>
        <w:spacing w:line="360" w:lineRule="auto"/>
        <w:ind w:right="-1" w:firstLine="567"/>
        <w:rPr>
          <w:rFonts w:eastAsia="Calibri"/>
          <w:sz w:val="28"/>
          <w:szCs w:val="28"/>
          <w:lang w:val="ru-RU"/>
        </w:rPr>
      </w:pPr>
      <w:r w:rsidRPr="004E4B5A">
        <w:rPr>
          <w:rFonts w:eastAsia="Calibri"/>
          <w:sz w:val="28"/>
          <w:szCs w:val="28"/>
          <w:lang w:val="ru-RU"/>
        </w:rPr>
        <w:t>-</w:t>
      </w:r>
      <w:r w:rsidR="00B84E7C" w:rsidRPr="004E4B5A">
        <w:rPr>
          <w:rFonts w:eastAsia="Calibri"/>
          <w:sz w:val="28"/>
          <w:szCs w:val="28"/>
          <w:lang w:val="ru-RU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14:paraId="07B8E02D" w14:textId="5EA5B6D1" w:rsidR="00625408" w:rsidRPr="004E4B5A" w:rsidRDefault="00625408" w:rsidP="00B87DAD">
      <w:pPr>
        <w:wordWrap/>
        <w:adjustRightInd w:val="0"/>
        <w:spacing w:line="360" w:lineRule="auto"/>
        <w:ind w:right="-1" w:firstLine="567"/>
        <w:rPr>
          <w:rFonts w:eastAsia="Calibri"/>
          <w:sz w:val="28"/>
          <w:szCs w:val="28"/>
          <w:lang w:val="ru-RU"/>
        </w:rPr>
      </w:pPr>
      <w:r w:rsidRPr="004E4B5A">
        <w:rPr>
          <w:rFonts w:eastAsia="Calibri"/>
          <w:sz w:val="28"/>
          <w:szCs w:val="28"/>
          <w:lang w:val="ru-RU"/>
        </w:rPr>
        <w:t>-ежегодные походы на природу,</w:t>
      </w:r>
      <w:r>
        <w:rPr>
          <w:rFonts w:eastAsia="Calibri"/>
          <w:sz w:val="28"/>
          <w:szCs w:val="28"/>
          <w:lang w:val="ru-RU"/>
        </w:rPr>
        <w:t xml:space="preserve"> экскурсионные поездки по туристическим маршрутам  страны,  </w:t>
      </w:r>
      <w:r w:rsidRPr="004E4B5A">
        <w:rPr>
          <w:rFonts w:eastAsia="Calibri"/>
          <w:sz w:val="28"/>
          <w:szCs w:val="28"/>
          <w:lang w:val="ru-RU"/>
        </w:rPr>
        <w:t>организуемые в классах их классными руководителями и родителями школьников, после окончания учебного года;</w:t>
      </w:r>
    </w:p>
    <w:p w14:paraId="5A7CCCBA" w14:textId="77777777" w:rsidR="00B84E7C" w:rsidRPr="004E4B5A" w:rsidRDefault="009853C3" w:rsidP="00B87DAD">
      <w:pPr>
        <w:pStyle w:val="a3"/>
        <w:tabs>
          <w:tab w:val="left" w:pos="885"/>
        </w:tabs>
        <w:spacing w:line="360" w:lineRule="auto"/>
        <w:ind w:left="567" w:right="175"/>
        <w:rPr>
          <w:rFonts w:ascii="Times New Roman" w:eastAsia="Calibri"/>
          <w:sz w:val="28"/>
          <w:szCs w:val="28"/>
        </w:rPr>
      </w:pPr>
      <w:r w:rsidRPr="004E4B5A">
        <w:rPr>
          <w:rFonts w:ascii="Times New Roman" w:eastAsia="Calibri"/>
          <w:sz w:val="28"/>
          <w:szCs w:val="28"/>
          <w:lang w:val="ru-RU" w:eastAsia="ko-KR"/>
        </w:rPr>
        <w:t>-</w:t>
      </w:r>
      <w:r w:rsidR="00B84E7C" w:rsidRPr="004E4B5A">
        <w:rPr>
          <w:rFonts w:ascii="Times New Roman" w:eastAsia="Calibri"/>
          <w:sz w:val="28"/>
          <w:szCs w:val="28"/>
          <w:lang w:val="ru-RU" w:eastAsia="ko-KR"/>
        </w:rPr>
        <w:t>выездные экскурсии</w:t>
      </w:r>
      <w:r w:rsidR="00B1208E">
        <w:rPr>
          <w:rFonts w:ascii="Times New Roman" w:eastAsia="Calibri"/>
          <w:sz w:val="28"/>
          <w:szCs w:val="28"/>
          <w:lang w:eastAsia="ko-KR"/>
        </w:rPr>
        <w:t xml:space="preserve"> в музе</w:t>
      </w:r>
      <w:r w:rsidR="00B1208E">
        <w:rPr>
          <w:rFonts w:ascii="Times New Roman" w:eastAsia="Calibri"/>
          <w:sz w:val="28"/>
          <w:szCs w:val="28"/>
          <w:lang w:val="ru-RU" w:eastAsia="ko-KR"/>
        </w:rPr>
        <w:t>и</w:t>
      </w:r>
      <w:r w:rsidR="00B1208E">
        <w:rPr>
          <w:rFonts w:ascii="Times New Roman" w:eastAsia="Calibri"/>
          <w:sz w:val="28"/>
          <w:szCs w:val="28"/>
          <w:lang w:eastAsia="ko-KR"/>
        </w:rPr>
        <w:t>,  на предприяти</w:t>
      </w:r>
      <w:r w:rsidR="00B1208E">
        <w:rPr>
          <w:rFonts w:ascii="Times New Roman" w:eastAsia="Calibri"/>
          <w:sz w:val="28"/>
          <w:szCs w:val="28"/>
          <w:lang w:val="ru-RU" w:eastAsia="ko-KR"/>
        </w:rPr>
        <w:t>я</w:t>
      </w:r>
      <w:r w:rsidR="00B84E7C" w:rsidRPr="004E4B5A">
        <w:rPr>
          <w:rFonts w:ascii="Times New Roman" w:eastAsia="Calibri"/>
          <w:sz w:val="28"/>
          <w:szCs w:val="28"/>
          <w:lang w:val="ru-RU" w:eastAsia="ko-KR"/>
        </w:rPr>
        <w:t>; на представления в кинотеатр, драмтеатр.</w:t>
      </w:r>
    </w:p>
    <w:p w14:paraId="6976F1F9" w14:textId="05878E87" w:rsidR="00314448" w:rsidRPr="00340A98" w:rsidRDefault="00314448" w:rsidP="00340A98">
      <w:pPr>
        <w:pStyle w:val="1"/>
        <w:wordWrap/>
        <w:spacing w:before="0" w:line="360" w:lineRule="auto"/>
        <w:jc w:val="center"/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</w:pPr>
      <w:bookmarkStart w:id="16" w:name="_Toc81304371"/>
      <w:bookmarkStart w:id="17" w:name="_Toc109673745"/>
      <w:r w:rsidRPr="001F7071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 xml:space="preserve">Раздел </w:t>
      </w:r>
      <w:r w:rsidRPr="001F7071">
        <w:rPr>
          <w:rFonts w:ascii="Times New Roman" w:hAnsi="Times New Roman"/>
          <w:bCs w:val="0"/>
          <w:color w:val="000000"/>
          <w:w w:val="0"/>
          <w:sz w:val="28"/>
          <w:szCs w:val="28"/>
        </w:rPr>
        <w:t>III</w:t>
      </w:r>
      <w:r w:rsidRPr="001F7071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. Организация воспитательной деятельности</w:t>
      </w:r>
      <w:bookmarkEnd w:id="16"/>
      <w:bookmarkEnd w:id="17"/>
    </w:p>
    <w:p w14:paraId="132DDEF0" w14:textId="767E7185" w:rsidR="00314448" w:rsidRPr="00920D33" w:rsidRDefault="00314448" w:rsidP="00340A98">
      <w:pPr>
        <w:pStyle w:val="1"/>
        <w:wordWrap/>
        <w:spacing w:before="0" w:line="360" w:lineRule="auto"/>
        <w:jc w:val="center"/>
        <w:rPr>
          <w:rFonts w:ascii="Times New Roman" w:hAnsi="Times New Roman"/>
          <w:b w:val="0"/>
          <w:bCs w:val="0"/>
          <w:strike/>
          <w:color w:val="000000"/>
          <w:w w:val="0"/>
          <w:sz w:val="28"/>
          <w:szCs w:val="28"/>
          <w:lang w:val="ru-RU"/>
        </w:rPr>
      </w:pPr>
      <w:bookmarkStart w:id="18" w:name="_Toc81304372"/>
      <w:bookmarkStart w:id="19" w:name="_Toc109673746"/>
      <w:r w:rsidRPr="00920D33"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>Общие требования к условиям реализации Программы</w:t>
      </w:r>
      <w:bookmarkEnd w:id="18"/>
      <w:bookmarkEnd w:id="19"/>
    </w:p>
    <w:p w14:paraId="61CE5755" w14:textId="77777777" w:rsidR="00314448" w:rsidRPr="00920D33" w:rsidRDefault="00314448" w:rsidP="00314448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</w:t>
      </w:r>
    </w:p>
    <w:p w14:paraId="43F92FEB" w14:textId="77777777" w:rsidR="00314448" w:rsidRPr="00920D33" w:rsidRDefault="00314448" w:rsidP="00314448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>Уклад школы направлен на сохранение преемственности принципов воспитания на всех уровнях общего образования:</w:t>
      </w:r>
    </w:p>
    <w:p w14:paraId="49B0349F" w14:textId="77777777" w:rsidR="00314448" w:rsidRPr="00920D33" w:rsidRDefault="00314448" w:rsidP="00314448">
      <w:pPr>
        <w:numPr>
          <w:ilvl w:val="0"/>
          <w:numId w:val="29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14:paraId="07DF80F8" w14:textId="77777777" w:rsidR="00314448" w:rsidRPr="00920D33" w:rsidRDefault="00314448" w:rsidP="00314448">
      <w:pPr>
        <w:numPr>
          <w:ilvl w:val="0"/>
          <w:numId w:val="29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lastRenderedPageBreak/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14:paraId="24636F54" w14:textId="77777777" w:rsidR="00314448" w:rsidRPr="00920D33" w:rsidRDefault="00314448" w:rsidP="00314448">
      <w:pPr>
        <w:numPr>
          <w:ilvl w:val="0"/>
          <w:numId w:val="29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>взаимодействие с родителями (законными представителями) по вопросам воспитания;</w:t>
      </w:r>
    </w:p>
    <w:p w14:paraId="15B2BD10" w14:textId="77777777" w:rsidR="00314448" w:rsidRPr="00920D33" w:rsidRDefault="00314448" w:rsidP="00314448">
      <w:pPr>
        <w:numPr>
          <w:ilvl w:val="0"/>
          <w:numId w:val="29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14:paraId="050BD699" w14:textId="77777777" w:rsidR="00314448" w:rsidRPr="0088066E" w:rsidRDefault="00314448" w:rsidP="00314448">
      <w:pPr>
        <w:tabs>
          <w:tab w:val="left" w:pos="851"/>
        </w:tabs>
        <w:wordWrap/>
        <w:spacing w:line="360" w:lineRule="auto"/>
        <w:rPr>
          <w:bCs/>
          <w:color w:val="000000"/>
          <w:w w:val="0"/>
          <w:sz w:val="24"/>
          <w:lang w:val="ru-RU"/>
        </w:rPr>
      </w:pPr>
    </w:p>
    <w:p w14:paraId="32345F82" w14:textId="6BD5FD2A" w:rsidR="009D1D25" w:rsidRDefault="00340A98" w:rsidP="00340A98">
      <w:pPr>
        <w:pStyle w:val="1"/>
        <w:wordWrap/>
        <w:spacing w:before="0" w:line="360" w:lineRule="auto"/>
        <w:jc w:val="left"/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</w:pPr>
      <w:bookmarkStart w:id="20" w:name="_Toc81304375"/>
      <w:bookmarkStart w:id="21" w:name="_Toc109673747"/>
      <w:bookmarkStart w:id="22" w:name="_Toc81304376"/>
      <w:r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 xml:space="preserve"> </w:t>
      </w:r>
      <w:r w:rsidR="00C50DBB"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>3.1</w:t>
      </w:r>
      <w:r w:rsidR="009D1D25" w:rsidRPr="00247593"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>. Кадровое обеспечение воспитательного процесса</w:t>
      </w:r>
      <w:bookmarkEnd w:id="20"/>
      <w:bookmarkEnd w:id="21"/>
    </w:p>
    <w:p w14:paraId="37F8BDFF" w14:textId="39C11743" w:rsidR="006A4C91" w:rsidRPr="006A4C91" w:rsidRDefault="00247593" w:rsidP="00340A98">
      <w:pPr>
        <w:spacing w:line="360" w:lineRule="auto"/>
        <w:rPr>
          <w:sz w:val="28"/>
          <w:szCs w:val="28"/>
          <w:lang w:val="ru-RU"/>
        </w:rPr>
      </w:pPr>
      <w:r w:rsidRPr="00247593">
        <w:rPr>
          <w:sz w:val="28"/>
          <w:szCs w:val="28"/>
          <w:lang w:val="ru-RU"/>
        </w:rPr>
        <w:tab/>
      </w:r>
      <w:r w:rsidRPr="006A4C91">
        <w:rPr>
          <w:sz w:val="28"/>
          <w:szCs w:val="28"/>
          <w:lang w:val="ru-RU"/>
        </w:rPr>
        <w:t>Педагог  являет собой всегда главный для обучающихся  пример нравственного и гражданского личностного поведения.</w:t>
      </w:r>
      <w:r w:rsidR="006A4C91" w:rsidRPr="006A4C91">
        <w:rPr>
          <w:sz w:val="28"/>
          <w:szCs w:val="28"/>
          <w:lang w:val="ru-RU"/>
        </w:rPr>
        <w:t xml:space="preserve"> В школе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</w:t>
      </w:r>
      <w:r w:rsidR="00340A98">
        <w:rPr>
          <w:sz w:val="28"/>
          <w:szCs w:val="28"/>
          <w:lang w:val="ru-RU"/>
        </w:rPr>
        <w:t xml:space="preserve">пешный  воспитательный процесс. </w:t>
      </w:r>
      <w:r w:rsidRPr="006A4C91">
        <w:rPr>
          <w:sz w:val="28"/>
          <w:szCs w:val="28"/>
          <w:lang w:val="ru-RU"/>
        </w:rPr>
        <w:t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</w:t>
      </w:r>
      <w:r w:rsidR="006A4C91" w:rsidRPr="006A4C91">
        <w:rPr>
          <w:sz w:val="28"/>
          <w:szCs w:val="28"/>
          <w:lang w:val="ru-RU"/>
        </w:rPr>
        <w:t>:</w:t>
      </w:r>
      <w:r w:rsidRPr="006A4C91">
        <w:rPr>
          <w:sz w:val="28"/>
          <w:szCs w:val="28"/>
          <w:lang w:val="ru-RU"/>
        </w:rPr>
        <w:t xml:space="preserve"> </w:t>
      </w:r>
    </w:p>
    <w:p w14:paraId="5C9DB01C" w14:textId="5F523B6B" w:rsidR="006A4C91" w:rsidRPr="006A4C91" w:rsidRDefault="006A4C91" w:rsidP="006A4C91">
      <w:pPr>
        <w:tabs>
          <w:tab w:val="left" w:pos="3450"/>
        </w:tabs>
        <w:spacing w:line="360" w:lineRule="auto"/>
        <w:jc w:val="left"/>
        <w:rPr>
          <w:color w:val="000000"/>
          <w:sz w:val="28"/>
          <w:szCs w:val="28"/>
          <w:lang w:val="ru-RU"/>
        </w:rPr>
      </w:pPr>
      <w:r w:rsidRPr="006A4C91">
        <w:rPr>
          <w:sz w:val="28"/>
          <w:szCs w:val="28"/>
          <w:lang w:val="ru-RU"/>
        </w:rPr>
        <w:t xml:space="preserve">-          </w:t>
      </w:r>
      <w:r w:rsidRPr="006A4C91">
        <w:rPr>
          <w:color w:val="000000"/>
          <w:sz w:val="28"/>
          <w:szCs w:val="28"/>
          <w:lang w:val="ru-RU"/>
        </w:rPr>
        <w:t>сопровождение молодых педагогических работников, вновь поступивших на работу педагогических работников ( работа школы наставничества)</w:t>
      </w:r>
      <w:r w:rsidR="00340A98">
        <w:rPr>
          <w:color w:val="000000"/>
          <w:sz w:val="28"/>
          <w:szCs w:val="28"/>
          <w:lang w:val="ru-RU"/>
        </w:rPr>
        <w:t>;</w:t>
      </w:r>
    </w:p>
    <w:p w14:paraId="2879FF29" w14:textId="36D332D7" w:rsidR="006A4C91" w:rsidRPr="006A4C91" w:rsidRDefault="006A4C91" w:rsidP="006A4C91">
      <w:pPr>
        <w:tabs>
          <w:tab w:val="left" w:pos="3450"/>
        </w:tabs>
        <w:spacing w:line="360" w:lineRule="auto"/>
        <w:jc w:val="left"/>
        <w:rPr>
          <w:color w:val="000000"/>
          <w:sz w:val="28"/>
          <w:szCs w:val="28"/>
          <w:lang w:val="ru-RU"/>
        </w:rPr>
      </w:pPr>
      <w:r w:rsidRPr="006A4C91">
        <w:rPr>
          <w:color w:val="000000"/>
          <w:sz w:val="28"/>
          <w:szCs w:val="28"/>
          <w:lang w:val="ru-RU"/>
        </w:rPr>
        <w:t>-         индивидуальная работа с педагогическими работниками по запросам ( в том числе и по вопросам классного руководства)</w:t>
      </w:r>
      <w:r w:rsidR="00340A98">
        <w:rPr>
          <w:color w:val="000000"/>
          <w:sz w:val="28"/>
          <w:szCs w:val="28"/>
          <w:lang w:val="ru-RU"/>
        </w:rPr>
        <w:t>;</w:t>
      </w:r>
    </w:p>
    <w:p w14:paraId="6B3E8B54" w14:textId="0B5E2C39" w:rsidR="006A4C91" w:rsidRPr="006A4C91" w:rsidRDefault="006A4C91" w:rsidP="006A4C91">
      <w:pPr>
        <w:tabs>
          <w:tab w:val="left" w:pos="3450"/>
        </w:tabs>
        <w:spacing w:line="360" w:lineRule="auto"/>
        <w:jc w:val="left"/>
        <w:rPr>
          <w:color w:val="000000"/>
          <w:sz w:val="28"/>
          <w:szCs w:val="28"/>
          <w:lang w:val="ru-RU"/>
        </w:rPr>
      </w:pPr>
      <w:r w:rsidRPr="006A4C91">
        <w:rPr>
          <w:color w:val="000000"/>
          <w:sz w:val="28"/>
          <w:szCs w:val="28"/>
          <w:lang w:val="ru-RU"/>
        </w:rPr>
        <w:t>-          контроль оформления учебно-педагогической документации</w:t>
      </w:r>
      <w:r w:rsidR="00340A98">
        <w:rPr>
          <w:color w:val="000000"/>
          <w:sz w:val="28"/>
          <w:szCs w:val="28"/>
          <w:lang w:val="ru-RU"/>
        </w:rPr>
        <w:t>;</w:t>
      </w:r>
    </w:p>
    <w:p w14:paraId="597401A3" w14:textId="77777777" w:rsidR="00247593" w:rsidRPr="006A4C91" w:rsidRDefault="006A4C91" w:rsidP="00247593">
      <w:pPr>
        <w:spacing w:line="360" w:lineRule="auto"/>
        <w:rPr>
          <w:sz w:val="28"/>
          <w:szCs w:val="28"/>
          <w:lang w:val="ru-RU"/>
        </w:rPr>
      </w:pPr>
      <w:r w:rsidRPr="006A4C91">
        <w:rPr>
          <w:sz w:val="28"/>
          <w:szCs w:val="28"/>
          <w:lang w:val="ru-RU"/>
        </w:rPr>
        <w:t>-     п</w:t>
      </w:r>
      <w:r w:rsidR="00247593" w:rsidRPr="006A4C91">
        <w:rPr>
          <w:sz w:val="28"/>
          <w:szCs w:val="28"/>
          <w:lang w:val="ru-RU"/>
        </w:rPr>
        <w:t xml:space="preserve">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14:paraId="526FA840" w14:textId="77777777" w:rsidR="00247593" w:rsidRPr="006A4C91" w:rsidRDefault="006A4C91" w:rsidP="00247593">
      <w:pPr>
        <w:spacing w:line="360" w:lineRule="auto"/>
        <w:rPr>
          <w:sz w:val="28"/>
          <w:szCs w:val="28"/>
          <w:lang w:val="ru-RU"/>
        </w:rPr>
      </w:pPr>
      <w:r w:rsidRPr="006A4C91">
        <w:rPr>
          <w:sz w:val="28"/>
          <w:szCs w:val="28"/>
          <w:lang w:val="ru-RU"/>
        </w:rPr>
        <w:t>-</w:t>
      </w:r>
      <w:r w:rsidRPr="006A4C91">
        <w:rPr>
          <w:sz w:val="28"/>
          <w:szCs w:val="28"/>
          <w:lang w:val="ru-RU"/>
        </w:rPr>
        <w:tab/>
        <w:t>у</w:t>
      </w:r>
      <w:r w:rsidR="00247593" w:rsidRPr="006A4C91">
        <w:rPr>
          <w:sz w:val="28"/>
          <w:szCs w:val="28"/>
          <w:lang w:val="ru-RU"/>
        </w:rPr>
        <w:t>частие в постоянно действующих учебных курсах, семинарах по вопросам воспитания;</w:t>
      </w:r>
    </w:p>
    <w:p w14:paraId="20967785" w14:textId="64D5FBC8" w:rsidR="00247593" w:rsidRPr="006A4C91" w:rsidRDefault="006A4C91" w:rsidP="00247593">
      <w:pPr>
        <w:spacing w:line="360" w:lineRule="auto"/>
        <w:rPr>
          <w:sz w:val="28"/>
          <w:szCs w:val="28"/>
          <w:lang w:val="ru-RU"/>
        </w:rPr>
      </w:pPr>
      <w:r w:rsidRPr="006A4C91">
        <w:rPr>
          <w:sz w:val="28"/>
          <w:szCs w:val="28"/>
          <w:lang w:val="ru-RU"/>
        </w:rPr>
        <w:t>-</w:t>
      </w:r>
      <w:r w:rsidRPr="006A4C91">
        <w:rPr>
          <w:sz w:val="28"/>
          <w:szCs w:val="28"/>
          <w:lang w:val="ru-RU"/>
        </w:rPr>
        <w:tab/>
        <w:t>у</w:t>
      </w:r>
      <w:r w:rsidR="00247593" w:rsidRPr="006A4C91">
        <w:rPr>
          <w:sz w:val="28"/>
          <w:szCs w:val="28"/>
          <w:lang w:val="ru-RU"/>
        </w:rPr>
        <w:t>частие в работе городских и региональных  методических объединений представление опыта работы школы</w:t>
      </w:r>
      <w:r w:rsidR="00340A98">
        <w:rPr>
          <w:sz w:val="28"/>
          <w:szCs w:val="28"/>
          <w:lang w:val="ru-RU"/>
        </w:rPr>
        <w:t>.</w:t>
      </w:r>
    </w:p>
    <w:p w14:paraId="4773DBBE" w14:textId="77777777" w:rsidR="009D1D25" w:rsidRPr="006A4C91" w:rsidRDefault="00247593" w:rsidP="00247593">
      <w:pPr>
        <w:spacing w:line="360" w:lineRule="auto"/>
        <w:rPr>
          <w:sz w:val="28"/>
          <w:szCs w:val="28"/>
          <w:lang w:val="ru-RU"/>
        </w:rPr>
      </w:pPr>
      <w:r w:rsidRPr="006A4C91">
        <w:rPr>
          <w:sz w:val="28"/>
          <w:szCs w:val="28"/>
          <w:lang w:val="ru-RU"/>
        </w:rPr>
        <w:tab/>
      </w:r>
      <w:r w:rsidR="009D1D25" w:rsidRPr="006A4C91">
        <w:rPr>
          <w:sz w:val="28"/>
          <w:szCs w:val="28"/>
          <w:lang w:val="ru-RU"/>
        </w:rPr>
        <w:t xml:space="preserve">В педагогическом плане среди базовых национальных ценностей необходимо </w:t>
      </w:r>
      <w:r w:rsidR="009D1D25" w:rsidRPr="006A4C91">
        <w:rPr>
          <w:sz w:val="28"/>
          <w:szCs w:val="28"/>
          <w:lang w:val="ru-RU"/>
        </w:rPr>
        <w:lastRenderedPageBreak/>
        <w:t>установить одну  важнейшую, системообразующую, дающую жизнь в душе детей всем другим ценностям — ценность Учителя.</w:t>
      </w:r>
    </w:p>
    <w:p w14:paraId="42C1EB3B" w14:textId="77777777" w:rsidR="009D1D25" w:rsidRPr="006A4C91" w:rsidRDefault="00CB305E" w:rsidP="006A4C91">
      <w:pPr>
        <w:spacing w:line="360" w:lineRule="auto"/>
        <w:rPr>
          <w:sz w:val="28"/>
          <w:szCs w:val="28"/>
          <w:lang w:val="ru-RU"/>
        </w:rPr>
      </w:pPr>
      <w:r>
        <w:rPr>
          <w:lang w:val="ru-RU"/>
        </w:rPr>
        <w:tab/>
        <w:t xml:space="preserve"> </w:t>
      </w:r>
    </w:p>
    <w:p w14:paraId="2469FCCB" w14:textId="77777777" w:rsidR="005D3D60" w:rsidRPr="00340A98" w:rsidRDefault="00C50DBB" w:rsidP="002C4BFF">
      <w:pPr>
        <w:pStyle w:val="1"/>
        <w:wordWrap/>
        <w:spacing w:before="0" w:line="360" w:lineRule="auto"/>
        <w:jc w:val="left"/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</w:pPr>
      <w:bookmarkStart w:id="23" w:name="_Toc109673748"/>
      <w:r w:rsidRPr="00340A98"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>3.2</w:t>
      </w:r>
      <w:r w:rsidR="005D3D60" w:rsidRPr="00340A98"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>. Нормативно-методическое  обеспечение</w:t>
      </w:r>
      <w:bookmarkEnd w:id="22"/>
      <w:bookmarkEnd w:id="23"/>
    </w:p>
    <w:p w14:paraId="3DD57643" w14:textId="0B984BA5" w:rsidR="001D632A" w:rsidRPr="000949AE" w:rsidRDefault="001D632A" w:rsidP="009D1D25">
      <w:pPr>
        <w:spacing w:line="360" w:lineRule="auto"/>
        <w:rPr>
          <w:sz w:val="28"/>
          <w:szCs w:val="28"/>
          <w:lang w:val="ru-RU"/>
        </w:rPr>
      </w:pPr>
      <w:r w:rsidRPr="009D1D25">
        <w:rPr>
          <w:sz w:val="28"/>
          <w:szCs w:val="28"/>
          <w:lang w:val="ru-RU"/>
        </w:rPr>
        <w:tab/>
      </w:r>
      <w:r w:rsidRPr="000949AE">
        <w:rPr>
          <w:sz w:val="28"/>
          <w:szCs w:val="28"/>
          <w:lang w:val="ru-RU"/>
        </w:rPr>
        <w:t>В программных</w:t>
      </w:r>
      <w:r w:rsidR="00340A98">
        <w:rPr>
          <w:sz w:val="28"/>
          <w:szCs w:val="28"/>
          <w:lang w:val="ru-RU"/>
        </w:rPr>
        <w:t xml:space="preserve"> мероприятиях предусматривается </w:t>
      </w:r>
      <w:r w:rsidRPr="000949AE">
        <w:rPr>
          <w:sz w:val="28"/>
          <w:szCs w:val="28"/>
          <w:lang w:val="ru-RU"/>
        </w:rPr>
        <w:t xml:space="preserve">подготовка и принятие нормативных документов, включающих вопросы духовно-нравственного воспитания школьников, заключение соглашений о сотрудничестве органов образования, здравоохранения, культуры, социальной помощи, с Благочинием </w:t>
      </w:r>
      <w:r w:rsidR="00340A98">
        <w:rPr>
          <w:sz w:val="28"/>
          <w:szCs w:val="28"/>
          <w:lang w:val="ru-RU"/>
        </w:rPr>
        <w:t>района</w:t>
      </w:r>
      <w:r w:rsidRPr="000949AE">
        <w:rPr>
          <w:sz w:val="28"/>
          <w:szCs w:val="28"/>
          <w:lang w:val="ru-RU"/>
        </w:rPr>
        <w:t>.</w:t>
      </w:r>
    </w:p>
    <w:p w14:paraId="4126C840" w14:textId="77777777" w:rsidR="001D632A" w:rsidRPr="000949AE" w:rsidRDefault="009D1D25" w:rsidP="009D1D25">
      <w:pPr>
        <w:spacing w:line="360" w:lineRule="auto"/>
        <w:rPr>
          <w:sz w:val="28"/>
          <w:szCs w:val="28"/>
          <w:lang w:val="ru-RU"/>
        </w:rPr>
      </w:pPr>
      <w:r w:rsidRPr="000949AE">
        <w:rPr>
          <w:sz w:val="28"/>
          <w:szCs w:val="28"/>
          <w:lang w:val="ru-RU"/>
        </w:rPr>
        <w:tab/>
      </w:r>
      <w:r w:rsidR="00C50DBB" w:rsidRPr="000949AE">
        <w:rPr>
          <w:sz w:val="28"/>
          <w:szCs w:val="28"/>
          <w:lang w:val="ru-RU"/>
        </w:rPr>
        <w:t xml:space="preserve">Ведется </w:t>
      </w:r>
      <w:r w:rsidR="001D632A" w:rsidRPr="000949AE">
        <w:rPr>
          <w:sz w:val="28"/>
          <w:szCs w:val="28"/>
          <w:lang w:val="ru-RU"/>
        </w:rPr>
        <w:t xml:space="preserve">  разработка  нормативно-правового механизма взаимосвязи  субъектов духовно-нравственного содержания в городе. </w:t>
      </w:r>
    </w:p>
    <w:p w14:paraId="07DD05E9" w14:textId="77777777" w:rsidR="009D1D25" w:rsidRPr="000949AE" w:rsidRDefault="009D1D25" w:rsidP="009D1D25">
      <w:pPr>
        <w:spacing w:line="360" w:lineRule="auto"/>
        <w:rPr>
          <w:sz w:val="28"/>
          <w:szCs w:val="28"/>
          <w:lang w:val="ru-RU"/>
        </w:rPr>
      </w:pPr>
      <w:r w:rsidRPr="000949AE">
        <w:rPr>
          <w:sz w:val="28"/>
          <w:szCs w:val="28"/>
          <w:lang w:val="ru-RU"/>
        </w:rPr>
        <w:tab/>
      </w:r>
      <w:r w:rsidR="001D632A" w:rsidRPr="000949AE">
        <w:rPr>
          <w:sz w:val="28"/>
          <w:szCs w:val="28"/>
          <w:lang w:val="ru-RU"/>
        </w:rPr>
        <w:t xml:space="preserve">Подготовка приказов и  локальных актов  школы по внедрению  рабочей программы  воспитания в образовательный процесс. </w:t>
      </w:r>
    </w:p>
    <w:p w14:paraId="45387A22" w14:textId="6C9AB10F" w:rsidR="000949AE" w:rsidRPr="000949AE" w:rsidRDefault="000949AE" w:rsidP="009D1D25">
      <w:pPr>
        <w:spacing w:line="360" w:lineRule="auto"/>
        <w:rPr>
          <w:sz w:val="28"/>
          <w:szCs w:val="28"/>
          <w:lang w:val="ru-RU"/>
        </w:rPr>
      </w:pPr>
      <w:r w:rsidRPr="000949AE">
        <w:rPr>
          <w:color w:val="000000"/>
          <w:sz w:val="28"/>
          <w:szCs w:val="28"/>
          <w:lang w:val="ru-RU"/>
        </w:rPr>
        <w:tab/>
        <w:t>Обеспечение использования педагогами методических пособий, содержащих «методические шлейфы», видеоуроков и видеомероприятий  по учебно-воспитательной работе</w:t>
      </w:r>
      <w:r w:rsidR="00340A98">
        <w:rPr>
          <w:color w:val="000000"/>
          <w:sz w:val="28"/>
          <w:szCs w:val="28"/>
          <w:lang w:val="ru-RU"/>
        </w:rPr>
        <w:t>.</w:t>
      </w:r>
      <w:r w:rsidRPr="000949AE">
        <w:rPr>
          <w:color w:val="000000"/>
          <w:sz w:val="28"/>
          <w:szCs w:val="28"/>
          <w:lang w:val="ru-RU"/>
        </w:rPr>
        <w:t xml:space="preserve"> </w:t>
      </w:r>
    </w:p>
    <w:p w14:paraId="22B256ED" w14:textId="77777777" w:rsidR="000949AE" w:rsidRPr="000949AE" w:rsidRDefault="002C4BFF" w:rsidP="009D1D25">
      <w:pPr>
        <w:spacing w:line="360" w:lineRule="auto"/>
        <w:rPr>
          <w:sz w:val="28"/>
          <w:szCs w:val="28"/>
          <w:lang w:val="ru-RU"/>
        </w:rPr>
      </w:pPr>
      <w:r w:rsidRPr="000949AE">
        <w:rPr>
          <w:sz w:val="28"/>
          <w:szCs w:val="28"/>
          <w:lang w:val="ru-RU"/>
        </w:rPr>
        <w:t>Создание  рабочей программы воспитания  на 2022-2025 г. с приложением  плана воспитательной работы школы  на три уровня образования НОО, ООО, СОО</w:t>
      </w:r>
      <w:r w:rsidR="000949AE" w:rsidRPr="000949AE">
        <w:rPr>
          <w:sz w:val="28"/>
          <w:szCs w:val="28"/>
          <w:lang w:val="ru-RU"/>
        </w:rPr>
        <w:t>.</w:t>
      </w:r>
    </w:p>
    <w:p w14:paraId="2EBD7D24" w14:textId="77777777" w:rsidR="002C4BFF" w:rsidRDefault="000949AE" w:rsidP="009D1D25">
      <w:pPr>
        <w:spacing w:line="360" w:lineRule="auto"/>
        <w:rPr>
          <w:color w:val="000000"/>
          <w:sz w:val="28"/>
          <w:szCs w:val="28"/>
          <w:lang w:val="ru-RU"/>
        </w:rPr>
      </w:pPr>
      <w:r w:rsidRPr="000949AE">
        <w:rPr>
          <w:sz w:val="28"/>
          <w:szCs w:val="28"/>
          <w:lang w:val="ru-RU"/>
        </w:rPr>
        <w:tab/>
      </w:r>
      <w:r w:rsidRPr="000949AE">
        <w:rPr>
          <w:color w:val="000000"/>
          <w:sz w:val="28"/>
          <w:szCs w:val="28"/>
          <w:lang w:val="ru-RU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14:paraId="3676AD03" w14:textId="3C73911B" w:rsidR="000949AE" w:rsidRPr="000949AE" w:rsidRDefault="000949AE" w:rsidP="009D1D25">
      <w:pPr>
        <w:spacing w:line="360" w:lineRule="auto"/>
        <w:rPr>
          <w:sz w:val="28"/>
          <w:szCs w:val="28"/>
          <w:lang w:val="ru-RU"/>
        </w:rPr>
      </w:pPr>
      <w:r w:rsidRPr="000949AE">
        <w:rPr>
          <w:color w:val="000000"/>
          <w:sz w:val="28"/>
          <w:szCs w:val="28"/>
          <w:lang w:val="ru-RU"/>
        </w:rPr>
        <w:tab/>
        <w:t>Подготовка/корректировка дополнительных общеразвивающих программ</w:t>
      </w:r>
      <w:r>
        <w:rPr>
          <w:color w:val="000000"/>
          <w:sz w:val="28"/>
          <w:szCs w:val="28"/>
          <w:lang w:val="ru-RU"/>
        </w:rPr>
        <w:t xml:space="preserve"> ОО</w:t>
      </w:r>
      <w:r w:rsidR="00340A98">
        <w:rPr>
          <w:color w:val="000000"/>
          <w:sz w:val="28"/>
          <w:szCs w:val="28"/>
          <w:lang w:val="ru-RU"/>
        </w:rPr>
        <w:t>.</w:t>
      </w:r>
    </w:p>
    <w:p w14:paraId="01D82B41" w14:textId="77777777" w:rsidR="009D1D25" w:rsidRPr="00C84436" w:rsidRDefault="009D1D25" w:rsidP="00C84436">
      <w:pPr>
        <w:spacing w:line="360" w:lineRule="auto"/>
        <w:rPr>
          <w:sz w:val="28"/>
          <w:szCs w:val="28"/>
          <w:lang w:val="ru-RU"/>
        </w:rPr>
      </w:pPr>
      <w:r w:rsidRPr="000949AE">
        <w:rPr>
          <w:sz w:val="28"/>
          <w:szCs w:val="28"/>
          <w:lang w:val="ru-RU"/>
        </w:rPr>
        <w:tab/>
      </w:r>
      <w:r w:rsidR="00C84436">
        <w:rPr>
          <w:sz w:val="28"/>
          <w:szCs w:val="28"/>
          <w:lang w:val="ru-RU"/>
        </w:rPr>
        <w:t xml:space="preserve"> </w:t>
      </w:r>
    </w:p>
    <w:p w14:paraId="5D0003F3" w14:textId="77777777" w:rsidR="005D3D60" w:rsidRPr="004A5C55" w:rsidRDefault="00C50DBB" w:rsidP="004A5C55">
      <w:pPr>
        <w:pStyle w:val="1"/>
        <w:wordWrap/>
        <w:spacing w:before="0" w:line="360" w:lineRule="auto"/>
        <w:jc w:val="left"/>
        <w:rPr>
          <w:rFonts w:ascii="Times New Roman" w:hAnsi="Times New Roman" w:cs="Times New Roman"/>
          <w:b w:val="0"/>
          <w:bCs w:val="0"/>
          <w:color w:val="000000"/>
          <w:w w:val="0"/>
          <w:sz w:val="28"/>
          <w:szCs w:val="28"/>
          <w:lang w:val="ru-RU"/>
        </w:rPr>
      </w:pPr>
      <w:bookmarkStart w:id="24" w:name="_Toc81304377"/>
      <w:bookmarkStart w:id="25" w:name="_Toc109673749"/>
      <w:r w:rsidRPr="004A5C55">
        <w:rPr>
          <w:rFonts w:ascii="Times New Roman" w:hAnsi="Times New Roman" w:cs="Times New Roman"/>
          <w:b w:val="0"/>
          <w:bCs w:val="0"/>
          <w:color w:val="000000"/>
          <w:w w:val="0"/>
          <w:sz w:val="28"/>
          <w:szCs w:val="28"/>
          <w:lang w:val="ru-RU"/>
        </w:rPr>
        <w:t>3.3</w:t>
      </w:r>
      <w:r w:rsidR="005D3D60" w:rsidRPr="004A5C55">
        <w:rPr>
          <w:rFonts w:ascii="Times New Roman" w:hAnsi="Times New Roman" w:cs="Times New Roman"/>
          <w:b w:val="0"/>
          <w:bCs w:val="0"/>
          <w:color w:val="000000"/>
          <w:w w:val="0"/>
          <w:sz w:val="28"/>
          <w:szCs w:val="28"/>
          <w:lang w:val="ru-RU"/>
        </w:rPr>
        <w:t xml:space="preserve">. </w:t>
      </w:r>
      <w:r w:rsidR="00E0585E" w:rsidRPr="004A5C55">
        <w:rPr>
          <w:rFonts w:ascii="Times New Roman" w:hAnsi="Times New Roman" w:cs="Times New Roman"/>
          <w:b w:val="0"/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</w:t>
      </w:r>
      <w:bookmarkEnd w:id="24"/>
      <w:bookmarkEnd w:id="25"/>
      <w:r w:rsidR="00E0585E" w:rsidRPr="004A5C55">
        <w:rPr>
          <w:rFonts w:ascii="Times New Roman" w:hAnsi="Times New Roman" w:cs="Times New Roman"/>
          <w:b w:val="0"/>
          <w:bCs w:val="0"/>
          <w:color w:val="000000"/>
          <w:w w:val="0"/>
          <w:sz w:val="28"/>
          <w:szCs w:val="28"/>
          <w:lang w:val="ru-RU"/>
        </w:rPr>
        <w:t>.</w:t>
      </w:r>
    </w:p>
    <w:p w14:paraId="64A468FB" w14:textId="77777777" w:rsidR="00C50DBB" w:rsidRPr="004A5C55" w:rsidRDefault="00C50DBB" w:rsidP="004A5C55">
      <w:pPr>
        <w:jc w:val="left"/>
        <w:rPr>
          <w:lang w:val="ru-RU"/>
        </w:rPr>
      </w:pPr>
    </w:p>
    <w:p w14:paraId="125C3EA7" w14:textId="2710F867" w:rsidR="005D3D60" w:rsidRPr="00305126" w:rsidRDefault="00093243" w:rsidP="00305126">
      <w:pPr>
        <w:spacing w:line="360" w:lineRule="auto"/>
        <w:rPr>
          <w:sz w:val="28"/>
          <w:szCs w:val="28"/>
          <w:lang w:val="ru-RU"/>
        </w:rPr>
      </w:pPr>
      <w:r>
        <w:rPr>
          <w:lang w:val="ru-RU"/>
        </w:rPr>
        <w:tab/>
      </w:r>
      <w:r w:rsidR="004A5C55">
        <w:rPr>
          <w:sz w:val="28"/>
          <w:szCs w:val="28"/>
          <w:lang w:val="ru-RU"/>
        </w:rPr>
        <w:t xml:space="preserve">В настоящее время </w:t>
      </w:r>
      <w:r w:rsidRPr="0055694B">
        <w:rPr>
          <w:sz w:val="28"/>
          <w:szCs w:val="28"/>
          <w:lang w:val="ru-RU"/>
        </w:rPr>
        <w:t xml:space="preserve"> в ОО, получа</w:t>
      </w:r>
      <w:r w:rsidR="004A5C55">
        <w:rPr>
          <w:sz w:val="28"/>
          <w:szCs w:val="28"/>
          <w:lang w:val="ru-RU"/>
        </w:rPr>
        <w:t>ю</w:t>
      </w:r>
      <w:r w:rsidRPr="0055694B">
        <w:rPr>
          <w:sz w:val="28"/>
          <w:szCs w:val="28"/>
          <w:lang w:val="ru-RU"/>
        </w:rPr>
        <w:t>т образование  де</w:t>
      </w:r>
      <w:r w:rsidR="007E65CA" w:rsidRPr="0055694B">
        <w:rPr>
          <w:sz w:val="28"/>
          <w:szCs w:val="28"/>
          <w:lang w:val="ru-RU"/>
        </w:rPr>
        <w:t>ти</w:t>
      </w:r>
      <w:r w:rsidRPr="0055694B">
        <w:rPr>
          <w:sz w:val="28"/>
          <w:szCs w:val="28"/>
          <w:lang w:val="ru-RU"/>
        </w:rPr>
        <w:t xml:space="preserve"> с </w:t>
      </w:r>
      <w:r w:rsidR="00305126" w:rsidRPr="0055694B">
        <w:rPr>
          <w:sz w:val="28"/>
          <w:szCs w:val="28"/>
          <w:lang w:val="ru-RU"/>
        </w:rPr>
        <w:t xml:space="preserve"> ОВЗ и дет</w:t>
      </w:r>
      <w:r w:rsidR="007E65CA" w:rsidRPr="0055694B">
        <w:rPr>
          <w:sz w:val="28"/>
          <w:szCs w:val="28"/>
          <w:lang w:val="ru-RU"/>
        </w:rPr>
        <w:t xml:space="preserve">и </w:t>
      </w:r>
      <w:r w:rsidR="00305126" w:rsidRPr="0055694B">
        <w:rPr>
          <w:sz w:val="28"/>
          <w:szCs w:val="28"/>
          <w:lang w:val="ru-RU"/>
        </w:rPr>
        <w:t>инвали</w:t>
      </w:r>
      <w:r w:rsidR="007E65CA" w:rsidRPr="0055694B">
        <w:rPr>
          <w:sz w:val="28"/>
          <w:szCs w:val="28"/>
          <w:lang w:val="ru-RU"/>
        </w:rPr>
        <w:t>ды</w:t>
      </w:r>
      <w:r w:rsidR="00305126" w:rsidRPr="0055694B">
        <w:rPr>
          <w:sz w:val="28"/>
          <w:szCs w:val="28"/>
          <w:lang w:val="ru-RU"/>
        </w:rPr>
        <w:t xml:space="preserve"> в</w:t>
      </w:r>
      <w:r w:rsidRPr="0055694B">
        <w:rPr>
          <w:sz w:val="28"/>
          <w:szCs w:val="28"/>
          <w:lang w:val="ru-RU"/>
        </w:rPr>
        <w:t xml:space="preserve">о </w:t>
      </w:r>
      <w:r w:rsidR="00305126" w:rsidRPr="0055694B">
        <w:rPr>
          <w:sz w:val="28"/>
          <w:szCs w:val="28"/>
          <w:lang w:val="ru-RU"/>
        </w:rPr>
        <w:t>всех уровнях образования</w:t>
      </w:r>
      <w:r w:rsidRPr="0055694B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Эти дети находятся под пристальным контролем классных руководителей, и социально-психологической службы.</w:t>
      </w:r>
      <w:r w:rsidR="00305126" w:rsidRPr="00305126">
        <w:rPr>
          <w:color w:val="000000"/>
          <w:w w:val="0"/>
          <w:sz w:val="28"/>
          <w:szCs w:val="28"/>
          <w:lang w:val="ru-RU"/>
        </w:rPr>
        <w:t xml:space="preserve"> </w:t>
      </w:r>
      <w:r w:rsidR="00305126">
        <w:rPr>
          <w:sz w:val="28"/>
          <w:szCs w:val="28"/>
          <w:lang w:val="ru-RU"/>
        </w:rPr>
        <w:t>Они</w:t>
      </w:r>
      <w:r>
        <w:rPr>
          <w:sz w:val="28"/>
          <w:szCs w:val="28"/>
          <w:lang w:val="ru-RU"/>
        </w:rPr>
        <w:t xml:space="preserve"> имеют возможность </w:t>
      </w:r>
      <w:r>
        <w:rPr>
          <w:color w:val="000000"/>
          <w:w w:val="0"/>
          <w:sz w:val="28"/>
          <w:szCs w:val="28"/>
          <w:lang w:val="ru-RU"/>
        </w:rPr>
        <w:t>участвовать в различных формах</w:t>
      </w:r>
      <w:r w:rsidR="005D3D60" w:rsidRPr="001D632A">
        <w:rPr>
          <w:color w:val="000000"/>
          <w:w w:val="0"/>
          <w:sz w:val="28"/>
          <w:szCs w:val="28"/>
          <w:lang w:val="ru-RU"/>
        </w:rPr>
        <w:t xml:space="preserve"> жизни детского сообщества</w:t>
      </w:r>
      <w:r>
        <w:rPr>
          <w:color w:val="000000"/>
          <w:w w:val="0"/>
          <w:sz w:val="28"/>
          <w:szCs w:val="28"/>
          <w:lang w:val="ru-RU"/>
        </w:rPr>
        <w:t>:  в работе  органов</w:t>
      </w:r>
      <w:r w:rsidR="00305126">
        <w:rPr>
          <w:color w:val="000000"/>
          <w:w w:val="0"/>
          <w:sz w:val="28"/>
          <w:szCs w:val="28"/>
          <w:lang w:val="ru-RU"/>
        </w:rPr>
        <w:t xml:space="preserve"> самоуправления</w:t>
      </w:r>
      <w:r>
        <w:rPr>
          <w:color w:val="000000"/>
          <w:w w:val="0"/>
          <w:sz w:val="28"/>
          <w:szCs w:val="28"/>
          <w:lang w:val="ru-RU"/>
        </w:rPr>
        <w:t>, волонтерского отряда, участвовать в конкурсных мероприятиях онлайн и офлайн, в школьных праздниках.</w:t>
      </w:r>
      <w:r w:rsidR="00305126">
        <w:rPr>
          <w:color w:val="000000"/>
          <w:w w:val="0"/>
          <w:sz w:val="28"/>
          <w:szCs w:val="28"/>
          <w:lang w:val="ru-RU"/>
        </w:rPr>
        <w:t xml:space="preserve"> О</w:t>
      </w:r>
      <w:r w:rsidR="00305126" w:rsidRPr="001D632A">
        <w:rPr>
          <w:color w:val="000000"/>
          <w:w w:val="0"/>
          <w:sz w:val="28"/>
          <w:szCs w:val="28"/>
          <w:lang w:val="ru-RU"/>
        </w:rPr>
        <w:t>беспечивает</w:t>
      </w:r>
      <w:r w:rsidR="00305126">
        <w:rPr>
          <w:color w:val="000000"/>
          <w:w w:val="0"/>
          <w:sz w:val="28"/>
          <w:szCs w:val="28"/>
          <w:lang w:val="ru-RU"/>
        </w:rPr>
        <w:t>ся возможность их</w:t>
      </w:r>
      <w:r w:rsidR="00305126" w:rsidRPr="001D632A">
        <w:rPr>
          <w:color w:val="000000"/>
          <w:w w:val="0"/>
          <w:sz w:val="28"/>
          <w:szCs w:val="28"/>
          <w:lang w:val="ru-RU"/>
        </w:rPr>
        <w:t xml:space="preserve"> участия в жизни класса, школы, событиях группы</w:t>
      </w:r>
      <w:r w:rsidR="00305126">
        <w:rPr>
          <w:color w:val="000000"/>
          <w:w w:val="0"/>
          <w:sz w:val="28"/>
          <w:szCs w:val="28"/>
          <w:lang w:val="ru-RU"/>
        </w:rPr>
        <w:t xml:space="preserve">. Таким образом,  </w:t>
      </w:r>
      <w:r w:rsidR="00305126" w:rsidRPr="001D632A">
        <w:rPr>
          <w:color w:val="000000"/>
          <w:w w:val="0"/>
          <w:sz w:val="28"/>
          <w:szCs w:val="28"/>
          <w:lang w:val="ru-RU"/>
        </w:rPr>
        <w:lastRenderedPageBreak/>
        <w:t>формирует</w:t>
      </w:r>
      <w:r w:rsidR="00305126">
        <w:rPr>
          <w:color w:val="000000"/>
          <w:w w:val="0"/>
          <w:sz w:val="28"/>
          <w:szCs w:val="28"/>
          <w:lang w:val="ru-RU"/>
        </w:rPr>
        <w:t>ся их</w:t>
      </w:r>
      <w:r w:rsidR="00305126" w:rsidRPr="001D632A">
        <w:rPr>
          <w:color w:val="000000"/>
          <w:w w:val="0"/>
          <w:sz w:val="28"/>
          <w:szCs w:val="28"/>
          <w:lang w:val="ru-RU"/>
        </w:rPr>
        <w:t xml:space="preserve"> личностный опыт, развивает</w:t>
      </w:r>
      <w:r w:rsidR="00305126">
        <w:rPr>
          <w:color w:val="000000"/>
          <w:w w:val="0"/>
          <w:sz w:val="28"/>
          <w:szCs w:val="28"/>
          <w:lang w:val="ru-RU"/>
        </w:rPr>
        <w:t>ся самооценка</w:t>
      </w:r>
      <w:r w:rsidR="00305126" w:rsidRPr="001D632A">
        <w:rPr>
          <w:color w:val="000000"/>
          <w:w w:val="0"/>
          <w:sz w:val="28"/>
          <w:szCs w:val="28"/>
          <w:lang w:val="ru-RU"/>
        </w:rPr>
        <w:t xml:space="preserve"> и уверенность в своих силах</w:t>
      </w:r>
      <w:r w:rsidR="00305126">
        <w:rPr>
          <w:color w:val="000000"/>
          <w:w w:val="0"/>
          <w:sz w:val="28"/>
          <w:szCs w:val="28"/>
          <w:lang w:val="ru-RU"/>
        </w:rPr>
        <w:t xml:space="preserve">, </w:t>
      </w:r>
      <w:r w:rsidR="005D3D60" w:rsidRPr="001D632A">
        <w:rPr>
          <w:color w:val="000000"/>
          <w:w w:val="0"/>
          <w:sz w:val="28"/>
          <w:szCs w:val="28"/>
          <w:lang w:val="ru-RU"/>
        </w:rPr>
        <w:t>опыт работы в команде, развивает активность и ответственность каждого обучающегося в социальной ситуации его развития.</w:t>
      </w:r>
    </w:p>
    <w:p w14:paraId="77DC3B7F" w14:textId="77777777" w:rsidR="005D3D60" w:rsidRPr="001D632A" w:rsidRDefault="005D3D60" w:rsidP="005D3D60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>Особыми задачами воспитания обучающихся с ОВЗ являются:</w:t>
      </w:r>
    </w:p>
    <w:p w14:paraId="56E36521" w14:textId="77777777" w:rsidR="005D3D60" w:rsidRPr="001D632A" w:rsidRDefault="005D3D60" w:rsidP="005D3D60">
      <w:pPr>
        <w:numPr>
          <w:ilvl w:val="0"/>
          <w:numId w:val="30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14:paraId="6CAB95B3" w14:textId="77777777" w:rsidR="005D3D60" w:rsidRPr="001D632A" w:rsidRDefault="005D3D60" w:rsidP="005D3D60">
      <w:pPr>
        <w:numPr>
          <w:ilvl w:val="0"/>
          <w:numId w:val="30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14:paraId="0D9AF7C1" w14:textId="77777777" w:rsidR="005D3D60" w:rsidRPr="001D632A" w:rsidRDefault="005D3D60" w:rsidP="005D3D60">
      <w:pPr>
        <w:numPr>
          <w:ilvl w:val="0"/>
          <w:numId w:val="30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14:paraId="0D1F672E" w14:textId="77777777" w:rsidR="005D3D60" w:rsidRPr="001D632A" w:rsidRDefault="005D3D60" w:rsidP="005D3D60">
      <w:pPr>
        <w:numPr>
          <w:ilvl w:val="0"/>
          <w:numId w:val="30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 xml:space="preserve"> активное привлечение семьи и ближайшего социального окружения к воспитанию обучающихся с ОВЗ; </w:t>
      </w:r>
    </w:p>
    <w:p w14:paraId="08C60ECE" w14:textId="77777777" w:rsidR="005D3D60" w:rsidRPr="001D632A" w:rsidRDefault="005D3D60" w:rsidP="005D3D60">
      <w:pPr>
        <w:numPr>
          <w:ilvl w:val="0"/>
          <w:numId w:val="30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14:paraId="3132A611" w14:textId="77777777" w:rsidR="005D3D60" w:rsidRPr="001D632A" w:rsidRDefault="005D3D60" w:rsidP="005D3D60">
      <w:pPr>
        <w:numPr>
          <w:ilvl w:val="0"/>
          <w:numId w:val="30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 xml:space="preserve"> индивидуализация в воспитательной работе с обучающимися с ОВЗ.</w:t>
      </w:r>
    </w:p>
    <w:p w14:paraId="7F199A9C" w14:textId="77777777" w:rsidR="00C50DBB" w:rsidRPr="00A41A36" w:rsidRDefault="00C50DBB" w:rsidP="00C50DBB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– на личностно-ориентированный подход в организации всех видов детской деятельности.</w:t>
      </w:r>
    </w:p>
    <w:p w14:paraId="144D5AF8" w14:textId="77777777" w:rsidR="005D3D60" w:rsidRPr="001D632A" w:rsidRDefault="005D3D60" w:rsidP="005D3D60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14:paraId="76A79F27" w14:textId="77777777" w:rsidR="005D3D60" w:rsidRPr="004A5C55" w:rsidRDefault="00C50DBB" w:rsidP="004A5C55">
      <w:pPr>
        <w:pStyle w:val="1"/>
        <w:wordWrap/>
        <w:spacing w:before="0" w:line="360" w:lineRule="auto"/>
        <w:jc w:val="left"/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</w:pPr>
      <w:bookmarkStart w:id="26" w:name="_Toc81304378"/>
      <w:bookmarkStart w:id="27" w:name="_Toc109673750"/>
      <w:bookmarkStart w:id="28" w:name="_Hlk77507037"/>
      <w:r w:rsidRPr="004A5C55"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>3.4</w:t>
      </w:r>
      <w:r w:rsidR="005D3D60" w:rsidRPr="004A5C55"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>. Система поощрения социальной успешности и проявлений активной жизненной позиции обучающихся</w:t>
      </w:r>
      <w:bookmarkEnd w:id="26"/>
      <w:bookmarkEnd w:id="27"/>
    </w:p>
    <w:p w14:paraId="17918AD0" w14:textId="77777777" w:rsidR="005D3D60" w:rsidRPr="001D632A" w:rsidRDefault="005D3D60" w:rsidP="005D3D60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1D632A">
        <w:rPr>
          <w:color w:val="000000"/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51164AED" w14:textId="77777777" w:rsidR="004A5C55" w:rsidRDefault="005D3D60" w:rsidP="00AA2DCA">
      <w:pPr>
        <w:widowControl/>
        <w:numPr>
          <w:ilvl w:val="0"/>
          <w:numId w:val="31"/>
        </w:numPr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1D632A">
        <w:rPr>
          <w:color w:val="000000"/>
          <w:kern w:val="0"/>
          <w:sz w:val="28"/>
          <w:szCs w:val="28"/>
          <w:lang w:val="ru-RU"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  <w:r w:rsidR="00AA2DCA">
        <w:rPr>
          <w:color w:val="000000"/>
          <w:kern w:val="0"/>
          <w:sz w:val="28"/>
          <w:szCs w:val="28"/>
          <w:lang w:val="ru-RU" w:eastAsia="ru-RU"/>
        </w:rPr>
        <w:t xml:space="preserve"> </w:t>
      </w:r>
    </w:p>
    <w:p w14:paraId="458719EA" w14:textId="5F455930" w:rsidR="005D3D60" w:rsidRPr="001D632A" w:rsidRDefault="00AA2DCA" w:rsidP="004A5C55">
      <w:pPr>
        <w:widowControl/>
        <w:wordWrap/>
        <w:autoSpaceDE/>
        <w:autoSpaceDN/>
        <w:spacing w:line="360" w:lineRule="auto"/>
        <w:ind w:left="567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lastRenderedPageBreak/>
        <w:t>В школе практикуются общешкольные линейки и праздники в честь победителей различных конкурсов и олимпиад.</w:t>
      </w:r>
    </w:p>
    <w:p w14:paraId="6AFA035E" w14:textId="027B6048" w:rsidR="00AA2DCA" w:rsidRDefault="00AA2DCA" w:rsidP="005D3D60">
      <w:pPr>
        <w:widowControl/>
        <w:numPr>
          <w:ilvl w:val="0"/>
          <w:numId w:val="31"/>
        </w:numPr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В школе разработано и действует положение</w:t>
      </w:r>
      <w:r w:rsidR="005D3D60" w:rsidRPr="001D632A">
        <w:rPr>
          <w:color w:val="000000"/>
          <w:kern w:val="0"/>
          <w:sz w:val="28"/>
          <w:szCs w:val="28"/>
          <w:lang w:val="ru-RU" w:eastAsia="ru-RU"/>
        </w:rPr>
        <w:t xml:space="preserve"> о награждениях, </w:t>
      </w:r>
      <w:r>
        <w:rPr>
          <w:color w:val="000000"/>
          <w:kern w:val="0"/>
          <w:sz w:val="28"/>
          <w:szCs w:val="28"/>
          <w:lang w:val="ru-RU" w:eastAsia="ru-RU"/>
        </w:rPr>
        <w:t>все награды фиксируется приказами школы</w:t>
      </w:r>
      <w:r w:rsidR="004A5C55">
        <w:rPr>
          <w:color w:val="000000"/>
          <w:kern w:val="0"/>
          <w:sz w:val="28"/>
          <w:szCs w:val="28"/>
          <w:lang w:val="ru-RU" w:eastAsia="ru-RU"/>
        </w:rPr>
        <w:t>:</w:t>
      </w:r>
    </w:p>
    <w:p w14:paraId="1460136E" w14:textId="77777777" w:rsidR="00AA2DCA" w:rsidRDefault="00AA2DCA" w:rsidP="005D3D60">
      <w:pPr>
        <w:widowControl/>
        <w:wordWrap/>
        <w:autoSpaceDE/>
        <w:autoSpaceDN/>
        <w:spacing w:line="360" w:lineRule="auto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-</w:t>
      </w:r>
      <w:r>
        <w:rPr>
          <w:color w:val="000000"/>
          <w:kern w:val="0"/>
          <w:sz w:val="28"/>
          <w:szCs w:val="28"/>
          <w:lang w:val="ru-RU" w:eastAsia="ru-RU"/>
        </w:rPr>
        <w:tab/>
        <w:t>в выдвижении на поощрение и в обсуждении кандидатур на награждение обучающихся  участвуют органы самоуправления, классные руководители учителя;</w:t>
      </w:r>
    </w:p>
    <w:p w14:paraId="44D61430" w14:textId="52295577" w:rsidR="00AA2DCA" w:rsidRDefault="00C50DBB" w:rsidP="005D3D60">
      <w:pPr>
        <w:widowControl/>
        <w:wordWrap/>
        <w:autoSpaceDE/>
        <w:autoSpaceDN/>
        <w:spacing w:line="360" w:lineRule="auto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-</w:t>
      </w:r>
      <w:r>
        <w:rPr>
          <w:color w:val="000000"/>
          <w:kern w:val="0"/>
          <w:sz w:val="28"/>
          <w:szCs w:val="28"/>
          <w:lang w:val="ru-RU" w:eastAsia="ru-RU"/>
        </w:rPr>
        <w:tab/>
        <w:t>в</w:t>
      </w:r>
      <w:r w:rsidR="00AA2DCA">
        <w:rPr>
          <w:color w:val="000000"/>
          <w:kern w:val="0"/>
          <w:sz w:val="28"/>
          <w:szCs w:val="28"/>
          <w:lang w:val="ru-RU" w:eastAsia="ru-RU"/>
        </w:rPr>
        <w:t xml:space="preserve"> школе практикуются  индивидуальные  и коллективные</w:t>
      </w:r>
      <w:r w:rsidR="005D3D60" w:rsidRPr="001D632A">
        <w:rPr>
          <w:color w:val="000000"/>
          <w:kern w:val="0"/>
          <w:sz w:val="28"/>
          <w:szCs w:val="28"/>
          <w:lang w:val="ru-RU" w:eastAsia="ru-RU"/>
        </w:rPr>
        <w:t xml:space="preserve"> поощрения</w:t>
      </w:r>
      <w:r w:rsidR="00AA2DCA">
        <w:rPr>
          <w:color w:val="000000"/>
          <w:kern w:val="0"/>
          <w:sz w:val="28"/>
          <w:szCs w:val="28"/>
          <w:lang w:val="ru-RU" w:eastAsia="ru-RU"/>
        </w:rPr>
        <w:t xml:space="preserve"> (конкурс </w:t>
      </w:r>
      <w:r>
        <w:rPr>
          <w:color w:val="000000"/>
          <w:kern w:val="0"/>
          <w:sz w:val="28"/>
          <w:szCs w:val="28"/>
          <w:lang w:val="ru-RU" w:eastAsia="ru-RU"/>
        </w:rPr>
        <w:t>«</w:t>
      </w:r>
      <w:r w:rsidR="00AA2DCA">
        <w:rPr>
          <w:color w:val="000000"/>
          <w:kern w:val="0"/>
          <w:sz w:val="28"/>
          <w:szCs w:val="28"/>
          <w:lang w:val="ru-RU" w:eastAsia="ru-RU"/>
        </w:rPr>
        <w:t>Ученик года</w:t>
      </w:r>
      <w:r>
        <w:rPr>
          <w:color w:val="000000"/>
          <w:kern w:val="0"/>
          <w:sz w:val="28"/>
          <w:szCs w:val="28"/>
          <w:lang w:val="ru-RU" w:eastAsia="ru-RU"/>
        </w:rPr>
        <w:t>»</w:t>
      </w:r>
      <w:r w:rsidR="00AA2DCA">
        <w:rPr>
          <w:color w:val="000000"/>
          <w:kern w:val="0"/>
          <w:sz w:val="28"/>
          <w:szCs w:val="28"/>
          <w:lang w:val="ru-RU" w:eastAsia="ru-RU"/>
        </w:rPr>
        <w:t xml:space="preserve">, </w:t>
      </w:r>
      <w:r>
        <w:rPr>
          <w:color w:val="000000"/>
          <w:kern w:val="0"/>
          <w:sz w:val="28"/>
          <w:szCs w:val="28"/>
          <w:lang w:val="ru-RU" w:eastAsia="ru-RU"/>
        </w:rPr>
        <w:t>«</w:t>
      </w:r>
      <w:r w:rsidR="00AA2DCA">
        <w:rPr>
          <w:color w:val="000000"/>
          <w:kern w:val="0"/>
          <w:sz w:val="28"/>
          <w:szCs w:val="28"/>
          <w:lang w:val="ru-RU" w:eastAsia="ru-RU"/>
        </w:rPr>
        <w:t>Класс года</w:t>
      </w:r>
      <w:r>
        <w:rPr>
          <w:color w:val="000000"/>
          <w:kern w:val="0"/>
          <w:sz w:val="28"/>
          <w:szCs w:val="28"/>
          <w:lang w:val="ru-RU" w:eastAsia="ru-RU"/>
        </w:rPr>
        <w:t>»</w:t>
      </w:r>
      <w:r w:rsidR="005D3D60" w:rsidRPr="001D632A">
        <w:rPr>
          <w:color w:val="000000"/>
          <w:kern w:val="0"/>
          <w:sz w:val="28"/>
          <w:szCs w:val="28"/>
          <w:lang w:val="ru-RU" w:eastAsia="ru-RU"/>
        </w:rPr>
        <w:t xml:space="preserve"> </w:t>
      </w:r>
      <w:r w:rsidR="00AA2DCA">
        <w:rPr>
          <w:color w:val="000000"/>
          <w:kern w:val="0"/>
          <w:sz w:val="28"/>
          <w:szCs w:val="28"/>
          <w:lang w:val="ru-RU" w:eastAsia="ru-RU"/>
        </w:rPr>
        <w:t>во всех уровнях образования)</w:t>
      </w:r>
      <w:r w:rsidR="004A5C55">
        <w:rPr>
          <w:color w:val="000000"/>
          <w:kern w:val="0"/>
          <w:sz w:val="28"/>
          <w:szCs w:val="28"/>
          <w:lang w:val="ru-RU" w:eastAsia="ru-RU"/>
        </w:rPr>
        <w:t>;</w:t>
      </w:r>
    </w:p>
    <w:p w14:paraId="63D15C3D" w14:textId="77777777" w:rsidR="005D3D60" w:rsidRPr="001D632A" w:rsidRDefault="00AA2DCA" w:rsidP="005D3D60">
      <w:pPr>
        <w:widowControl/>
        <w:wordWrap/>
        <w:autoSpaceDE/>
        <w:autoSpaceDN/>
        <w:spacing w:line="360" w:lineRule="auto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-</w:t>
      </w:r>
      <w:r>
        <w:rPr>
          <w:color w:val="000000"/>
          <w:kern w:val="0"/>
          <w:sz w:val="28"/>
          <w:szCs w:val="28"/>
          <w:lang w:val="ru-RU" w:eastAsia="ru-RU"/>
        </w:rPr>
        <w:tab/>
      </w:r>
      <w:r w:rsidR="005D3D60" w:rsidRPr="001D632A">
        <w:rPr>
          <w:color w:val="000000"/>
          <w:kern w:val="0"/>
          <w:sz w:val="28"/>
          <w:szCs w:val="28"/>
          <w:lang w:val="ru-RU" w:eastAsia="ru-RU"/>
        </w:rPr>
        <w:t>к участию в системе поощрений на всех стадиях</w:t>
      </w:r>
      <w:r>
        <w:rPr>
          <w:color w:val="000000"/>
          <w:kern w:val="0"/>
          <w:sz w:val="28"/>
          <w:szCs w:val="28"/>
          <w:lang w:val="ru-RU" w:eastAsia="ru-RU"/>
        </w:rPr>
        <w:t xml:space="preserve"> привлекаются </w:t>
      </w:r>
      <w:r w:rsidR="005D3D60" w:rsidRPr="001D632A">
        <w:rPr>
          <w:color w:val="000000"/>
          <w:kern w:val="0"/>
          <w:sz w:val="28"/>
          <w:szCs w:val="28"/>
          <w:lang w:val="ru-RU" w:eastAsia="ru-RU"/>
        </w:rPr>
        <w:t xml:space="preserve"> родите</w:t>
      </w:r>
      <w:r>
        <w:rPr>
          <w:color w:val="000000"/>
          <w:kern w:val="0"/>
          <w:sz w:val="28"/>
          <w:szCs w:val="28"/>
          <w:lang w:val="ru-RU" w:eastAsia="ru-RU"/>
        </w:rPr>
        <w:t>ли (законные</w:t>
      </w:r>
      <w:r w:rsidR="005D3D60" w:rsidRPr="001D632A">
        <w:rPr>
          <w:color w:val="000000"/>
          <w:kern w:val="0"/>
          <w:sz w:val="28"/>
          <w:szCs w:val="28"/>
          <w:lang w:val="ru-RU" w:eastAsia="ru-RU"/>
        </w:rPr>
        <w:t xml:space="preserve"> представ</w:t>
      </w:r>
      <w:r w:rsidR="00C50DBB">
        <w:rPr>
          <w:color w:val="000000"/>
          <w:kern w:val="0"/>
          <w:sz w:val="28"/>
          <w:szCs w:val="28"/>
          <w:lang w:val="ru-RU" w:eastAsia="ru-RU"/>
        </w:rPr>
        <w:t>ители</w:t>
      </w:r>
      <w:r w:rsidR="005D3D60" w:rsidRPr="001D632A">
        <w:rPr>
          <w:color w:val="000000"/>
          <w:kern w:val="0"/>
          <w:sz w:val="28"/>
          <w:szCs w:val="28"/>
          <w:lang w:val="ru-RU" w:eastAsia="ru-RU"/>
        </w:rPr>
        <w:t>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14:paraId="71CC7217" w14:textId="77777777" w:rsidR="005D3D60" w:rsidRPr="001D632A" w:rsidRDefault="005D3D60" w:rsidP="005D3D60">
      <w:pPr>
        <w:widowControl/>
        <w:numPr>
          <w:ilvl w:val="0"/>
          <w:numId w:val="31"/>
        </w:numPr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1D632A">
        <w:rPr>
          <w:color w:val="000000"/>
          <w:kern w:val="0"/>
          <w:sz w:val="28"/>
          <w:szCs w:val="28"/>
          <w:lang w:val="ru-RU" w:eastAsia="ru-RU"/>
        </w:rPr>
        <w:t>дифференцированност</w:t>
      </w:r>
      <w:r w:rsidR="00AA2DCA">
        <w:rPr>
          <w:color w:val="000000"/>
          <w:kern w:val="0"/>
          <w:sz w:val="28"/>
          <w:szCs w:val="28"/>
          <w:lang w:val="ru-RU" w:eastAsia="ru-RU"/>
        </w:rPr>
        <w:t>ь</w:t>
      </w:r>
      <w:r w:rsidRPr="001D632A">
        <w:rPr>
          <w:color w:val="000000"/>
          <w:kern w:val="0"/>
          <w:sz w:val="28"/>
          <w:szCs w:val="28"/>
          <w:lang w:val="ru-RU"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4B41C5B4" w14:textId="77777777" w:rsidR="005D3D60" w:rsidRPr="00247593" w:rsidRDefault="00AA2DCA" w:rsidP="005D3D60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В ОО организована деятельность по в</w:t>
      </w:r>
      <w:r w:rsidR="00C50DBB">
        <w:rPr>
          <w:color w:val="000000"/>
          <w:kern w:val="0"/>
          <w:sz w:val="28"/>
          <w:szCs w:val="28"/>
          <w:lang w:val="ru-RU" w:eastAsia="ru-RU"/>
        </w:rPr>
        <w:t xml:space="preserve">едение портфолио обучающих. </w:t>
      </w:r>
      <w:r w:rsidR="005D3D60" w:rsidRPr="00247593">
        <w:rPr>
          <w:color w:val="000000"/>
          <w:kern w:val="0"/>
          <w:sz w:val="28"/>
          <w:szCs w:val="28"/>
          <w:lang w:val="ru-RU"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</w:t>
      </w:r>
      <w:r w:rsidR="00F743A6">
        <w:rPr>
          <w:color w:val="000000"/>
          <w:kern w:val="0"/>
          <w:sz w:val="28"/>
          <w:szCs w:val="28"/>
          <w:lang w:val="ru-RU" w:eastAsia="ru-RU"/>
        </w:rPr>
        <w:t xml:space="preserve">дивидуального портфолио ведется портфолио </w:t>
      </w:r>
      <w:r w:rsidR="005D3D60" w:rsidRPr="00247593">
        <w:rPr>
          <w:color w:val="000000"/>
          <w:kern w:val="0"/>
          <w:sz w:val="28"/>
          <w:szCs w:val="28"/>
          <w:lang w:val="ru-RU" w:eastAsia="ru-RU"/>
        </w:rPr>
        <w:t xml:space="preserve"> класса.</w:t>
      </w:r>
    </w:p>
    <w:p w14:paraId="354A7337" w14:textId="77777777" w:rsidR="005D3D60" w:rsidRPr="00247593" w:rsidRDefault="00F743A6" w:rsidP="005D3D60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Наиболее успешные об</w:t>
      </w:r>
      <w:r w:rsidR="00C50DBB">
        <w:rPr>
          <w:color w:val="000000"/>
          <w:kern w:val="0"/>
          <w:sz w:val="28"/>
          <w:szCs w:val="28"/>
          <w:lang w:val="ru-RU" w:eastAsia="ru-RU"/>
        </w:rPr>
        <w:t>учающиеся и классные коллективы</w:t>
      </w:r>
      <w:r>
        <w:rPr>
          <w:color w:val="000000"/>
          <w:kern w:val="0"/>
          <w:sz w:val="28"/>
          <w:szCs w:val="28"/>
          <w:lang w:val="ru-RU" w:eastAsia="ru-RU"/>
        </w:rPr>
        <w:t>, занимают высшие ступени рейтинга в школе.</w:t>
      </w:r>
    </w:p>
    <w:bookmarkEnd w:id="28"/>
    <w:p w14:paraId="16274284" w14:textId="77777777" w:rsidR="004A5C55" w:rsidRDefault="004A5C55" w:rsidP="004A5C55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jc w:val="left"/>
        <w:rPr>
          <w:rFonts w:ascii="Times New Roman"/>
          <w:iCs/>
          <w:color w:val="000000"/>
          <w:w w:val="0"/>
          <w:sz w:val="28"/>
          <w:szCs w:val="28"/>
          <w:lang w:val="ru-RU"/>
        </w:rPr>
      </w:pPr>
    </w:p>
    <w:p w14:paraId="2F448855" w14:textId="7B2F755A" w:rsidR="00C50DBB" w:rsidRPr="004A5C55" w:rsidRDefault="00C50DBB" w:rsidP="004A5C55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jc w:val="left"/>
        <w:rPr>
          <w:rFonts w:ascii="Times New Roman"/>
          <w:iCs/>
          <w:color w:val="000000"/>
          <w:w w:val="0"/>
          <w:sz w:val="28"/>
          <w:szCs w:val="28"/>
          <w:lang w:val="ru-RU"/>
        </w:rPr>
      </w:pPr>
      <w:r w:rsidRPr="004A5C55">
        <w:rPr>
          <w:rFonts w:ascii="Times New Roman"/>
          <w:iCs/>
          <w:color w:val="000000"/>
          <w:w w:val="0"/>
          <w:sz w:val="28"/>
          <w:szCs w:val="28"/>
          <w:lang w:val="ru-RU"/>
        </w:rPr>
        <w:t>3</w:t>
      </w:r>
      <w:r w:rsidRPr="004A5C55">
        <w:rPr>
          <w:rFonts w:ascii="Times New Roman"/>
          <w:iCs/>
          <w:color w:val="000000"/>
          <w:w w:val="0"/>
          <w:sz w:val="28"/>
          <w:szCs w:val="28"/>
        </w:rPr>
        <w:t>.</w:t>
      </w:r>
      <w:r w:rsidRPr="004A5C55">
        <w:rPr>
          <w:rFonts w:ascii="Times New Roman"/>
          <w:iCs/>
          <w:color w:val="000000"/>
          <w:w w:val="0"/>
          <w:sz w:val="28"/>
          <w:szCs w:val="28"/>
          <w:lang w:val="ru-RU"/>
        </w:rPr>
        <w:t>5</w:t>
      </w:r>
      <w:r w:rsidR="004A5C55">
        <w:rPr>
          <w:rFonts w:ascii="Times New Roman"/>
          <w:iCs/>
          <w:color w:val="000000"/>
          <w:w w:val="0"/>
          <w:sz w:val="28"/>
          <w:szCs w:val="28"/>
          <w:lang w:val="ru-RU"/>
        </w:rPr>
        <w:t>. Основные направления самоанализа воспитательной работы</w:t>
      </w:r>
    </w:p>
    <w:p w14:paraId="6AEC21AA" w14:textId="4039066B" w:rsidR="00C50DBB" w:rsidRPr="004E4B5A" w:rsidRDefault="00C50DBB" w:rsidP="004A5C55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</w:t>
      </w:r>
      <w:r w:rsidR="004A5C55">
        <w:rPr>
          <w:sz w:val="28"/>
          <w:szCs w:val="28"/>
          <w:lang w:val="ru-RU"/>
        </w:rPr>
        <w:t xml:space="preserve">решения. </w:t>
      </w:r>
    </w:p>
    <w:p w14:paraId="7FD458FC" w14:textId="77777777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14:paraId="1066C0D9" w14:textId="77777777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</w:t>
      </w:r>
      <w:r w:rsidRPr="004E4B5A">
        <w:rPr>
          <w:sz w:val="28"/>
          <w:szCs w:val="28"/>
          <w:lang w:val="ru-RU"/>
        </w:rPr>
        <w:lastRenderedPageBreak/>
        <w:t xml:space="preserve">к педагогам, реализующим воспитательный процесс; </w:t>
      </w:r>
    </w:p>
    <w:p w14:paraId="5100FDB4" w14:textId="77777777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14:paraId="2E11B710" w14:textId="77777777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14:paraId="78A89E07" w14:textId="77777777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14:paraId="77C35BBD" w14:textId="77777777" w:rsidR="00C50DBB" w:rsidRDefault="00C50DBB" w:rsidP="00C50DBB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Основные направления</w:t>
      </w:r>
      <w:r w:rsidRPr="004E4B5A">
        <w:rPr>
          <w:sz w:val="28"/>
          <w:szCs w:val="28"/>
          <w:lang w:val="ru-RU" w:eastAsia="ru-RU"/>
        </w:rPr>
        <w:t xml:space="preserve"> анализа </w:t>
      </w:r>
      <w:r w:rsidRPr="004E4B5A">
        <w:rPr>
          <w:sz w:val="28"/>
          <w:szCs w:val="28"/>
          <w:lang w:val="ru-RU"/>
        </w:rPr>
        <w:t>организуемого в школе воспитательного процесса:</w:t>
      </w:r>
    </w:p>
    <w:p w14:paraId="1CA362C4" w14:textId="77777777" w:rsidR="00C50DBB" w:rsidRPr="00D915A6" w:rsidRDefault="00C50DBB" w:rsidP="00C50DBB">
      <w:pPr>
        <w:wordWrap/>
        <w:adjustRightInd w:val="0"/>
        <w:spacing w:line="360" w:lineRule="auto"/>
        <w:ind w:right="-1" w:firstLine="567"/>
        <w:rPr>
          <w:i/>
          <w:sz w:val="28"/>
          <w:szCs w:val="28"/>
          <w:lang w:val="ru-RU"/>
        </w:rPr>
      </w:pPr>
      <w:r w:rsidRPr="009D1420">
        <w:rPr>
          <w:b/>
          <w:bCs/>
          <w:i/>
          <w:color w:val="000000"/>
          <w:kern w:val="0"/>
          <w:sz w:val="28"/>
          <w:szCs w:val="28"/>
          <w:lang w:val="ru-RU" w:eastAsia="ru-RU"/>
        </w:rPr>
        <w:t xml:space="preserve"> Условия </w:t>
      </w:r>
      <w:r w:rsidRPr="00D915A6">
        <w:rPr>
          <w:b/>
          <w:bCs/>
          <w:i/>
          <w:color w:val="000000"/>
          <w:kern w:val="0"/>
          <w:sz w:val="28"/>
          <w:szCs w:val="28"/>
          <w:lang w:val="ru-RU" w:eastAsia="ru-RU"/>
        </w:rPr>
        <w:t>организации воспитательной работы</w:t>
      </w:r>
      <w:r w:rsidRPr="00D915A6">
        <w:rPr>
          <w:b/>
          <w:i/>
          <w:sz w:val="28"/>
          <w:szCs w:val="28"/>
          <w:lang w:val="ru-RU"/>
        </w:rPr>
        <w:t xml:space="preserve"> по </w:t>
      </w:r>
      <w:r w:rsidRPr="00D915A6">
        <w:rPr>
          <w:b/>
          <w:i/>
          <w:color w:val="000000"/>
          <w:kern w:val="0"/>
          <w:sz w:val="28"/>
          <w:szCs w:val="28"/>
          <w:lang w:val="ru-RU" w:eastAsia="ru-RU"/>
        </w:rPr>
        <w:t> четырем составляющи</w:t>
      </w:r>
      <w:r>
        <w:rPr>
          <w:b/>
          <w:i/>
          <w:color w:val="000000"/>
          <w:kern w:val="0"/>
          <w:sz w:val="28"/>
          <w:szCs w:val="28"/>
          <w:lang w:val="ru-RU" w:eastAsia="ru-RU"/>
        </w:rPr>
        <w:t>м</w:t>
      </w:r>
      <w:r w:rsidRPr="00893842">
        <w:rPr>
          <w:color w:val="000000"/>
          <w:kern w:val="0"/>
          <w:sz w:val="28"/>
          <w:szCs w:val="28"/>
          <w:lang w:val="ru-RU" w:eastAsia="ru-RU"/>
        </w:rPr>
        <w:t>:</w:t>
      </w:r>
    </w:p>
    <w:p w14:paraId="4310AB7B" w14:textId="77777777" w:rsidR="00C50DBB" w:rsidRPr="00893842" w:rsidRDefault="00C50DBB" w:rsidP="00C50DBB">
      <w:pPr>
        <w:widowControl/>
        <w:shd w:val="clear" w:color="auto" w:fill="FFFFFF"/>
        <w:wordWrap/>
        <w:autoSpaceDE/>
        <w:autoSpaceDN/>
        <w:spacing w:after="105"/>
        <w:ind w:left="-360"/>
        <w:jc w:val="left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</w:t>
      </w:r>
      <w:r w:rsidRPr="00893842">
        <w:rPr>
          <w:color w:val="000000"/>
          <w:kern w:val="0"/>
          <w:sz w:val="28"/>
          <w:szCs w:val="28"/>
          <w:lang w:val="ru-RU" w:eastAsia="ru-RU"/>
        </w:rPr>
        <w:t>нормативно-методическое обеспечение;</w:t>
      </w:r>
    </w:p>
    <w:p w14:paraId="718F62F3" w14:textId="77777777" w:rsidR="00C50DBB" w:rsidRPr="00893842" w:rsidRDefault="00C50DBB" w:rsidP="00C50DBB">
      <w:pPr>
        <w:widowControl/>
        <w:shd w:val="clear" w:color="auto" w:fill="FFFFFF"/>
        <w:wordWrap/>
        <w:autoSpaceDE/>
        <w:autoSpaceDN/>
        <w:spacing w:after="105"/>
        <w:ind w:left="-360"/>
        <w:jc w:val="left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</w:t>
      </w:r>
      <w:r w:rsidRPr="00893842">
        <w:rPr>
          <w:color w:val="000000"/>
          <w:kern w:val="0"/>
          <w:sz w:val="28"/>
          <w:szCs w:val="28"/>
          <w:lang w:val="ru-RU" w:eastAsia="ru-RU"/>
        </w:rPr>
        <w:t>кадровое обеспечение;</w:t>
      </w:r>
    </w:p>
    <w:p w14:paraId="24D3F93E" w14:textId="77777777" w:rsidR="00C50DBB" w:rsidRPr="00893842" w:rsidRDefault="00C50DBB" w:rsidP="00C50DBB">
      <w:pPr>
        <w:widowControl/>
        <w:shd w:val="clear" w:color="auto" w:fill="FFFFFF"/>
        <w:wordWrap/>
        <w:autoSpaceDE/>
        <w:autoSpaceDN/>
        <w:spacing w:after="105"/>
        <w:ind w:left="-360"/>
        <w:jc w:val="left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</w:t>
      </w:r>
      <w:r w:rsidRPr="00893842">
        <w:rPr>
          <w:color w:val="000000"/>
          <w:kern w:val="0"/>
          <w:sz w:val="28"/>
          <w:szCs w:val="28"/>
          <w:lang w:val="ru-RU" w:eastAsia="ru-RU"/>
        </w:rPr>
        <w:t>материально-техническое обеспечение;</w:t>
      </w:r>
    </w:p>
    <w:p w14:paraId="730D87D4" w14:textId="77777777" w:rsidR="00C50DBB" w:rsidRPr="00893842" w:rsidRDefault="00C50DBB" w:rsidP="00C50DBB">
      <w:pPr>
        <w:widowControl/>
        <w:shd w:val="clear" w:color="auto" w:fill="FFFFFF"/>
        <w:wordWrap/>
        <w:autoSpaceDE/>
        <w:autoSpaceDN/>
        <w:spacing w:after="105"/>
        <w:ind w:left="-360"/>
        <w:jc w:val="left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</w:t>
      </w:r>
      <w:r w:rsidRPr="00893842">
        <w:rPr>
          <w:color w:val="000000"/>
          <w:kern w:val="0"/>
          <w:sz w:val="28"/>
          <w:szCs w:val="28"/>
          <w:lang w:val="ru-RU" w:eastAsia="ru-RU"/>
        </w:rPr>
        <w:t>удовлетворенность качеством условий.</w:t>
      </w:r>
    </w:p>
    <w:p w14:paraId="6920B4B8" w14:textId="77777777" w:rsidR="00C50DBB" w:rsidRPr="00D915A6" w:rsidRDefault="00C50DBB" w:rsidP="00C50DBB">
      <w:pPr>
        <w:pStyle w:val="2"/>
        <w:spacing w:after="280" w:line="360" w:lineRule="auto"/>
        <w:rPr>
          <w:i/>
          <w:sz w:val="28"/>
          <w:szCs w:val="28"/>
          <w:lang w:val="ru-RU"/>
        </w:rPr>
      </w:pPr>
      <w:bookmarkStart w:id="29" w:name="_Toc109673751"/>
      <w:r w:rsidRPr="00D915A6">
        <w:rPr>
          <w:i/>
          <w:sz w:val="28"/>
          <w:szCs w:val="28"/>
        </w:rPr>
        <w:t>Анализ организации воспитательной  работы</w:t>
      </w:r>
      <w:r w:rsidRPr="00D915A6">
        <w:rPr>
          <w:i/>
          <w:sz w:val="28"/>
          <w:szCs w:val="28"/>
          <w:lang w:val="ru-RU"/>
        </w:rPr>
        <w:t xml:space="preserve"> по следующим </w:t>
      </w:r>
      <w:r w:rsidRPr="00D915A6">
        <w:rPr>
          <w:i/>
          <w:sz w:val="28"/>
          <w:szCs w:val="28"/>
        </w:rPr>
        <w:t>направлениям:</w:t>
      </w:r>
      <w:bookmarkEnd w:id="29"/>
    </w:p>
    <w:p w14:paraId="26C1D57B" w14:textId="77777777" w:rsidR="00C50DBB" w:rsidRPr="00893842" w:rsidRDefault="00C50DBB" w:rsidP="00C50DBB">
      <w:pPr>
        <w:pStyle w:val="Ul"/>
        <w:spacing w:line="360" w:lineRule="auto"/>
        <w:ind w:left="360"/>
        <w:rPr>
          <w:sz w:val="28"/>
          <w:szCs w:val="28"/>
        </w:rPr>
      </w:pPr>
      <w:r w:rsidRPr="00893842">
        <w:rPr>
          <w:sz w:val="28"/>
          <w:szCs w:val="28"/>
        </w:rPr>
        <w:t>-реализация внеурочной деятельности;</w:t>
      </w:r>
    </w:p>
    <w:p w14:paraId="752792F7" w14:textId="77777777" w:rsidR="00C50DBB" w:rsidRPr="00893842" w:rsidRDefault="00C50DBB" w:rsidP="00C50DBB">
      <w:pPr>
        <w:pStyle w:val="Ul"/>
        <w:spacing w:line="360" w:lineRule="auto"/>
        <w:ind w:left="360"/>
        <w:rPr>
          <w:sz w:val="28"/>
          <w:szCs w:val="28"/>
        </w:rPr>
      </w:pPr>
      <w:r w:rsidRPr="00893842">
        <w:rPr>
          <w:sz w:val="28"/>
          <w:szCs w:val="28"/>
        </w:rPr>
        <w:t>-реализация воспитательной работы классных руководителей;</w:t>
      </w:r>
    </w:p>
    <w:p w14:paraId="0A3E1248" w14:textId="77777777" w:rsidR="00C50DBB" w:rsidRPr="00893842" w:rsidRDefault="00C50DBB" w:rsidP="00C50DBB">
      <w:pPr>
        <w:pStyle w:val="Ul"/>
        <w:spacing w:line="360" w:lineRule="auto"/>
        <w:ind w:left="360"/>
        <w:rPr>
          <w:sz w:val="28"/>
          <w:szCs w:val="28"/>
        </w:rPr>
      </w:pPr>
      <w:r w:rsidRPr="00893842">
        <w:rPr>
          <w:sz w:val="28"/>
          <w:szCs w:val="28"/>
        </w:rPr>
        <w:t>-реализация дополнительных программ;</w:t>
      </w:r>
    </w:p>
    <w:p w14:paraId="0A501413" w14:textId="77777777" w:rsidR="00C50DBB" w:rsidRDefault="00C50DBB" w:rsidP="00C50DBB">
      <w:pPr>
        <w:pStyle w:val="Ul"/>
        <w:spacing w:after="280" w:afterAutospacing="1" w:line="360" w:lineRule="auto"/>
        <w:ind w:left="360"/>
        <w:rPr>
          <w:sz w:val="28"/>
          <w:szCs w:val="28"/>
        </w:rPr>
      </w:pPr>
      <w:r w:rsidRPr="00893842">
        <w:rPr>
          <w:sz w:val="28"/>
          <w:szCs w:val="28"/>
        </w:rPr>
        <w:t>-удовлетворенность качеством реализации воспитательной работы.</w:t>
      </w:r>
    </w:p>
    <w:p w14:paraId="3D1ECE0E" w14:textId="5C0EBF29" w:rsidR="00C50DBB" w:rsidRPr="00893842" w:rsidRDefault="00C50DBB" w:rsidP="00C50DBB">
      <w:pPr>
        <w:pStyle w:val="Ul"/>
        <w:spacing w:after="280" w:afterAutospacing="1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Проводится с заполнением сводных таблиц выполненной работы и анализа ее качества, анкетирование</w:t>
      </w:r>
      <w:r w:rsidR="004A5C55">
        <w:rPr>
          <w:sz w:val="28"/>
          <w:szCs w:val="28"/>
        </w:rPr>
        <w:t>.</w:t>
      </w:r>
    </w:p>
    <w:p w14:paraId="61D3CEEB" w14:textId="77777777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b/>
          <w:bCs/>
          <w:i/>
          <w:sz w:val="28"/>
          <w:szCs w:val="28"/>
          <w:lang w:val="ru-RU"/>
        </w:rPr>
      </w:pPr>
      <w:r w:rsidRPr="004E4B5A">
        <w:rPr>
          <w:b/>
          <w:bCs/>
          <w:i/>
          <w:sz w:val="28"/>
          <w:szCs w:val="28"/>
          <w:lang w:val="ru-RU"/>
        </w:rPr>
        <w:t xml:space="preserve"> Результаты воспитания, социализации и саморазвития школьников. </w:t>
      </w:r>
    </w:p>
    <w:p w14:paraId="15B5F36D" w14:textId="77777777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Критерием, на основе которого осуществляется данный анализ, является динамика личностного разв</w:t>
      </w:r>
      <w:r>
        <w:rPr>
          <w:iCs/>
          <w:sz w:val="28"/>
          <w:szCs w:val="28"/>
          <w:lang w:val="ru-RU"/>
        </w:rPr>
        <w:t xml:space="preserve">ития школьников каждого класса, их </w:t>
      </w:r>
      <w:r w:rsidRPr="00DF3698">
        <w:rPr>
          <w:rFonts w:ascii="Georgia" w:hAnsi="Georgia"/>
          <w:color w:val="000000"/>
          <w:sz w:val="27"/>
          <w:szCs w:val="27"/>
          <w:shd w:val="clear" w:color="auto" w:fill="FFFFFF"/>
          <w:lang w:val="ru-RU"/>
        </w:rPr>
        <w:t>достижения в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 w:rsidRPr="00DF3698">
        <w:rPr>
          <w:rFonts w:ascii="Georgia" w:hAnsi="Georgia"/>
          <w:color w:val="000000"/>
          <w:sz w:val="27"/>
          <w:szCs w:val="27"/>
          <w:shd w:val="clear" w:color="auto" w:fill="FFFFFF"/>
          <w:lang w:val="ru-RU"/>
        </w:rPr>
        <w:t>конкурсах и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 w:rsidRPr="00DF3698">
        <w:rPr>
          <w:rFonts w:ascii="Georgia" w:hAnsi="Georgia"/>
          <w:color w:val="000000"/>
          <w:sz w:val="27"/>
          <w:szCs w:val="27"/>
          <w:shd w:val="clear" w:color="auto" w:fill="FFFFFF"/>
          <w:lang w:val="ru-RU"/>
        </w:rPr>
        <w:t>мероприятиях, удовлетворенность участников образовательных отношений качеством результатов воспитательной работы.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</w:p>
    <w:p w14:paraId="00485F37" w14:textId="77777777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14:paraId="73796073" w14:textId="47587E26" w:rsidR="00C50DBB" w:rsidRPr="00DF3698" w:rsidRDefault="00C50DBB" w:rsidP="00C50DBB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</w:t>
      </w:r>
      <w:r>
        <w:rPr>
          <w:iCs/>
          <w:sz w:val="28"/>
          <w:szCs w:val="28"/>
          <w:lang w:val="ru-RU"/>
        </w:rPr>
        <w:t xml:space="preserve">, </w:t>
      </w:r>
      <w:r w:rsidR="004A5C55">
        <w:rPr>
          <w:iCs/>
          <w:sz w:val="28"/>
          <w:szCs w:val="28"/>
          <w:lang w:val="ru-RU"/>
        </w:rPr>
        <w:t>анкетирование.</w:t>
      </w:r>
    </w:p>
    <w:p w14:paraId="127600B6" w14:textId="77777777" w:rsidR="00C50DBB" w:rsidRDefault="00C50DBB" w:rsidP="00C50DBB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14:paraId="3ECCAA98" w14:textId="28EC570A" w:rsidR="00C50DBB" w:rsidRPr="00D915A6" w:rsidRDefault="00C50DBB" w:rsidP="00C50DBB">
      <w:pPr>
        <w:wordWrap/>
        <w:adjustRightInd w:val="0"/>
        <w:spacing w:line="360" w:lineRule="auto"/>
        <w:ind w:right="-1" w:firstLine="567"/>
        <w:rPr>
          <w:rFonts w:ascii="Georgia" w:hAnsi="Georgia"/>
          <w:i/>
          <w:color w:val="000000"/>
          <w:sz w:val="27"/>
          <w:szCs w:val="27"/>
          <w:shd w:val="clear" w:color="auto" w:fill="FFFFFF"/>
          <w:lang w:val="ru-RU"/>
        </w:rPr>
      </w:pPr>
      <w:r w:rsidRPr="00D915A6">
        <w:rPr>
          <w:b/>
          <w:bCs/>
          <w:i/>
          <w:sz w:val="28"/>
          <w:szCs w:val="28"/>
          <w:lang w:val="ru-RU"/>
        </w:rPr>
        <w:t>Состояние организуемой в школе совместной деятельности детей и взрослых.</w:t>
      </w:r>
      <w:r w:rsidRPr="00D915A6">
        <w:rPr>
          <w:b/>
          <w:i/>
          <w:iCs/>
          <w:sz w:val="28"/>
          <w:szCs w:val="28"/>
          <w:lang w:val="ru-RU"/>
        </w:rPr>
        <w:t xml:space="preserve"> Удовлетворенность качеством результатов воспитательной работы.</w:t>
      </w:r>
      <w:r w:rsidRPr="00D915A6">
        <w:rPr>
          <w:rFonts w:ascii="Georgia" w:hAnsi="Georgia"/>
          <w:i/>
          <w:color w:val="000000"/>
          <w:sz w:val="27"/>
          <w:szCs w:val="27"/>
          <w:shd w:val="clear" w:color="auto" w:fill="FFFFFF"/>
          <w:lang w:val="ru-RU"/>
        </w:rPr>
        <w:t xml:space="preserve"> </w:t>
      </w:r>
    </w:p>
    <w:p w14:paraId="4CB9606F" w14:textId="77777777" w:rsidR="00C50DBB" w:rsidRPr="004E4B5A" w:rsidRDefault="00C50DBB" w:rsidP="00C50DBB">
      <w:pPr>
        <w:wordWrap/>
        <w:adjustRightInd w:val="0"/>
        <w:spacing w:line="360" w:lineRule="auto"/>
        <w:ind w:firstLine="567"/>
        <w:rPr>
          <w:iCs/>
          <w:color w:val="000000"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4E4B5A">
        <w:rPr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 w:rsidRPr="004E4B5A">
        <w:rPr>
          <w:iCs/>
          <w:sz w:val="28"/>
          <w:szCs w:val="28"/>
          <w:lang w:val="ru-RU"/>
        </w:rPr>
        <w:t xml:space="preserve"> совместной деятельности детей и взрослых</w:t>
      </w:r>
      <w:r w:rsidRPr="004E4B5A">
        <w:rPr>
          <w:iCs/>
          <w:color w:val="000000"/>
          <w:sz w:val="28"/>
          <w:szCs w:val="28"/>
          <w:lang w:val="ru-RU"/>
        </w:rPr>
        <w:t xml:space="preserve">. </w:t>
      </w:r>
    </w:p>
    <w:p w14:paraId="7EB56CA5" w14:textId="77777777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14:paraId="1115EC7B" w14:textId="77777777" w:rsidR="00C50DBB" w:rsidRPr="00C3159E" w:rsidRDefault="00C50DBB" w:rsidP="00C50DBB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Способами</w:t>
      </w:r>
      <w:r w:rsidRPr="004E4B5A">
        <w:rPr>
          <w:i/>
          <w:sz w:val="28"/>
          <w:szCs w:val="28"/>
          <w:lang w:val="ru-RU"/>
        </w:rPr>
        <w:t xml:space="preserve"> </w:t>
      </w:r>
      <w:r w:rsidRPr="004E4B5A">
        <w:rPr>
          <w:iCs/>
          <w:sz w:val="28"/>
          <w:szCs w:val="28"/>
          <w:lang w:val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</w:t>
      </w:r>
      <w:r w:rsidRPr="00E65378">
        <w:rPr>
          <w:lang w:val="ru-RU"/>
        </w:rPr>
        <w:t xml:space="preserve"> </w:t>
      </w:r>
      <w:r w:rsidRPr="00E65378">
        <w:rPr>
          <w:iCs/>
          <w:sz w:val="28"/>
          <w:szCs w:val="28"/>
          <w:lang w:val="ru-RU"/>
        </w:rPr>
        <w:t xml:space="preserve">Чтобы выявить, удовлетворены ли родители и </w:t>
      </w:r>
      <w:r w:rsidRPr="00E65378">
        <w:rPr>
          <w:iCs/>
          <w:sz w:val="28"/>
          <w:szCs w:val="28"/>
          <w:lang w:val="ru-RU"/>
        </w:rPr>
        <w:lastRenderedPageBreak/>
        <w:t xml:space="preserve">школьники качеством образовательных услуг, чаще всего используют анкетирование. </w:t>
      </w:r>
    </w:p>
    <w:p w14:paraId="111DEBF3" w14:textId="77777777" w:rsidR="00C50DBB" w:rsidRPr="00C3159E" w:rsidRDefault="00C50DBB" w:rsidP="00C50DBB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E65378">
        <w:rPr>
          <w:iCs/>
          <w:sz w:val="28"/>
          <w:szCs w:val="28"/>
          <w:lang w:val="ru-RU"/>
        </w:rPr>
        <w:t>Часть вопросов такого анкетирования затрагивает и организацию воспитательной деятельности.</w:t>
      </w:r>
      <w:r w:rsidRPr="00893842">
        <w:rPr>
          <w:rFonts w:ascii="Georgia" w:hAnsi="Georgia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C3159E">
        <w:rPr>
          <w:rFonts w:ascii="Georgia" w:hAnsi="Georgia"/>
          <w:color w:val="000000"/>
          <w:sz w:val="27"/>
          <w:szCs w:val="27"/>
          <w:shd w:val="clear" w:color="auto" w:fill="FFFFFF"/>
          <w:lang w:val="ru-RU"/>
        </w:rPr>
        <w:t>Пусть оценят три показателя: качество организации внеурочной деятельности;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 w:rsidRPr="00C3159E">
        <w:rPr>
          <w:rFonts w:ascii="Georgia" w:hAnsi="Georgia"/>
          <w:color w:val="000000"/>
          <w:sz w:val="27"/>
          <w:szCs w:val="27"/>
          <w:shd w:val="clear" w:color="auto" w:fill="FFFFFF"/>
          <w:lang w:val="ru-RU"/>
        </w:rPr>
        <w:t>качество воспитательной деятельности классного руководителя; качество допобразования.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</w:p>
    <w:p w14:paraId="43F184C5" w14:textId="77777777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E65378">
        <w:rPr>
          <w:iCs/>
          <w:sz w:val="28"/>
          <w:szCs w:val="28"/>
          <w:lang w:val="ru-RU"/>
        </w:rPr>
        <w:t xml:space="preserve"> Анализ ответов позволит вам оценить степень удовлетворенности результатами воспитательной работы. </w:t>
      </w:r>
      <w:r w:rsidRPr="004E4B5A">
        <w:rPr>
          <w:iCs/>
          <w:sz w:val="28"/>
          <w:szCs w:val="28"/>
          <w:lang w:val="ru-RU"/>
        </w:rPr>
        <w:t xml:space="preserve">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14:paraId="237F5BF3" w14:textId="37094A6C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i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Внимание при этом сосредотачи</w:t>
      </w:r>
      <w:r w:rsidR="004A5C55">
        <w:rPr>
          <w:iCs/>
          <w:sz w:val="28"/>
          <w:szCs w:val="28"/>
          <w:lang w:val="ru-RU"/>
        </w:rPr>
        <w:t>вается на вопросах, связанных с:</w:t>
      </w:r>
    </w:p>
    <w:p w14:paraId="67F73FB5" w14:textId="77777777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i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 xml:space="preserve">- качеством проводимых </w:t>
      </w:r>
      <w:r w:rsidRPr="004E4B5A">
        <w:rPr>
          <w:sz w:val="28"/>
          <w:szCs w:val="28"/>
          <w:lang w:val="ru-RU"/>
        </w:rPr>
        <w:t>о</w:t>
      </w:r>
      <w:r w:rsidRPr="004E4B5A">
        <w:rPr>
          <w:color w:val="000000"/>
          <w:w w:val="0"/>
          <w:sz w:val="28"/>
          <w:szCs w:val="28"/>
          <w:lang w:val="ru-RU"/>
        </w:rPr>
        <w:t xml:space="preserve">бщешкольных ключевых </w:t>
      </w:r>
      <w:r w:rsidRPr="004E4B5A">
        <w:rPr>
          <w:sz w:val="28"/>
          <w:szCs w:val="28"/>
          <w:lang w:val="ru-RU"/>
        </w:rPr>
        <w:t>дел;</w:t>
      </w:r>
    </w:p>
    <w:p w14:paraId="1353F912" w14:textId="77777777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i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- качеством совместной деятельности классных руководителей и их классов;</w:t>
      </w:r>
    </w:p>
    <w:p w14:paraId="1786D3C0" w14:textId="77777777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- качеством организуемой в школе</w:t>
      </w:r>
      <w:r w:rsidRPr="004E4B5A">
        <w:rPr>
          <w:sz w:val="28"/>
          <w:szCs w:val="28"/>
          <w:lang w:val="ru-RU"/>
        </w:rPr>
        <w:t xml:space="preserve"> внеурочной деятельности;</w:t>
      </w:r>
    </w:p>
    <w:p w14:paraId="2A7626AC" w14:textId="77777777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- качеством реализации личностно развивающего потенциала школьных уроков;</w:t>
      </w:r>
    </w:p>
    <w:p w14:paraId="11B657A0" w14:textId="77777777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 xml:space="preserve">- качеством существующего в школе </w:t>
      </w:r>
      <w:r w:rsidRPr="004E4B5A">
        <w:rPr>
          <w:sz w:val="28"/>
          <w:szCs w:val="28"/>
          <w:lang w:val="ru-RU"/>
        </w:rPr>
        <w:t>ученического самоуправления;</w:t>
      </w:r>
    </w:p>
    <w:p w14:paraId="1B4C3F03" w14:textId="77777777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- качеством</w:t>
      </w:r>
      <w:r w:rsidRPr="004E4B5A">
        <w:rPr>
          <w:sz w:val="28"/>
          <w:szCs w:val="28"/>
          <w:lang w:val="ru-RU"/>
        </w:rPr>
        <w:t xml:space="preserve"> функционирующих на базе школы д</w:t>
      </w:r>
      <w:r w:rsidRPr="004E4B5A">
        <w:rPr>
          <w:color w:val="000000"/>
          <w:w w:val="0"/>
          <w:sz w:val="28"/>
          <w:szCs w:val="28"/>
          <w:lang w:val="ru-RU"/>
        </w:rPr>
        <w:t>етских общественных объединений;</w:t>
      </w:r>
    </w:p>
    <w:p w14:paraId="571A1E2B" w14:textId="77777777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- качеством</w:t>
      </w:r>
      <w:r w:rsidRPr="004E4B5A">
        <w:rPr>
          <w:color w:val="000000"/>
          <w:w w:val="0"/>
          <w:sz w:val="28"/>
          <w:szCs w:val="28"/>
          <w:lang w:val="ru-RU"/>
        </w:rPr>
        <w:t xml:space="preserve"> проводимых в школе экскурсий, походов; </w:t>
      </w:r>
    </w:p>
    <w:p w14:paraId="20044DC9" w14:textId="77777777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- качеством</w:t>
      </w:r>
      <w:r w:rsidRPr="004E4B5A">
        <w:rPr>
          <w:rStyle w:val="CharAttribute484"/>
          <w:rFonts w:eastAsia="№Е"/>
          <w:i w:val="0"/>
          <w:szCs w:val="28"/>
          <w:lang w:val="ru-RU"/>
        </w:rPr>
        <w:t xml:space="preserve"> профориентационной работы школы;</w:t>
      </w:r>
    </w:p>
    <w:p w14:paraId="6028DCA7" w14:textId="77777777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- качеством</w:t>
      </w:r>
      <w:r w:rsidRPr="004E4B5A">
        <w:rPr>
          <w:rStyle w:val="CharAttribute484"/>
          <w:rFonts w:eastAsia="№Е"/>
          <w:i w:val="0"/>
          <w:szCs w:val="28"/>
          <w:lang w:val="ru-RU"/>
        </w:rPr>
        <w:t xml:space="preserve"> работы школьных</w:t>
      </w:r>
      <w:r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Pr="004E4B5A">
        <w:rPr>
          <w:rStyle w:val="CharAttribute484"/>
          <w:rFonts w:eastAsia="№Е"/>
          <w:i w:val="0"/>
          <w:szCs w:val="28"/>
          <w:lang w:val="ru-RU"/>
        </w:rPr>
        <w:t xml:space="preserve"> медиа;</w:t>
      </w:r>
    </w:p>
    <w:p w14:paraId="1AA5DB32" w14:textId="77777777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- качеством</w:t>
      </w:r>
      <w:r w:rsidRPr="004E4B5A">
        <w:rPr>
          <w:color w:val="000000"/>
          <w:w w:val="0"/>
          <w:sz w:val="28"/>
          <w:szCs w:val="28"/>
          <w:lang w:val="ru-RU"/>
        </w:rPr>
        <w:t xml:space="preserve"> организации предметно-эстетической среды школы;</w:t>
      </w:r>
    </w:p>
    <w:p w14:paraId="67D6CF8C" w14:textId="77777777" w:rsidR="00C50DBB" w:rsidRDefault="00C50DBB" w:rsidP="00C50DBB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- качеством взаимодействия школы и семей школьников.</w:t>
      </w:r>
    </w:p>
    <w:p w14:paraId="36E52B84" w14:textId="77777777" w:rsidR="00C50DBB" w:rsidRPr="004E4B5A" w:rsidRDefault="00C50DBB" w:rsidP="00C50DBB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 xml:space="preserve">Итогом самоанализа </w:t>
      </w:r>
      <w:r w:rsidRPr="004E4B5A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10C331E2" w14:textId="77777777" w:rsidR="00C50DBB" w:rsidRPr="009D1D25" w:rsidRDefault="00C50DBB" w:rsidP="00C50DBB">
      <w:pPr>
        <w:spacing w:before="100" w:beforeAutospacing="1" w:after="150" w:line="360" w:lineRule="auto"/>
        <w:ind w:left="30" w:right="30"/>
        <w:rPr>
          <w:color w:val="000000"/>
          <w:sz w:val="28"/>
          <w:szCs w:val="28"/>
          <w:lang w:val="ru-RU"/>
        </w:rPr>
      </w:pPr>
      <w:r w:rsidRPr="009D1D25">
        <w:rPr>
          <w:b/>
          <w:bCs/>
          <w:color w:val="000000"/>
          <w:sz w:val="28"/>
          <w:szCs w:val="28"/>
          <w:lang w:val="ru-RU"/>
        </w:rPr>
        <w:t>Ожидаемые конечные</w:t>
      </w:r>
      <w:r w:rsidRPr="009D1D25">
        <w:rPr>
          <w:color w:val="000000"/>
          <w:sz w:val="28"/>
          <w:szCs w:val="28"/>
          <w:lang w:val="ru-RU"/>
        </w:rPr>
        <w:t xml:space="preserve"> </w:t>
      </w:r>
      <w:r w:rsidRPr="009D1D25">
        <w:rPr>
          <w:b/>
          <w:bCs/>
          <w:color w:val="000000"/>
          <w:sz w:val="28"/>
          <w:szCs w:val="28"/>
          <w:lang w:val="ru-RU"/>
        </w:rPr>
        <w:t>результаты</w:t>
      </w:r>
    </w:p>
    <w:p w14:paraId="2B5D7728" w14:textId="77777777" w:rsidR="00C50DBB" w:rsidRPr="00920D33" w:rsidRDefault="00C50DBB" w:rsidP="00C50DBB">
      <w:pPr>
        <w:spacing w:before="100" w:beforeAutospacing="1" w:after="150" w:line="360" w:lineRule="auto"/>
        <w:ind w:left="30" w:right="30"/>
        <w:rPr>
          <w:color w:val="000000"/>
          <w:sz w:val="28"/>
          <w:szCs w:val="28"/>
          <w:lang w:val="ru-RU"/>
        </w:rPr>
      </w:pPr>
      <w:r w:rsidRPr="00920D33">
        <w:rPr>
          <w:color w:val="000000"/>
          <w:sz w:val="28"/>
          <w:szCs w:val="28"/>
          <w:lang w:val="ru-RU"/>
        </w:rPr>
        <w:t xml:space="preserve">1.Совершенствование статуса конкурентноспособного образовательного учреждения, обеспечивающего становление личности выпускника, способной при </w:t>
      </w:r>
      <w:r w:rsidRPr="00920D33">
        <w:rPr>
          <w:color w:val="000000"/>
          <w:sz w:val="28"/>
          <w:szCs w:val="28"/>
          <w:lang w:val="ru-RU"/>
        </w:rPr>
        <w:lastRenderedPageBreak/>
        <w:t>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14:paraId="3BB0FB05" w14:textId="77777777" w:rsidR="00C50DBB" w:rsidRPr="00920D33" w:rsidRDefault="00C50DBB" w:rsidP="00C50DBB">
      <w:pPr>
        <w:spacing w:before="100" w:beforeAutospacing="1" w:after="150" w:line="360" w:lineRule="auto"/>
        <w:ind w:left="30" w:right="30"/>
        <w:rPr>
          <w:color w:val="000000"/>
          <w:sz w:val="28"/>
          <w:szCs w:val="28"/>
          <w:lang w:val="ru-RU"/>
        </w:rPr>
      </w:pPr>
      <w:r w:rsidRPr="00920D33">
        <w:rPr>
          <w:color w:val="000000"/>
          <w:sz w:val="28"/>
          <w:szCs w:val="28"/>
          <w:lang w:val="ru-RU"/>
        </w:rPr>
        <w:t>2. Введение в практику новых форм и методов духовно-нравственного воспитания.</w:t>
      </w:r>
    </w:p>
    <w:p w14:paraId="0F9ABF38" w14:textId="31CC1C7B" w:rsidR="00C50DBB" w:rsidRPr="00920D33" w:rsidRDefault="004A5C55" w:rsidP="00C50DBB">
      <w:pPr>
        <w:spacing w:before="100" w:beforeAutospacing="1" w:after="150" w:line="360" w:lineRule="auto"/>
        <w:ind w:left="30" w:right="3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3. </w:t>
      </w:r>
      <w:r w:rsidR="00C50DBB" w:rsidRPr="00920D33">
        <w:rPr>
          <w:color w:val="000000"/>
          <w:sz w:val="28"/>
          <w:szCs w:val="28"/>
          <w:lang w:val="ru-RU"/>
        </w:rPr>
        <w:t>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14:paraId="3EA67700" w14:textId="77777777" w:rsidR="00C50DBB" w:rsidRPr="00920D33" w:rsidRDefault="00C50DBB" w:rsidP="00C50DBB">
      <w:pPr>
        <w:spacing w:line="360" w:lineRule="auto"/>
        <w:rPr>
          <w:sz w:val="28"/>
          <w:szCs w:val="28"/>
          <w:lang w:val="ru-RU"/>
        </w:rPr>
      </w:pPr>
      <w:r w:rsidRPr="00920D33">
        <w:rPr>
          <w:color w:val="000000"/>
          <w:sz w:val="28"/>
          <w:szCs w:val="28"/>
          <w:lang w:val="ru-RU"/>
        </w:rPr>
        <w:t>4. 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14:paraId="1330028F" w14:textId="77777777" w:rsidR="00D6079B" w:rsidRPr="004E4B5A" w:rsidRDefault="00D6079B" w:rsidP="00B87DAD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</w:p>
    <w:p w14:paraId="33DEED55" w14:textId="77777777" w:rsidR="006732AF" w:rsidRPr="004E4B5A" w:rsidRDefault="006732AF" w:rsidP="00B87DAD">
      <w:pPr>
        <w:wordWrap/>
        <w:spacing w:line="360" w:lineRule="auto"/>
        <w:ind w:firstLine="709"/>
        <w:rPr>
          <w:b/>
          <w:iCs/>
          <w:sz w:val="28"/>
          <w:szCs w:val="28"/>
          <w:lang w:val="ru-RU"/>
        </w:rPr>
      </w:pPr>
      <w:r w:rsidRPr="004E4B5A">
        <w:rPr>
          <w:b/>
          <w:iCs/>
          <w:sz w:val="28"/>
          <w:szCs w:val="28"/>
          <w:lang w:val="ru-RU"/>
        </w:rPr>
        <w:t>Список используемой литературы</w:t>
      </w:r>
    </w:p>
    <w:p w14:paraId="0A43B75D" w14:textId="77777777" w:rsidR="006732AF" w:rsidRPr="004E4B5A" w:rsidRDefault="006732AF" w:rsidP="00B87DAD">
      <w:pPr>
        <w:numPr>
          <w:ilvl w:val="0"/>
          <w:numId w:val="6"/>
        </w:numPr>
        <w:wordWrap/>
        <w:spacing w:line="360" w:lineRule="auto"/>
        <w:ind w:left="0" w:firstLine="357"/>
        <w:contextualSpacing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(International conference “Education Environment for the Information Age”) (EEIA – 2018) / Подред. С.В. Ивановой. М.: ФГБНУ «Институт стратегии развития образования РАО», 2018. 933 с. С.765-773.</w:t>
      </w:r>
    </w:p>
    <w:p w14:paraId="62DE2A53" w14:textId="77777777" w:rsidR="006732AF" w:rsidRPr="004E4B5A" w:rsidRDefault="006732AF" w:rsidP="00B87DAD">
      <w:pPr>
        <w:numPr>
          <w:ilvl w:val="0"/>
          <w:numId w:val="6"/>
        </w:numPr>
        <w:wordWrap/>
        <w:spacing w:line="360" w:lineRule="auto"/>
        <w:ind w:left="0" w:firstLine="357"/>
        <w:contextualSpacing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14:paraId="000A8D32" w14:textId="77777777" w:rsidR="006732AF" w:rsidRPr="004E4B5A" w:rsidRDefault="006732AF" w:rsidP="00B87DAD">
      <w:pPr>
        <w:numPr>
          <w:ilvl w:val="0"/>
          <w:numId w:val="6"/>
        </w:numPr>
        <w:wordWrap/>
        <w:spacing w:line="360" w:lineRule="auto"/>
        <w:ind w:left="0" w:firstLine="357"/>
        <w:contextualSpacing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lastRenderedPageBreak/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14:paraId="2FD75EE1" w14:textId="77777777" w:rsidR="006732AF" w:rsidRPr="004E4B5A" w:rsidRDefault="006732AF" w:rsidP="00B87DAD">
      <w:pPr>
        <w:numPr>
          <w:ilvl w:val="0"/>
          <w:numId w:val="6"/>
        </w:numPr>
        <w:wordWrap/>
        <w:spacing w:line="360" w:lineRule="auto"/>
        <w:ind w:left="0" w:firstLine="357"/>
        <w:contextualSpacing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Лизинский В.М. Организация самоуправления в школе/ В.М. Лизинский // Завуч. Управление современной школой, 2018, № 7, С. 56-61.</w:t>
      </w:r>
    </w:p>
    <w:p w14:paraId="745F9B8D" w14:textId="77777777" w:rsidR="006732AF" w:rsidRPr="004E4B5A" w:rsidRDefault="006732AF" w:rsidP="00B87DAD">
      <w:pPr>
        <w:numPr>
          <w:ilvl w:val="0"/>
          <w:numId w:val="6"/>
        </w:numPr>
        <w:wordWrap/>
        <w:spacing w:line="360" w:lineRule="auto"/>
        <w:ind w:left="0" w:firstLine="357"/>
        <w:contextualSpacing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14:paraId="12DF7872" w14:textId="77777777" w:rsidR="006732AF" w:rsidRDefault="006732AF" w:rsidP="00B87DAD">
      <w:pPr>
        <w:numPr>
          <w:ilvl w:val="0"/>
          <w:numId w:val="6"/>
        </w:numPr>
        <w:wordWrap/>
        <w:spacing w:line="360" w:lineRule="auto"/>
        <w:ind w:left="0" w:firstLine="357"/>
        <w:contextualSpacing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14:paraId="221C6995" w14:textId="77777777" w:rsidR="00B862F5" w:rsidRPr="004E4B5A" w:rsidRDefault="00B862F5" w:rsidP="00B87DAD">
      <w:pPr>
        <w:numPr>
          <w:ilvl w:val="0"/>
          <w:numId w:val="6"/>
        </w:numPr>
        <w:wordWrap/>
        <w:spacing w:line="360" w:lineRule="auto"/>
        <w:ind w:left="0" w:firstLine="357"/>
        <w:contextualSpacing/>
        <w:rPr>
          <w:iCs/>
          <w:sz w:val="28"/>
          <w:szCs w:val="28"/>
          <w:lang w:val="ru-RU"/>
        </w:rPr>
      </w:pPr>
      <w:r w:rsidRPr="00B862F5">
        <w:rPr>
          <w:iCs/>
          <w:sz w:val="28"/>
          <w:szCs w:val="28"/>
          <w:lang w:val="ru-RU"/>
        </w:rPr>
        <w:t xml:space="preserve">Селиванова, Наталия Леонидовна С79    ВОСПИТАНИЕ+  Авторские  программы  школ  России  (избранные </w:t>
      </w:r>
      <w:r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 xml:space="preserve">модули)  :  Сборник  /  Составители  Н. Л. Селиванова,  П. В. Степанов, В. В. Круглов,  И. С. Парфенова,  И. В. Степанова,  Е. О. Черкашин, И. Ю. Шустова.  –  М.  :  ФГБНУ  «Институт  стратегии  развития  образования Российской  академии  образования»,  2020.  –  97  с.  (Примерная  программа </w:t>
      </w:r>
      <w:r>
        <w:rPr>
          <w:iCs/>
          <w:sz w:val="28"/>
          <w:szCs w:val="28"/>
          <w:lang w:val="ru-RU"/>
        </w:rPr>
        <w:t xml:space="preserve">воспитания). </w:t>
      </w:r>
    </w:p>
    <w:p w14:paraId="370B4D80" w14:textId="77777777" w:rsidR="00B87DAD" w:rsidRPr="00133106" w:rsidRDefault="006732AF" w:rsidP="00133106">
      <w:pPr>
        <w:numPr>
          <w:ilvl w:val="0"/>
          <w:numId w:val="6"/>
        </w:numPr>
        <w:wordWrap/>
        <w:spacing w:line="360" w:lineRule="auto"/>
        <w:ind w:left="0" w:firstLine="357"/>
        <w:contextualSpacing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Дьячкова, Л.В. Заика Тула: ГОУ ДПО ТО «ИПК и ППРО ТО», 2018, С. 228-236</w:t>
      </w:r>
    </w:p>
    <w:p w14:paraId="47A8EF35" w14:textId="77777777" w:rsidR="00B87DAD" w:rsidRPr="000B7204" w:rsidRDefault="000B7204" w:rsidP="000B7204">
      <w:pPr>
        <w:wordWrap/>
        <w:adjustRightInd w:val="0"/>
        <w:ind w:right="-1" w:firstLine="567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9.</w:t>
      </w:r>
      <w:r w:rsidRPr="000B7204">
        <w:rPr>
          <w:lang w:val="ru-RU"/>
        </w:rPr>
        <w:t xml:space="preserve"> </w:t>
      </w:r>
      <w:r w:rsidRPr="000B7204">
        <w:rPr>
          <w:sz w:val="28"/>
          <w:szCs w:val="28"/>
          <w:lang w:val="ru-RU"/>
        </w:rPr>
        <w:t xml:space="preserve">Интернет  журнал «Справочник заместителя директора» </w:t>
      </w:r>
      <w:hyperlink r:id="rId7" w:history="1">
        <w:r w:rsidRPr="002F2413">
          <w:rPr>
            <w:rStyle w:val="afc"/>
            <w:b/>
            <w:sz w:val="28"/>
            <w:szCs w:val="28"/>
            <w:lang w:val="ru-RU"/>
          </w:rPr>
          <w:t>https://e.zamdirobr.ru/?utm_source=lettertrigger&amp;utm_medium=letter&amp;utm_campaign=lettertrigger_obrazovanie_szdsh_demo_d0&amp;btx=9130058&amp;mailsys=ss&amp;token=2d0a3f6e-bcaa-11a0-bf72-2d0172a85211&amp;ttl=7776000&amp;ustp=F</w:t>
        </w:r>
      </w:hyperlink>
      <w:r>
        <w:rPr>
          <w:b/>
          <w:sz w:val="28"/>
          <w:szCs w:val="28"/>
          <w:lang w:val="ru-RU"/>
        </w:rPr>
        <w:t xml:space="preserve"> </w:t>
      </w:r>
    </w:p>
    <w:p w14:paraId="36ED9793" w14:textId="77777777" w:rsidR="00CB305E" w:rsidRDefault="00CB305E" w:rsidP="00CB305E">
      <w:pPr>
        <w:rPr>
          <w:lang w:val="ru-RU"/>
        </w:rPr>
      </w:pPr>
    </w:p>
    <w:p w14:paraId="53DCBBA4" w14:textId="77777777" w:rsidR="00C50DBB" w:rsidRPr="00224BD0" w:rsidRDefault="00C50DBB" w:rsidP="00CB305E">
      <w:pPr>
        <w:rPr>
          <w:lang w:val="ru-RU"/>
        </w:rPr>
      </w:pPr>
    </w:p>
    <w:p w14:paraId="5617693B" w14:textId="77777777" w:rsidR="00CB305E" w:rsidRDefault="003B0062" w:rsidP="00DC7368">
      <w:pPr>
        <w:wordWrap/>
        <w:adjustRightInd w:val="0"/>
        <w:ind w:right="-1" w:firstLine="567"/>
        <w:jc w:val="center"/>
        <w:rPr>
          <w:w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DC7368" w:rsidRPr="00A41A36">
        <w:rPr>
          <w:w w:val="0"/>
          <w:sz w:val="28"/>
          <w:szCs w:val="28"/>
          <w:lang w:val="ru-RU"/>
        </w:rPr>
        <w:t xml:space="preserve">.  </w:t>
      </w:r>
    </w:p>
    <w:p w14:paraId="5B2CD06D" w14:textId="77777777" w:rsidR="00094843" w:rsidRDefault="00094843" w:rsidP="00DC7368">
      <w:pPr>
        <w:wordWrap/>
        <w:adjustRightInd w:val="0"/>
        <w:ind w:right="-1" w:firstLine="567"/>
        <w:jc w:val="center"/>
        <w:rPr>
          <w:w w:val="0"/>
          <w:sz w:val="28"/>
          <w:szCs w:val="28"/>
          <w:lang w:val="ru-RU"/>
        </w:rPr>
      </w:pPr>
    </w:p>
    <w:sectPr w:rsidR="00094843" w:rsidSect="00115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7" w:h="16839" w:code="9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5B296" w14:textId="77777777" w:rsidR="008703AB" w:rsidRDefault="008703AB" w:rsidP="00C55F35">
      <w:r>
        <w:separator/>
      </w:r>
    </w:p>
  </w:endnote>
  <w:endnote w:type="continuationSeparator" w:id="0">
    <w:p w14:paraId="757FBFCD" w14:textId="77777777" w:rsidR="008703AB" w:rsidRDefault="008703AB" w:rsidP="00C5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??">
    <w:altName w:val="Calibri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61001" w14:textId="77777777" w:rsidR="008A7BA4" w:rsidRDefault="008A7BA4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1AC1A" w14:textId="4906B73B" w:rsidR="008A7BA4" w:rsidRPr="00BD5383" w:rsidRDefault="008A7BA4" w:rsidP="00021E47">
    <w:pPr>
      <w:pStyle w:val="af7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AC6830" w:rsidRPr="00AC6830">
      <w:rPr>
        <w:rFonts w:ascii="Century Gothic" w:hAnsi="Century Gothic"/>
        <w:noProof/>
        <w:sz w:val="16"/>
        <w:szCs w:val="16"/>
        <w:lang w:val="ru-RU"/>
      </w:rPr>
      <w:t>2</w:t>
    </w:r>
    <w:r w:rsidRPr="00BD5383">
      <w:rPr>
        <w:rFonts w:ascii="Century Gothic" w:hAnsi="Century Gothic"/>
        <w:sz w:val="16"/>
        <w:szCs w:val="16"/>
      </w:rPr>
      <w:fldChar w:fldCharType="end"/>
    </w:r>
  </w:p>
  <w:p w14:paraId="0D843C43" w14:textId="77777777" w:rsidR="008A7BA4" w:rsidRDefault="008A7BA4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E0418" w14:textId="77777777" w:rsidR="008A7BA4" w:rsidRDefault="008A7BA4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FA30D" w14:textId="77777777" w:rsidR="008703AB" w:rsidRDefault="008703AB" w:rsidP="00C55F35">
      <w:r>
        <w:separator/>
      </w:r>
    </w:p>
  </w:footnote>
  <w:footnote w:type="continuationSeparator" w:id="0">
    <w:p w14:paraId="5C1C2E6E" w14:textId="77777777" w:rsidR="008703AB" w:rsidRDefault="008703AB" w:rsidP="00C55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68112" w14:textId="77777777" w:rsidR="008A7BA4" w:rsidRDefault="008A7BA4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5C01D" w14:textId="77777777" w:rsidR="008A7BA4" w:rsidRDefault="008A7BA4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65EC5" w14:textId="77777777" w:rsidR="008A7BA4" w:rsidRDefault="008A7BA4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30C3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94A9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84B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565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B666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CC84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CE75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B6AA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380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08E5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1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5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5A11793"/>
    <w:multiLevelType w:val="multilevel"/>
    <w:tmpl w:val="C3508C1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w w:val="0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w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0"/>
      </w:rPr>
    </w:lvl>
  </w:abstractNum>
  <w:abstractNum w:abstractNumId="28" w15:restartNumberingAfterBreak="0">
    <w:nsid w:val="37196D14"/>
    <w:multiLevelType w:val="multilevel"/>
    <w:tmpl w:val="E0AA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B37FAE"/>
    <w:multiLevelType w:val="hybridMultilevel"/>
    <w:tmpl w:val="12EAE54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405F4B66"/>
    <w:multiLevelType w:val="hybridMultilevel"/>
    <w:tmpl w:val="7D4A190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5" w15:restartNumberingAfterBreak="0">
    <w:nsid w:val="4F540454"/>
    <w:multiLevelType w:val="multilevel"/>
    <w:tmpl w:val="A82660A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w w:val="0"/>
      </w:rPr>
    </w:lvl>
    <w:lvl w:ilvl="1">
      <w:start w:val="10"/>
      <w:numFmt w:val="decimal"/>
      <w:lvlText w:val="%1.%2"/>
      <w:lvlJc w:val="left"/>
      <w:pPr>
        <w:ind w:left="900" w:hanging="525"/>
      </w:pPr>
      <w:rPr>
        <w:rFonts w:hint="default"/>
        <w:w w:val="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w w:val="0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w w:val="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w w:val="0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w w:val="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w w:val="0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w w:val="0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w w:val="0"/>
      </w:rPr>
    </w:lvl>
  </w:abstractNum>
  <w:abstractNum w:abstractNumId="36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8AF7FEF"/>
    <w:multiLevelType w:val="hybridMultilevel"/>
    <w:tmpl w:val="72D00ED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3" w15:restartNumberingAfterBreak="0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4" w15:restartNumberingAfterBreak="0">
    <w:nsid w:val="6D813ECF"/>
    <w:multiLevelType w:val="hybridMultilevel"/>
    <w:tmpl w:val="CB7CE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E882E1E"/>
    <w:multiLevelType w:val="hybridMultilevel"/>
    <w:tmpl w:val="041051CA"/>
    <w:lvl w:ilvl="0" w:tplc="F3DA9442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9" w15:restartNumberingAfterBreak="0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0" w15:restartNumberingAfterBreak="0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41"/>
  </w:num>
  <w:num w:numId="4">
    <w:abstractNumId w:val="25"/>
  </w:num>
  <w:num w:numId="5">
    <w:abstractNumId w:val="46"/>
  </w:num>
  <w:num w:numId="6">
    <w:abstractNumId w:val="22"/>
  </w:num>
  <w:num w:numId="7">
    <w:abstractNumId w:val="27"/>
  </w:num>
  <w:num w:numId="8">
    <w:abstractNumId w:val="47"/>
  </w:num>
  <w:num w:numId="9">
    <w:abstractNumId w:val="36"/>
  </w:num>
  <w:num w:numId="10">
    <w:abstractNumId w:val="35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5"/>
  </w:num>
  <w:num w:numId="22">
    <w:abstractNumId w:val="44"/>
  </w:num>
  <w:num w:numId="23">
    <w:abstractNumId w:val="10"/>
  </w:num>
  <w:num w:numId="24">
    <w:abstractNumId w:val="28"/>
  </w:num>
  <w:num w:numId="25">
    <w:abstractNumId w:val="37"/>
  </w:num>
  <w:num w:numId="26">
    <w:abstractNumId w:val="32"/>
  </w:num>
  <w:num w:numId="27">
    <w:abstractNumId w:val="40"/>
  </w:num>
  <w:num w:numId="28">
    <w:abstractNumId w:val="29"/>
  </w:num>
  <w:num w:numId="29">
    <w:abstractNumId w:val="16"/>
  </w:num>
  <w:num w:numId="30">
    <w:abstractNumId w:val="14"/>
  </w:num>
  <w:num w:numId="31">
    <w:abstractNumId w:val="26"/>
  </w:num>
  <w:num w:numId="32">
    <w:abstractNumId w:val="19"/>
  </w:num>
  <w:num w:numId="33">
    <w:abstractNumId w:val="50"/>
  </w:num>
  <w:num w:numId="34">
    <w:abstractNumId w:val="30"/>
  </w:num>
  <w:num w:numId="35">
    <w:abstractNumId w:val="39"/>
  </w:num>
  <w:num w:numId="36">
    <w:abstractNumId w:val="17"/>
  </w:num>
  <w:num w:numId="37">
    <w:abstractNumId w:val="43"/>
  </w:num>
  <w:num w:numId="38">
    <w:abstractNumId w:val="49"/>
  </w:num>
  <w:num w:numId="39">
    <w:abstractNumId w:val="15"/>
  </w:num>
  <w:num w:numId="40">
    <w:abstractNumId w:val="31"/>
  </w:num>
  <w:num w:numId="41">
    <w:abstractNumId w:val="48"/>
  </w:num>
  <w:num w:numId="42">
    <w:abstractNumId w:val="33"/>
  </w:num>
  <w:num w:numId="43">
    <w:abstractNumId w:val="20"/>
  </w:num>
  <w:num w:numId="44">
    <w:abstractNumId w:val="23"/>
  </w:num>
  <w:num w:numId="45">
    <w:abstractNumId w:val="34"/>
  </w:num>
  <w:num w:numId="46">
    <w:abstractNumId w:val="38"/>
  </w:num>
  <w:num w:numId="47">
    <w:abstractNumId w:val="21"/>
  </w:num>
  <w:num w:numId="48">
    <w:abstractNumId w:val="4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6B"/>
    <w:rsid w:val="00000B73"/>
    <w:rsid w:val="000012E1"/>
    <w:rsid w:val="00002A77"/>
    <w:rsid w:val="00002E97"/>
    <w:rsid w:val="000033AF"/>
    <w:rsid w:val="0000398C"/>
    <w:rsid w:val="000045D2"/>
    <w:rsid w:val="000068D2"/>
    <w:rsid w:val="00006BD9"/>
    <w:rsid w:val="00011270"/>
    <w:rsid w:val="00012A08"/>
    <w:rsid w:val="000134DF"/>
    <w:rsid w:val="00013A9B"/>
    <w:rsid w:val="00015FDF"/>
    <w:rsid w:val="00017891"/>
    <w:rsid w:val="00017E70"/>
    <w:rsid w:val="00021223"/>
    <w:rsid w:val="00021E47"/>
    <w:rsid w:val="00022084"/>
    <w:rsid w:val="00022F74"/>
    <w:rsid w:val="00025F25"/>
    <w:rsid w:val="000315A1"/>
    <w:rsid w:val="00032649"/>
    <w:rsid w:val="00032B60"/>
    <w:rsid w:val="00034D88"/>
    <w:rsid w:val="00040E2F"/>
    <w:rsid w:val="000419AD"/>
    <w:rsid w:val="00044F3F"/>
    <w:rsid w:val="0004521F"/>
    <w:rsid w:val="00047BA6"/>
    <w:rsid w:val="00050B8E"/>
    <w:rsid w:val="00051A91"/>
    <w:rsid w:val="000521B0"/>
    <w:rsid w:val="00052416"/>
    <w:rsid w:val="00053667"/>
    <w:rsid w:val="00054343"/>
    <w:rsid w:val="0005567B"/>
    <w:rsid w:val="00056D77"/>
    <w:rsid w:val="00057EC6"/>
    <w:rsid w:val="0006013D"/>
    <w:rsid w:val="00060618"/>
    <w:rsid w:val="00060DAB"/>
    <w:rsid w:val="0006154B"/>
    <w:rsid w:val="00065524"/>
    <w:rsid w:val="00066B27"/>
    <w:rsid w:val="0007065C"/>
    <w:rsid w:val="00070B64"/>
    <w:rsid w:val="000720AC"/>
    <w:rsid w:val="00072168"/>
    <w:rsid w:val="00072525"/>
    <w:rsid w:val="00074496"/>
    <w:rsid w:val="00074DA3"/>
    <w:rsid w:val="000750B2"/>
    <w:rsid w:val="000769B3"/>
    <w:rsid w:val="000769BA"/>
    <w:rsid w:val="00076F77"/>
    <w:rsid w:val="00080F52"/>
    <w:rsid w:val="00082554"/>
    <w:rsid w:val="00092FF1"/>
    <w:rsid w:val="00093243"/>
    <w:rsid w:val="00094843"/>
    <w:rsid w:val="000949AE"/>
    <w:rsid w:val="00097A6D"/>
    <w:rsid w:val="000A2243"/>
    <w:rsid w:val="000A3106"/>
    <w:rsid w:val="000A319D"/>
    <w:rsid w:val="000A3D9E"/>
    <w:rsid w:val="000A46F5"/>
    <w:rsid w:val="000B2EED"/>
    <w:rsid w:val="000B7204"/>
    <w:rsid w:val="000B726D"/>
    <w:rsid w:val="000C0A48"/>
    <w:rsid w:val="000C1B25"/>
    <w:rsid w:val="000C3516"/>
    <w:rsid w:val="000C36D7"/>
    <w:rsid w:val="000C3786"/>
    <w:rsid w:val="000C41C0"/>
    <w:rsid w:val="000C4839"/>
    <w:rsid w:val="000C55B9"/>
    <w:rsid w:val="000C6484"/>
    <w:rsid w:val="000C704F"/>
    <w:rsid w:val="000C7CA3"/>
    <w:rsid w:val="000D0003"/>
    <w:rsid w:val="000D0CA8"/>
    <w:rsid w:val="000D30E6"/>
    <w:rsid w:val="000D5612"/>
    <w:rsid w:val="000D68A8"/>
    <w:rsid w:val="000D6F56"/>
    <w:rsid w:val="000E0377"/>
    <w:rsid w:val="000E1212"/>
    <w:rsid w:val="000E1871"/>
    <w:rsid w:val="000E321E"/>
    <w:rsid w:val="000E39DB"/>
    <w:rsid w:val="000E3CB4"/>
    <w:rsid w:val="000E6C64"/>
    <w:rsid w:val="000F2499"/>
    <w:rsid w:val="000F46D7"/>
    <w:rsid w:val="000F507D"/>
    <w:rsid w:val="000F6C56"/>
    <w:rsid w:val="000F77AC"/>
    <w:rsid w:val="000F7B12"/>
    <w:rsid w:val="0010064C"/>
    <w:rsid w:val="0010157F"/>
    <w:rsid w:val="001018C4"/>
    <w:rsid w:val="001029E0"/>
    <w:rsid w:val="001039FB"/>
    <w:rsid w:val="00105566"/>
    <w:rsid w:val="001063F1"/>
    <w:rsid w:val="00110695"/>
    <w:rsid w:val="0011206C"/>
    <w:rsid w:val="00112BF4"/>
    <w:rsid w:val="0011373E"/>
    <w:rsid w:val="00115700"/>
    <w:rsid w:val="00116500"/>
    <w:rsid w:val="001171DD"/>
    <w:rsid w:val="00117338"/>
    <w:rsid w:val="00120C5C"/>
    <w:rsid w:val="00123740"/>
    <w:rsid w:val="00124057"/>
    <w:rsid w:val="001252B9"/>
    <w:rsid w:val="00126CDA"/>
    <w:rsid w:val="0013177E"/>
    <w:rsid w:val="00131B39"/>
    <w:rsid w:val="00133106"/>
    <w:rsid w:val="001332AE"/>
    <w:rsid w:val="00133CBC"/>
    <w:rsid w:val="001343FC"/>
    <w:rsid w:val="00135D95"/>
    <w:rsid w:val="00137619"/>
    <w:rsid w:val="00137813"/>
    <w:rsid w:val="00137E10"/>
    <w:rsid w:val="00140147"/>
    <w:rsid w:val="0014040C"/>
    <w:rsid w:val="00141468"/>
    <w:rsid w:val="00141E21"/>
    <w:rsid w:val="00142391"/>
    <w:rsid w:val="001425E2"/>
    <w:rsid w:val="00142F57"/>
    <w:rsid w:val="00143274"/>
    <w:rsid w:val="00143B66"/>
    <w:rsid w:val="00147B7D"/>
    <w:rsid w:val="00147F8F"/>
    <w:rsid w:val="00154F99"/>
    <w:rsid w:val="00155D57"/>
    <w:rsid w:val="0015647B"/>
    <w:rsid w:val="0015675C"/>
    <w:rsid w:val="001573B2"/>
    <w:rsid w:val="001608F6"/>
    <w:rsid w:val="001611CB"/>
    <w:rsid w:val="001615D4"/>
    <w:rsid w:val="00163412"/>
    <w:rsid w:val="0017102C"/>
    <w:rsid w:val="001711AA"/>
    <w:rsid w:val="00171686"/>
    <w:rsid w:val="0017200C"/>
    <w:rsid w:val="00174CA7"/>
    <w:rsid w:val="00176B54"/>
    <w:rsid w:val="001773B9"/>
    <w:rsid w:val="00182F27"/>
    <w:rsid w:val="001835E8"/>
    <w:rsid w:val="001839EE"/>
    <w:rsid w:val="00184194"/>
    <w:rsid w:val="00184B84"/>
    <w:rsid w:val="00185071"/>
    <w:rsid w:val="0018690C"/>
    <w:rsid w:val="00186D49"/>
    <w:rsid w:val="00190B5E"/>
    <w:rsid w:val="001928B7"/>
    <w:rsid w:val="0019375A"/>
    <w:rsid w:val="00195709"/>
    <w:rsid w:val="00195A5D"/>
    <w:rsid w:val="00195C37"/>
    <w:rsid w:val="00195DDC"/>
    <w:rsid w:val="00197AC4"/>
    <w:rsid w:val="001A08DD"/>
    <w:rsid w:val="001A1FDD"/>
    <w:rsid w:val="001A3171"/>
    <w:rsid w:val="001A5B09"/>
    <w:rsid w:val="001A606A"/>
    <w:rsid w:val="001A64B8"/>
    <w:rsid w:val="001A7546"/>
    <w:rsid w:val="001A79F2"/>
    <w:rsid w:val="001B0121"/>
    <w:rsid w:val="001B0EF6"/>
    <w:rsid w:val="001B2A1F"/>
    <w:rsid w:val="001B460A"/>
    <w:rsid w:val="001B4A68"/>
    <w:rsid w:val="001C1546"/>
    <w:rsid w:val="001C3EB0"/>
    <w:rsid w:val="001C4E94"/>
    <w:rsid w:val="001C640D"/>
    <w:rsid w:val="001C6C37"/>
    <w:rsid w:val="001C781F"/>
    <w:rsid w:val="001D0DC3"/>
    <w:rsid w:val="001D1820"/>
    <w:rsid w:val="001D26AC"/>
    <w:rsid w:val="001D632A"/>
    <w:rsid w:val="001D6647"/>
    <w:rsid w:val="001E33D2"/>
    <w:rsid w:val="001E3A4C"/>
    <w:rsid w:val="001E67E1"/>
    <w:rsid w:val="001F09D1"/>
    <w:rsid w:val="001F1580"/>
    <w:rsid w:val="001F2000"/>
    <w:rsid w:val="001F2D7D"/>
    <w:rsid w:val="001F5A7D"/>
    <w:rsid w:val="001F6B21"/>
    <w:rsid w:val="001F7071"/>
    <w:rsid w:val="0020052B"/>
    <w:rsid w:val="00200623"/>
    <w:rsid w:val="002006DB"/>
    <w:rsid w:val="00200CE8"/>
    <w:rsid w:val="00201068"/>
    <w:rsid w:val="002011A4"/>
    <w:rsid w:val="00201D79"/>
    <w:rsid w:val="002021F5"/>
    <w:rsid w:val="002030F8"/>
    <w:rsid w:val="0020562B"/>
    <w:rsid w:val="00205CE4"/>
    <w:rsid w:val="0020609F"/>
    <w:rsid w:val="002066B9"/>
    <w:rsid w:val="00207854"/>
    <w:rsid w:val="00210568"/>
    <w:rsid w:val="00210E81"/>
    <w:rsid w:val="00211E1E"/>
    <w:rsid w:val="002122A9"/>
    <w:rsid w:val="00213A77"/>
    <w:rsid w:val="002157C2"/>
    <w:rsid w:val="00216107"/>
    <w:rsid w:val="00221AF4"/>
    <w:rsid w:val="00222D69"/>
    <w:rsid w:val="00222F3B"/>
    <w:rsid w:val="00224BD0"/>
    <w:rsid w:val="00224FB2"/>
    <w:rsid w:val="002258A2"/>
    <w:rsid w:val="002303CA"/>
    <w:rsid w:val="002309E5"/>
    <w:rsid w:val="00230D1F"/>
    <w:rsid w:val="00231B05"/>
    <w:rsid w:val="00232155"/>
    <w:rsid w:val="00234F41"/>
    <w:rsid w:val="00235904"/>
    <w:rsid w:val="002373A0"/>
    <w:rsid w:val="00240024"/>
    <w:rsid w:val="0024315B"/>
    <w:rsid w:val="00244A8B"/>
    <w:rsid w:val="00244C66"/>
    <w:rsid w:val="00244DBB"/>
    <w:rsid w:val="0024600A"/>
    <w:rsid w:val="00246AE0"/>
    <w:rsid w:val="00246DBF"/>
    <w:rsid w:val="00246DF2"/>
    <w:rsid w:val="00247593"/>
    <w:rsid w:val="00250809"/>
    <w:rsid w:val="0025142B"/>
    <w:rsid w:val="00253427"/>
    <w:rsid w:val="002548E4"/>
    <w:rsid w:val="00256222"/>
    <w:rsid w:val="00256E94"/>
    <w:rsid w:val="0026149A"/>
    <w:rsid w:val="00262B34"/>
    <w:rsid w:val="0026321A"/>
    <w:rsid w:val="00263AAE"/>
    <w:rsid w:val="00266F1D"/>
    <w:rsid w:val="00271D15"/>
    <w:rsid w:val="00275438"/>
    <w:rsid w:val="00280443"/>
    <w:rsid w:val="00280D2C"/>
    <w:rsid w:val="00281153"/>
    <w:rsid w:val="002836BC"/>
    <w:rsid w:val="00283702"/>
    <w:rsid w:val="00283DEF"/>
    <w:rsid w:val="0028426B"/>
    <w:rsid w:val="00286515"/>
    <w:rsid w:val="00290AEE"/>
    <w:rsid w:val="00294697"/>
    <w:rsid w:val="00294CF3"/>
    <w:rsid w:val="00296158"/>
    <w:rsid w:val="002A012E"/>
    <w:rsid w:val="002A09E2"/>
    <w:rsid w:val="002A1419"/>
    <w:rsid w:val="002A39A7"/>
    <w:rsid w:val="002A49F2"/>
    <w:rsid w:val="002A5694"/>
    <w:rsid w:val="002A5C52"/>
    <w:rsid w:val="002A65A1"/>
    <w:rsid w:val="002A714F"/>
    <w:rsid w:val="002B0B9C"/>
    <w:rsid w:val="002B6EF0"/>
    <w:rsid w:val="002C38F3"/>
    <w:rsid w:val="002C423F"/>
    <w:rsid w:val="002C4BFF"/>
    <w:rsid w:val="002D0A9B"/>
    <w:rsid w:val="002D157B"/>
    <w:rsid w:val="002D1F58"/>
    <w:rsid w:val="002E03BC"/>
    <w:rsid w:val="002E0F22"/>
    <w:rsid w:val="002E15D1"/>
    <w:rsid w:val="002E61B2"/>
    <w:rsid w:val="002E6326"/>
    <w:rsid w:val="002E7218"/>
    <w:rsid w:val="002E7504"/>
    <w:rsid w:val="002F05A0"/>
    <w:rsid w:val="002F379B"/>
    <w:rsid w:val="002F69D1"/>
    <w:rsid w:val="002F6C5D"/>
    <w:rsid w:val="002F746D"/>
    <w:rsid w:val="002F753C"/>
    <w:rsid w:val="002F776D"/>
    <w:rsid w:val="002F7BFD"/>
    <w:rsid w:val="00301D14"/>
    <w:rsid w:val="003020B2"/>
    <w:rsid w:val="00302C6A"/>
    <w:rsid w:val="00305126"/>
    <w:rsid w:val="003055CA"/>
    <w:rsid w:val="0030683A"/>
    <w:rsid w:val="00306CCA"/>
    <w:rsid w:val="00306EA8"/>
    <w:rsid w:val="0030747E"/>
    <w:rsid w:val="00307773"/>
    <w:rsid w:val="00307ACC"/>
    <w:rsid w:val="003112D2"/>
    <w:rsid w:val="0031158A"/>
    <w:rsid w:val="00314448"/>
    <w:rsid w:val="00315215"/>
    <w:rsid w:val="00315910"/>
    <w:rsid w:val="003170BB"/>
    <w:rsid w:val="0032064F"/>
    <w:rsid w:val="00320931"/>
    <w:rsid w:val="00321909"/>
    <w:rsid w:val="00321930"/>
    <w:rsid w:val="00322223"/>
    <w:rsid w:val="00324F7E"/>
    <w:rsid w:val="0032522B"/>
    <w:rsid w:val="00325F78"/>
    <w:rsid w:val="0032693B"/>
    <w:rsid w:val="0033144F"/>
    <w:rsid w:val="00332A85"/>
    <w:rsid w:val="00334B77"/>
    <w:rsid w:val="0033541A"/>
    <w:rsid w:val="00337478"/>
    <w:rsid w:val="00340A98"/>
    <w:rsid w:val="00341744"/>
    <w:rsid w:val="00341D15"/>
    <w:rsid w:val="00342070"/>
    <w:rsid w:val="00342099"/>
    <w:rsid w:val="0034275B"/>
    <w:rsid w:val="003427CF"/>
    <w:rsid w:val="00344BE4"/>
    <w:rsid w:val="00345250"/>
    <w:rsid w:val="00345329"/>
    <w:rsid w:val="003477DA"/>
    <w:rsid w:val="00350B5C"/>
    <w:rsid w:val="00354802"/>
    <w:rsid w:val="003659EE"/>
    <w:rsid w:val="00366AD3"/>
    <w:rsid w:val="00366FCB"/>
    <w:rsid w:val="003702F4"/>
    <w:rsid w:val="00371D57"/>
    <w:rsid w:val="00371F35"/>
    <w:rsid w:val="0037220D"/>
    <w:rsid w:val="00372B9D"/>
    <w:rsid w:val="00373909"/>
    <w:rsid w:val="0037567E"/>
    <w:rsid w:val="00382B83"/>
    <w:rsid w:val="00383141"/>
    <w:rsid w:val="003833A8"/>
    <w:rsid w:val="003835A8"/>
    <w:rsid w:val="0038650D"/>
    <w:rsid w:val="003866AA"/>
    <w:rsid w:val="00391170"/>
    <w:rsid w:val="00391D57"/>
    <w:rsid w:val="0039249D"/>
    <w:rsid w:val="003927E5"/>
    <w:rsid w:val="003936DE"/>
    <w:rsid w:val="0039478D"/>
    <w:rsid w:val="00394DAF"/>
    <w:rsid w:val="00397A8E"/>
    <w:rsid w:val="003A044D"/>
    <w:rsid w:val="003A142C"/>
    <w:rsid w:val="003A258A"/>
    <w:rsid w:val="003A621A"/>
    <w:rsid w:val="003A6871"/>
    <w:rsid w:val="003A7ABB"/>
    <w:rsid w:val="003A7CD0"/>
    <w:rsid w:val="003B0062"/>
    <w:rsid w:val="003B1182"/>
    <w:rsid w:val="003B450D"/>
    <w:rsid w:val="003B4D82"/>
    <w:rsid w:val="003B6F94"/>
    <w:rsid w:val="003B728E"/>
    <w:rsid w:val="003C0631"/>
    <w:rsid w:val="003C2367"/>
    <w:rsid w:val="003C31B3"/>
    <w:rsid w:val="003C507A"/>
    <w:rsid w:val="003C56AB"/>
    <w:rsid w:val="003D0F9E"/>
    <w:rsid w:val="003D1EDF"/>
    <w:rsid w:val="003D2EAC"/>
    <w:rsid w:val="003D37B9"/>
    <w:rsid w:val="003D63FC"/>
    <w:rsid w:val="003E51F5"/>
    <w:rsid w:val="003E54B1"/>
    <w:rsid w:val="003E5884"/>
    <w:rsid w:val="003E5991"/>
    <w:rsid w:val="003E5B27"/>
    <w:rsid w:val="003F14C5"/>
    <w:rsid w:val="003F24B4"/>
    <w:rsid w:val="003F2E51"/>
    <w:rsid w:val="003F2E5A"/>
    <w:rsid w:val="003F4A43"/>
    <w:rsid w:val="003F62A6"/>
    <w:rsid w:val="003F7F0C"/>
    <w:rsid w:val="00401E4E"/>
    <w:rsid w:val="00404C18"/>
    <w:rsid w:val="004062E6"/>
    <w:rsid w:val="0041218B"/>
    <w:rsid w:val="00412770"/>
    <w:rsid w:val="00414A59"/>
    <w:rsid w:val="004154E6"/>
    <w:rsid w:val="004168C7"/>
    <w:rsid w:val="0041757B"/>
    <w:rsid w:val="00420BF0"/>
    <w:rsid w:val="00422E4C"/>
    <w:rsid w:val="0042647C"/>
    <w:rsid w:val="00426755"/>
    <w:rsid w:val="00426EC9"/>
    <w:rsid w:val="004308B0"/>
    <w:rsid w:val="004313EB"/>
    <w:rsid w:val="00432518"/>
    <w:rsid w:val="00433EDE"/>
    <w:rsid w:val="00435F89"/>
    <w:rsid w:val="004369B5"/>
    <w:rsid w:val="004411C0"/>
    <w:rsid w:val="00443891"/>
    <w:rsid w:val="004444E9"/>
    <w:rsid w:val="00445387"/>
    <w:rsid w:val="00451887"/>
    <w:rsid w:val="00455E64"/>
    <w:rsid w:val="00460D10"/>
    <w:rsid w:val="004616E3"/>
    <w:rsid w:val="00461CF5"/>
    <w:rsid w:val="00462D91"/>
    <w:rsid w:val="00463C1E"/>
    <w:rsid w:val="00466698"/>
    <w:rsid w:val="00466EB2"/>
    <w:rsid w:val="00467047"/>
    <w:rsid w:val="0047298D"/>
    <w:rsid w:val="004764E0"/>
    <w:rsid w:val="00477893"/>
    <w:rsid w:val="004779B2"/>
    <w:rsid w:val="00477BB4"/>
    <w:rsid w:val="004814C9"/>
    <w:rsid w:val="00482CAC"/>
    <w:rsid w:val="0048355D"/>
    <w:rsid w:val="004843C7"/>
    <w:rsid w:val="0048444A"/>
    <w:rsid w:val="004939CA"/>
    <w:rsid w:val="00493DB3"/>
    <w:rsid w:val="00493FA2"/>
    <w:rsid w:val="00497087"/>
    <w:rsid w:val="004A0BCC"/>
    <w:rsid w:val="004A15FD"/>
    <w:rsid w:val="004A3CC7"/>
    <w:rsid w:val="004A40B9"/>
    <w:rsid w:val="004A5C55"/>
    <w:rsid w:val="004A645E"/>
    <w:rsid w:val="004A74F6"/>
    <w:rsid w:val="004A7CC4"/>
    <w:rsid w:val="004A7DEE"/>
    <w:rsid w:val="004B410E"/>
    <w:rsid w:val="004B6F9E"/>
    <w:rsid w:val="004C1AF9"/>
    <w:rsid w:val="004C271D"/>
    <w:rsid w:val="004C3D8F"/>
    <w:rsid w:val="004C418C"/>
    <w:rsid w:val="004C4B6E"/>
    <w:rsid w:val="004C597A"/>
    <w:rsid w:val="004C622A"/>
    <w:rsid w:val="004C647A"/>
    <w:rsid w:val="004C731E"/>
    <w:rsid w:val="004D074E"/>
    <w:rsid w:val="004D2081"/>
    <w:rsid w:val="004D3C62"/>
    <w:rsid w:val="004D4355"/>
    <w:rsid w:val="004D610C"/>
    <w:rsid w:val="004D6C90"/>
    <w:rsid w:val="004D6D3F"/>
    <w:rsid w:val="004E0E3A"/>
    <w:rsid w:val="004E1120"/>
    <w:rsid w:val="004E11A7"/>
    <w:rsid w:val="004E123B"/>
    <w:rsid w:val="004E1B61"/>
    <w:rsid w:val="004E2A13"/>
    <w:rsid w:val="004E496C"/>
    <w:rsid w:val="004E4B5A"/>
    <w:rsid w:val="004E4CAB"/>
    <w:rsid w:val="004E4FCA"/>
    <w:rsid w:val="004E509D"/>
    <w:rsid w:val="004F012D"/>
    <w:rsid w:val="004F02F9"/>
    <w:rsid w:val="004F0D2B"/>
    <w:rsid w:val="004F5E0D"/>
    <w:rsid w:val="004F5EFC"/>
    <w:rsid w:val="00500A9F"/>
    <w:rsid w:val="00501E21"/>
    <w:rsid w:val="00506121"/>
    <w:rsid w:val="00512288"/>
    <w:rsid w:val="00512A05"/>
    <w:rsid w:val="00512B2B"/>
    <w:rsid w:val="00512F6D"/>
    <w:rsid w:val="0051387E"/>
    <w:rsid w:val="00515A46"/>
    <w:rsid w:val="005168BC"/>
    <w:rsid w:val="005175E2"/>
    <w:rsid w:val="00517B42"/>
    <w:rsid w:val="005202B5"/>
    <w:rsid w:val="00522D88"/>
    <w:rsid w:val="00524736"/>
    <w:rsid w:val="00525B55"/>
    <w:rsid w:val="00527619"/>
    <w:rsid w:val="0053270D"/>
    <w:rsid w:val="00533CFD"/>
    <w:rsid w:val="0053416B"/>
    <w:rsid w:val="00535093"/>
    <w:rsid w:val="0053574C"/>
    <w:rsid w:val="00537699"/>
    <w:rsid w:val="005378AE"/>
    <w:rsid w:val="00537A3C"/>
    <w:rsid w:val="00541C2D"/>
    <w:rsid w:val="00541F2A"/>
    <w:rsid w:val="005426AD"/>
    <w:rsid w:val="00543431"/>
    <w:rsid w:val="00544249"/>
    <w:rsid w:val="005459C3"/>
    <w:rsid w:val="00547898"/>
    <w:rsid w:val="00550A63"/>
    <w:rsid w:val="0055143C"/>
    <w:rsid w:val="00552A1C"/>
    <w:rsid w:val="005545BF"/>
    <w:rsid w:val="0055470E"/>
    <w:rsid w:val="0055694B"/>
    <w:rsid w:val="00557246"/>
    <w:rsid w:val="00557AD0"/>
    <w:rsid w:val="0056026B"/>
    <w:rsid w:val="005604B2"/>
    <w:rsid w:val="005610B9"/>
    <w:rsid w:val="005624CD"/>
    <w:rsid w:val="005624D1"/>
    <w:rsid w:val="005630A3"/>
    <w:rsid w:val="005636A3"/>
    <w:rsid w:val="00563881"/>
    <w:rsid w:val="00563B60"/>
    <w:rsid w:val="00564659"/>
    <w:rsid w:val="00566FDE"/>
    <w:rsid w:val="0056711A"/>
    <w:rsid w:val="00567A31"/>
    <w:rsid w:val="00571377"/>
    <w:rsid w:val="00575EBD"/>
    <w:rsid w:val="00575F91"/>
    <w:rsid w:val="005778C4"/>
    <w:rsid w:val="00577C92"/>
    <w:rsid w:val="0058067B"/>
    <w:rsid w:val="005808E9"/>
    <w:rsid w:val="0058146F"/>
    <w:rsid w:val="00581E6B"/>
    <w:rsid w:val="00583DB9"/>
    <w:rsid w:val="00584554"/>
    <w:rsid w:val="00585355"/>
    <w:rsid w:val="00585AA7"/>
    <w:rsid w:val="00585D6F"/>
    <w:rsid w:val="0058687F"/>
    <w:rsid w:val="00587CBE"/>
    <w:rsid w:val="00587F1D"/>
    <w:rsid w:val="0059252C"/>
    <w:rsid w:val="00595A97"/>
    <w:rsid w:val="00595DE0"/>
    <w:rsid w:val="00596552"/>
    <w:rsid w:val="00596599"/>
    <w:rsid w:val="005A02A3"/>
    <w:rsid w:val="005A0371"/>
    <w:rsid w:val="005A49D7"/>
    <w:rsid w:val="005A7B26"/>
    <w:rsid w:val="005B11AF"/>
    <w:rsid w:val="005B168B"/>
    <w:rsid w:val="005B216E"/>
    <w:rsid w:val="005B235B"/>
    <w:rsid w:val="005B2538"/>
    <w:rsid w:val="005B4498"/>
    <w:rsid w:val="005B6914"/>
    <w:rsid w:val="005B6ABC"/>
    <w:rsid w:val="005C0CC6"/>
    <w:rsid w:val="005C18A8"/>
    <w:rsid w:val="005C255A"/>
    <w:rsid w:val="005C65D7"/>
    <w:rsid w:val="005C6753"/>
    <w:rsid w:val="005C6E81"/>
    <w:rsid w:val="005D2097"/>
    <w:rsid w:val="005D3D60"/>
    <w:rsid w:val="005D459B"/>
    <w:rsid w:val="005D4AF2"/>
    <w:rsid w:val="005E1CD9"/>
    <w:rsid w:val="005E5A96"/>
    <w:rsid w:val="005E7943"/>
    <w:rsid w:val="005F1133"/>
    <w:rsid w:val="005F1473"/>
    <w:rsid w:val="005F22E1"/>
    <w:rsid w:val="005F3016"/>
    <w:rsid w:val="005F58BB"/>
    <w:rsid w:val="005F612D"/>
    <w:rsid w:val="005F6B2B"/>
    <w:rsid w:val="005F7015"/>
    <w:rsid w:val="005F7362"/>
    <w:rsid w:val="006000FC"/>
    <w:rsid w:val="00600504"/>
    <w:rsid w:val="00602170"/>
    <w:rsid w:val="0060292B"/>
    <w:rsid w:val="00602A87"/>
    <w:rsid w:val="00604521"/>
    <w:rsid w:val="00605907"/>
    <w:rsid w:val="00611009"/>
    <w:rsid w:val="0061286A"/>
    <w:rsid w:val="00612925"/>
    <w:rsid w:val="00613BA6"/>
    <w:rsid w:val="00614AE0"/>
    <w:rsid w:val="00615B4A"/>
    <w:rsid w:val="00616274"/>
    <w:rsid w:val="00622250"/>
    <w:rsid w:val="0062336A"/>
    <w:rsid w:val="006234D8"/>
    <w:rsid w:val="00624221"/>
    <w:rsid w:val="00625408"/>
    <w:rsid w:val="006255E1"/>
    <w:rsid w:val="0063023C"/>
    <w:rsid w:val="00630964"/>
    <w:rsid w:val="00632723"/>
    <w:rsid w:val="00633987"/>
    <w:rsid w:val="006347AB"/>
    <w:rsid w:val="006404E4"/>
    <w:rsid w:val="00641286"/>
    <w:rsid w:val="00641ECE"/>
    <w:rsid w:val="00643313"/>
    <w:rsid w:val="00644C0C"/>
    <w:rsid w:val="006472A0"/>
    <w:rsid w:val="00647505"/>
    <w:rsid w:val="00647A70"/>
    <w:rsid w:val="00652229"/>
    <w:rsid w:val="00653088"/>
    <w:rsid w:val="006535BE"/>
    <w:rsid w:val="00656E06"/>
    <w:rsid w:val="00657243"/>
    <w:rsid w:val="0065748C"/>
    <w:rsid w:val="00660B86"/>
    <w:rsid w:val="0066103E"/>
    <w:rsid w:val="006614E2"/>
    <w:rsid w:val="00661A74"/>
    <w:rsid w:val="00663858"/>
    <w:rsid w:val="00665302"/>
    <w:rsid w:val="00667B2D"/>
    <w:rsid w:val="00667F91"/>
    <w:rsid w:val="006706B1"/>
    <w:rsid w:val="00670BF8"/>
    <w:rsid w:val="00670F08"/>
    <w:rsid w:val="0067168C"/>
    <w:rsid w:val="00672D27"/>
    <w:rsid w:val="00672E4B"/>
    <w:rsid w:val="006732AF"/>
    <w:rsid w:val="00673382"/>
    <w:rsid w:val="00673D3C"/>
    <w:rsid w:val="0067407F"/>
    <w:rsid w:val="0067477F"/>
    <w:rsid w:val="00675D58"/>
    <w:rsid w:val="0067761B"/>
    <w:rsid w:val="00677CF5"/>
    <w:rsid w:val="00677E76"/>
    <w:rsid w:val="006802C3"/>
    <w:rsid w:val="0068056F"/>
    <w:rsid w:val="00680626"/>
    <w:rsid w:val="006820F6"/>
    <w:rsid w:val="006842B8"/>
    <w:rsid w:val="00684BFF"/>
    <w:rsid w:val="006878E8"/>
    <w:rsid w:val="0069061F"/>
    <w:rsid w:val="006933C3"/>
    <w:rsid w:val="006943CA"/>
    <w:rsid w:val="006951B4"/>
    <w:rsid w:val="00697692"/>
    <w:rsid w:val="006978E0"/>
    <w:rsid w:val="006A196C"/>
    <w:rsid w:val="006A270D"/>
    <w:rsid w:val="006A32D8"/>
    <w:rsid w:val="006A3509"/>
    <w:rsid w:val="006A4C91"/>
    <w:rsid w:val="006A5267"/>
    <w:rsid w:val="006A5F61"/>
    <w:rsid w:val="006A6C42"/>
    <w:rsid w:val="006A79A7"/>
    <w:rsid w:val="006B092E"/>
    <w:rsid w:val="006B3765"/>
    <w:rsid w:val="006B5337"/>
    <w:rsid w:val="006B69DB"/>
    <w:rsid w:val="006B6B09"/>
    <w:rsid w:val="006B6D76"/>
    <w:rsid w:val="006B75FF"/>
    <w:rsid w:val="006B7C03"/>
    <w:rsid w:val="006C0FBE"/>
    <w:rsid w:val="006C2286"/>
    <w:rsid w:val="006C29B7"/>
    <w:rsid w:val="006C31D0"/>
    <w:rsid w:val="006C3272"/>
    <w:rsid w:val="006C430C"/>
    <w:rsid w:val="006C50E7"/>
    <w:rsid w:val="006C5FC9"/>
    <w:rsid w:val="006C781F"/>
    <w:rsid w:val="006D0DE6"/>
    <w:rsid w:val="006D3294"/>
    <w:rsid w:val="006D47D0"/>
    <w:rsid w:val="006D5B4C"/>
    <w:rsid w:val="006D6340"/>
    <w:rsid w:val="006E0C60"/>
    <w:rsid w:val="006E1DD1"/>
    <w:rsid w:val="006E3439"/>
    <w:rsid w:val="006E3850"/>
    <w:rsid w:val="006E5DCD"/>
    <w:rsid w:val="006E65C6"/>
    <w:rsid w:val="006E7E00"/>
    <w:rsid w:val="006F020D"/>
    <w:rsid w:val="006F4050"/>
    <w:rsid w:val="006F4CD5"/>
    <w:rsid w:val="006F5D46"/>
    <w:rsid w:val="006F792B"/>
    <w:rsid w:val="00700AA4"/>
    <w:rsid w:val="0070150B"/>
    <w:rsid w:val="00701579"/>
    <w:rsid w:val="00703BAC"/>
    <w:rsid w:val="00703DFA"/>
    <w:rsid w:val="00705122"/>
    <w:rsid w:val="00707FF2"/>
    <w:rsid w:val="00716555"/>
    <w:rsid w:val="00716A1E"/>
    <w:rsid w:val="007203D1"/>
    <w:rsid w:val="00721B7F"/>
    <w:rsid w:val="00721EF0"/>
    <w:rsid w:val="00723845"/>
    <w:rsid w:val="007253F8"/>
    <w:rsid w:val="007271B5"/>
    <w:rsid w:val="007310B0"/>
    <w:rsid w:val="007310D3"/>
    <w:rsid w:val="007323F0"/>
    <w:rsid w:val="0073330B"/>
    <w:rsid w:val="00735EB3"/>
    <w:rsid w:val="007374CA"/>
    <w:rsid w:val="0074023A"/>
    <w:rsid w:val="007420D0"/>
    <w:rsid w:val="007423F7"/>
    <w:rsid w:val="007433E8"/>
    <w:rsid w:val="007467DE"/>
    <w:rsid w:val="00746CE2"/>
    <w:rsid w:val="00750F9C"/>
    <w:rsid w:val="00753CFF"/>
    <w:rsid w:val="00755EC6"/>
    <w:rsid w:val="0076133C"/>
    <w:rsid w:val="00762C1F"/>
    <w:rsid w:val="00771EB7"/>
    <w:rsid w:val="0077544E"/>
    <w:rsid w:val="00776B67"/>
    <w:rsid w:val="007779B3"/>
    <w:rsid w:val="00777A3B"/>
    <w:rsid w:val="00780A51"/>
    <w:rsid w:val="00780DA4"/>
    <w:rsid w:val="007811AC"/>
    <w:rsid w:val="00782D83"/>
    <w:rsid w:val="00783BDD"/>
    <w:rsid w:val="00784DA9"/>
    <w:rsid w:val="00784F43"/>
    <w:rsid w:val="00785A41"/>
    <w:rsid w:val="00786593"/>
    <w:rsid w:val="007866FA"/>
    <w:rsid w:val="007901DF"/>
    <w:rsid w:val="0079188D"/>
    <w:rsid w:val="00793AEB"/>
    <w:rsid w:val="00797F00"/>
    <w:rsid w:val="007A2BAD"/>
    <w:rsid w:val="007A3513"/>
    <w:rsid w:val="007A65A7"/>
    <w:rsid w:val="007A779A"/>
    <w:rsid w:val="007A7B75"/>
    <w:rsid w:val="007B0CF5"/>
    <w:rsid w:val="007B0FE0"/>
    <w:rsid w:val="007B1A9B"/>
    <w:rsid w:val="007B1AD9"/>
    <w:rsid w:val="007B1D13"/>
    <w:rsid w:val="007B2854"/>
    <w:rsid w:val="007B3AA2"/>
    <w:rsid w:val="007B3F22"/>
    <w:rsid w:val="007C0D6E"/>
    <w:rsid w:val="007C0E1E"/>
    <w:rsid w:val="007C1B93"/>
    <w:rsid w:val="007C38F7"/>
    <w:rsid w:val="007C4D18"/>
    <w:rsid w:val="007C57FE"/>
    <w:rsid w:val="007C686A"/>
    <w:rsid w:val="007C7701"/>
    <w:rsid w:val="007D25A4"/>
    <w:rsid w:val="007D4CCB"/>
    <w:rsid w:val="007D5E65"/>
    <w:rsid w:val="007D5EC7"/>
    <w:rsid w:val="007D7D71"/>
    <w:rsid w:val="007E00DD"/>
    <w:rsid w:val="007E0737"/>
    <w:rsid w:val="007E3536"/>
    <w:rsid w:val="007E647F"/>
    <w:rsid w:val="007E65CA"/>
    <w:rsid w:val="007F2290"/>
    <w:rsid w:val="007F2CBD"/>
    <w:rsid w:val="007F4356"/>
    <w:rsid w:val="007F74E6"/>
    <w:rsid w:val="00801F5E"/>
    <w:rsid w:val="0080462D"/>
    <w:rsid w:val="0080580E"/>
    <w:rsid w:val="00806D46"/>
    <w:rsid w:val="00810DE4"/>
    <w:rsid w:val="00814AD2"/>
    <w:rsid w:val="0081563E"/>
    <w:rsid w:val="0081573D"/>
    <w:rsid w:val="00817F88"/>
    <w:rsid w:val="008219A1"/>
    <w:rsid w:val="008228C6"/>
    <w:rsid w:val="00824950"/>
    <w:rsid w:val="008249C1"/>
    <w:rsid w:val="00825830"/>
    <w:rsid w:val="008278E1"/>
    <w:rsid w:val="00827E01"/>
    <w:rsid w:val="00831D32"/>
    <w:rsid w:val="008327CE"/>
    <w:rsid w:val="008335EF"/>
    <w:rsid w:val="00834B82"/>
    <w:rsid w:val="00834C02"/>
    <w:rsid w:val="00835FA8"/>
    <w:rsid w:val="00836510"/>
    <w:rsid w:val="00842BD8"/>
    <w:rsid w:val="0084316E"/>
    <w:rsid w:val="00843975"/>
    <w:rsid w:val="00846007"/>
    <w:rsid w:val="0084606B"/>
    <w:rsid w:val="00846582"/>
    <w:rsid w:val="0085009F"/>
    <w:rsid w:val="00850750"/>
    <w:rsid w:val="00851FD3"/>
    <w:rsid w:val="008536A3"/>
    <w:rsid w:val="008554DE"/>
    <w:rsid w:val="0085577C"/>
    <w:rsid w:val="00855CDB"/>
    <w:rsid w:val="00860EE4"/>
    <w:rsid w:val="00861A2A"/>
    <w:rsid w:val="008621DB"/>
    <w:rsid w:val="0086263B"/>
    <w:rsid w:val="00865917"/>
    <w:rsid w:val="008661DD"/>
    <w:rsid w:val="00867D31"/>
    <w:rsid w:val="008703AB"/>
    <w:rsid w:val="0087271E"/>
    <w:rsid w:val="00872772"/>
    <w:rsid w:val="0087601C"/>
    <w:rsid w:val="0087628A"/>
    <w:rsid w:val="00882508"/>
    <w:rsid w:val="00882FC3"/>
    <w:rsid w:val="00884393"/>
    <w:rsid w:val="008846A0"/>
    <w:rsid w:val="00890273"/>
    <w:rsid w:val="008909D3"/>
    <w:rsid w:val="00891812"/>
    <w:rsid w:val="00893842"/>
    <w:rsid w:val="00895626"/>
    <w:rsid w:val="00895886"/>
    <w:rsid w:val="0089749A"/>
    <w:rsid w:val="00897923"/>
    <w:rsid w:val="008A217D"/>
    <w:rsid w:val="008A2F2A"/>
    <w:rsid w:val="008A3369"/>
    <w:rsid w:val="008A42A9"/>
    <w:rsid w:val="008A4C12"/>
    <w:rsid w:val="008A6A8F"/>
    <w:rsid w:val="008A7001"/>
    <w:rsid w:val="008A7829"/>
    <w:rsid w:val="008A7BA4"/>
    <w:rsid w:val="008B1308"/>
    <w:rsid w:val="008B2716"/>
    <w:rsid w:val="008B3F95"/>
    <w:rsid w:val="008B5D9B"/>
    <w:rsid w:val="008C3870"/>
    <w:rsid w:val="008C4A02"/>
    <w:rsid w:val="008C53B2"/>
    <w:rsid w:val="008D2F76"/>
    <w:rsid w:val="008D42A0"/>
    <w:rsid w:val="008D439B"/>
    <w:rsid w:val="008D541D"/>
    <w:rsid w:val="008D67A8"/>
    <w:rsid w:val="008D67C9"/>
    <w:rsid w:val="008D6D5C"/>
    <w:rsid w:val="008D765C"/>
    <w:rsid w:val="008D7DD3"/>
    <w:rsid w:val="008E09FF"/>
    <w:rsid w:val="008E0E0F"/>
    <w:rsid w:val="008E1A8B"/>
    <w:rsid w:val="008E1F13"/>
    <w:rsid w:val="008E308E"/>
    <w:rsid w:val="008E3C33"/>
    <w:rsid w:val="008E4B17"/>
    <w:rsid w:val="008E53DE"/>
    <w:rsid w:val="008E77F4"/>
    <w:rsid w:val="008F0305"/>
    <w:rsid w:val="008F04FE"/>
    <w:rsid w:val="008F1048"/>
    <w:rsid w:val="008F1C97"/>
    <w:rsid w:val="008F226B"/>
    <w:rsid w:val="008F39AE"/>
    <w:rsid w:val="008F4B8B"/>
    <w:rsid w:val="008F6937"/>
    <w:rsid w:val="008F7423"/>
    <w:rsid w:val="009003FD"/>
    <w:rsid w:val="00900A35"/>
    <w:rsid w:val="0090163B"/>
    <w:rsid w:val="00905161"/>
    <w:rsid w:val="00906128"/>
    <w:rsid w:val="009061F3"/>
    <w:rsid w:val="00907CF5"/>
    <w:rsid w:val="0091043D"/>
    <w:rsid w:val="009112E0"/>
    <w:rsid w:val="00913D60"/>
    <w:rsid w:val="00914246"/>
    <w:rsid w:val="00915881"/>
    <w:rsid w:val="00916805"/>
    <w:rsid w:val="0092047F"/>
    <w:rsid w:val="00920D33"/>
    <w:rsid w:val="00924581"/>
    <w:rsid w:val="009265C8"/>
    <w:rsid w:val="009277C7"/>
    <w:rsid w:val="00930280"/>
    <w:rsid w:val="00933310"/>
    <w:rsid w:val="00933695"/>
    <w:rsid w:val="00941668"/>
    <w:rsid w:val="00941C25"/>
    <w:rsid w:val="00942595"/>
    <w:rsid w:val="00942B61"/>
    <w:rsid w:val="009456F1"/>
    <w:rsid w:val="00946986"/>
    <w:rsid w:val="00946CEB"/>
    <w:rsid w:val="00950123"/>
    <w:rsid w:val="00952273"/>
    <w:rsid w:val="00955777"/>
    <w:rsid w:val="0095607B"/>
    <w:rsid w:val="009560D2"/>
    <w:rsid w:val="00956748"/>
    <w:rsid w:val="00956A11"/>
    <w:rsid w:val="00956D45"/>
    <w:rsid w:val="00957D82"/>
    <w:rsid w:val="00960B1E"/>
    <w:rsid w:val="00960FE7"/>
    <w:rsid w:val="0096306E"/>
    <w:rsid w:val="0096355B"/>
    <w:rsid w:val="00965425"/>
    <w:rsid w:val="00967B99"/>
    <w:rsid w:val="009703D7"/>
    <w:rsid w:val="00970F5B"/>
    <w:rsid w:val="00970FEF"/>
    <w:rsid w:val="00971C21"/>
    <w:rsid w:val="0097220C"/>
    <w:rsid w:val="0097272E"/>
    <w:rsid w:val="00974B33"/>
    <w:rsid w:val="00976399"/>
    <w:rsid w:val="00976457"/>
    <w:rsid w:val="00977A2B"/>
    <w:rsid w:val="0098032E"/>
    <w:rsid w:val="009808C4"/>
    <w:rsid w:val="00980B6C"/>
    <w:rsid w:val="00981CC2"/>
    <w:rsid w:val="00982DDC"/>
    <w:rsid w:val="009853C3"/>
    <w:rsid w:val="00987D72"/>
    <w:rsid w:val="00987EB5"/>
    <w:rsid w:val="0099066F"/>
    <w:rsid w:val="00990F0C"/>
    <w:rsid w:val="00991346"/>
    <w:rsid w:val="009915E8"/>
    <w:rsid w:val="00991A5E"/>
    <w:rsid w:val="009946F7"/>
    <w:rsid w:val="009950C8"/>
    <w:rsid w:val="00996758"/>
    <w:rsid w:val="009975F2"/>
    <w:rsid w:val="00997753"/>
    <w:rsid w:val="00997A57"/>
    <w:rsid w:val="009A20A1"/>
    <w:rsid w:val="009A480C"/>
    <w:rsid w:val="009A4924"/>
    <w:rsid w:val="009A5BFD"/>
    <w:rsid w:val="009A64DE"/>
    <w:rsid w:val="009A6C2D"/>
    <w:rsid w:val="009A7888"/>
    <w:rsid w:val="009B03A7"/>
    <w:rsid w:val="009B0607"/>
    <w:rsid w:val="009B33C4"/>
    <w:rsid w:val="009B3689"/>
    <w:rsid w:val="009B5378"/>
    <w:rsid w:val="009C12D6"/>
    <w:rsid w:val="009C2F4F"/>
    <w:rsid w:val="009C3CA6"/>
    <w:rsid w:val="009C5A8C"/>
    <w:rsid w:val="009C6D0A"/>
    <w:rsid w:val="009D1420"/>
    <w:rsid w:val="009D1D25"/>
    <w:rsid w:val="009D208E"/>
    <w:rsid w:val="009D4EDC"/>
    <w:rsid w:val="009D7FE6"/>
    <w:rsid w:val="009E0FFB"/>
    <w:rsid w:val="009E112D"/>
    <w:rsid w:val="009E11E7"/>
    <w:rsid w:val="009E1A84"/>
    <w:rsid w:val="009E2709"/>
    <w:rsid w:val="009E2ACE"/>
    <w:rsid w:val="009E32C3"/>
    <w:rsid w:val="009E3771"/>
    <w:rsid w:val="009E3F52"/>
    <w:rsid w:val="009E4817"/>
    <w:rsid w:val="009E4D9D"/>
    <w:rsid w:val="009E5838"/>
    <w:rsid w:val="009E6270"/>
    <w:rsid w:val="009F06A3"/>
    <w:rsid w:val="009F09D3"/>
    <w:rsid w:val="009F0C0B"/>
    <w:rsid w:val="009F2D08"/>
    <w:rsid w:val="009F413A"/>
    <w:rsid w:val="009F7962"/>
    <w:rsid w:val="009F7F90"/>
    <w:rsid w:val="00A01144"/>
    <w:rsid w:val="00A02214"/>
    <w:rsid w:val="00A03184"/>
    <w:rsid w:val="00A05323"/>
    <w:rsid w:val="00A05894"/>
    <w:rsid w:val="00A10C6B"/>
    <w:rsid w:val="00A130AC"/>
    <w:rsid w:val="00A1565E"/>
    <w:rsid w:val="00A1596E"/>
    <w:rsid w:val="00A15C1A"/>
    <w:rsid w:val="00A1713F"/>
    <w:rsid w:val="00A17A92"/>
    <w:rsid w:val="00A2042D"/>
    <w:rsid w:val="00A22103"/>
    <w:rsid w:val="00A2334D"/>
    <w:rsid w:val="00A30518"/>
    <w:rsid w:val="00A30F29"/>
    <w:rsid w:val="00A316C2"/>
    <w:rsid w:val="00A31FC8"/>
    <w:rsid w:val="00A33328"/>
    <w:rsid w:val="00A344BC"/>
    <w:rsid w:val="00A34914"/>
    <w:rsid w:val="00A36839"/>
    <w:rsid w:val="00A44782"/>
    <w:rsid w:val="00A45683"/>
    <w:rsid w:val="00A45CCA"/>
    <w:rsid w:val="00A46AB8"/>
    <w:rsid w:val="00A46E12"/>
    <w:rsid w:val="00A46E2C"/>
    <w:rsid w:val="00A51EB7"/>
    <w:rsid w:val="00A5392F"/>
    <w:rsid w:val="00A54136"/>
    <w:rsid w:val="00A54550"/>
    <w:rsid w:val="00A5504A"/>
    <w:rsid w:val="00A55D53"/>
    <w:rsid w:val="00A55EE3"/>
    <w:rsid w:val="00A60822"/>
    <w:rsid w:val="00A60992"/>
    <w:rsid w:val="00A61356"/>
    <w:rsid w:val="00A614B7"/>
    <w:rsid w:val="00A64BB4"/>
    <w:rsid w:val="00A6551F"/>
    <w:rsid w:val="00A70199"/>
    <w:rsid w:val="00A70D59"/>
    <w:rsid w:val="00A711DF"/>
    <w:rsid w:val="00A77C04"/>
    <w:rsid w:val="00A77D65"/>
    <w:rsid w:val="00A83B9F"/>
    <w:rsid w:val="00A843C1"/>
    <w:rsid w:val="00A84858"/>
    <w:rsid w:val="00A851A5"/>
    <w:rsid w:val="00A858AE"/>
    <w:rsid w:val="00A85B77"/>
    <w:rsid w:val="00A875F2"/>
    <w:rsid w:val="00A876F8"/>
    <w:rsid w:val="00A90FB0"/>
    <w:rsid w:val="00A91057"/>
    <w:rsid w:val="00A9319D"/>
    <w:rsid w:val="00A933A0"/>
    <w:rsid w:val="00A939B6"/>
    <w:rsid w:val="00A95D92"/>
    <w:rsid w:val="00A96455"/>
    <w:rsid w:val="00AA02D5"/>
    <w:rsid w:val="00AA2208"/>
    <w:rsid w:val="00AA2DCA"/>
    <w:rsid w:val="00AA3614"/>
    <w:rsid w:val="00AA4C12"/>
    <w:rsid w:val="00AA4DBB"/>
    <w:rsid w:val="00AA7C5B"/>
    <w:rsid w:val="00AB1643"/>
    <w:rsid w:val="00AB199D"/>
    <w:rsid w:val="00AB2C0A"/>
    <w:rsid w:val="00AB317D"/>
    <w:rsid w:val="00AB342B"/>
    <w:rsid w:val="00AB4520"/>
    <w:rsid w:val="00AB5761"/>
    <w:rsid w:val="00AB5873"/>
    <w:rsid w:val="00AB7A51"/>
    <w:rsid w:val="00AC2AFC"/>
    <w:rsid w:val="00AC2FEA"/>
    <w:rsid w:val="00AC3959"/>
    <w:rsid w:val="00AC5642"/>
    <w:rsid w:val="00AC5EC1"/>
    <w:rsid w:val="00AC6830"/>
    <w:rsid w:val="00AC716E"/>
    <w:rsid w:val="00AD0BD5"/>
    <w:rsid w:val="00AD10BB"/>
    <w:rsid w:val="00AD387A"/>
    <w:rsid w:val="00AD5E0B"/>
    <w:rsid w:val="00AE00E7"/>
    <w:rsid w:val="00AE0B48"/>
    <w:rsid w:val="00AE0C24"/>
    <w:rsid w:val="00AE1FDC"/>
    <w:rsid w:val="00AE31E9"/>
    <w:rsid w:val="00AE39CF"/>
    <w:rsid w:val="00AE6941"/>
    <w:rsid w:val="00AE7361"/>
    <w:rsid w:val="00AF006D"/>
    <w:rsid w:val="00AF2E85"/>
    <w:rsid w:val="00AF364B"/>
    <w:rsid w:val="00AF3E02"/>
    <w:rsid w:val="00AF63A1"/>
    <w:rsid w:val="00AF7965"/>
    <w:rsid w:val="00B05054"/>
    <w:rsid w:val="00B07030"/>
    <w:rsid w:val="00B070D3"/>
    <w:rsid w:val="00B0774D"/>
    <w:rsid w:val="00B10706"/>
    <w:rsid w:val="00B10777"/>
    <w:rsid w:val="00B10786"/>
    <w:rsid w:val="00B111C2"/>
    <w:rsid w:val="00B1208E"/>
    <w:rsid w:val="00B12523"/>
    <w:rsid w:val="00B13358"/>
    <w:rsid w:val="00B13CA9"/>
    <w:rsid w:val="00B14A73"/>
    <w:rsid w:val="00B179EC"/>
    <w:rsid w:val="00B20F9B"/>
    <w:rsid w:val="00B227F0"/>
    <w:rsid w:val="00B258BF"/>
    <w:rsid w:val="00B25BAA"/>
    <w:rsid w:val="00B25CC8"/>
    <w:rsid w:val="00B25DE9"/>
    <w:rsid w:val="00B25EE9"/>
    <w:rsid w:val="00B26DDA"/>
    <w:rsid w:val="00B2725C"/>
    <w:rsid w:val="00B27A73"/>
    <w:rsid w:val="00B301D8"/>
    <w:rsid w:val="00B306DA"/>
    <w:rsid w:val="00B3117C"/>
    <w:rsid w:val="00B333BE"/>
    <w:rsid w:val="00B33ADC"/>
    <w:rsid w:val="00B33EEA"/>
    <w:rsid w:val="00B34585"/>
    <w:rsid w:val="00B346E7"/>
    <w:rsid w:val="00B34E32"/>
    <w:rsid w:val="00B35299"/>
    <w:rsid w:val="00B402ED"/>
    <w:rsid w:val="00B40B24"/>
    <w:rsid w:val="00B41033"/>
    <w:rsid w:val="00B420DA"/>
    <w:rsid w:val="00B431F1"/>
    <w:rsid w:val="00B437A2"/>
    <w:rsid w:val="00B43D63"/>
    <w:rsid w:val="00B467B8"/>
    <w:rsid w:val="00B507F0"/>
    <w:rsid w:val="00B51406"/>
    <w:rsid w:val="00B55F3E"/>
    <w:rsid w:val="00B60056"/>
    <w:rsid w:val="00B62304"/>
    <w:rsid w:val="00B626F8"/>
    <w:rsid w:val="00B64399"/>
    <w:rsid w:val="00B65405"/>
    <w:rsid w:val="00B710A5"/>
    <w:rsid w:val="00B716C6"/>
    <w:rsid w:val="00B722D1"/>
    <w:rsid w:val="00B722F8"/>
    <w:rsid w:val="00B72C4F"/>
    <w:rsid w:val="00B764F2"/>
    <w:rsid w:val="00B80CD0"/>
    <w:rsid w:val="00B810F3"/>
    <w:rsid w:val="00B81A3B"/>
    <w:rsid w:val="00B81E03"/>
    <w:rsid w:val="00B82952"/>
    <w:rsid w:val="00B836D8"/>
    <w:rsid w:val="00B84B81"/>
    <w:rsid w:val="00B84E7C"/>
    <w:rsid w:val="00B862F5"/>
    <w:rsid w:val="00B8691E"/>
    <w:rsid w:val="00B86C9D"/>
    <w:rsid w:val="00B87B98"/>
    <w:rsid w:val="00B87DAD"/>
    <w:rsid w:val="00B9127A"/>
    <w:rsid w:val="00B91C82"/>
    <w:rsid w:val="00B93BCB"/>
    <w:rsid w:val="00B94134"/>
    <w:rsid w:val="00BA0CA0"/>
    <w:rsid w:val="00BA1DF5"/>
    <w:rsid w:val="00BA3C0E"/>
    <w:rsid w:val="00BA409C"/>
    <w:rsid w:val="00BA4C1D"/>
    <w:rsid w:val="00BA60EF"/>
    <w:rsid w:val="00BB6D7D"/>
    <w:rsid w:val="00BB70AC"/>
    <w:rsid w:val="00BB7C17"/>
    <w:rsid w:val="00BC1801"/>
    <w:rsid w:val="00BC5355"/>
    <w:rsid w:val="00BC74CC"/>
    <w:rsid w:val="00BD0766"/>
    <w:rsid w:val="00BD10D8"/>
    <w:rsid w:val="00BD5383"/>
    <w:rsid w:val="00BE0588"/>
    <w:rsid w:val="00BE2DAB"/>
    <w:rsid w:val="00BE739D"/>
    <w:rsid w:val="00BF028E"/>
    <w:rsid w:val="00BF16E1"/>
    <w:rsid w:val="00BF1F9C"/>
    <w:rsid w:val="00BF3AEC"/>
    <w:rsid w:val="00BF4DBA"/>
    <w:rsid w:val="00BF5889"/>
    <w:rsid w:val="00BF6195"/>
    <w:rsid w:val="00BF67E4"/>
    <w:rsid w:val="00C02243"/>
    <w:rsid w:val="00C022E8"/>
    <w:rsid w:val="00C07B5E"/>
    <w:rsid w:val="00C114CE"/>
    <w:rsid w:val="00C12382"/>
    <w:rsid w:val="00C12D88"/>
    <w:rsid w:val="00C15A92"/>
    <w:rsid w:val="00C17180"/>
    <w:rsid w:val="00C200DA"/>
    <w:rsid w:val="00C2061D"/>
    <w:rsid w:val="00C21547"/>
    <w:rsid w:val="00C2176F"/>
    <w:rsid w:val="00C21988"/>
    <w:rsid w:val="00C21E02"/>
    <w:rsid w:val="00C2261C"/>
    <w:rsid w:val="00C22A76"/>
    <w:rsid w:val="00C236C9"/>
    <w:rsid w:val="00C260B0"/>
    <w:rsid w:val="00C26487"/>
    <w:rsid w:val="00C26494"/>
    <w:rsid w:val="00C27394"/>
    <w:rsid w:val="00C30889"/>
    <w:rsid w:val="00C31074"/>
    <w:rsid w:val="00C3159E"/>
    <w:rsid w:val="00C32D41"/>
    <w:rsid w:val="00C334F2"/>
    <w:rsid w:val="00C351E6"/>
    <w:rsid w:val="00C351F8"/>
    <w:rsid w:val="00C35BDA"/>
    <w:rsid w:val="00C36D9A"/>
    <w:rsid w:val="00C41E74"/>
    <w:rsid w:val="00C42CA5"/>
    <w:rsid w:val="00C436E0"/>
    <w:rsid w:val="00C43FF8"/>
    <w:rsid w:val="00C46583"/>
    <w:rsid w:val="00C467BE"/>
    <w:rsid w:val="00C4711B"/>
    <w:rsid w:val="00C47659"/>
    <w:rsid w:val="00C477A9"/>
    <w:rsid w:val="00C505EB"/>
    <w:rsid w:val="00C506C0"/>
    <w:rsid w:val="00C50CC4"/>
    <w:rsid w:val="00C50DBB"/>
    <w:rsid w:val="00C51259"/>
    <w:rsid w:val="00C543CD"/>
    <w:rsid w:val="00C552FE"/>
    <w:rsid w:val="00C5587F"/>
    <w:rsid w:val="00C55D3C"/>
    <w:rsid w:val="00C55F35"/>
    <w:rsid w:val="00C56153"/>
    <w:rsid w:val="00C56A0B"/>
    <w:rsid w:val="00C56DEB"/>
    <w:rsid w:val="00C57303"/>
    <w:rsid w:val="00C57F38"/>
    <w:rsid w:val="00C60FDF"/>
    <w:rsid w:val="00C6214A"/>
    <w:rsid w:val="00C62986"/>
    <w:rsid w:val="00C62F85"/>
    <w:rsid w:val="00C63403"/>
    <w:rsid w:val="00C676BB"/>
    <w:rsid w:val="00C74E41"/>
    <w:rsid w:val="00C7666F"/>
    <w:rsid w:val="00C84436"/>
    <w:rsid w:val="00C84AAC"/>
    <w:rsid w:val="00C84C2E"/>
    <w:rsid w:val="00C85BD3"/>
    <w:rsid w:val="00C86E97"/>
    <w:rsid w:val="00C87DAE"/>
    <w:rsid w:val="00C905E0"/>
    <w:rsid w:val="00C919CE"/>
    <w:rsid w:val="00C91C34"/>
    <w:rsid w:val="00C923D1"/>
    <w:rsid w:val="00C92797"/>
    <w:rsid w:val="00C9537C"/>
    <w:rsid w:val="00C95D1E"/>
    <w:rsid w:val="00CA0C82"/>
    <w:rsid w:val="00CA1863"/>
    <w:rsid w:val="00CA3548"/>
    <w:rsid w:val="00CA42F8"/>
    <w:rsid w:val="00CA58C2"/>
    <w:rsid w:val="00CA5F68"/>
    <w:rsid w:val="00CA752A"/>
    <w:rsid w:val="00CB0432"/>
    <w:rsid w:val="00CB0E80"/>
    <w:rsid w:val="00CB305E"/>
    <w:rsid w:val="00CB3B22"/>
    <w:rsid w:val="00CB4D1B"/>
    <w:rsid w:val="00CB4E78"/>
    <w:rsid w:val="00CB669C"/>
    <w:rsid w:val="00CB7C68"/>
    <w:rsid w:val="00CB7ECE"/>
    <w:rsid w:val="00CC1D08"/>
    <w:rsid w:val="00CC2210"/>
    <w:rsid w:val="00CC27A3"/>
    <w:rsid w:val="00CC32EF"/>
    <w:rsid w:val="00CC5CC5"/>
    <w:rsid w:val="00CC6630"/>
    <w:rsid w:val="00CD0A60"/>
    <w:rsid w:val="00CD25FC"/>
    <w:rsid w:val="00CD347C"/>
    <w:rsid w:val="00CD42F0"/>
    <w:rsid w:val="00CD53BB"/>
    <w:rsid w:val="00CD6408"/>
    <w:rsid w:val="00CD7D79"/>
    <w:rsid w:val="00CE2B14"/>
    <w:rsid w:val="00CE2CD8"/>
    <w:rsid w:val="00CE2F88"/>
    <w:rsid w:val="00CE4902"/>
    <w:rsid w:val="00CE6C93"/>
    <w:rsid w:val="00CF0CA6"/>
    <w:rsid w:val="00CF548F"/>
    <w:rsid w:val="00CF6141"/>
    <w:rsid w:val="00CF6E03"/>
    <w:rsid w:val="00D03F6E"/>
    <w:rsid w:val="00D04616"/>
    <w:rsid w:val="00D05648"/>
    <w:rsid w:val="00D06D76"/>
    <w:rsid w:val="00D07B0E"/>
    <w:rsid w:val="00D101F1"/>
    <w:rsid w:val="00D116F7"/>
    <w:rsid w:val="00D11E82"/>
    <w:rsid w:val="00D1438E"/>
    <w:rsid w:val="00D164BD"/>
    <w:rsid w:val="00D177DE"/>
    <w:rsid w:val="00D205E2"/>
    <w:rsid w:val="00D2064A"/>
    <w:rsid w:val="00D2130A"/>
    <w:rsid w:val="00D214A0"/>
    <w:rsid w:val="00D21EE7"/>
    <w:rsid w:val="00D21FFB"/>
    <w:rsid w:val="00D2727B"/>
    <w:rsid w:val="00D27460"/>
    <w:rsid w:val="00D27708"/>
    <w:rsid w:val="00D27BF6"/>
    <w:rsid w:val="00D31805"/>
    <w:rsid w:val="00D3221E"/>
    <w:rsid w:val="00D33A26"/>
    <w:rsid w:val="00D36E21"/>
    <w:rsid w:val="00D37328"/>
    <w:rsid w:val="00D3739C"/>
    <w:rsid w:val="00D37FD1"/>
    <w:rsid w:val="00D40E8A"/>
    <w:rsid w:val="00D43C81"/>
    <w:rsid w:val="00D44811"/>
    <w:rsid w:val="00D45613"/>
    <w:rsid w:val="00D4636F"/>
    <w:rsid w:val="00D5095C"/>
    <w:rsid w:val="00D50AEF"/>
    <w:rsid w:val="00D51E5C"/>
    <w:rsid w:val="00D5217D"/>
    <w:rsid w:val="00D52C45"/>
    <w:rsid w:val="00D5608B"/>
    <w:rsid w:val="00D56F9A"/>
    <w:rsid w:val="00D57EB7"/>
    <w:rsid w:val="00D6079B"/>
    <w:rsid w:val="00D613DA"/>
    <w:rsid w:val="00D629EC"/>
    <w:rsid w:val="00D63721"/>
    <w:rsid w:val="00D6387D"/>
    <w:rsid w:val="00D64C04"/>
    <w:rsid w:val="00D664BB"/>
    <w:rsid w:val="00D66D8A"/>
    <w:rsid w:val="00D717BF"/>
    <w:rsid w:val="00D73AAC"/>
    <w:rsid w:val="00D73ED9"/>
    <w:rsid w:val="00D7461F"/>
    <w:rsid w:val="00D74B8B"/>
    <w:rsid w:val="00D754CB"/>
    <w:rsid w:val="00D75B6E"/>
    <w:rsid w:val="00D805E2"/>
    <w:rsid w:val="00D81AD8"/>
    <w:rsid w:val="00D81F9F"/>
    <w:rsid w:val="00D84B1F"/>
    <w:rsid w:val="00D85406"/>
    <w:rsid w:val="00D915A6"/>
    <w:rsid w:val="00D94844"/>
    <w:rsid w:val="00D95CC4"/>
    <w:rsid w:val="00DA1596"/>
    <w:rsid w:val="00DB0C0F"/>
    <w:rsid w:val="00DB352C"/>
    <w:rsid w:val="00DB7804"/>
    <w:rsid w:val="00DB7C72"/>
    <w:rsid w:val="00DC17A0"/>
    <w:rsid w:val="00DC26AB"/>
    <w:rsid w:val="00DC4B87"/>
    <w:rsid w:val="00DC724C"/>
    <w:rsid w:val="00DC7368"/>
    <w:rsid w:val="00DC7B43"/>
    <w:rsid w:val="00DC7C2A"/>
    <w:rsid w:val="00DC7F69"/>
    <w:rsid w:val="00DD1323"/>
    <w:rsid w:val="00DD1B48"/>
    <w:rsid w:val="00DD36EE"/>
    <w:rsid w:val="00DD50B5"/>
    <w:rsid w:val="00DD59A5"/>
    <w:rsid w:val="00DD692D"/>
    <w:rsid w:val="00DD7301"/>
    <w:rsid w:val="00DE1FF9"/>
    <w:rsid w:val="00DE5245"/>
    <w:rsid w:val="00DE5737"/>
    <w:rsid w:val="00DE5A18"/>
    <w:rsid w:val="00DE6234"/>
    <w:rsid w:val="00DE6382"/>
    <w:rsid w:val="00DE6B93"/>
    <w:rsid w:val="00DE7010"/>
    <w:rsid w:val="00DF0978"/>
    <w:rsid w:val="00DF2564"/>
    <w:rsid w:val="00DF3698"/>
    <w:rsid w:val="00DF36AB"/>
    <w:rsid w:val="00DF5213"/>
    <w:rsid w:val="00DF5359"/>
    <w:rsid w:val="00DF5498"/>
    <w:rsid w:val="00E00080"/>
    <w:rsid w:val="00E015BA"/>
    <w:rsid w:val="00E0165B"/>
    <w:rsid w:val="00E01C9F"/>
    <w:rsid w:val="00E02182"/>
    <w:rsid w:val="00E04836"/>
    <w:rsid w:val="00E04EFC"/>
    <w:rsid w:val="00E04FDA"/>
    <w:rsid w:val="00E0585E"/>
    <w:rsid w:val="00E06C9E"/>
    <w:rsid w:val="00E12967"/>
    <w:rsid w:val="00E157E8"/>
    <w:rsid w:val="00E1635C"/>
    <w:rsid w:val="00E173DB"/>
    <w:rsid w:val="00E229E0"/>
    <w:rsid w:val="00E23547"/>
    <w:rsid w:val="00E23B54"/>
    <w:rsid w:val="00E23C40"/>
    <w:rsid w:val="00E24928"/>
    <w:rsid w:val="00E253CF"/>
    <w:rsid w:val="00E26B77"/>
    <w:rsid w:val="00E303FC"/>
    <w:rsid w:val="00E30865"/>
    <w:rsid w:val="00E30E33"/>
    <w:rsid w:val="00E3152C"/>
    <w:rsid w:val="00E3173D"/>
    <w:rsid w:val="00E34213"/>
    <w:rsid w:val="00E34E70"/>
    <w:rsid w:val="00E355FA"/>
    <w:rsid w:val="00E400E3"/>
    <w:rsid w:val="00E411F0"/>
    <w:rsid w:val="00E466F4"/>
    <w:rsid w:val="00E478E3"/>
    <w:rsid w:val="00E50170"/>
    <w:rsid w:val="00E50D7F"/>
    <w:rsid w:val="00E50E88"/>
    <w:rsid w:val="00E54C1A"/>
    <w:rsid w:val="00E558FD"/>
    <w:rsid w:val="00E56871"/>
    <w:rsid w:val="00E6170C"/>
    <w:rsid w:val="00E65378"/>
    <w:rsid w:val="00E65B04"/>
    <w:rsid w:val="00E70D23"/>
    <w:rsid w:val="00E71648"/>
    <w:rsid w:val="00E71668"/>
    <w:rsid w:val="00E73A76"/>
    <w:rsid w:val="00E74A89"/>
    <w:rsid w:val="00E762B7"/>
    <w:rsid w:val="00E82F53"/>
    <w:rsid w:val="00E834CD"/>
    <w:rsid w:val="00E835E4"/>
    <w:rsid w:val="00E83953"/>
    <w:rsid w:val="00E84002"/>
    <w:rsid w:val="00E87E36"/>
    <w:rsid w:val="00E92200"/>
    <w:rsid w:val="00E936DB"/>
    <w:rsid w:val="00E962D8"/>
    <w:rsid w:val="00E9654F"/>
    <w:rsid w:val="00E97BB2"/>
    <w:rsid w:val="00EA175A"/>
    <w:rsid w:val="00EA1D3D"/>
    <w:rsid w:val="00EA2700"/>
    <w:rsid w:val="00EA3DA2"/>
    <w:rsid w:val="00EA7684"/>
    <w:rsid w:val="00EA788D"/>
    <w:rsid w:val="00EA7EC1"/>
    <w:rsid w:val="00EB033D"/>
    <w:rsid w:val="00EB2A71"/>
    <w:rsid w:val="00EB51CE"/>
    <w:rsid w:val="00EC1332"/>
    <w:rsid w:val="00EC2641"/>
    <w:rsid w:val="00EC29C0"/>
    <w:rsid w:val="00EC3C38"/>
    <w:rsid w:val="00EC4054"/>
    <w:rsid w:val="00ED119B"/>
    <w:rsid w:val="00ED2BBC"/>
    <w:rsid w:val="00ED31F2"/>
    <w:rsid w:val="00ED3346"/>
    <w:rsid w:val="00ED3A08"/>
    <w:rsid w:val="00ED3E0A"/>
    <w:rsid w:val="00ED6E3E"/>
    <w:rsid w:val="00ED70EE"/>
    <w:rsid w:val="00ED7130"/>
    <w:rsid w:val="00EE053D"/>
    <w:rsid w:val="00EE0F40"/>
    <w:rsid w:val="00EE1A32"/>
    <w:rsid w:val="00EE2329"/>
    <w:rsid w:val="00EE2A6E"/>
    <w:rsid w:val="00EE3272"/>
    <w:rsid w:val="00EE3391"/>
    <w:rsid w:val="00EE3A87"/>
    <w:rsid w:val="00EE3AD4"/>
    <w:rsid w:val="00EE4B21"/>
    <w:rsid w:val="00EE590B"/>
    <w:rsid w:val="00EE5D97"/>
    <w:rsid w:val="00EF1CB1"/>
    <w:rsid w:val="00EF2439"/>
    <w:rsid w:val="00EF47B2"/>
    <w:rsid w:val="00EF7C09"/>
    <w:rsid w:val="00F00C55"/>
    <w:rsid w:val="00F0220D"/>
    <w:rsid w:val="00F02342"/>
    <w:rsid w:val="00F029D3"/>
    <w:rsid w:val="00F02E68"/>
    <w:rsid w:val="00F04A72"/>
    <w:rsid w:val="00F06A2B"/>
    <w:rsid w:val="00F07E98"/>
    <w:rsid w:val="00F1062F"/>
    <w:rsid w:val="00F1074D"/>
    <w:rsid w:val="00F145D1"/>
    <w:rsid w:val="00F1775E"/>
    <w:rsid w:val="00F2072F"/>
    <w:rsid w:val="00F2192B"/>
    <w:rsid w:val="00F22076"/>
    <w:rsid w:val="00F23C86"/>
    <w:rsid w:val="00F24117"/>
    <w:rsid w:val="00F24694"/>
    <w:rsid w:val="00F252A9"/>
    <w:rsid w:val="00F25707"/>
    <w:rsid w:val="00F27636"/>
    <w:rsid w:val="00F3002E"/>
    <w:rsid w:val="00F31BAE"/>
    <w:rsid w:val="00F3280F"/>
    <w:rsid w:val="00F33AF7"/>
    <w:rsid w:val="00F355C7"/>
    <w:rsid w:val="00F35FE8"/>
    <w:rsid w:val="00F36CBD"/>
    <w:rsid w:val="00F37257"/>
    <w:rsid w:val="00F37BD9"/>
    <w:rsid w:val="00F407C4"/>
    <w:rsid w:val="00F44166"/>
    <w:rsid w:val="00F451D4"/>
    <w:rsid w:val="00F4551E"/>
    <w:rsid w:val="00F46E35"/>
    <w:rsid w:val="00F47561"/>
    <w:rsid w:val="00F5275E"/>
    <w:rsid w:val="00F541DA"/>
    <w:rsid w:val="00F54798"/>
    <w:rsid w:val="00F553A5"/>
    <w:rsid w:val="00F5698A"/>
    <w:rsid w:val="00F57A0D"/>
    <w:rsid w:val="00F57F02"/>
    <w:rsid w:val="00F613EA"/>
    <w:rsid w:val="00F62BE6"/>
    <w:rsid w:val="00F63A17"/>
    <w:rsid w:val="00F6567C"/>
    <w:rsid w:val="00F6654F"/>
    <w:rsid w:val="00F70B88"/>
    <w:rsid w:val="00F743A6"/>
    <w:rsid w:val="00F7737A"/>
    <w:rsid w:val="00F80307"/>
    <w:rsid w:val="00F8056C"/>
    <w:rsid w:val="00F8360F"/>
    <w:rsid w:val="00F85DE4"/>
    <w:rsid w:val="00F90E23"/>
    <w:rsid w:val="00F924C5"/>
    <w:rsid w:val="00F9298E"/>
    <w:rsid w:val="00F9400B"/>
    <w:rsid w:val="00F949C3"/>
    <w:rsid w:val="00F95375"/>
    <w:rsid w:val="00FA0051"/>
    <w:rsid w:val="00FA5EDE"/>
    <w:rsid w:val="00FB05FC"/>
    <w:rsid w:val="00FB0C55"/>
    <w:rsid w:val="00FB103D"/>
    <w:rsid w:val="00FB1462"/>
    <w:rsid w:val="00FB194E"/>
    <w:rsid w:val="00FB1A10"/>
    <w:rsid w:val="00FB1A78"/>
    <w:rsid w:val="00FB3C25"/>
    <w:rsid w:val="00FC0361"/>
    <w:rsid w:val="00FC3637"/>
    <w:rsid w:val="00FC4E3C"/>
    <w:rsid w:val="00FC523A"/>
    <w:rsid w:val="00FC5902"/>
    <w:rsid w:val="00FC67FA"/>
    <w:rsid w:val="00FD02ED"/>
    <w:rsid w:val="00FD37BD"/>
    <w:rsid w:val="00FD450E"/>
    <w:rsid w:val="00FD4CF0"/>
    <w:rsid w:val="00FD638B"/>
    <w:rsid w:val="00FD6F0F"/>
    <w:rsid w:val="00FE15F8"/>
    <w:rsid w:val="00FE1796"/>
    <w:rsid w:val="00FE1F4E"/>
    <w:rsid w:val="00FE1F6E"/>
    <w:rsid w:val="00FE233B"/>
    <w:rsid w:val="00FE494E"/>
    <w:rsid w:val="00FE586E"/>
    <w:rsid w:val="00FE6C4B"/>
    <w:rsid w:val="00FF0E44"/>
    <w:rsid w:val="00FF2751"/>
    <w:rsid w:val="00FF2863"/>
    <w:rsid w:val="00FF3592"/>
    <w:rsid w:val="00FF3A98"/>
    <w:rsid w:val="00FF3DFC"/>
    <w:rsid w:val="00FF56AE"/>
    <w:rsid w:val="00FF6179"/>
    <w:rsid w:val="00FF6DF0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FE96AC"/>
  <w15:docId w15:val="{93E819AC-8432-4C0D-A9FC-03CB30A5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ymbol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eastAsia="Times New Roman"/>
      <w:kern w:val="2"/>
      <w:szCs w:val="24"/>
      <w:lang w:val="en-US" w:eastAsia="ko-KR"/>
    </w:rPr>
  </w:style>
  <w:style w:type="paragraph" w:styleId="1">
    <w:name w:val="heading 1"/>
    <w:basedOn w:val="a"/>
    <w:next w:val="a"/>
    <w:qFormat/>
    <w:rsid w:val="005965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B1308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0">
    <w:name w:val="ParaAttribute30"/>
    <w:rsid w:val="00B10706"/>
    <w:pPr>
      <w:ind w:left="709" w:right="566"/>
      <w:jc w:val="center"/>
    </w:pPr>
    <w:rPr>
      <w:rFonts w:eastAsia="№Е"/>
    </w:rPr>
  </w:style>
  <w:style w:type="paragraph" w:styleId="a3">
    <w:name w:val="List Paragraph"/>
    <w:basedOn w:val="a"/>
    <w:link w:val="a4"/>
    <w:uiPriority w:val="34"/>
    <w:qFormat/>
    <w:rsid w:val="00C55F35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C55F35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C55F35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link w:val="a5"/>
    <w:uiPriority w:val="99"/>
    <w:rsid w:val="00C55F35"/>
    <w:rPr>
      <w:rFonts w:eastAsia="Times New Roman"/>
    </w:rPr>
  </w:style>
  <w:style w:type="character" w:styleId="a7">
    <w:name w:val="footnote reference"/>
    <w:uiPriority w:val="99"/>
    <w:semiHidden/>
    <w:rsid w:val="00C55F35"/>
    <w:rPr>
      <w:vertAlign w:val="superscript"/>
    </w:rPr>
  </w:style>
  <w:style w:type="paragraph" w:customStyle="1" w:styleId="ParaAttribute38">
    <w:name w:val="ParaAttribute38"/>
    <w:rsid w:val="00C55F35"/>
    <w:pPr>
      <w:ind w:right="-1"/>
      <w:jc w:val="both"/>
    </w:pPr>
    <w:rPr>
      <w:rFonts w:eastAsia="№Е"/>
    </w:rPr>
  </w:style>
  <w:style w:type="character" w:customStyle="1" w:styleId="CharAttribute501">
    <w:name w:val="CharAttribute501"/>
    <w:uiPriority w:val="99"/>
    <w:rsid w:val="00C55F35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C55F35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02E97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val="en-US" w:eastAsia="ko-KR"/>
    </w:rPr>
  </w:style>
  <w:style w:type="character" w:customStyle="1" w:styleId="a9">
    <w:name w:val="Без интервала Знак"/>
    <w:link w:val="a8"/>
    <w:uiPriority w:val="1"/>
    <w:rsid w:val="00002E97"/>
    <w:rPr>
      <w:rFonts w:ascii="Batang" w:eastAsia="Batang"/>
      <w:kern w:val="2"/>
      <w:lang w:val="en-US" w:eastAsia="ko-KR" w:bidi="ar-SA"/>
    </w:rPr>
  </w:style>
  <w:style w:type="character" w:customStyle="1" w:styleId="CharAttribute511">
    <w:name w:val="CharAttribute511"/>
    <w:uiPriority w:val="99"/>
    <w:rsid w:val="006A3509"/>
    <w:rPr>
      <w:rFonts w:ascii="Times New Roman" w:eastAsia="Times New Roman"/>
      <w:sz w:val="28"/>
    </w:rPr>
  </w:style>
  <w:style w:type="character" w:customStyle="1" w:styleId="CharAttribute512">
    <w:name w:val="CharAttribute512"/>
    <w:rsid w:val="006A3509"/>
    <w:rPr>
      <w:rFonts w:ascii="Times New Roman" w:eastAsia="Times New Roman"/>
      <w:sz w:val="28"/>
    </w:rPr>
  </w:style>
  <w:style w:type="character" w:customStyle="1" w:styleId="CharAttribute3">
    <w:name w:val="CharAttribute3"/>
    <w:rsid w:val="002A09E2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A84858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647A7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647A70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link w:val="aa"/>
    <w:rsid w:val="00B716C6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link w:val="3"/>
    <w:rsid w:val="00B716C6"/>
    <w:rPr>
      <w:rFonts w:ascii="Calibri" w:eastAsia="Calibri" w:hAnsi="Calibri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B716C6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link w:val="21"/>
    <w:rsid w:val="00B716C6"/>
    <w:rPr>
      <w:rFonts w:ascii="Calibri" w:eastAsia="Calibri" w:hAnsi="Calibri"/>
      <w:sz w:val="22"/>
      <w:szCs w:val="22"/>
      <w:lang w:eastAsia="en-US"/>
    </w:rPr>
  </w:style>
  <w:style w:type="character" w:customStyle="1" w:styleId="CharAttribute504">
    <w:name w:val="CharAttribute504"/>
    <w:rsid w:val="001F09D1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F09D1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DE6234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3B6F94"/>
    <w:rPr>
      <w:rFonts w:eastAsia="№Е"/>
    </w:rPr>
  </w:style>
  <w:style w:type="paragraph" w:customStyle="1" w:styleId="ParaAttribute8">
    <w:name w:val="ParaAttribute8"/>
    <w:rsid w:val="003B6F94"/>
    <w:pPr>
      <w:ind w:firstLine="851"/>
      <w:jc w:val="both"/>
    </w:pPr>
    <w:rPr>
      <w:rFonts w:eastAsia="№Е"/>
    </w:rPr>
  </w:style>
  <w:style w:type="character" w:customStyle="1" w:styleId="CharAttribute268">
    <w:name w:val="CharAttribute268"/>
    <w:rsid w:val="003B6F94"/>
    <w:rPr>
      <w:rFonts w:ascii="Times New Roman" w:eastAsia="Times New Roman"/>
      <w:sz w:val="28"/>
    </w:rPr>
  </w:style>
  <w:style w:type="character" w:customStyle="1" w:styleId="CharAttribute269">
    <w:name w:val="CharAttribute269"/>
    <w:rsid w:val="003B6F9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B6F9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B6F94"/>
    <w:rPr>
      <w:rFonts w:ascii="Times New Roman" w:eastAsia="Times New Roman"/>
      <w:sz w:val="28"/>
    </w:rPr>
  </w:style>
  <w:style w:type="character" w:customStyle="1" w:styleId="CharAttribute273">
    <w:name w:val="CharAttribute273"/>
    <w:rsid w:val="003B6F94"/>
    <w:rPr>
      <w:rFonts w:ascii="Times New Roman" w:eastAsia="Times New Roman"/>
      <w:sz w:val="28"/>
    </w:rPr>
  </w:style>
  <w:style w:type="character" w:customStyle="1" w:styleId="CharAttribute274">
    <w:name w:val="CharAttribute274"/>
    <w:rsid w:val="003B6F94"/>
    <w:rPr>
      <w:rFonts w:ascii="Times New Roman" w:eastAsia="Times New Roman"/>
      <w:sz w:val="28"/>
    </w:rPr>
  </w:style>
  <w:style w:type="character" w:customStyle="1" w:styleId="CharAttribute275">
    <w:name w:val="CharAttribute275"/>
    <w:rsid w:val="003B6F9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B6F94"/>
    <w:rPr>
      <w:rFonts w:ascii="Times New Roman" w:eastAsia="Times New Roman"/>
      <w:sz w:val="28"/>
    </w:rPr>
  </w:style>
  <w:style w:type="character" w:customStyle="1" w:styleId="CharAttribute277">
    <w:name w:val="CharAttribute277"/>
    <w:rsid w:val="003B6F9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B6F9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B6F9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B6F9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B6F9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B6F9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B6F9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B6F94"/>
    <w:rPr>
      <w:rFonts w:ascii="Times New Roman" w:eastAsia="Times New Roman"/>
      <w:sz w:val="28"/>
    </w:rPr>
  </w:style>
  <w:style w:type="character" w:customStyle="1" w:styleId="CharAttribute285">
    <w:name w:val="CharAttribute285"/>
    <w:rsid w:val="003B6F94"/>
    <w:rPr>
      <w:rFonts w:ascii="Times New Roman" w:eastAsia="Times New Roman"/>
      <w:sz w:val="28"/>
    </w:rPr>
  </w:style>
  <w:style w:type="character" w:customStyle="1" w:styleId="CharAttribute286">
    <w:name w:val="CharAttribute286"/>
    <w:rsid w:val="003B6F94"/>
    <w:rPr>
      <w:rFonts w:ascii="Times New Roman" w:eastAsia="Times New Roman"/>
      <w:sz w:val="28"/>
    </w:rPr>
  </w:style>
  <w:style w:type="character" w:customStyle="1" w:styleId="CharAttribute287">
    <w:name w:val="CharAttribute287"/>
    <w:rsid w:val="003B6F94"/>
    <w:rPr>
      <w:rFonts w:ascii="Times New Roman" w:eastAsia="Times New Roman"/>
      <w:sz w:val="28"/>
    </w:rPr>
  </w:style>
  <w:style w:type="character" w:customStyle="1" w:styleId="CharAttribute288">
    <w:name w:val="CharAttribute288"/>
    <w:rsid w:val="003B6F94"/>
    <w:rPr>
      <w:rFonts w:ascii="Times New Roman" w:eastAsia="Times New Roman"/>
      <w:sz w:val="28"/>
    </w:rPr>
  </w:style>
  <w:style w:type="character" w:customStyle="1" w:styleId="CharAttribute289">
    <w:name w:val="CharAttribute289"/>
    <w:rsid w:val="003B6F94"/>
    <w:rPr>
      <w:rFonts w:ascii="Times New Roman" w:eastAsia="Times New Roman"/>
      <w:sz w:val="28"/>
    </w:rPr>
  </w:style>
  <w:style w:type="character" w:customStyle="1" w:styleId="CharAttribute290">
    <w:name w:val="CharAttribute290"/>
    <w:rsid w:val="003B6F94"/>
    <w:rPr>
      <w:rFonts w:ascii="Times New Roman" w:eastAsia="Times New Roman"/>
      <w:sz w:val="28"/>
    </w:rPr>
  </w:style>
  <w:style w:type="character" w:customStyle="1" w:styleId="CharAttribute291">
    <w:name w:val="CharAttribute291"/>
    <w:rsid w:val="003B6F94"/>
    <w:rPr>
      <w:rFonts w:ascii="Times New Roman" w:eastAsia="Times New Roman"/>
      <w:sz w:val="28"/>
    </w:rPr>
  </w:style>
  <w:style w:type="character" w:customStyle="1" w:styleId="CharAttribute292">
    <w:name w:val="CharAttribute292"/>
    <w:rsid w:val="003B6F94"/>
    <w:rPr>
      <w:rFonts w:ascii="Times New Roman" w:eastAsia="Times New Roman"/>
      <w:sz w:val="28"/>
    </w:rPr>
  </w:style>
  <w:style w:type="character" w:customStyle="1" w:styleId="CharAttribute293">
    <w:name w:val="CharAttribute293"/>
    <w:rsid w:val="003B6F94"/>
    <w:rPr>
      <w:rFonts w:ascii="Times New Roman" w:eastAsia="Times New Roman"/>
      <w:sz w:val="28"/>
    </w:rPr>
  </w:style>
  <w:style w:type="character" w:customStyle="1" w:styleId="CharAttribute294">
    <w:name w:val="CharAttribute294"/>
    <w:rsid w:val="003B6F94"/>
    <w:rPr>
      <w:rFonts w:ascii="Times New Roman" w:eastAsia="Times New Roman"/>
      <w:sz w:val="28"/>
    </w:rPr>
  </w:style>
  <w:style w:type="character" w:customStyle="1" w:styleId="CharAttribute295">
    <w:name w:val="CharAttribute295"/>
    <w:rsid w:val="003B6F94"/>
    <w:rPr>
      <w:rFonts w:ascii="Times New Roman" w:eastAsia="Times New Roman"/>
      <w:sz w:val="28"/>
    </w:rPr>
  </w:style>
  <w:style w:type="character" w:customStyle="1" w:styleId="CharAttribute296">
    <w:name w:val="CharAttribute296"/>
    <w:rsid w:val="003B6F94"/>
    <w:rPr>
      <w:rFonts w:ascii="Times New Roman" w:eastAsia="Times New Roman"/>
      <w:sz w:val="28"/>
    </w:rPr>
  </w:style>
  <w:style w:type="character" w:customStyle="1" w:styleId="CharAttribute297">
    <w:name w:val="CharAttribute297"/>
    <w:rsid w:val="003B6F94"/>
    <w:rPr>
      <w:rFonts w:ascii="Times New Roman" w:eastAsia="Times New Roman"/>
      <w:sz w:val="28"/>
    </w:rPr>
  </w:style>
  <w:style w:type="character" w:customStyle="1" w:styleId="CharAttribute298">
    <w:name w:val="CharAttribute298"/>
    <w:rsid w:val="003B6F94"/>
    <w:rPr>
      <w:rFonts w:ascii="Times New Roman" w:eastAsia="Times New Roman"/>
      <w:sz w:val="28"/>
    </w:rPr>
  </w:style>
  <w:style w:type="character" w:customStyle="1" w:styleId="CharAttribute299">
    <w:name w:val="CharAttribute299"/>
    <w:rsid w:val="003B6F94"/>
    <w:rPr>
      <w:rFonts w:ascii="Times New Roman" w:eastAsia="Times New Roman"/>
      <w:sz w:val="28"/>
    </w:rPr>
  </w:style>
  <w:style w:type="character" w:customStyle="1" w:styleId="CharAttribute300">
    <w:name w:val="CharAttribute300"/>
    <w:rsid w:val="003B6F9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B6F9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B6F9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B6F94"/>
    <w:rPr>
      <w:rFonts w:ascii="Times New Roman" w:eastAsia="Times New Roman"/>
      <w:sz w:val="28"/>
    </w:rPr>
  </w:style>
  <w:style w:type="character" w:customStyle="1" w:styleId="CharAttribute305">
    <w:name w:val="CharAttribute305"/>
    <w:rsid w:val="003B6F94"/>
    <w:rPr>
      <w:rFonts w:ascii="Times New Roman" w:eastAsia="Times New Roman"/>
      <w:sz w:val="28"/>
    </w:rPr>
  </w:style>
  <w:style w:type="character" w:customStyle="1" w:styleId="CharAttribute306">
    <w:name w:val="CharAttribute306"/>
    <w:rsid w:val="003B6F94"/>
    <w:rPr>
      <w:rFonts w:ascii="Times New Roman" w:eastAsia="Times New Roman"/>
      <w:sz w:val="28"/>
    </w:rPr>
  </w:style>
  <w:style w:type="character" w:customStyle="1" w:styleId="CharAttribute307">
    <w:name w:val="CharAttribute307"/>
    <w:rsid w:val="003B6F94"/>
    <w:rPr>
      <w:rFonts w:ascii="Times New Roman" w:eastAsia="Times New Roman"/>
      <w:sz w:val="28"/>
    </w:rPr>
  </w:style>
  <w:style w:type="character" w:customStyle="1" w:styleId="CharAttribute308">
    <w:name w:val="CharAttribute308"/>
    <w:rsid w:val="003B6F94"/>
    <w:rPr>
      <w:rFonts w:ascii="Times New Roman" w:eastAsia="Times New Roman"/>
      <w:sz w:val="28"/>
    </w:rPr>
  </w:style>
  <w:style w:type="character" w:customStyle="1" w:styleId="CharAttribute309">
    <w:name w:val="CharAttribute309"/>
    <w:rsid w:val="003B6F94"/>
    <w:rPr>
      <w:rFonts w:ascii="Times New Roman" w:eastAsia="Times New Roman"/>
      <w:sz w:val="28"/>
    </w:rPr>
  </w:style>
  <w:style w:type="character" w:customStyle="1" w:styleId="CharAttribute310">
    <w:name w:val="CharAttribute310"/>
    <w:rsid w:val="003B6F94"/>
    <w:rPr>
      <w:rFonts w:ascii="Times New Roman" w:eastAsia="Times New Roman"/>
      <w:sz w:val="28"/>
    </w:rPr>
  </w:style>
  <w:style w:type="character" w:customStyle="1" w:styleId="CharAttribute311">
    <w:name w:val="CharAttribute311"/>
    <w:rsid w:val="003B6F94"/>
    <w:rPr>
      <w:rFonts w:ascii="Times New Roman" w:eastAsia="Times New Roman"/>
      <w:sz w:val="28"/>
    </w:rPr>
  </w:style>
  <w:style w:type="character" w:customStyle="1" w:styleId="CharAttribute312">
    <w:name w:val="CharAttribute312"/>
    <w:rsid w:val="003B6F94"/>
    <w:rPr>
      <w:rFonts w:ascii="Times New Roman" w:eastAsia="Times New Roman"/>
      <w:sz w:val="28"/>
    </w:rPr>
  </w:style>
  <w:style w:type="character" w:customStyle="1" w:styleId="CharAttribute313">
    <w:name w:val="CharAttribute313"/>
    <w:rsid w:val="003B6F94"/>
    <w:rPr>
      <w:rFonts w:ascii="Times New Roman" w:eastAsia="Times New Roman"/>
      <w:sz w:val="28"/>
    </w:rPr>
  </w:style>
  <w:style w:type="character" w:customStyle="1" w:styleId="CharAttribute314">
    <w:name w:val="CharAttribute314"/>
    <w:rsid w:val="003B6F94"/>
    <w:rPr>
      <w:rFonts w:ascii="Times New Roman" w:eastAsia="Times New Roman"/>
      <w:sz w:val="28"/>
    </w:rPr>
  </w:style>
  <w:style w:type="character" w:customStyle="1" w:styleId="CharAttribute315">
    <w:name w:val="CharAttribute315"/>
    <w:rsid w:val="003B6F94"/>
    <w:rPr>
      <w:rFonts w:ascii="Times New Roman" w:eastAsia="Times New Roman"/>
      <w:sz w:val="28"/>
    </w:rPr>
  </w:style>
  <w:style w:type="character" w:customStyle="1" w:styleId="CharAttribute316">
    <w:name w:val="CharAttribute316"/>
    <w:rsid w:val="003B6F94"/>
    <w:rPr>
      <w:rFonts w:ascii="Times New Roman" w:eastAsia="Times New Roman"/>
      <w:sz w:val="28"/>
    </w:rPr>
  </w:style>
  <w:style w:type="character" w:customStyle="1" w:styleId="CharAttribute317">
    <w:name w:val="CharAttribute317"/>
    <w:rsid w:val="003B6F94"/>
    <w:rPr>
      <w:rFonts w:ascii="Times New Roman" w:eastAsia="Times New Roman"/>
      <w:sz w:val="28"/>
    </w:rPr>
  </w:style>
  <w:style w:type="character" w:customStyle="1" w:styleId="CharAttribute318">
    <w:name w:val="CharAttribute318"/>
    <w:rsid w:val="003B6F94"/>
    <w:rPr>
      <w:rFonts w:ascii="Times New Roman" w:eastAsia="Times New Roman"/>
      <w:sz w:val="28"/>
    </w:rPr>
  </w:style>
  <w:style w:type="character" w:customStyle="1" w:styleId="CharAttribute319">
    <w:name w:val="CharAttribute319"/>
    <w:rsid w:val="003B6F94"/>
    <w:rPr>
      <w:rFonts w:ascii="Times New Roman" w:eastAsia="Times New Roman"/>
      <w:sz w:val="28"/>
    </w:rPr>
  </w:style>
  <w:style w:type="character" w:customStyle="1" w:styleId="CharAttribute320">
    <w:name w:val="CharAttribute320"/>
    <w:rsid w:val="003B6F94"/>
    <w:rPr>
      <w:rFonts w:ascii="Times New Roman" w:eastAsia="Times New Roman"/>
      <w:sz w:val="28"/>
    </w:rPr>
  </w:style>
  <w:style w:type="character" w:customStyle="1" w:styleId="CharAttribute321">
    <w:name w:val="CharAttribute321"/>
    <w:rsid w:val="003B6F94"/>
    <w:rPr>
      <w:rFonts w:ascii="Times New Roman" w:eastAsia="Times New Roman"/>
      <w:sz w:val="28"/>
    </w:rPr>
  </w:style>
  <w:style w:type="character" w:customStyle="1" w:styleId="CharAttribute322">
    <w:name w:val="CharAttribute322"/>
    <w:rsid w:val="003B6F94"/>
    <w:rPr>
      <w:rFonts w:ascii="Times New Roman" w:eastAsia="Times New Roman"/>
      <w:sz w:val="28"/>
    </w:rPr>
  </w:style>
  <w:style w:type="character" w:customStyle="1" w:styleId="CharAttribute323">
    <w:name w:val="CharAttribute323"/>
    <w:rsid w:val="003B6F94"/>
    <w:rPr>
      <w:rFonts w:ascii="Times New Roman" w:eastAsia="Times New Roman"/>
      <w:sz w:val="28"/>
    </w:rPr>
  </w:style>
  <w:style w:type="character" w:customStyle="1" w:styleId="CharAttribute324">
    <w:name w:val="CharAttribute324"/>
    <w:rsid w:val="003B6F94"/>
    <w:rPr>
      <w:rFonts w:ascii="Times New Roman" w:eastAsia="Times New Roman"/>
      <w:sz w:val="28"/>
    </w:rPr>
  </w:style>
  <w:style w:type="character" w:customStyle="1" w:styleId="CharAttribute325">
    <w:name w:val="CharAttribute325"/>
    <w:rsid w:val="003B6F94"/>
    <w:rPr>
      <w:rFonts w:ascii="Times New Roman" w:eastAsia="Times New Roman"/>
      <w:sz w:val="28"/>
    </w:rPr>
  </w:style>
  <w:style w:type="character" w:customStyle="1" w:styleId="CharAttribute326">
    <w:name w:val="CharAttribute326"/>
    <w:rsid w:val="003B6F94"/>
    <w:rPr>
      <w:rFonts w:ascii="Times New Roman" w:eastAsia="Times New Roman"/>
      <w:sz w:val="28"/>
    </w:rPr>
  </w:style>
  <w:style w:type="character" w:customStyle="1" w:styleId="CharAttribute327">
    <w:name w:val="CharAttribute327"/>
    <w:rsid w:val="003B6F94"/>
    <w:rPr>
      <w:rFonts w:ascii="Times New Roman" w:eastAsia="Times New Roman"/>
      <w:sz w:val="28"/>
    </w:rPr>
  </w:style>
  <w:style w:type="character" w:customStyle="1" w:styleId="CharAttribute328">
    <w:name w:val="CharAttribute328"/>
    <w:rsid w:val="003B6F94"/>
    <w:rPr>
      <w:rFonts w:ascii="Times New Roman" w:eastAsia="Times New Roman"/>
      <w:sz w:val="28"/>
    </w:rPr>
  </w:style>
  <w:style w:type="character" w:customStyle="1" w:styleId="CharAttribute329">
    <w:name w:val="CharAttribute329"/>
    <w:rsid w:val="003B6F94"/>
    <w:rPr>
      <w:rFonts w:ascii="Times New Roman" w:eastAsia="Times New Roman"/>
      <w:sz w:val="28"/>
    </w:rPr>
  </w:style>
  <w:style w:type="character" w:customStyle="1" w:styleId="CharAttribute330">
    <w:name w:val="CharAttribute330"/>
    <w:rsid w:val="003B6F94"/>
    <w:rPr>
      <w:rFonts w:ascii="Times New Roman" w:eastAsia="Times New Roman"/>
      <w:sz w:val="28"/>
    </w:rPr>
  </w:style>
  <w:style w:type="character" w:customStyle="1" w:styleId="CharAttribute331">
    <w:name w:val="CharAttribute331"/>
    <w:rsid w:val="003B6F94"/>
    <w:rPr>
      <w:rFonts w:ascii="Times New Roman" w:eastAsia="Times New Roman"/>
      <w:sz w:val="28"/>
    </w:rPr>
  </w:style>
  <w:style w:type="character" w:customStyle="1" w:styleId="CharAttribute332">
    <w:name w:val="CharAttribute332"/>
    <w:rsid w:val="003B6F94"/>
    <w:rPr>
      <w:rFonts w:ascii="Times New Roman" w:eastAsia="Times New Roman"/>
      <w:sz w:val="28"/>
    </w:rPr>
  </w:style>
  <w:style w:type="character" w:customStyle="1" w:styleId="CharAttribute333">
    <w:name w:val="CharAttribute333"/>
    <w:rsid w:val="003B6F94"/>
    <w:rPr>
      <w:rFonts w:ascii="Times New Roman" w:eastAsia="Times New Roman"/>
      <w:sz w:val="28"/>
    </w:rPr>
  </w:style>
  <w:style w:type="character" w:customStyle="1" w:styleId="CharAttribute334">
    <w:name w:val="CharAttribute334"/>
    <w:rsid w:val="003B6F94"/>
    <w:rPr>
      <w:rFonts w:ascii="Times New Roman" w:eastAsia="Times New Roman"/>
      <w:sz w:val="28"/>
    </w:rPr>
  </w:style>
  <w:style w:type="character" w:customStyle="1" w:styleId="CharAttribute335">
    <w:name w:val="CharAttribute335"/>
    <w:rsid w:val="003B6F94"/>
    <w:rPr>
      <w:rFonts w:ascii="Times New Roman" w:eastAsia="Times New Roman"/>
      <w:sz w:val="28"/>
    </w:rPr>
  </w:style>
  <w:style w:type="character" w:customStyle="1" w:styleId="CharAttribute514">
    <w:name w:val="CharAttribute514"/>
    <w:rsid w:val="003B6F94"/>
    <w:rPr>
      <w:rFonts w:ascii="Times New Roman" w:eastAsia="Times New Roman"/>
      <w:sz w:val="28"/>
    </w:rPr>
  </w:style>
  <w:style w:type="character" w:customStyle="1" w:styleId="CharAttribute520">
    <w:name w:val="CharAttribute520"/>
    <w:rsid w:val="003B6F94"/>
    <w:rPr>
      <w:rFonts w:ascii="Times New Roman" w:eastAsia="Times New Roman"/>
      <w:sz w:val="28"/>
    </w:rPr>
  </w:style>
  <w:style w:type="character" w:customStyle="1" w:styleId="CharAttribute521">
    <w:name w:val="CharAttribute521"/>
    <w:rsid w:val="003B6F9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B6F9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37567E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rsid w:val="0037567E"/>
    <w:pPr>
      <w:ind w:left="1080"/>
      <w:jc w:val="both"/>
    </w:pPr>
    <w:rPr>
      <w:rFonts w:eastAsia="№Е"/>
    </w:rPr>
  </w:style>
  <w:style w:type="character" w:customStyle="1" w:styleId="CharAttribute485">
    <w:name w:val="CharAttribute485"/>
    <w:uiPriority w:val="99"/>
    <w:rsid w:val="0037567E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229E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29E0"/>
    <w:rPr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229E0"/>
    <w:rPr>
      <w:rFonts w:eastAsia="Times New Roman"/>
      <w:kern w:val="2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29E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229E0"/>
    <w:rPr>
      <w:rFonts w:eastAsia="Times New Roman"/>
      <w:b/>
      <w:bCs/>
      <w:kern w:val="2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229E0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E229E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10">
    <w:name w:val="Без интервала1"/>
    <w:aliases w:val="основа"/>
    <w:rsid w:val="002F753C"/>
    <w:rPr>
      <w:rFonts w:ascii="Calibri" w:eastAsia="Times New Roman" w:hAnsi="Calibri"/>
      <w:sz w:val="22"/>
      <w:lang w:val="en-US" w:eastAsia="en-US" w:bidi="en-US"/>
    </w:rPr>
  </w:style>
  <w:style w:type="character" w:customStyle="1" w:styleId="CharAttribute526">
    <w:name w:val="CharAttribute526"/>
    <w:rsid w:val="00F451D4"/>
    <w:rPr>
      <w:rFonts w:ascii="Times New Roman" w:eastAsia="Times New Roman"/>
      <w:sz w:val="28"/>
    </w:rPr>
  </w:style>
  <w:style w:type="character" w:customStyle="1" w:styleId="CharAttribute534">
    <w:name w:val="CharAttribute534"/>
    <w:rsid w:val="00F451D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A64DE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A64DE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A64DE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970FE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F9400B"/>
    <w:rPr>
      <w:rFonts w:ascii="Times New Roman" w:eastAsia="Times New Roman"/>
      <w:sz w:val="28"/>
    </w:rPr>
  </w:style>
  <w:style w:type="character" w:customStyle="1" w:styleId="CharAttribute499">
    <w:name w:val="CharAttribute499"/>
    <w:rsid w:val="00F9400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F9400B"/>
    <w:rPr>
      <w:rFonts w:ascii="Times New Roman" w:eastAsia="Times New Roman"/>
      <w:sz w:val="28"/>
    </w:rPr>
  </w:style>
  <w:style w:type="character" w:customStyle="1" w:styleId="20">
    <w:name w:val="Заголовок 2 Знак"/>
    <w:link w:val="2"/>
    <w:uiPriority w:val="9"/>
    <w:rsid w:val="008B1308"/>
    <w:rPr>
      <w:rFonts w:eastAsia="Times New Roman"/>
      <w:b/>
      <w:bCs/>
      <w:sz w:val="36"/>
      <w:szCs w:val="36"/>
      <w:lang w:val="x-none" w:eastAsia="x-none"/>
    </w:rPr>
  </w:style>
  <w:style w:type="character" w:customStyle="1" w:styleId="a4">
    <w:name w:val="Абзац списка Знак"/>
    <w:link w:val="a3"/>
    <w:uiPriority w:val="34"/>
    <w:qFormat/>
    <w:locked/>
    <w:rsid w:val="00FE494E"/>
    <w:rPr>
      <w:rFonts w:ascii="№Е" w:eastAsia="№Е"/>
      <w:kern w:val="2"/>
    </w:rPr>
  </w:style>
  <w:style w:type="paragraph" w:styleId="af5">
    <w:name w:val="header"/>
    <w:basedOn w:val="a"/>
    <w:link w:val="af6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7D4CCB"/>
    <w:rPr>
      <w:rFonts w:eastAsia="Times New Roman"/>
      <w:kern w:val="2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D4CCB"/>
    <w:rPr>
      <w:rFonts w:eastAsia="Times New Roman"/>
      <w:kern w:val="2"/>
      <w:szCs w:val="24"/>
      <w:lang w:val="en-US" w:eastAsia="ko-KR"/>
    </w:rPr>
  </w:style>
  <w:style w:type="table" w:customStyle="1" w:styleId="DefaultTable">
    <w:name w:val="Default Table"/>
    <w:rsid w:val="008846A0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8846A0"/>
    <w:pPr>
      <w:widowControl w:val="0"/>
      <w:wordWrap w:val="0"/>
      <w:jc w:val="center"/>
    </w:pPr>
    <w:rPr>
      <w:rFonts w:eastAsia="Batang"/>
    </w:rPr>
  </w:style>
  <w:style w:type="character" w:customStyle="1" w:styleId="wmi-callto">
    <w:name w:val="wmi-callto"/>
    <w:basedOn w:val="a0"/>
    <w:rsid w:val="009A480C"/>
  </w:style>
  <w:style w:type="table" w:styleId="af9">
    <w:name w:val="Table Grid"/>
    <w:basedOn w:val="a1"/>
    <w:uiPriority w:val="59"/>
    <w:rsid w:val="0014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AA4C1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pple-converted-space">
    <w:name w:val="apple-converted-space"/>
    <w:rsid w:val="00FE15F8"/>
  </w:style>
  <w:style w:type="paragraph" w:customStyle="1" w:styleId="ParaAttribute7">
    <w:name w:val="ParaAttribute7"/>
    <w:rsid w:val="00120C5C"/>
    <w:pPr>
      <w:ind w:firstLine="851"/>
      <w:jc w:val="center"/>
    </w:pPr>
    <w:rPr>
      <w:rFonts w:eastAsia="№Е"/>
    </w:rPr>
  </w:style>
  <w:style w:type="paragraph" w:customStyle="1" w:styleId="ParaAttribute5">
    <w:name w:val="ParaAttribute5"/>
    <w:rsid w:val="00976457"/>
    <w:pPr>
      <w:widowControl w:val="0"/>
      <w:wordWrap w:val="0"/>
      <w:ind w:right="-1"/>
      <w:jc w:val="both"/>
    </w:pPr>
    <w:rPr>
      <w:rFonts w:eastAsia="№Е"/>
    </w:rPr>
  </w:style>
  <w:style w:type="paragraph" w:customStyle="1" w:styleId="ParaAttribute3">
    <w:name w:val="ParaAttribute3"/>
    <w:rsid w:val="006614E2"/>
    <w:pPr>
      <w:widowControl w:val="0"/>
      <w:wordWrap w:val="0"/>
      <w:ind w:right="-1"/>
      <w:jc w:val="center"/>
    </w:pPr>
    <w:rPr>
      <w:rFonts w:eastAsia="№Е"/>
    </w:rPr>
  </w:style>
  <w:style w:type="table" w:customStyle="1" w:styleId="11">
    <w:name w:val="Сетка таблицы1"/>
    <w:basedOn w:val="a1"/>
    <w:next w:val="af9"/>
    <w:uiPriority w:val="59"/>
    <w:rsid w:val="007865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"/>
    <w:basedOn w:val="a"/>
    <w:rsid w:val="008278E1"/>
    <w:pPr>
      <w:widowControl/>
      <w:wordWrap/>
      <w:autoSpaceDE/>
      <w:autoSpaceDN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afb">
    <w:name w:val="Основ_Текст"/>
    <w:rsid w:val="00CA1863"/>
    <w:pPr>
      <w:tabs>
        <w:tab w:val="left" w:pos="645"/>
      </w:tabs>
      <w:spacing w:line="228" w:lineRule="atLeast"/>
      <w:jc w:val="both"/>
    </w:pPr>
    <w:rPr>
      <w:rFonts w:ascii="NewtonC" w:eastAsia="Times New Roman" w:hAnsi="NewtonC"/>
      <w:color w:val="000000"/>
    </w:rPr>
  </w:style>
  <w:style w:type="paragraph" w:customStyle="1" w:styleId="12">
    <w:name w:val="Абзац списка1"/>
    <w:basedOn w:val="a"/>
    <w:link w:val="ListParagraphChar"/>
    <w:rsid w:val="00025F25"/>
    <w:pPr>
      <w:widowControl/>
      <w:wordWrap/>
      <w:autoSpaceDE/>
      <w:autoSpaceDN/>
      <w:ind w:left="400"/>
    </w:pPr>
    <w:rPr>
      <w:rFonts w:ascii="??" w:eastAsia="Symbol"/>
      <w:szCs w:val="20"/>
      <w:lang w:val="ru-RU" w:eastAsia="ru-RU"/>
    </w:rPr>
  </w:style>
  <w:style w:type="character" w:customStyle="1" w:styleId="ListParagraphChar">
    <w:name w:val="List Paragraph Char"/>
    <w:link w:val="12"/>
    <w:locked/>
    <w:rsid w:val="00025F25"/>
    <w:rPr>
      <w:rFonts w:ascii="??"/>
      <w:kern w:val="2"/>
      <w:lang w:val="ru-RU" w:eastAsia="ru-RU" w:bidi="ar-SA"/>
    </w:rPr>
  </w:style>
  <w:style w:type="paragraph" w:customStyle="1" w:styleId="Ul">
    <w:name w:val="Ul"/>
    <w:basedOn w:val="a"/>
    <w:rsid w:val="00F90E23"/>
    <w:pPr>
      <w:widowControl/>
      <w:wordWrap/>
      <w:autoSpaceDE/>
      <w:autoSpaceDN/>
      <w:spacing w:line="300" w:lineRule="atLeast"/>
      <w:jc w:val="left"/>
    </w:pPr>
    <w:rPr>
      <w:kern w:val="0"/>
      <w:sz w:val="22"/>
      <w:szCs w:val="22"/>
      <w:lang w:val="ru-RU" w:eastAsia="ru-RU"/>
    </w:rPr>
  </w:style>
  <w:style w:type="character" w:customStyle="1" w:styleId="comment-right-informer-wr">
    <w:name w:val="comment-right-informer-wr"/>
    <w:basedOn w:val="a0"/>
    <w:rsid w:val="00893842"/>
  </w:style>
  <w:style w:type="character" w:styleId="afc">
    <w:name w:val="Hyperlink"/>
    <w:rsid w:val="000B7204"/>
    <w:rPr>
      <w:color w:val="0000FF"/>
      <w:u w:val="single"/>
    </w:rPr>
  </w:style>
  <w:style w:type="paragraph" w:customStyle="1" w:styleId="23">
    <w:name w:val="Без интервала2"/>
    <w:link w:val="NoSpacingChar"/>
    <w:rsid w:val="00ED31F2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sz w:val="22"/>
      <w:szCs w:val="22"/>
      <w:lang w:val="en-US" w:eastAsia="ko-KR"/>
    </w:rPr>
  </w:style>
  <w:style w:type="character" w:customStyle="1" w:styleId="NoSpacingChar">
    <w:name w:val="No Spacing Char"/>
    <w:link w:val="23"/>
    <w:locked/>
    <w:rsid w:val="00ED31F2"/>
    <w:rPr>
      <w:rFonts w:ascii="Batang" w:eastAsia="Batang"/>
      <w:kern w:val="2"/>
      <w:sz w:val="22"/>
      <w:szCs w:val="22"/>
      <w:lang w:val="en-US" w:eastAsia="ko-KR" w:bidi="ar-SA"/>
    </w:rPr>
  </w:style>
  <w:style w:type="paragraph" w:styleId="13">
    <w:name w:val="toc 1"/>
    <w:basedOn w:val="a"/>
    <w:next w:val="a"/>
    <w:autoRedefine/>
    <w:unhideWhenUsed/>
    <w:rsid w:val="00105566"/>
    <w:pPr>
      <w:tabs>
        <w:tab w:val="right" w:leader="dot" w:pos="9629"/>
      </w:tabs>
      <w:spacing w:line="360" w:lineRule="auto"/>
    </w:pPr>
  </w:style>
  <w:style w:type="paragraph" w:styleId="24">
    <w:name w:val="toc 2"/>
    <w:basedOn w:val="a"/>
    <w:next w:val="a"/>
    <w:autoRedefine/>
    <w:semiHidden/>
    <w:rsid w:val="00373909"/>
    <w:pPr>
      <w:ind w:left="200"/>
    </w:pPr>
  </w:style>
  <w:style w:type="paragraph" w:styleId="afd">
    <w:name w:val="Body Text"/>
    <w:basedOn w:val="a"/>
    <w:link w:val="afe"/>
    <w:uiPriority w:val="99"/>
    <w:unhideWhenUsed/>
    <w:rsid w:val="008F0305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rsid w:val="008F0305"/>
    <w:rPr>
      <w:rFonts w:eastAsia="Times New Roman"/>
      <w:kern w:val="2"/>
      <w:szCs w:val="24"/>
      <w:lang w:val="en-US" w:eastAsia="ko-KR"/>
    </w:rPr>
  </w:style>
  <w:style w:type="table" w:customStyle="1" w:styleId="TableNormal">
    <w:name w:val="Table Normal"/>
    <w:uiPriority w:val="2"/>
    <w:semiHidden/>
    <w:unhideWhenUsed/>
    <w:qFormat/>
    <w:rsid w:val="00907CF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53</Pages>
  <Words>14527</Words>
  <Characters>82809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>SPecialiST RePack</Company>
  <LinksUpToDate>false</LinksUpToDate>
  <CharactersWithSpaces>97142</CharactersWithSpaces>
  <SharedDoc>false</SharedDoc>
  <HLinks>
    <vt:vector size="6" baseType="variant">
      <vt:variant>
        <vt:i4>4849763</vt:i4>
      </vt:variant>
      <vt:variant>
        <vt:i4>0</vt:i4>
      </vt:variant>
      <vt:variant>
        <vt:i4>0</vt:i4>
      </vt:variant>
      <vt:variant>
        <vt:i4>5</vt:i4>
      </vt:variant>
      <vt:variant>
        <vt:lpwstr>https://e.zamdirobr.ru/?utm_source=lettertrigger&amp;utm_medium=letter&amp;utm_campaign=lettertrigger_obrazovanie_szdsh_demo_d0&amp;btx=9130058&amp;mailsys=ss&amp;token=2d0a3f6e-bcaa-11a0-bf72-2d0172a85211&amp;ttl=7776000&amp;ustp=F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subject/>
  <dc:creator>Админ</dc:creator>
  <cp:keywords/>
  <cp:lastModifiedBy>Админ</cp:lastModifiedBy>
  <cp:revision>12</cp:revision>
  <cp:lastPrinted>2019-09-24T18:06:00Z</cp:lastPrinted>
  <dcterms:created xsi:type="dcterms:W3CDTF">2022-09-03T18:03:00Z</dcterms:created>
  <dcterms:modified xsi:type="dcterms:W3CDTF">2022-10-02T14:57:00Z</dcterms:modified>
</cp:coreProperties>
</file>