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787B4" w14:textId="77777777" w:rsidR="00F567BE" w:rsidRDefault="00F567BE" w:rsidP="00F567BE">
      <w:pPr>
        <w:tabs>
          <w:tab w:val="left" w:pos="142"/>
        </w:tabs>
        <w:spacing w:after="0"/>
        <w:ind w:right="7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Муниципальное общеобразовательное учреждение </w:t>
      </w:r>
    </w:p>
    <w:p w14:paraId="3B9DDC95" w14:textId="77777777" w:rsidR="00F567BE" w:rsidRDefault="00F567BE" w:rsidP="00F567BE">
      <w:pPr>
        <w:tabs>
          <w:tab w:val="left" w:pos="142"/>
        </w:tabs>
        <w:spacing w:after="0"/>
        <w:ind w:right="7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 «Сунская общеобразовательная школа» </w:t>
      </w:r>
    </w:p>
    <w:p w14:paraId="322411F4" w14:textId="77777777" w:rsidR="00F567BE" w:rsidRDefault="00F567BE" w:rsidP="00F567BE">
      <w:pPr>
        <w:tabs>
          <w:tab w:val="left" w:pos="142"/>
        </w:tabs>
        <w:spacing w:after="0"/>
        <w:ind w:right="7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4"/>
        </w:rPr>
        <w:t>Кондопожского муниципального района Республики Карелия</w:t>
      </w:r>
    </w:p>
    <w:p w14:paraId="2CD17E9B" w14:textId="77777777" w:rsidR="00F567BE" w:rsidRDefault="00F567BE" w:rsidP="00F567BE">
      <w:pPr>
        <w:tabs>
          <w:tab w:val="left" w:pos="142"/>
        </w:tabs>
        <w:ind w:right="78"/>
        <w:jc w:val="center"/>
        <w:rPr>
          <w:color w:val="000000"/>
          <w:sz w:val="24"/>
        </w:rPr>
      </w:pPr>
    </w:p>
    <w:tbl>
      <w:tblPr>
        <w:tblW w:w="13971" w:type="dxa"/>
        <w:tblInd w:w="4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7"/>
        <w:gridCol w:w="9384"/>
      </w:tblGrid>
      <w:tr w:rsidR="00F567BE" w14:paraId="372381C8" w14:textId="77777777" w:rsidTr="00F567BE">
        <w:trPr>
          <w:trHeight w:hRule="exact" w:val="2039"/>
        </w:trPr>
        <w:tc>
          <w:tcPr>
            <w:tcW w:w="4587" w:type="dxa"/>
          </w:tcPr>
          <w:p w14:paraId="7BF2C64A" w14:textId="77777777" w:rsidR="00F567BE" w:rsidRDefault="00F567BE" w:rsidP="000A47BF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РАССМОТРЕНА</w:t>
            </w:r>
          </w:p>
          <w:p w14:paraId="2BADF7C0" w14:textId="77777777" w:rsidR="00F567BE" w:rsidRDefault="00F567BE" w:rsidP="000A47BF">
            <w:pPr>
              <w:widowControl w:val="0"/>
              <w:spacing w:before="60" w:after="0" w:line="228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 методическом совете</w:t>
            </w:r>
          </w:p>
          <w:p w14:paraId="4C0645C2" w14:textId="77777777" w:rsidR="00F567BE" w:rsidRDefault="00F567BE" w:rsidP="000A47BF">
            <w:pPr>
              <w:widowControl w:val="0"/>
              <w:spacing w:before="60" w:after="0" w:line="228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Протокол № 2 от </w:t>
            </w:r>
            <w:r w:rsidRPr="00DB3A15">
              <w:rPr>
                <w:rFonts w:ascii="Times New Roman" w:hAnsi="Times New Roman"/>
                <w:color w:val="000000"/>
                <w:sz w:val="20"/>
              </w:rPr>
              <w:t>31</w:t>
            </w:r>
            <w:r>
              <w:rPr>
                <w:rFonts w:ascii="Times New Roman" w:hAnsi="Times New Roman"/>
                <w:color w:val="000000"/>
                <w:sz w:val="20"/>
              </w:rPr>
              <w:t>.0</w:t>
            </w:r>
            <w:r w:rsidRPr="00DB3A15">
              <w:rPr>
                <w:rFonts w:ascii="Times New Roman" w:hAnsi="Times New Roman"/>
                <w:color w:val="000000"/>
                <w:sz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</w:rPr>
              <w:t>.2023г.</w:t>
            </w:r>
          </w:p>
          <w:p w14:paraId="27AF087B" w14:textId="77777777" w:rsidR="00F567BE" w:rsidRDefault="00F567BE" w:rsidP="000A47BF">
            <w:pPr>
              <w:widowControl w:val="0"/>
              <w:spacing w:before="60" w:after="0" w:line="228" w:lineRule="auto"/>
              <w:jc w:val="center"/>
              <w:rPr>
                <w:color w:val="000000"/>
                <w:sz w:val="20"/>
              </w:rPr>
            </w:pPr>
          </w:p>
          <w:p w14:paraId="00E52AD5" w14:textId="77777777" w:rsidR="00F567BE" w:rsidRDefault="00F567BE" w:rsidP="000A47BF">
            <w:pPr>
              <w:widowControl w:val="0"/>
              <w:spacing w:before="60" w:after="0" w:line="228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ПРИНЯТА</w:t>
            </w:r>
          </w:p>
          <w:p w14:paraId="72A8E02D" w14:textId="77777777" w:rsidR="00F567BE" w:rsidRDefault="00F567BE" w:rsidP="000A47BF">
            <w:pPr>
              <w:widowControl w:val="0"/>
              <w:spacing w:before="60" w:after="0" w:line="228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 педагогическом совете</w:t>
            </w:r>
          </w:p>
          <w:p w14:paraId="53AD2465" w14:textId="77777777" w:rsidR="00F567BE" w:rsidRDefault="00F567BE" w:rsidP="000A47BF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Протокол № 2 от </w:t>
            </w:r>
            <w:r w:rsidRPr="00F567BE">
              <w:rPr>
                <w:rFonts w:ascii="Times New Roman" w:hAnsi="Times New Roman"/>
                <w:color w:val="000000"/>
                <w:sz w:val="20"/>
              </w:rPr>
              <w:t>31</w:t>
            </w:r>
            <w:r>
              <w:rPr>
                <w:rFonts w:ascii="Times New Roman" w:hAnsi="Times New Roman"/>
                <w:color w:val="000000"/>
                <w:sz w:val="20"/>
              </w:rPr>
              <w:t>.0</w:t>
            </w:r>
            <w:r w:rsidRPr="00F567BE">
              <w:rPr>
                <w:rFonts w:ascii="Times New Roman" w:hAnsi="Times New Roman"/>
                <w:color w:val="000000"/>
                <w:sz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</w:rPr>
              <w:t>.2023г.</w:t>
            </w:r>
          </w:p>
        </w:tc>
        <w:tc>
          <w:tcPr>
            <w:tcW w:w="9384" w:type="dxa"/>
          </w:tcPr>
          <w:p w14:paraId="345A1A6C" w14:textId="77777777" w:rsidR="00F567BE" w:rsidRDefault="00F567BE" w:rsidP="00F567BE">
            <w:pPr>
              <w:widowControl w:val="0"/>
              <w:spacing w:before="60" w:after="0" w:line="228" w:lineRule="auto"/>
              <w:ind w:left="49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0"/>
              </w:rPr>
              <w:t>УТВЕРЖДЕНА</w:t>
            </w:r>
          </w:p>
          <w:p w14:paraId="7FB47201" w14:textId="77777777" w:rsidR="00F567BE" w:rsidRDefault="00F567BE" w:rsidP="00F567BE">
            <w:pPr>
              <w:widowControl w:val="0"/>
              <w:spacing w:before="60" w:after="0" w:line="228" w:lineRule="auto"/>
              <w:ind w:left="4956"/>
              <w:rPr>
                <w:color w:val="000000"/>
                <w:sz w:val="20"/>
              </w:rPr>
            </w:pPr>
          </w:p>
          <w:p w14:paraId="48868939" w14:textId="77777777" w:rsidR="00F567BE" w:rsidRDefault="00F567BE" w:rsidP="00F567BE">
            <w:pPr>
              <w:widowControl w:val="0"/>
              <w:spacing w:before="60" w:after="0" w:line="228" w:lineRule="auto"/>
              <w:ind w:left="49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Директор МОУ Сунская ОШ</w:t>
            </w:r>
          </w:p>
          <w:p w14:paraId="6C4B2918" w14:textId="77777777" w:rsidR="00F567BE" w:rsidRDefault="00F567BE" w:rsidP="00F567BE">
            <w:pPr>
              <w:widowControl w:val="0"/>
              <w:spacing w:before="60" w:after="0" w:line="228" w:lineRule="auto"/>
              <w:ind w:left="4956"/>
              <w:rPr>
                <w:color w:val="000000"/>
                <w:sz w:val="20"/>
              </w:rPr>
            </w:pPr>
          </w:p>
          <w:p w14:paraId="1A74724F" w14:textId="77777777" w:rsidR="00F567BE" w:rsidRDefault="00F567BE" w:rsidP="00F567BE">
            <w:pPr>
              <w:widowControl w:val="0"/>
              <w:spacing w:before="60" w:after="0" w:line="228" w:lineRule="auto"/>
              <w:ind w:left="49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_____________________Е.А.Фомина</w:t>
            </w:r>
          </w:p>
          <w:p w14:paraId="00520C75" w14:textId="77777777" w:rsidR="00F567BE" w:rsidRPr="00800A24" w:rsidRDefault="00F567BE" w:rsidP="00F567BE">
            <w:pPr>
              <w:ind w:left="4956" w:right="7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    Приказ №  </w:t>
            </w:r>
            <w:r w:rsidRPr="00F567BE">
              <w:rPr>
                <w:rFonts w:ascii="Times New Roman" w:hAnsi="Times New Roman"/>
                <w:color w:val="000000"/>
                <w:sz w:val="20"/>
              </w:rPr>
              <w:t>115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 от </w:t>
            </w:r>
            <w:r w:rsidRPr="00F567BE">
              <w:rPr>
                <w:rFonts w:ascii="Times New Roman" w:hAnsi="Times New Roman"/>
                <w:color w:val="000000"/>
                <w:sz w:val="20"/>
              </w:rPr>
              <w:t>31</w:t>
            </w:r>
            <w:r>
              <w:rPr>
                <w:rFonts w:ascii="Times New Roman" w:hAnsi="Times New Roman"/>
                <w:color w:val="000000"/>
                <w:sz w:val="20"/>
              </w:rPr>
              <w:t>.0</w:t>
            </w:r>
            <w:r w:rsidRPr="00F567BE">
              <w:rPr>
                <w:rFonts w:ascii="Times New Roman" w:hAnsi="Times New Roman"/>
                <w:color w:val="000000"/>
                <w:sz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</w:rPr>
              <w:t>.2023г.</w:t>
            </w:r>
          </w:p>
          <w:p w14:paraId="66B48A1E" w14:textId="77777777" w:rsidR="00F567BE" w:rsidRDefault="00F567BE" w:rsidP="000A47BF">
            <w:pPr>
              <w:widowControl w:val="0"/>
              <w:spacing w:before="60" w:after="0" w:line="228" w:lineRule="auto"/>
              <w:rPr>
                <w:color w:val="000000"/>
                <w:sz w:val="20"/>
              </w:rPr>
            </w:pPr>
          </w:p>
        </w:tc>
      </w:tr>
    </w:tbl>
    <w:p w14:paraId="6836B88F" w14:textId="77777777" w:rsidR="00F567BE" w:rsidRDefault="00F567BE" w:rsidP="00F567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118C99E" w14:textId="257C5502" w:rsidR="00F567BE" w:rsidRPr="00800A24" w:rsidRDefault="00F567BE" w:rsidP="00F567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0A2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</w:p>
    <w:p w14:paraId="6FEA636A" w14:textId="77777777" w:rsidR="00F567BE" w:rsidRPr="00800A24" w:rsidRDefault="00F567BE" w:rsidP="00F567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F4BC0B" w14:textId="77777777" w:rsidR="00F567BE" w:rsidRDefault="00F567BE" w:rsidP="00F5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0A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Адаптированная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рабочая</w:t>
      </w:r>
      <w:r w:rsidRPr="00800A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программа</w:t>
      </w:r>
    </w:p>
    <w:p w14:paraId="00DEA015" w14:textId="77777777" w:rsidR="00F567BE" w:rsidRDefault="00F567BE" w:rsidP="00F5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коррекционного курса </w:t>
      </w:r>
    </w:p>
    <w:p w14:paraId="77AFEDF0" w14:textId="31067D1E" w:rsidR="00F567BE" w:rsidRPr="00800A24" w:rsidRDefault="00F567BE" w:rsidP="00F5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145037198"/>
      <w:r w:rsidRPr="00800A24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Коррекционные занятия по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математике</w:t>
      </w:r>
      <w:r w:rsidRPr="00800A24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bookmarkEnd w:id="0"/>
    <w:p w14:paraId="334805C1" w14:textId="77777777" w:rsidR="00F567BE" w:rsidRPr="00800A24" w:rsidRDefault="00F567BE" w:rsidP="00F5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0A24">
        <w:rPr>
          <w:rFonts w:ascii="Times New Roman" w:eastAsia="Times New Roman" w:hAnsi="Times New Roman"/>
          <w:b/>
          <w:sz w:val="28"/>
          <w:szCs w:val="28"/>
          <w:lang w:eastAsia="ru-RU"/>
        </w:rPr>
        <w:t>(Вариант АООП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НОО</w:t>
      </w:r>
      <w:r w:rsidRPr="00800A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7.1.)</w:t>
      </w:r>
    </w:p>
    <w:p w14:paraId="52CE0EDE" w14:textId="77777777" w:rsidR="00F567BE" w:rsidRPr="00800A24" w:rsidRDefault="00F567BE" w:rsidP="00F5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61D4DF7" w14:textId="77777777" w:rsidR="00F567BE" w:rsidRDefault="00F567BE" w:rsidP="00F567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D44C51C" w14:textId="77777777" w:rsidR="00F567BE" w:rsidRPr="00800A24" w:rsidRDefault="00F567BE" w:rsidP="00F567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24AAED9" w14:textId="77777777" w:rsidR="00F567BE" w:rsidRPr="00800A24" w:rsidRDefault="00F567BE" w:rsidP="00F567B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0A2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Разработчик:</w:t>
      </w:r>
    </w:p>
    <w:p w14:paraId="06226F10" w14:textId="2DD5E433" w:rsidR="00F567BE" w:rsidRDefault="00F567BE" w:rsidP="00F567B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Виноградова И.А.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720B5D14" w14:textId="77777777" w:rsidR="00F567BE" w:rsidRPr="00800A24" w:rsidRDefault="00F567BE" w:rsidP="00F567B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0A24">
        <w:rPr>
          <w:rFonts w:ascii="Times New Roman" w:eastAsia="Times New Roman" w:hAnsi="Times New Roman"/>
          <w:sz w:val="28"/>
          <w:szCs w:val="28"/>
          <w:lang w:eastAsia="ru-RU"/>
        </w:rPr>
        <w:t>учитель начальных классов</w:t>
      </w:r>
    </w:p>
    <w:p w14:paraId="38FEB5CD" w14:textId="77777777" w:rsidR="00F567BE" w:rsidRDefault="00F567BE" w:rsidP="00F567BE">
      <w:pPr>
        <w:ind w:right="711"/>
        <w:rPr>
          <w:rFonts w:ascii="Times New Roman" w:hAnsi="Times New Roman"/>
          <w:sz w:val="24"/>
          <w:szCs w:val="24"/>
        </w:rPr>
      </w:pPr>
    </w:p>
    <w:p w14:paraId="1E91599C" w14:textId="77777777" w:rsidR="00F567BE" w:rsidRDefault="00F567BE" w:rsidP="00F567BE">
      <w:pPr>
        <w:keepNext/>
        <w:tabs>
          <w:tab w:val="left" w:pos="720"/>
          <w:tab w:val="left" w:pos="1800"/>
        </w:tabs>
        <w:rPr>
          <w:rFonts w:ascii="Times New Roman" w:hAnsi="Times New Roman"/>
          <w:sz w:val="24"/>
          <w:szCs w:val="24"/>
        </w:rPr>
      </w:pPr>
    </w:p>
    <w:p w14:paraId="49276ADF" w14:textId="77777777" w:rsidR="00F567BE" w:rsidRDefault="00F567BE" w:rsidP="00F567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83BC581" w14:textId="77777777" w:rsidR="00F567BE" w:rsidRDefault="00F567BE" w:rsidP="00F567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814AD31" w14:textId="77777777" w:rsidR="00F567BE" w:rsidRDefault="00F567BE" w:rsidP="00F567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C452E01" w14:textId="77777777" w:rsidR="00F567BE" w:rsidRDefault="00F567BE" w:rsidP="00F567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D50D754" w14:textId="77777777" w:rsidR="00800A24" w:rsidRPr="00800A24" w:rsidRDefault="00800A24" w:rsidP="00F567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61A1FC" w14:textId="77777777" w:rsidR="006150E0" w:rsidRDefault="008B14E9" w:rsidP="008B14E9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57A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</w:t>
      </w:r>
    </w:p>
    <w:p w14:paraId="09900CAD" w14:textId="77777777" w:rsidR="008B14E9" w:rsidRPr="00F57A1E" w:rsidRDefault="008B14E9" w:rsidP="008B14E9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57A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ПОЯСНИТЕЛЬНАЯ ЗАПИСКА</w:t>
      </w:r>
    </w:p>
    <w:p w14:paraId="05FBA99E" w14:textId="5FF47FD9" w:rsidR="00DA42DE" w:rsidRPr="00F567BE" w:rsidRDefault="00DA42DE" w:rsidP="00F567B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567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Адаптированная </w:t>
      </w:r>
      <w:r w:rsidR="00F567BE">
        <w:rPr>
          <w:rFonts w:ascii="Times New Roman" w:eastAsia="Times New Roman" w:hAnsi="Times New Roman"/>
          <w:bCs/>
          <w:sz w:val="24"/>
          <w:szCs w:val="24"/>
          <w:lang w:eastAsia="ru-RU"/>
        </w:rPr>
        <w:t>рабочая</w:t>
      </w:r>
      <w:r w:rsidRPr="00F567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программа </w:t>
      </w:r>
      <w:r w:rsidR="00F567BE" w:rsidRPr="00F567BE">
        <w:rPr>
          <w:rFonts w:ascii="Times New Roman" w:eastAsia="Times New Roman" w:hAnsi="Times New Roman"/>
          <w:bCs/>
          <w:sz w:val="24"/>
          <w:szCs w:val="24"/>
          <w:lang w:eastAsia="ru-RU"/>
        </w:rPr>
        <w:t>«Коррекционные занятия по математике»</w:t>
      </w:r>
      <w:r w:rsidR="00F567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84E85">
        <w:rPr>
          <w:rFonts w:ascii="Times New Roman" w:hAnsi="Times New Roman"/>
          <w:sz w:val="24"/>
          <w:szCs w:val="24"/>
        </w:rPr>
        <w:t>разработана в соответствии с Федеральным Законом от 29.12.2012 г. № 273- ФЗ «Об образовании в Российской Федерации», на основе: Федерального государственного образовательного стандарта начального общего образования обучающихся с ограниченными возможностями здоровья (от 19 декабря 2014 г. N 1598); адаптированной основной общеобразовательной программы начального общего образования обучающихся с задержкой психического развития</w:t>
      </w:r>
      <w:r w:rsidR="006150E0">
        <w:rPr>
          <w:rFonts w:ascii="Times New Roman" w:hAnsi="Times New Roman"/>
          <w:sz w:val="24"/>
          <w:szCs w:val="24"/>
        </w:rPr>
        <w:t>.</w:t>
      </w:r>
      <w:r w:rsidRPr="00B84E85">
        <w:rPr>
          <w:rFonts w:ascii="Times New Roman" w:hAnsi="Times New Roman"/>
          <w:sz w:val="24"/>
          <w:szCs w:val="24"/>
        </w:rPr>
        <w:t xml:space="preserve"> </w:t>
      </w:r>
    </w:p>
    <w:p w14:paraId="728379BC" w14:textId="6AC84488" w:rsidR="005A58CE" w:rsidRPr="00B84E85" w:rsidRDefault="00F567BE" w:rsidP="00B84E85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абочая</w:t>
      </w:r>
      <w:r w:rsidRPr="00F567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программа «Коррекционные занятия по математике»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150E0">
        <w:rPr>
          <w:rFonts w:ascii="Times New Roman" w:hAnsi="Times New Roman"/>
          <w:color w:val="00000A"/>
          <w:spacing w:val="-1"/>
          <w:sz w:val="24"/>
          <w:szCs w:val="24"/>
          <w:shd w:val="clear" w:color="auto" w:fill="FFFFFF"/>
        </w:rPr>
        <w:t>адресована обучающе</w:t>
      </w:r>
      <w:r w:rsidR="005A58CE" w:rsidRPr="00B84E85">
        <w:rPr>
          <w:rFonts w:ascii="Times New Roman" w:hAnsi="Times New Roman"/>
          <w:color w:val="00000A"/>
          <w:spacing w:val="-1"/>
          <w:sz w:val="24"/>
          <w:szCs w:val="24"/>
          <w:shd w:val="clear" w:color="auto" w:fill="FFFFFF"/>
        </w:rPr>
        <w:t>м</w:t>
      </w:r>
      <w:r w:rsidR="006150E0">
        <w:rPr>
          <w:rFonts w:ascii="Times New Roman" w:hAnsi="Times New Roman"/>
          <w:color w:val="00000A"/>
          <w:spacing w:val="-1"/>
          <w:sz w:val="24"/>
          <w:szCs w:val="24"/>
          <w:shd w:val="clear" w:color="auto" w:fill="FFFFFF"/>
        </w:rPr>
        <w:t>у</w:t>
      </w:r>
      <w:r w:rsidR="005A58CE" w:rsidRPr="00B84E85">
        <w:rPr>
          <w:rFonts w:ascii="Times New Roman" w:hAnsi="Times New Roman"/>
          <w:color w:val="00000A"/>
          <w:spacing w:val="-1"/>
          <w:sz w:val="24"/>
          <w:szCs w:val="24"/>
          <w:shd w:val="clear" w:color="auto" w:fill="FFFFFF"/>
        </w:rPr>
        <w:t xml:space="preserve">ся 4 класса. </w:t>
      </w:r>
      <w:r w:rsidR="005A58CE" w:rsidRPr="00B84E85">
        <w:rPr>
          <w:rFonts w:ascii="Times New Roman" w:hAnsi="Times New Roman"/>
          <w:sz w:val="24"/>
          <w:szCs w:val="24"/>
        </w:rPr>
        <w:t xml:space="preserve">(Вариант 7.1).  </w:t>
      </w:r>
    </w:p>
    <w:p w14:paraId="38E2168F" w14:textId="77777777" w:rsidR="005A58CE" w:rsidRPr="00B84E85" w:rsidRDefault="005A58CE" w:rsidP="00B84E85">
      <w:pPr>
        <w:tabs>
          <w:tab w:val="left" w:pos="284"/>
          <w:tab w:val="left" w:pos="567"/>
          <w:tab w:val="left" w:pos="1034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4E85">
        <w:rPr>
          <w:rFonts w:ascii="Times New Roman" w:hAnsi="Times New Roman"/>
          <w:b/>
          <w:sz w:val="24"/>
          <w:szCs w:val="24"/>
        </w:rPr>
        <w:t xml:space="preserve">  Психологические особенности</w:t>
      </w:r>
    </w:p>
    <w:p w14:paraId="54885021" w14:textId="77777777" w:rsidR="005A58CE" w:rsidRPr="00B84E85" w:rsidRDefault="005A58CE" w:rsidP="00B84E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 xml:space="preserve">Уровень активности, самостоятельности низкий; при выполнении заданий требуется постоянная  помощь педагога. Мотивация к учебной деятельности недостаточно  сформирована. При выполнении заданий, требующих анализа, сравнения, выделения главного, установления закономерностей, детям требуется обучающая помощь;   самостоятельный перенос   осуществляет с использованием алгоритма под контролем педагога. </w:t>
      </w:r>
    </w:p>
    <w:p w14:paraId="0C76D636" w14:textId="1FFA1683" w:rsidR="005A58CE" w:rsidRPr="00B84E85" w:rsidRDefault="005A58CE" w:rsidP="00B84E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color w:val="000000"/>
          <w:sz w:val="24"/>
          <w:szCs w:val="24"/>
        </w:rPr>
        <w:t xml:space="preserve">Общий уровень познавательной деятельности   ниже  возрастной нормы. </w:t>
      </w:r>
      <w:r w:rsidRPr="00B84E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Внимание   неустойчивое. При выполнении новых заданий наблюдается возврат к пройденному материалу, что свидетельствует о несформированном умении удерживать условия задачи, применять изученный материал в новой теме. Память удерживает небольшой объем материала, при постоянном его повторе. С большим трудом осуществляют мыслительные операции при использовании  схем, алгоритмов, слов- подсказок, таблиц, кратких записей. Мыслительные процессы на основе символико- знаковой системы не сформированы. </w:t>
      </w:r>
      <w:r w:rsidRPr="00B84E85">
        <w:rPr>
          <w:rFonts w:ascii="Times New Roman" w:hAnsi="Times New Roman"/>
          <w:sz w:val="24"/>
          <w:szCs w:val="24"/>
        </w:rPr>
        <w:t>Операции обобщения, исключения, сравнения, умозаключения не сформированы. Ребята</w:t>
      </w:r>
      <w:r w:rsidRPr="00B84E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высказывают свое мнение только по наводящей подсказке вопрос</w:t>
      </w:r>
      <w:r w:rsidR="00F567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84E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ответ</w:t>
      </w:r>
      <w:r w:rsidRPr="00B84E85">
        <w:rPr>
          <w:rFonts w:ascii="Times New Roman" w:hAnsi="Times New Roman"/>
          <w:sz w:val="24"/>
          <w:szCs w:val="24"/>
        </w:rPr>
        <w:t xml:space="preserve">.  Темп психических процессов медленный, переключаемость с одного вида деятельности на другой   затруднена, </w:t>
      </w:r>
      <w:r w:rsidRPr="00B84E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быстро утомляются</w:t>
      </w:r>
      <w:r w:rsidRPr="00B84E85">
        <w:rPr>
          <w:rFonts w:ascii="Times New Roman" w:hAnsi="Times New Roman"/>
          <w:sz w:val="24"/>
          <w:szCs w:val="24"/>
        </w:rPr>
        <w:t>. Отмечаются трудности в восприятии целостного объекта. Затрудненно образное мышление</w:t>
      </w:r>
      <w:r w:rsidRPr="00B84E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B84E85">
        <w:rPr>
          <w:rFonts w:ascii="Times New Roman" w:hAnsi="Times New Roman"/>
          <w:sz w:val="24"/>
          <w:szCs w:val="24"/>
        </w:rPr>
        <w:t xml:space="preserve"> Внимание нецеленаправленно, повышенная отвлекаемость наблюдается, трудности сосредоточения на задании. </w:t>
      </w:r>
    </w:p>
    <w:p w14:paraId="46048F63" w14:textId="77777777" w:rsidR="005A58CE" w:rsidRPr="00B84E85" w:rsidRDefault="005A58CE" w:rsidP="00B84E8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Развитие мелкой моторики   соответствует возрастной норме.</w:t>
      </w:r>
      <w:r w:rsidRPr="00B84E85">
        <w:rPr>
          <w:rFonts w:ascii="Times New Roman" w:hAnsi="Times New Roman"/>
          <w:color w:val="000000"/>
          <w:sz w:val="24"/>
          <w:szCs w:val="24"/>
        </w:rPr>
        <w:t xml:space="preserve"> Дети контактны</w:t>
      </w:r>
      <w:r w:rsidRPr="00B84E85">
        <w:rPr>
          <w:rFonts w:ascii="Times New Roman" w:hAnsi="Times New Roman"/>
          <w:sz w:val="24"/>
          <w:szCs w:val="24"/>
        </w:rPr>
        <w:t>, но диалог поддерживают   неуверенно, дают односложные ответы.</w:t>
      </w:r>
    </w:p>
    <w:p w14:paraId="37FDA487" w14:textId="77777777" w:rsidR="005A58CE" w:rsidRPr="00B84E85" w:rsidRDefault="005A58CE" w:rsidP="00B84E85">
      <w:pPr>
        <w:pStyle w:val="a3"/>
        <w:tabs>
          <w:tab w:val="left" w:pos="284"/>
          <w:tab w:val="left" w:pos="567"/>
          <w:tab w:val="left" w:pos="10348"/>
        </w:tabs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B84E85">
        <w:rPr>
          <w:rFonts w:ascii="Times New Roman" w:hAnsi="Times New Roman"/>
          <w:b/>
          <w:sz w:val="24"/>
          <w:szCs w:val="24"/>
        </w:rPr>
        <w:t>Особенности освоения содержания:</w:t>
      </w:r>
    </w:p>
    <w:p w14:paraId="189DA789" w14:textId="77777777" w:rsidR="005A58CE" w:rsidRPr="00B84E85" w:rsidRDefault="005A58CE" w:rsidP="00B84E85">
      <w:pPr>
        <w:pStyle w:val="a3"/>
        <w:tabs>
          <w:tab w:val="left" w:pos="142"/>
          <w:tab w:val="left" w:pos="567"/>
          <w:tab w:val="left" w:pos="10348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 xml:space="preserve">   Испытывают затруднения в решении арифметических задач. С трудом и в сопровождении педагога выстраивают логическую цепочку решения задач. </w:t>
      </w:r>
    </w:p>
    <w:p w14:paraId="7330FA19" w14:textId="77777777" w:rsidR="005A58CE" w:rsidRPr="00B84E85" w:rsidRDefault="005A58CE" w:rsidP="00B84E85">
      <w:pPr>
        <w:pStyle w:val="a3"/>
        <w:tabs>
          <w:tab w:val="left" w:pos="142"/>
          <w:tab w:val="left" w:pos="567"/>
          <w:tab w:val="left" w:pos="10348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 xml:space="preserve">  В силу своих индивидуальных особенностей  необходим постоянный повтор тем на сложение и вычитание многозначных чисел, умножение и деление многозначных чисел. Применения алгоритма сложения, вычитания, умножения и деления. В программу обучения включены темы разделов для реализации пробелов предметных знаний.</w:t>
      </w:r>
    </w:p>
    <w:p w14:paraId="38F78E4A" w14:textId="77777777" w:rsidR="005A58CE" w:rsidRPr="00B84E85" w:rsidRDefault="005A58CE" w:rsidP="00B84E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C1A7471" w14:textId="77777777" w:rsidR="00DA42DE" w:rsidRPr="00B84E85" w:rsidRDefault="00DA42DE" w:rsidP="00B84E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 xml:space="preserve">Учитывая особенности обучающихся с ЗПР, на уроке обеспечивается восприятие, осмысление и запоминание учебного материала, и умений его применять, но формируются умения учащихся учиться, осуществляется переключение с одной сенсорной системы на другую, включение игровых ситуаций, отдых и релаксация. </w:t>
      </w:r>
    </w:p>
    <w:p w14:paraId="6DF1D86F" w14:textId="77777777" w:rsidR="00DA42DE" w:rsidRPr="00B84E85" w:rsidRDefault="00DA42DE" w:rsidP="00B84E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lastRenderedPageBreak/>
        <w:t xml:space="preserve">С целью формирования учебной мотивации у обучающихся, используются разнообразные приемы для активизации учебной деятельности: использование заданий, решаемых с опорой на смекалку и сообразительность, на поиск закономерностей, хорошо усвоенных учащимися, индивидуальная самостоятельная работа с использованием раздаточного индивидуально подобранного материала (использовать красочный дидактический материал, вводя в занятия игровые моменты). </w:t>
      </w:r>
    </w:p>
    <w:p w14:paraId="7208FBCE" w14:textId="77777777" w:rsidR="00DA42DE" w:rsidRPr="00B84E85" w:rsidRDefault="00DA42DE" w:rsidP="00B84E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Чтобы организовать внимание ребенка с ЗПР, на уроке обеспечивается вовлечение его в деятельность, пробуждение интерес к процессу и результатам деятельности:</w:t>
      </w:r>
    </w:p>
    <w:p w14:paraId="5DB0F3D0" w14:textId="77777777" w:rsidR="00DA42DE" w:rsidRPr="00B84E85" w:rsidRDefault="00DA42DE" w:rsidP="00B84E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- уметь планировать формирование познавательного интереса на уроке; </w:t>
      </w:r>
    </w:p>
    <w:p w14:paraId="688654A4" w14:textId="77777777" w:rsidR="00DA42DE" w:rsidRPr="00B84E85" w:rsidRDefault="00DA42DE" w:rsidP="00B84E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- учитывать при отборе учебного материала интересы и потребности учащихся;</w:t>
      </w:r>
    </w:p>
    <w:p w14:paraId="046A0EDE" w14:textId="77777777" w:rsidR="00DA42DE" w:rsidRPr="00B84E85" w:rsidRDefault="00DA42DE" w:rsidP="00B84E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- подбирать систему самостоятельных работ на развитие внимания; усложнять самостоятельные задания в ходе урока;</w:t>
      </w:r>
    </w:p>
    <w:p w14:paraId="73C914B7" w14:textId="77777777" w:rsidR="00DA42DE" w:rsidRPr="00B84E85" w:rsidRDefault="00DA42DE" w:rsidP="00B84E85">
      <w:pPr>
        <w:tabs>
          <w:tab w:val="left" w:pos="65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- использовать разнообразные формы поощрения;</w:t>
      </w:r>
      <w:r w:rsidRPr="00B84E85">
        <w:rPr>
          <w:rFonts w:ascii="Times New Roman" w:hAnsi="Times New Roman"/>
          <w:sz w:val="24"/>
          <w:szCs w:val="24"/>
        </w:rPr>
        <w:tab/>
      </w:r>
    </w:p>
    <w:p w14:paraId="042CA7EC" w14:textId="77777777" w:rsidR="00DA42DE" w:rsidRPr="00B84E85" w:rsidRDefault="00DA42DE" w:rsidP="00B84E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- создавать положительное отношение к уроку; разнообразить формы домашних заданий.</w:t>
      </w:r>
    </w:p>
    <w:p w14:paraId="4032AA87" w14:textId="77777777" w:rsidR="00DA42DE" w:rsidRPr="00B84E85" w:rsidRDefault="00DA42DE" w:rsidP="00B84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 xml:space="preserve">Основными </w:t>
      </w:r>
      <w:r w:rsidRPr="00B84E85">
        <w:rPr>
          <w:rFonts w:ascii="Times New Roman" w:hAnsi="Times New Roman"/>
          <w:b/>
          <w:bCs/>
          <w:sz w:val="24"/>
          <w:szCs w:val="24"/>
        </w:rPr>
        <w:t>целями</w:t>
      </w:r>
      <w:r w:rsidR="005A58CE" w:rsidRPr="00B84E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84E85">
        <w:rPr>
          <w:rFonts w:ascii="Times New Roman" w:hAnsi="Times New Roman"/>
          <w:sz w:val="24"/>
          <w:szCs w:val="24"/>
        </w:rPr>
        <w:t>коррекционного курса математики являются:</w:t>
      </w:r>
    </w:p>
    <w:p w14:paraId="72C4D3CF" w14:textId="77777777" w:rsidR="00DA42DE" w:rsidRPr="00B84E85" w:rsidRDefault="00DA42DE" w:rsidP="00B8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Математическое развитие младших школьников.</w:t>
      </w:r>
    </w:p>
    <w:p w14:paraId="03FE9314" w14:textId="77777777" w:rsidR="00DA42DE" w:rsidRPr="00B84E85" w:rsidRDefault="00DA42DE" w:rsidP="00B8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Формирование системы начальных математических знаний.</w:t>
      </w:r>
    </w:p>
    <w:p w14:paraId="585D28E0" w14:textId="77777777" w:rsidR="00DA42DE" w:rsidRPr="00B84E85" w:rsidRDefault="00DA42DE" w:rsidP="00B84E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В результате обучения математике реализуются следующие задачи:</w:t>
      </w:r>
    </w:p>
    <w:p w14:paraId="08F60593" w14:textId="77777777" w:rsidR="00DA42DE" w:rsidRPr="00B84E85" w:rsidRDefault="00DA42DE" w:rsidP="00B84E85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B84E85">
        <w:rPr>
          <w:rFonts w:ascii="Times New Roman" w:hAnsi="Times New Roman"/>
          <w:b/>
          <w:bCs/>
          <w:sz w:val="24"/>
          <w:szCs w:val="24"/>
        </w:rPr>
        <w:t xml:space="preserve">развитие </w:t>
      </w:r>
      <w:r w:rsidRPr="00B84E85">
        <w:rPr>
          <w:rFonts w:ascii="Times New Roman" w:hAnsi="Times New Roman"/>
          <w:sz w:val="24"/>
          <w:szCs w:val="24"/>
        </w:rPr>
        <w:t>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задач, продолжения образования;</w:t>
      </w:r>
    </w:p>
    <w:p w14:paraId="614096F7" w14:textId="77777777" w:rsidR="00DA42DE" w:rsidRPr="00B84E85" w:rsidRDefault="00DA42DE" w:rsidP="00B84E85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B84E85">
        <w:rPr>
          <w:rFonts w:ascii="Times New Roman" w:hAnsi="Times New Roman"/>
          <w:b/>
          <w:bCs/>
          <w:sz w:val="24"/>
          <w:szCs w:val="24"/>
        </w:rPr>
        <w:t xml:space="preserve">формирование </w:t>
      </w:r>
      <w:r w:rsidRPr="00B84E85">
        <w:rPr>
          <w:rFonts w:ascii="Times New Roman" w:hAnsi="Times New Roman"/>
          <w:bCs/>
          <w:sz w:val="24"/>
          <w:szCs w:val="24"/>
        </w:rPr>
        <w:t>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14:paraId="05EC7546" w14:textId="77777777" w:rsidR="00DA42DE" w:rsidRPr="00B84E85" w:rsidRDefault="00DA42DE" w:rsidP="00B84E85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B84E85">
        <w:rPr>
          <w:rFonts w:ascii="Times New Roman" w:hAnsi="Times New Roman"/>
          <w:b/>
          <w:bCs/>
          <w:sz w:val="24"/>
          <w:szCs w:val="24"/>
        </w:rPr>
        <w:t xml:space="preserve">развитие </w:t>
      </w:r>
      <w:r w:rsidRPr="00B84E85">
        <w:rPr>
          <w:rFonts w:ascii="Times New Roman" w:hAnsi="Times New Roman"/>
          <w:bCs/>
          <w:sz w:val="24"/>
          <w:szCs w:val="24"/>
        </w:rPr>
        <w:t>основ логического, знаково-символического и алгоритмического мышления;</w:t>
      </w:r>
    </w:p>
    <w:p w14:paraId="5B5BB55A" w14:textId="77777777" w:rsidR="00DA42DE" w:rsidRPr="00B84E85" w:rsidRDefault="00DA42DE" w:rsidP="00B84E85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B84E85">
        <w:rPr>
          <w:rFonts w:ascii="Times New Roman" w:hAnsi="Times New Roman"/>
          <w:b/>
          <w:bCs/>
          <w:sz w:val="24"/>
          <w:szCs w:val="24"/>
        </w:rPr>
        <w:t xml:space="preserve">развитие </w:t>
      </w:r>
      <w:r w:rsidRPr="00B84E85">
        <w:rPr>
          <w:rFonts w:ascii="Times New Roman" w:hAnsi="Times New Roman"/>
          <w:bCs/>
          <w:sz w:val="24"/>
          <w:szCs w:val="24"/>
        </w:rPr>
        <w:t>пространственного воображения;</w:t>
      </w:r>
    </w:p>
    <w:p w14:paraId="68491D01" w14:textId="77777777" w:rsidR="00DA42DE" w:rsidRPr="00B84E85" w:rsidRDefault="00DA42DE" w:rsidP="00B84E85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B84E85">
        <w:rPr>
          <w:rFonts w:ascii="Times New Roman" w:hAnsi="Times New Roman"/>
          <w:b/>
          <w:bCs/>
          <w:sz w:val="24"/>
          <w:szCs w:val="24"/>
        </w:rPr>
        <w:t>освоение</w:t>
      </w:r>
      <w:r w:rsidRPr="00B84E85">
        <w:rPr>
          <w:rFonts w:ascii="Times New Roman" w:hAnsi="Times New Roman"/>
          <w:sz w:val="24"/>
          <w:szCs w:val="24"/>
        </w:rPr>
        <w:t xml:space="preserve"> основ математических знаний, формирование первоначальных представлений о математике;</w:t>
      </w:r>
    </w:p>
    <w:p w14:paraId="57EA8B00" w14:textId="77777777" w:rsidR="00DA42DE" w:rsidRPr="00B84E85" w:rsidRDefault="00DA42DE" w:rsidP="00B84E85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B84E85">
        <w:rPr>
          <w:rFonts w:ascii="Times New Roman" w:hAnsi="Times New Roman"/>
          <w:b/>
          <w:bCs/>
          <w:sz w:val="24"/>
          <w:szCs w:val="24"/>
        </w:rPr>
        <w:t>воспитание</w:t>
      </w:r>
      <w:r w:rsidRPr="00B84E85">
        <w:rPr>
          <w:rFonts w:ascii="Times New Roman" w:hAnsi="Times New Roman"/>
          <w:sz w:val="24"/>
          <w:szCs w:val="24"/>
        </w:rPr>
        <w:t xml:space="preserve"> интереса к математике, стремления использовать математические знания в повседневной жизни</w:t>
      </w:r>
      <w:r w:rsidR="005A58CE" w:rsidRPr="00B84E85">
        <w:rPr>
          <w:rFonts w:ascii="Times New Roman" w:hAnsi="Times New Roman"/>
          <w:sz w:val="24"/>
          <w:szCs w:val="24"/>
        </w:rPr>
        <w:t>;</w:t>
      </w:r>
    </w:p>
    <w:p w14:paraId="5BE35E75" w14:textId="77777777" w:rsidR="005A58CE" w:rsidRPr="00B84E85" w:rsidRDefault="005A58CE" w:rsidP="00B84E85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B84E85">
        <w:rPr>
          <w:rFonts w:ascii="Times New Roman" w:hAnsi="Times New Roman"/>
          <w:b/>
          <w:bCs/>
          <w:sz w:val="24"/>
          <w:szCs w:val="24"/>
        </w:rPr>
        <w:t xml:space="preserve">развитие вычислительных навыков сложения, вычитания, умножения, деления многозначных чисел </w:t>
      </w:r>
    </w:p>
    <w:p w14:paraId="3CAB9814" w14:textId="77777777" w:rsidR="005A58CE" w:rsidRPr="00B84E85" w:rsidRDefault="005A58CE" w:rsidP="00B84E85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B84E85">
        <w:rPr>
          <w:rFonts w:ascii="Times New Roman" w:hAnsi="Times New Roman"/>
          <w:b/>
          <w:bCs/>
          <w:sz w:val="24"/>
          <w:szCs w:val="24"/>
        </w:rPr>
        <w:t xml:space="preserve">развитие </w:t>
      </w:r>
      <w:r w:rsidRPr="00B84E85">
        <w:rPr>
          <w:rFonts w:ascii="Times New Roman" w:hAnsi="Times New Roman"/>
          <w:bCs/>
          <w:sz w:val="24"/>
          <w:szCs w:val="24"/>
        </w:rPr>
        <w:t>математической речи;</w:t>
      </w:r>
    </w:p>
    <w:p w14:paraId="1DF60E7C" w14:textId="77777777" w:rsidR="005A58CE" w:rsidRPr="00B84E85" w:rsidRDefault="005A58CE" w:rsidP="00B84E85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B84E85">
        <w:rPr>
          <w:rFonts w:ascii="Times New Roman" w:hAnsi="Times New Roman"/>
          <w:b/>
          <w:bCs/>
          <w:sz w:val="24"/>
          <w:szCs w:val="24"/>
        </w:rPr>
        <w:t xml:space="preserve">развитие умения решать задачи на пропорциональное деление </w:t>
      </w:r>
    </w:p>
    <w:p w14:paraId="03966F03" w14:textId="77777777" w:rsidR="00DA42DE" w:rsidRPr="00B84E85" w:rsidRDefault="00DA42DE" w:rsidP="00B84E85">
      <w:pPr>
        <w:widowControl w:val="0"/>
        <w:spacing w:after="0" w:line="240" w:lineRule="auto"/>
        <w:ind w:right="30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4E85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 xml:space="preserve">Коррекция </w:t>
      </w:r>
      <w:r w:rsidRPr="00B84E8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недостатков психического и физического развития обучающихся на уроках математики заключается в следующем: </w:t>
      </w:r>
    </w:p>
    <w:p w14:paraId="3D2D6FE6" w14:textId="77777777" w:rsidR="00DA42DE" w:rsidRPr="00B84E85" w:rsidRDefault="00DA42DE" w:rsidP="00B84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- развитие абстрактных математических понятий;</w:t>
      </w:r>
    </w:p>
    <w:p w14:paraId="132AB209" w14:textId="77777777" w:rsidR="00DA42DE" w:rsidRPr="00B84E85" w:rsidRDefault="00DA42DE" w:rsidP="00B84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- развитие зрительного восприятия и узнавания;</w:t>
      </w:r>
    </w:p>
    <w:p w14:paraId="67FCB0D3" w14:textId="77777777" w:rsidR="00DA42DE" w:rsidRPr="00B84E85" w:rsidRDefault="00DA42DE" w:rsidP="00B84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- развитие пространственных представлений и ориентации;</w:t>
      </w:r>
    </w:p>
    <w:p w14:paraId="64187946" w14:textId="77777777" w:rsidR="00DA42DE" w:rsidRPr="00B84E85" w:rsidRDefault="00DA42DE" w:rsidP="00B84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- развитие основных мыслительных операций;</w:t>
      </w:r>
    </w:p>
    <w:p w14:paraId="19F15E7B" w14:textId="77777777" w:rsidR="00DA42DE" w:rsidRPr="00B84E85" w:rsidRDefault="00DA42DE" w:rsidP="00B84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- развитие наглядно-образного и словесно-логического мышления;</w:t>
      </w:r>
    </w:p>
    <w:p w14:paraId="5BC24550" w14:textId="77777777" w:rsidR="00DA42DE" w:rsidRPr="00B84E85" w:rsidRDefault="00DA42DE" w:rsidP="00B84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- коррекция нарушений эмоционально-личностной сферы;</w:t>
      </w:r>
    </w:p>
    <w:p w14:paraId="46E9E37B" w14:textId="77777777" w:rsidR="00DA42DE" w:rsidRPr="00B84E85" w:rsidRDefault="00DA42DE" w:rsidP="00B84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-коррекция индивидуальных пробелов в знаниях, умениях, навыках</w:t>
      </w:r>
    </w:p>
    <w:p w14:paraId="51CFC4B2" w14:textId="63346E07" w:rsidR="0097112C" w:rsidRPr="00F567BE" w:rsidRDefault="0097112C" w:rsidP="00B84E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67B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</w:t>
      </w:r>
      <w:r w:rsidR="002C0928" w:rsidRPr="00F567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.Общая характеристика </w:t>
      </w:r>
      <w:r w:rsidR="00F567BE" w:rsidRPr="00F567BE">
        <w:rPr>
          <w:rFonts w:ascii="Times New Roman" w:eastAsia="Times New Roman" w:hAnsi="Times New Roman"/>
          <w:b/>
          <w:sz w:val="24"/>
          <w:szCs w:val="24"/>
          <w:lang w:eastAsia="ru-RU"/>
        </w:rPr>
        <w:t>курса</w:t>
      </w:r>
      <w:r w:rsidR="00F567BE" w:rsidRPr="00F567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«Коррекционные занятия по математике»</w:t>
      </w:r>
    </w:p>
    <w:p w14:paraId="2AB9BF26" w14:textId="77777777" w:rsidR="0097112C" w:rsidRPr="00B84E85" w:rsidRDefault="0097112C" w:rsidP="00B84E85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84E85">
        <w:rPr>
          <w:rStyle w:val="c10"/>
          <w:color w:val="000000"/>
        </w:rPr>
        <w:t>Начальный курс математики является курсом, интегрированным: в нём объединён арифметический, геометрический и алгебраический материал.</w:t>
      </w:r>
    </w:p>
    <w:p w14:paraId="32E6F085" w14:textId="77777777" w:rsidR="0097112C" w:rsidRPr="00B84E85" w:rsidRDefault="0097112C" w:rsidP="00B84E85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84E85">
        <w:rPr>
          <w:rStyle w:val="c10"/>
          <w:color w:val="000000"/>
        </w:rPr>
        <w:t>Содержание</w:t>
      </w:r>
      <w:r w:rsidR="005F6FC0">
        <w:rPr>
          <w:rStyle w:val="c10"/>
          <w:color w:val="000000"/>
        </w:rPr>
        <w:t xml:space="preserve"> </w:t>
      </w:r>
      <w:r w:rsidRPr="00B84E85">
        <w:rPr>
          <w:rStyle w:val="c10"/>
          <w:color w:val="000000"/>
        </w:rPr>
        <w:t>обучения представлено в программе разделами: «Числа и величины», «Арифметические действия», «Текстовые задачи», «Пространственные отношения», «Геометрические фигуры», «Геометрические величины», «Работа с информацией».</w:t>
      </w:r>
    </w:p>
    <w:p w14:paraId="60A5DE61" w14:textId="77777777" w:rsidR="0097112C" w:rsidRPr="00B84E85" w:rsidRDefault="0097112C" w:rsidP="00B84E85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84E85">
        <w:rPr>
          <w:rStyle w:val="c10"/>
          <w:color w:val="000000"/>
        </w:rPr>
        <w:t>Арифметическим ядром программы является учебный материал, который, с одной стороны, представляет основы математической науки, а с другой — 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14:paraId="565114B1" w14:textId="6D6DFD59" w:rsidR="0097112C" w:rsidRPr="00B84E85" w:rsidRDefault="0097112C" w:rsidP="00B84E85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84E85">
        <w:rPr>
          <w:rStyle w:val="c7"/>
          <w:color w:val="000000"/>
        </w:rPr>
        <w:t>Основа арифметического содержания — представления о натуральном числе и нуле, арифметических действиях (сложение, вычитание, умножение и</w:t>
      </w:r>
      <w:r w:rsidR="005F6FC0">
        <w:rPr>
          <w:rStyle w:val="c7"/>
          <w:color w:val="000000"/>
        </w:rPr>
        <w:t xml:space="preserve"> </w:t>
      </w:r>
      <w:r w:rsidRPr="00B84E85">
        <w:rPr>
          <w:rStyle w:val="c7"/>
          <w:color w:val="000000"/>
        </w:rPr>
        <w:t>деление).</w:t>
      </w:r>
      <w:r w:rsidR="00F567BE">
        <w:rPr>
          <w:rStyle w:val="c7"/>
          <w:color w:val="000000"/>
        </w:rPr>
        <w:t xml:space="preserve"> </w:t>
      </w:r>
      <w:r w:rsidRPr="00B84E85">
        <w:rPr>
          <w:rStyle w:val="c10"/>
          <w:color w:val="000000"/>
        </w:rPr>
        <w:t>На уроках математики у младших школьников будут сформированы представления о числе как результате счёта, о принципах образования, записи и сравнения целых неотрицательных чисел.</w:t>
      </w:r>
    </w:p>
    <w:p w14:paraId="7F93A1E3" w14:textId="77777777" w:rsidR="0097112C" w:rsidRPr="00B84E85" w:rsidRDefault="0097112C" w:rsidP="00B84E85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84E85">
        <w:rPr>
          <w:rStyle w:val="c7"/>
          <w:color w:val="000000"/>
        </w:rPr>
        <w:t>Программа предусматривает ознакомление с величинами (длина, площадь, масса</w:t>
      </w:r>
      <w:r w:rsidRPr="00B84E85">
        <w:rPr>
          <w:rStyle w:val="c10"/>
          <w:color w:val="000000"/>
        </w:rPr>
        <w:t>, вместимость, время) и их измерением, с единицами измерения однородных величин и соотношениями между ними.</w:t>
      </w:r>
    </w:p>
    <w:p w14:paraId="5DB68EA1" w14:textId="77777777" w:rsidR="0097112C" w:rsidRPr="00B84E85" w:rsidRDefault="0097112C" w:rsidP="00B84E85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84E85">
        <w:rPr>
          <w:rStyle w:val="c10"/>
          <w:color w:val="000000"/>
        </w:rPr>
        <w:t>Важной особенностью программы является включение в неё элементов алгебраической пропедевтики (выражения с буквой, уравнения и их решение). Как показывает многолетняя школьная практика, такой материал в начальном курсе математики позволяет повысить уровень формируемых обобщений,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 школьного курса математики.</w:t>
      </w:r>
    </w:p>
    <w:p w14:paraId="3F8A986B" w14:textId="77777777" w:rsidR="0097112C" w:rsidRPr="00B84E85" w:rsidRDefault="0097112C" w:rsidP="00B84E85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84E85">
        <w:rPr>
          <w:rStyle w:val="c10"/>
          <w:color w:val="000000"/>
        </w:rPr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14:paraId="43062A38" w14:textId="77777777" w:rsidR="0097112C" w:rsidRDefault="0097112C" w:rsidP="00B84E85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rStyle w:val="c10"/>
          <w:color w:val="000000"/>
        </w:rPr>
      </w:pPr>
      <w:r w:rsidRPr="00B84E85">
        <w:rPr>
          <w:rStyle w:val="c10"/>
          <w:color w:val="000000"/>
        </w:rPr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осознанно выбирать правильное действие для её решения. Решение некоторых задач основано на моделировании описанных в них взаимосвязей между данными и искомым.</w:t>
      </w:r>
    </w:p>
    <w:p w14:paraId="3CEEEFDC" w14:textId="77777777" w:rsidR="00F567BE" w:rsidRPr="00B84E85" w:rsidRDefault="00F567BE" w:rsidP="00B84E85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5E8E8F04" w14:textId="3B715819" w:rsidR="00813E06" w:rsidRPr="00F567BE" w:rsidRDefault="00813E06" w:rsidP="00B84E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4E85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6F047A" w:rsidRPr="00B84E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F567BE">
        <w:rPr>
          <w:rFonts w:ascii="Times New Roman" w:eastAsia="Times New Roman" w:hAnsi="Times New Roman"/>
          <w:b/>
          <w:sz w:val="24"/>
          <w:szCs w:val="24"/>
          <w:lang w:eastAsia="ru-RU"/>
        </w:rPr>
        <w:t>Место</w:t>
      </w:r>
      <w:r w:rsidR="006F047A" w:rsidRPr="00B84E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F047A" w:rsidRPr="00F567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курса  </w:t>
      </w:r>
      <w:r w:rsidR="00F567BE" w:rsidRPr="00F567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«Коррекционные занятия по математике» </w:t>
      </w:r>
      <w:r w:rsidR="006F047A" w:rsidRPr="00F567BE">
        <w:rPr>
          <w:rFonts w:ascii="Times New Roman" w:eastAsia="Times New Roman" w:hAnsi="Times New Roman"/>
          <w:b/>
          <w:sz w:val="24"/>
          <w:szCs w:val="24"/>
          <w:lang w:eastAsia="ru-RU"/>
        </w:rPr>
        <w:t>в учебном плане</w:t>
      </w:r>
    </w:p>
    <w:p w14:paraId="1E118324" w14:textId="77777777" w:rsidR="00DA42DE" w:rsidRPr="00B84E85" w:rsidRDefault="00DA42DE" w:rsidP="00B84E8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Количество часов на данный индивидуальный коррекционный курс – 34 часа в год.</w:t>
      </w:r>
    </w:p>
    <w:p w14:paraId="20E0CB21" w14:textId="77777777" w:rsidR="00DA42DE" w:rsidRPr="00B84E85" w:rsidRDefault="00DA42DE" w:rsidP="00B84E8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Программа рассчита</w:t>
      </w:r>
      <w:r w:rsidRPr="00B84E85">
        <w:rPr>
          <w:rFonts w:ascii="Times New Roman" w:hAnsi="Times New Roman"/>
          <w:sz w:val="24"/>
          <w:szCs w:val="24"/>
        </w:rPr>
        <w:softHyphen/>
        <w:t>на: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53"/>
        <w:gridCol w:w="4853"/>
      </w:tblGrid>
      <w:tr w:rsidR="00DA42DE" w:rsidRPr="00B84E85" w14:paraId="1B74E412" w14:textId="77777777" w:rsidTr="00DA42DE">
        <w:trPr>
          <w:trHeight w:val="1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DD7CAA" w14:textId="77777777" w:rsidR="00DA42DE" w:rsidRPr="00B84E85" w:rsidRDefault="00DA42DE" w:rsidP="00B84E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4E85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E047121" w14:textId="77777777" w:rsidR="00DA42DE" w:rsidRPr="00B84E85" w:rsidRDefault="00DA42DE" w:rsidP="00B84E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DA42DE" w:rsidRPr="00B84E85" w14:paraId="3E4E163B" w14:textId="77777777" w:rsidTr="00DA42DE">
        <w:trPr>
          <w:trHeight w:val="1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5E3B49" w14:textId="77777777" w:rsidR="00DA42DE" w:rsidRPr="00B84E85" w:rsidRDefault="00DA42DE" w:rsidP="00B84E85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155AED" w14:textId="77777777" w:rsidR="00DA42DE" w:rsidRPr="00B84E85" w:rsidRDefault="00DA42DE" w:rsidP="00B84E85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DA42DE" w:rsidRPr="00B84E85" w14:paraId="02015C53" w14:textId="77777777" w:rsidTr="00DA42DE">
        <w:trPr>
          <w:trHeight w:val="1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B7B0FF" w14:textId="77777777" w:rsidR="00DA42DE" w:rsidRPr="00B84E85" w:rsidRDefault="00DA42DE" w:rsidP="00B84E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4E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 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0DFF21" w14:textId="77777777" w:rsidR="00DA42DE" w:rsidRPr="00B84E85" w:rsidRDefault="00DA42DE" w:rsidP="00B84E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14:paraId="093F8CA2" w14:textId="77777777" w:rsidR="00133FC1" w:rsidRPr="00B84E85" w:rsidRDefault="00133FC1" w:rsidP="00B84E85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602EA55" w14:textId="77777777" w:rsidR="00133FC1" w:rsidRPr="00B84E85" w:rsidRDefault="00133FC1" w:rsidP="00B84E85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8E4BAA7" w14:textId="77777777" w:rsidR="00CB1830" w:rsidRPr="00B84E85" w:rsidRDefault="00CB1830" w:rsidP="00B84E8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427CCA0" w14:textId="77777777" w:rsidR="00CB1830" w:rsidRPr="00B84E85" w:rsidRDefault="00CB1830" w:rsidP="00F56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E1F150" w14:textId="68033CF5" w:rsidR="006F047A" w:rsidRPr="00B84E85" w:rsidRDefault="006F047A" w:rsidP="00B84E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4E8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5. </w:t>
      </w:r>
      <w:r w:rsidR="00CB1830" w:rsidRPr="00B84E8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Описание ценностных ориентиров содержания </w:t>
      </w:r>
      <w:r w:rsidRPr="00B84E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F567BE" w:rsidRPr="00F567BE">
        <w:rPr>
          <w:rFonts w:ascii="Times New Roman" w:eastAsia="Times New Roman" w:hAnsi="Times New Roman"/>
          <w:b/>
          <w:sz w:val="24"/>
          <w:szCs w:val="24"/>
          <w:lang w:eastAsia="ru-RU"/>
        </w:rPr>
        <w:t>курса</w:t>
      </w:r>
      <w:r w:rsidR="00F567BE" w:rsidRPr="00F567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«Коррекционные занятия по математике»</w:t>
      </w:r>
    </w:p>
    <w:p w14:paraId="07F36614" w14:textId="77777777" w:rsidR="00CB1830" w:rsidRPr="00B84E85" w:rsidRDefault="00CB1830" w:rsidP="00B84E85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9FC2D7" w14:textId="77777777" w:rsidR="00CB1830" w:rsidRPr="00B84E85" w:rsidRDefault="004E06DF" w:rsidP="00B84E8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 xml:space="preserve">Обучение математике является важнейшей составляющей начального общего образования. </w:t>
      </w:r>
      <w:r w:rsidR="006F047A" w:rsidRPr="00B84E85">
        <w:rPr>
          <w:rFonts w:ascii="Times New Roman" w:hAnsi="Times New Roman"/>
          <w:sz w:val="24"/>
          <w:szCs w:val="24"/>
        </w:rPr>
        <w:t>Этот коррекционный курс</w:t>
      </w:r>
      <w:r w:rsidR="00CB1830" w:rsidRPr="00B84E85">
        <w:rPr>
          <w:rFonts w:ascii="Times New Roman" w:hAnsi="Times New Roman"/>
          <w:sz w:val="24"/>
          <w:szCs w:val="24"/>
        </w:rPr>
        <w:t xml:space="preserve"> играет важную роль в формировании у младших школьников умения учиться. Начальное обучение математике закладывает основы для формирования </w:t>
      </w:r>
      <w:r w:rsidRPr="00B84E85">
        <w:rPr>
          <w:rFonts w:ascii="Times New Roman" w:hAnsi="Times New Roman"/>
          <w:sz w:val="24"/>
          <w:szCs w:val="24"/>
        </w:rPr>
        <w:t>приёмов</w:t>
      </w:r>
      <w:r w:rsidR="00CB1830" w:rsidRPr="00B84E85">
        <w:rPr>
          <w:rFonts w:ascii="Times New Roman" w:hAnsi="Times New Roman"/>
          <w:sz w:val="24"/>
          <w:szCs w:val="24"/>
        </w:rPr>
        <w:t xml:space="preserve">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</w:t>
      </w:r>
      <w:r w:rsidRPr="00B84E85">
        <w:rPr>
          <w:rFonts w:ascii="Times New Roman" w:hAnsi="Times New Roman"/>
          <w:sz w:val="24"/>
          <w:szCs w:val="24"/>
        </w:rPr>
        <w:t>определённые</w:t>
      </w:r>
      <w:r w:rsidR="00265B91" w:rsidRPr="00B84E85">
        <w:rPr>
          <w:rFonts w:ascii="Times New Roman" w:hAnsi="Times New Roman"/>
          <w:sz w:val="24"/>
          <w:szCs w:val="24"/>
        </w:rPr>
        <w:t xml:space="preserve"> </w:t>
      </w:r>
      <w:r w:rsidRPr="00B84E85">
        <w:rPr>
          <w:rFonts w:ascii="Times New Roman" w:hAnsi="Times New Roman"/>
          <w:sz w:val="24"/>
          <w:szCs w:val="24"/>
        </w:rPr>
        <w:t>обобщённые</w:t>
      </w:r>
      <w:r w:rsidR="00CB1830" w:rsidRPr="00B84E85">
        <w:rPr>
          <w:rFonts w:ascii="Times New Roman" w:hAnsi="Times New Roman"/>
          <w:sz w:val="24"/>
          <w:szCs w:val="24"/>
        </w:rPr>
        <w:t xml:space="preserve"> знания и способы действий. Универсальные математические способы познания способствуют целостному восприятию мира, позволяют выстраивать 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 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дисциплин, но и для решения многих практических задач во взрослой жизни.</w:t>
      </w:r>
    </w:p>
    <w:p w14:paraId="4F028713" w14:textId="77777777" w:rsidR="004E06DF" w:rsidRPr="00B84E85" w:rsidRDefault="004E06DF" w:rsidP="00B84E8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D2FD7E7" w14:textId="0601B46A" w:rsidR="00F567BE" w:rsidRDefault="004E06DF" w:rsidP="00F567BE">
      <w:pPr>
        <w:spacing w:after="0" w:line="240" w:lineRule="auto"/>
        <w:ind w:left="72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84E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ПЛАНИРУЕМЫЕ РЕЗУЛЬТАТЫ </w:t>
      </w:r>
      <w:r w:rsidRPr="00F567BE">
        <w:rPr>
          <w:rFonts w:ascii="Times New Roman" w:eastAsia="Times New Roman" w:hAnsi="Times New Roman"/>
          <w:b/>
          <w:sz w:val="24"/>
          <w:szCs w:val="24"/>
          <w:lang w:eastAsia="ru-RU"/>
        </w:rPr>
        <w:t>ОСВОЕНИЯ</w:t>
      </w:r>
      <w:r w:rsidR="006F047A" w:rsidRPr="00F567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курса  </w:t>
      </w:r>
      <w:r w:rsidR="00F567BE" w:rsidRPr="00F567BE">
        <w:rPr>
          <w:rFonts w:ascii="Times New Roman" w:eastAsia="Times New Roman" w:hAnsi="Times New Roman"/>
          <w:b/>
          <w:sz w:val="24"/>
          <w:szCs w:val="24"/>
          <w:lang w:eastAsia="ru-RU"/>
        </w:rPr>
        <w:t>«Коррекционные занятия по математике»</w:t>
      </w:r>
      <w:r w:rsidR="00F567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5B9F36AF" w14:textId="77777777" w:rsidR="00F567BE" w:rsidRDefault="00F567BE" w:rsidP="00F567BE">
      <w:pPr>
        <w:spacing w:after="0" w:line="240" w:lineRule="auto"/>
        <w:ind w:left="72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3D334FD" w14:textId="0A72FC03" w:rsidR="00DA42DE" w:rsidRPr="00F567BE" w:rsidRDefault="002735F6" w:rsidP="00F567B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567BE">
        <w:rPr>
          <w:rFonts w:ascii="Times New Roman" w:hAnsi="Times New Roman"/>
          <w:bCs/>
          <w:sz w:val="24"/>
          <w:szCs w:val="24"/>
        </w:rPr>
        <w:t xml:space="preserve">При изучении </w:t>
      </w:r>
      <w:r w:rsidR="006F047A" w:rsidRPr="00F567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коррекционного курса  </w:t>
      </w:r>
      <w:r w:rsidRPr="00F567BE">
        <w:rPr>
          <w:rFonts w:ascii="Times New Roman" w:hAnsi="Times New Roman"/>
          <w:bCs/>
          <w:sz w:val="24"/>
          <w:szCs w:val="24"/>
        </w:rPr>
        <w:t xml:space="preserve">будут созданы условия для формирования следующих </w:t>
      </w:r>
      <w:r w:rsidRPr="00F567BE">
        <w:rPr>
          <w:rFonts w:ascii="Times New Roman" w:hAnsi="Times New Roman"/>
          <w:b/>
          <w:sz w:val="24"/>
          <w:szCs w:val="24"/>
        </w:rPr>
        <w:t>личностных качеств:</w:t>
      </w:r>
    </w:p>
    <w:p w14:paraId="38A4AA26" w14:textId="77777777" w:rsidR="002735F6" w:rsidRPr="00B84E85" w:rsidRDefault="002735F6" w:rsidP="00B84E85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20203E49" w14:textId="77777777" w:rsidR="002735F6" w:rsidRPr="00B84E85" w:rsidRDefault="002735F6" w:rsidP="00B84E85">
      <w:pPr>
        <w:numPr>
          <w:ilvl w:val="0"/>
          <w:numId w:val="24"/>
        </w:numPr>
        <w:spacing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84E85">
        <w:rPr>
          <w:rFonts w:ascii="Times New Roman" w:hAnsi="Times New Roman"/>
          <w:sz w:val="24"/>
          <w:szCs w:val="24"/>
        </w:rPr>
        <w:t>уважает личность и ее достоинства, доброжелательно относится к окружающим, нетерпимо — к любым видам насилия;</w:t>
      </w:r>
    </w:p>
    <w:p w14:paraId="10023F21" w14:textId="77777777" w:rsidR="002735F6" w:rsidRPr="00B84E85" w:rsidRDefault="002735F6" w:rsidP="00B84E85">
      <w:pPr>
        <w:numPr>
          <w:ilvl w:val="0"/>
          <w:numId w:val="24"/>
        </w:numPr>
        <w:spacing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понимает необходимость соблюдения правил здорового образа жизни;</w:t>
      </w:r>
    </w:p>
    <w:p w14:paraId="413C88D7" w14:textId="77777777" w:rsidR="002735F6" w:rsidRPr="00B84E85" w:rsidRDefault="002735F6" w:rsidP="00B84E85">
      <w:pPr>
        <w:numPr>
          <w:ilvl w:val="0"/>
          <w:numId w:val="24"/>
        </w:numPr>
        <w:spacing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выполняет нормы и требования школьной жизни;</w:t>
      </w:r>
    </w:p>
    <w:p w14:paraId="4A5A6E41" w14:textId="77777777" w:rsidR="002735F6" w:rsidRPr="00B84E85" w:rsidRDefault="002735F6" w:rsidP="00B84E85">
      <w:pPr>
        <w:numPr>
          <w:ilvl w:val="0"/>
          <w:numId w:val="24"/>
        </w:numPr>
        <w:spacing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выполняет моральные нормы в отношении взрослых, сверстников;</w:t>
      </w:r>
    </w:p>
    <w:p w14:paraId="0A449EC4" w14:textId="77777777" w:rsidR="002735F6" w:rsidRPr="00B84E85" w:rsidRDefault="002735F6" w:rsidP="00B84E85">
      <w:pPr>
        <w:numPr>
          <w:ilvl w:val="0"/>
          <w:numId w:val="24"/>
        </w:numPr>
        <w:spacing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принимает новую социальную позицию и роль ученика, предполагающей высокую учебно-познавательную мотивацию;</w:t>
      </w:r>
    </w:p>
    <w:p w14:paraId="058B6EF1" w14:textId="77777777" w:rsidR="002735F6" w:rsidRPr="00B84E85" w:rsidRDefault="002735F6" w:rsidP="00B84E85">
      <w:pPr>
        <w:numPr>
          <w:ilvl w:val="0"/>
          <w:numId w:val="24"/>
        </w:numPr>
        <w:spacing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положительно относится к школе, понимает необходимость учения;</w:t>
      </w:r>
    </w:p>
    <w:p w14:paraId="512BCDB2" w14:textId="77777777" w:rsidR="002735F6" w:rsidRPr="00B84E85" w:rsidRDefault="002735F6" w:rsidP="00B84E85">
      <w:pPr>
        <w:numPr>
          <w:ilvl w:val="0"/>
          <w:numId w:val="24"/>
        </w:numPr>
        <w:spacing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положительно относится к школьной дисциплине, направленной на поддержание общепринятых норм поведения в школе.</w:t>
      </w:r>
    </w:p>
    <w:p w14:paraId="187EFDB5" w14:textId="358CE011" w:rsidR="002735F6" w:rsidRPr="00B84E85" w:rsidRDefault="002735F6" w:rsidP="00B84E85">
      <w:pPr>
        <w:shd w:val="clear" w:color="auto" w:fill="FFFFFF"/>
        <w:tabs>
          <w:tab w:val="left" w:pos="0"/>
        </w:tabs>
        <w:spacing w:before="6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bCs/>
          <w:sz w:val="24"/>
          <w:szCs w:val="24"/>
        </w:rPr>
        <w:t xml:space="preserve">При изучении </w:t>
      </w:r>
      <w:r w:rsidR="00F567BE">
        <w:rPr>
          <w:rFonts w:ascii="Times New Roman" w:hAnsi="Times New Roman"/>
          <w:bCs/>
          <w:sz w:val="24"/>
          <w:szCs w:val="24"/>
        </w:rPr>
        <w:t>курса</w:t>
      </w:r>
      <w:r w:rsidRPr="00B84E85">
        <w:rPr>
          <w:rFonts w:ascii="Times New Roman" w:hAnsi="Times New Roman"/>
          <w:sz w:val="24"/>
          <w:szCs w:val="24"/>
        </w:rPr>
        <w:t xml:space="preserve"> будут созданы условия для формирования следующих </w:t>
      </w:r>
      <w:r w:rsidRPr="00B84E85">
        <w:rPr>
          <w:rFonts w:ascii="Times New Roman" w:hAnsi="Times New Roman"/>
          <w:b/>
          <w:sz w:val="24"/>
          <w:szCs w:val="24"/>
        </w:rPr>
        <w:t>регулятивных результатов:</w:t>
      </w:r>
    </w:p>
    <w:p w14:paraId="5AD7CCA3" w14:textId="77777777" w:rsidR="002735F6" w:rsidRPr="00B84E85" w:rsidRDefault="002735F6" w:rsidP="00B84E85">
      <w:pPr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учитывает выделенные учителем ориентиры действия в новом учебном материале;</w:t>
      </w:r>
    </w:p>
    <w:p w14:paraId="23D278C9" w14:textId="77777777" w:rsidR="002735F6" w:rsidRPr="00B84E85" w:rsidRDefault="002735F6" w:rsidP="00B84E85">
      <w:pPr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адекватно воспринимает предложения и оценку учителей, товарищей, родителей и других людей;</w:t>
      </w:r>
    </w:p>
    <w:p w14:paraId="5C707C40" w14:textId="77777777" w:rsidR="002735F6" w:rsidRPr="00B84E85" w:rsidRDefault="002735F6" w:rsidP="00B84E85">
      <w:pPr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различает способ и результат действия в сотрудничестве с учителем;</w:t>
      </w:r>
    </w:p>
    <w:p w14:paraId="625B9D28" w14:textId="77777777" w:rsidR="002735F6" w:rsidRPr="00B84E85" w:rsidRDefault="002735F6" w:rsidP="00B84E85">
      <w:pPr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использует предложения и оценки для создания нового, более совершенного результата,</w:t>
      </w:r>
    </w:p>
    <w:p w14:paraId="6FA8F5AC" w14:textId="77777777" w:rsidR="002735F6" w:rsidRPr="00B84E85" w:rsidRDefault="002735F6" w:rsidP="00B84E85">
      <w:pPr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использует запись (фиксацию) в цифровой форме хода и результатов решения задачи, собственной звучащей речи на русском языке;</w:t>
      </w:r>
    </w:p>
    <w:p w14:paraId="3FE5C823" w14:textId="77777777" w:rsidR="002735F6" w:rsidRPr="00B84E85" w:rsidRDefault="002735F6" w:rsidP="00B84E85">
      <w:pPr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выполняет учебные действия в материализованной, громкоречевой и умственной форме.</w:t>
      </w:r>
    </w:p>
    <w:p w14:paraId="6D3BBBE8" w14:textId="396622F7" w:rsidR="002735F6" w:rsidRPr="00B84E85" w:rsidRDefault="002735F6" w:rsidP="00B84E85">
      <w:pPr>
        <w:shd w:val="clear" w:color="auto" w:fill="FFFFFF"/>
        <w:tabs>
          <w:tab w:val="left" w:pos="0"/>
        </w:tabs>
        <w:spacing w:before="6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84E85">
        <w:rPr>
          <w:rFonts w:ascii="Times New Roman" w:hAnsi="Times New Roman"/>
          <w:bCs/>
          <w:sz w:val="24"/>
          <w:szCs w:val="24"/>
        </w:rPr>
        <w:t xml:space="preserve">При изучении </w:t>
      </w:r>
      <w:r w:rsidR="00F567BE">
        <w:rPr>
          <w:rFonts w:ascii="Times New Roman" w:hAnsi="Times New Roman"/>
          <w:bCs/>
          <w:sz w:val="24"/>
          <w:szCs w:val="24"/>
        </w:rPr>
        <w:t>курса</w:t>
      </w:r>
      <w:r w:rsidRPr="00B84E85">
        <w:rPr>
          <w:rFonts w:ascii="Times New Roman" w:hAnsi="Times New Roman"/>
          <w:sz w:val="24"/>
          <w:szCs w:val="24"/>
        </w:rPr>
        <w:t xml:space="preserve"> будут созданы условия для формирования следующих </w:t>
      </w:r>
      <w:r w:rsidRPr="00B84E85">
        <w:rPr>
          <w:rFonts w:ascii="Times New Roman" w:hAnsi="Times New Roman"/>
          <w:b/>
          <w:sz w:val="24"/>
          <w:szCs w:val="24"/>
        </w:rPr>
        <w:t>познавательных результатов</w:t>
      </w:r>
      <w:r w:rsidRPr="00B84E85">
        <w:rPr>
          <w:rFonts w:ascii="Times New Roman" w:hAnsi="Times New Roman"/>
          <w:sz w:val="24"/>
          <w:szCs w:val="24"/>
        </w:rPr>
        <w:t>:</w:t>
      </w:r>
    </w:p>
    <w:p w14:paraId="27A4A147" w14:textId="77777777" w:rsidR="002735F6" w:rsidRPr="00B84E85" w:rsidRDefault="002735F6" w:rsidP="00B84E85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lastRenderedPageBreak/>
        <w:t>осуществляет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14:paraId="71CBED24" w14:textId="77777777" w:rsidR="002735F6" w:rsidRPr="00B84E85" w:rsidRDefault="002735F6" w:rsidP="00B84E85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использует знаково-символические средства, в том числе модели и схемы  для решения задач;</w:t>
      </w:r>
    </w:p>
    <w:p w14:paraId="375581CE" w14:textId="77777777" w:rsidR="002735F6" w:rsidRPr="00B84E85" w:rsidRDefault="002735F6" w:rsidP="00B84E85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строит сообщения в устной и письменной форме;</w:t>
      </w:r>
    </w:p>
    <w:p w14:paraId="66617BE6" w14:textId="77777777" w:rsidR="002735F6" w:rsidRPr="00B84E85" w:rsidRDefault="002735F6" w:rsidP="00B84E85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ориентируется на разнообразие способов решения задач;</w:t>
      </w:r>
    </w:p>
    <w:p w14:paraId="44DB0C02" w14:textId="77777777" w:rsidR="002735F6" w:rsidRPr="00B84E85" w:rsidRDefault="002735F6" w:rsidP="00B84E85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осуществляет анализ объектов с выделением существенных и несущественных признаков;</w:t>
      </w:r>
    </w:p>
    <w:p w14:paraId="22688052" w14:textId="77777777" w:rsidR="002735F6" w:rsidRPr="00B84E85" w:rsidRDefault="002735F6" w:rsidP="00B84E85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осуществляет синтез как составление целого из частей;</w:t>
      </w:r>
    </w:p>
    <w:p w14:paraId="1E0F8A3B" w14:textId="77777777" w:rsidR="002735F6" w:rsidRPr="00B84E85" w:rsidRDefault="002735F6" w:rsidP="00B84E85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проводит сравнение, сериацию и классификацию по заданным критериям;</w:t>
      </w:r>
    </w:p>
    <w:p w14:paraId="5536B500" w14:textId="77777777" w:rsidR="002735F6" w:rsidRPr="00B84E85" w:rsidRDefault="002735F6" w:rsidP="00B84E85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устанавливает причинно-следственные связи в изучаемом круге явлений;</w:t>
      </w:r>
    </w:p>
    <w:p w14:paraId="2ECAAA5A" w14:textId="77777777" w:rsidR="002735F6" w:rsidRPr="00B84E85" w:rsidRDefault="002735F6" w:rsidP="00B84E85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строит рассуждения в форме связи простых суждений об объекте, его строении, свойствах и связях;</w:t>
      </w:r>
    </w:p>
    <w:p w14:paraId="2FF60102" w14:textId="77777777" w:rsidR="002735F6" w:rsidRPr="00B84E85" w:rsidRDefault="002735F6" w:rsidP="00B84E85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обобщает, т. е. осуществляет генерализацию и выведение общности для целого ряда или класса единичных объектов на основе выделения сущностной связи;</w:t>
      </w:r>
    </w:p>
    <w:p w14:paraId="0B917A0E" w14:textId="77777777" w:rsidR="002735F6" w:rsidRPr="00B84E85" w:rsidRDefault="002735F6" w:rsidP="00B84E85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осуществляет запись (фиксацию) выборочной информации об окружающем мире и о себе самом, в том числе с помощью инструментов ИКТ;</w:t>
      </w:r>
    </w:p>
    <w:p w14:paraId="670413C5" w14:textId="77777777" w:rsidR="002735F6" w:rsidRPr="00B84E85" w:rsidRDefault="002735F6" w:rsidP="00B84E85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осуществляет подведение под понятие на основе распознавания объектов, выделения существенных признаков и их синтеза;</w:t>
      </w:r>
    </w:p>
    <w:p w14:paraId="22775E9C" w14:textId="77777777" w:rsidR="002735F6" w:rsidRPr="00B84E85" w:rsidRDefault="002735F6" w:rsidP="00B84E85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устанавливает аналогии;</w:t>
      </w:r>
    </w:p>
    <w:p w14:paraId="58754BAE" w14:textId="77777777" w:rsidR="002735F6" w:rsidRPr="00B84E85" w:rsidRDefault="002735F6" w:rsidP="00B84E85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владеет рядом общих приёмов решения задач.</w:t>
      </w:r>
    </w:p>
    <w:p w14:paraId="26E53737" w14:textId="77777777" w:rsidR="002735F6" w:rsidRPr="00B84E85" w:rsidRDefault="002735F6" w:rsidP="00B84E85">
      <w:pPr>
        <w:shd w:val="clear" w:color="auto" w:fill="FFFFFF"/>
        <w:spacing w:line="240" w:lineRule="auto"/>
        <w:ind w:firstLine="851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42840D20" w14:textId="0B2147FF" w:rsidR="002735F6" w:rsidRPr="00B84E85" w:rsidRDefault="002735F6" w:rsidP="00B84E85">
      <w:pPr>
        <w:shd w:val="clear" w:color="auto" w:fill="FFFFFF"/>
        <w:tabs>
          <w:tab w:val="left" w:pos="0"/>
        </w:tabs>
        <w:spacing w:before="6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bCs/>
          <w:sz w:val="24"/>
          <w:szCs w:val="24"/>
        </w:rPr>
        <w:t xml:space="preserve">При изучении </w:t>
      </w:r>
      <w:r w:rsidR="00F567BE">
        <w:rPr>
          <w:rFonts w:ascii="Times New Roman" w:eastAsia="Times New Roman" w:hAnsi="Times New Roman"/>
          <w:b/>
          <w:sz w:val="24"/>
          <w:szCs w:val="24"/>
          <w:lang w:eastAsia="ru-RU"/>
        </w:rPr>
        <w:t>курса</w:t>
      </w:r>
      <w:r w:rsidRPr="00B84E85">
        <w:rPr>
          <w:rFonts w:ascii="Times New Roman" w:hAnsi="Times New Roman"/>
          <w:sz w:val="24"/>
          <w:szCs w:val="24"/>
        </w:rPr>
        <w:t xml:space="preserve"> будут созданы условия для формирования следующих </w:t>
      </w:r>
      <w:r w:rsidRPr="00B84E85">
        <w:rPr>
          <w:rFonts w:ascii="Times New Roman" w:hAnsi="Times New Roman"/>
          <w:b/>
          <w:sz w:val="24"/>
          <w:szCs w:val="24"/>
        </w:rPr>
        <w:t>коммуникативных результатов</w:t>
      </w:r>
      <w:r w:rsidRPr="00B84E85">
        <w:rPr>
          <w:rFonts w:ascii="Times New Roman" w:hAnsi="Times New Roman"/>
          <w:sz w:val="24"/>
          <w:szCs w:val="24"/>
        </w:rPr>
        <w:t>:</w:t>
      </w:r>
    </w:p>
    <w:p w14:paraId="5EF85DCA" w14:textId="77777777" w:rsidR="002735F6" w:rsidRPr="00B84E85" w:rsidRDefault="002735F6" w:rsidP="00B84E85">
      <w:pPr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адекватно использует коммуникативные прежде всего речевые, средства для решения различных коммуникативных задач;</w:t>
      </w:r>
    </w:p>
    <w:p w14:paraId="7932EE10" w14:textId="77777777" w:rsidR="002735F6" w:rsidRPr="00B84E85" w:rsidRDefault="002735F6" w:rsidP="00B84E85">
      <w:pPr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строит монологическое высказывание (в том числе сопровождая его аудиовизуальной поддержкой);</w:t>
      </w:r>
    </w:p>
    <w:p w14:paraId="31E3DA4B" w14:textId="77777777" w:rsidR="002735F6" w:rsidRPr="00B84E85" w:rsidRDefault="002735F6" w:rsidP="00B84E85">
      <w:pPr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владеет диалогической формой коммуникации, используя в том числе средства и инструменты ИКТ;</w:t>
      </w:r>
    </w:p>
    <w:p w14:paraId="0D3A3A1A" w14:textId="77777777" w:rsidR="002735F6" w:rsidRPr="00B84E85" w:rsidRDefault="002735F6" w:rsidP="00B84E85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допускает возможность существования у людей различных точек зрения, в том числе не совпадающих с его собственной, и ориентируется на позицию партнёра в общении и взаимодействии</w:t>
      </w:r>
    </w:p>
    <w:p w14:paraId="0DD3BC88" w14:textId="77777777" w:rsidR="002735F6" w:rsidRPr="00B84E85" w:rsidRDefault="002735F6" w:rsidP="00B84E85">
      <w:pPr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4E85">
        <w:rPr>
          <w:rFonts w:ascii="Times New Roman" w:hAnsi="Times New Roman"/>
          <w:sz w:val="24"/>
          <w:szCs w:val="24"/>
        </w:rPr>
        <w:t>учитывает разные мнения и стремится к координации различных позиций в сотрудничестве;</w:t>
      </w:r>
    </w:p>
    <w:p w14:paraId="0EF47305" w14:textId="77777777" w:rsidR="002735F6" w:rsidRPr="00B84E85" w:rsidRDefault="002735F6" w:rsidP="00B84E85">
      <w:pPr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формулирует собственное мнение и позицию;</w:t>
      </w:r>
    </w:p>
    <w:p w14:paraId="52ED307A" w14:textId="77777777" w:rsidR="002735F6" w:rsidRPr="00B84E85" w:rsidRDefault="002735F6" w:rsidP="00B84E85">
      <w:pPr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договаривается и приходит к общему решению в совместной деятельности, в том числе в ситуации столкновения интересов;</w:t>
      </w:r>
    </w:p>
    <w:p w14:paraId="706991DB" w14:textId="77777777" w:rsidR="002735F6" w:rsidRPr="00B84E85" w:rsidRDefault="002735F6" w:rsidP="00B84E85">
      <w:pPr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владеет диалогической формой коммуникации, используя в том числе средства и инструменты ИКТ;</w:t>
      </w:r>
    </w:p>
    <w:p w14:paraId="1D0D8116" w14:textId="77777777" w:rsidR="002735F6" w:rsidRPr="00B84E85" w:rsidRDefault="002735F6" w:rsidP="00B84E85">
      <w:pPr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строит понятные для партнёра высказывания, учитывающие, что партнёр знает и видит, а что нет;</w:t>
      </w:r>
    </w:p>
    <w:p w14:paraId="2A1DECA7" w14:textId="77777777" w:rsidR="002735F6" w:rsidRPr="00B84E85" w:rsidRDefault="002735F6" w:rsidP="00B84E85">
      <w:pPr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может задать вопросы на понимание позиции партнёров;</w:t>
      </w:r>
    </w:p>
    <w:p w14:paraId="590C9D54" w14:textId="77777777" w:rsidR="002735F6" w:rsidRPr="00B84E85" w:rsidRDefault="002735F6" w:rsidP="00B84E85">
      <w:pPr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контролирует действия партнёра.</w:t>
      </w:r>
    </w:p>
    <w:p w14:paraId="53FC977A" w14:textId="77777777" w:rsidR="002735F6" w:rsidRPr="00B84E85" w:rsidRDefault="002735F6" w:rsidP="00B84E85">
      <w:pPr>
        <w:shd w:val="clear" w:color="auto" w:fill="FFFFFF"/>
        <w:tabs>
          <w:tab w:val="left" w:pos="0"/>
        </w:tabs>
        <w:spacing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B84E85">
        <w:rPr>
          <w:rFonts w:ascii="Times New Roman" w:hAnsi="Times New Roman"/>
          <w:b/>
          <w:bCs/>
          <w:sz w:val="24"/>
          <w:szCs w:val="24"/>
        </w:rPr>
        <w:lastRenderedPageBreak/>
        <w:t>Формирование ИКТ-компетентности обучающихся</w:t>
      </w:r>
    </w:p>
    <w:p w14:paraId="1C4BF5BE" w14:textId="77777777" w:rsidR="002735F6" w:rsidRPr="00B84E85" w:rsidRDefault="002735F6" w:rsidP="00B84E85">
      <w:pPr>
        <w:shd w:val="clear" w:color="auto" w:fill="FFFFFF"/>
        <w:tabs>
          <w:tab w:val="left" w:pos="0"/>
        </w:tabs>
        <w:spacing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B84E85">
        <w:rPr>
          <w:rFonts w:ascii="Times New Roman" w:hAnsi="Times New Roman"/>
          <w:b/>
          <w:bCs/>
          <w:sz w:val="24"/>
          <w:szCs w:val="24"/>
        </w:rPr>
        <w:t>(метапредметные результаты)</w:t>
      </w:r>
    </w:p>
    <w:p w14:paraId="291F4C5F" w14:textId="77777777" w:rsidR="002735F6" w:rsidRPr="00B84E85" w:rsidRDefault="002735F6" w:rsidP="00B84E85">
      <w:pPr>
        <w:pStyle w:val="af3"/>
        <w:tabs>
          <w:tab w:val="left" w:pos="142"/>
          <w:tab w:val="left" w:pos="8789"/>
        </w:tabs>
        <w:ind w:firstLine="709"/>
        <w:jc w:val="both"/>
        <w:rPr>
          <w:rStyle w:val="Zag11"/>
          <w:rFonts w:eastAsia="@Arial Unicode MS"/>
          <w:color w:val="auto"/>
          <w:lang w:val="ru-RU"/>
        </w:rPr>
      </w:pPr>
      <w:r w:rsidRPr="00B84E85">
        <w:rPr>
          <w:rStyle w:val="Zag11"/>
          <w:rFonts w:eastAsia="@Arial Unicode MS"/>
          <w:color w:val="auto"/>
          <w:lang w:val="ru-RU"/>
        </w:rPr>
        <w:t xml:space="preserve">В результате изучения </w:t>
      </w:r>
      <w:r w:rsidRPr="00B84E85">
        <w:rPr>
          <w:rStyle w:val="Zag11"/>
          <w:rFonts w:eastAsia="@Arial Unicode MS"/>
          <w:b/>
          <w:bCs/>
          <w:color w:val="auto"/>
          <w:lang w:val="ru-RU"/>
        </w:rPr>
        <w:t xml:space="preserve">всех без исключения предметов </w:t>
      </w:r>
      <w:r w:rsidRPr="00B84E85">
        <w:rPr>
          <w:rStyle w:val="Zag11"/>
          <w:rFonts w:eastAsia="@Arial Unicode MS"/>
          <w:color w:val="auto"/>
          <w:lang w:val="ru-RU"/>
        </w:rPr>
        <w:t>на уровне начального общего образования начинается формирование навыков, необходимых для жизни и работы в современном высокотехнологичном обществе. Обучающиеся приобретут опыт работы с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14:paraId="30C1A3E4" w14:textId="77777777" w:rsidR="002735F6" w:rsidRPr="00B84E85" w:rsidRDefault="002735F6" w:rsidP="00B84E85">
      <w:pPr>
        <w:shd w:val="clear" w:color="auto" w:fill="FFFFFF"/>
        <w:tabs>
          <w:tab w:val="left" w:pos="0"/>
          <w:tab w:val="center" w:pos="5245"/>
        </w:tabs>
        <w:spacing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84E85">
        <w:rPr>
          <w:rFonts w:ascii="Times New Roman" w:hAnsi="Times New Roman"/>
          <w:b/>
          <w:bCs/>
          <w:sz w:val="24"/>
          <w:szCs w:val="24"/>
        </w:rPr>
        <w:t>Выпускник научится:</w:t>
      </w:r>
      <w:r w:rsidRPr="00B84E85">
        <w:rPr>
          <w:rFonts w:ascii="Times New Roman" w:hAnsi="Times New Roman"/>
          <w:b/>
          <w:bCs/>
          <w:sz w:val="24"/>
          <w:szCs w:val="24"/>
        </w:rPr>
        <w:tab/>
      </w:r>
    </w:p>
    <w:p w14:paraId="0FB93155" w14:textId="77777777" w:rsidR="002735F6" w:rsidRPr="00B84E85" w:rsidRDefault="002735F6" w:rsidP="00B84E85">
      <w:pPr>
        <w:shd w:val="clear" w:color="auto" w:fill="FFFFFF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84E85">
        <w:rPr>
          <w:rFonts w:ascii="Times New Roman" w:hAnsi="Times New Roman"/>
          <w:bCs/>
          <w:sz w:val="24"/>
          <w:szCs w:val="24"/>
        </w:rPr>
        <w:t xml:space="preserve">-организовывать систему папок для хранения собственной информации в компьютере. </w:t>
      </w:r>
    </w:p>
    <w:p w14:paraId="4EA632A4" w14:textId="77777777" w:rsidR="002735F6" w:rsidRPr="00B84E85" w:rsidRDefault="002735F6" w:rsidP="00B84E85">
      <w:pPr>
        <w:shd w:val="clear" w:color="auto" w:fill="FFFFFF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84E85">
        <w:rPr>
          <w:rFonts w:ascii="Times New Roman" w:hAnsi="Times New Roman"/>
          <w:bCs/>
          <w:sz w:val="24"/>
          <w:szCs w:val="24"/>
        </w:rPr>
        <w:t xml:space="preserve">- вводить информацию в компьютер с использованием фотокамеры, сохранять полученную информацию; </w:t>
      </w:r>
    </w:p>
    <w:p w14:paraId="58F19039" w14:textId="77777777" w:rsidR="002735F6" w:rsidRPr="00B84E85" w:rsidRDefault="002735F6" w:rsidP="00B84E85">
      <w:pPr>
        <w:shd w:val="clear" w:color="auto" w:fill="FFFFFF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84E85">
        <w:rPr>
          <w:rFonts w:ascii="Times New Roman" w:hAnsi="Times New Roman"/>
          <w:bCs/>
          <w:sz w:val="24"/>
          <w:szCs w:val="24"/>
        </w:rPr>
        <w:t xml:space="preserve">- владеть компьютерным письмом на русском языке; </w:t>
      </w:r>
    </w:p>
    <w:p w14:paraId="4636C1F5" w14:textId="77777777" w:rsidR="002735F6" w:rsidRPr="00B84E85" w:rsidRDefault="002735F6" w:rsidP="00B84E85">
      <w:pPr>
        <w:shd w:val="clear" w:color="auto" w:fill="FFFFFF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84E85">
        <w:rPr>
          <w:rFonts w:ascii="Times New Roman" w:hAnsi="Times New Roman"/>
          <w:bCs/>
          <w:sz w:val="24"/>
          <w:szCs w:val="24"/>
        </w:rPr>
        <w:t xml:space="preserve">- подбирать оптимальный по содержанию, эстетическим параметрам и техническому качеству результат видеозаписи и фотографирования, использовать сменные носители (флэш-карты); </w:t>
      </w:r>
    </w:p>
    <w:p w14:paraId="3DBBB962" w14:textId="77777777" w:rsidR="002735F6" w:rsidRPr="00B84E85" w:rsidRDefault="002735F6" w:rsidP="00B84E85">
      <w:pPr>
        <w:shd w:val="clear" w:color="auto" w:fill="FFFFFF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84E85">
        <w:rPr>
          <w:rFonts w:ascii="Times New Roman" w:hAnsi="Times New Roman"/>
          <w:bCs/>
          <w:sz w:val="24"/>
          <w:szCs w:val="24"/>
        </w:rPr>
        <w:t xml:space="preserve">- пользоваться основными функциями стандартного текстового редактора, следовать основным правилам оформления текста; </w:t>
      </w:r>
    </w:p>
    <w:p w14:paraId="65C3B539" w14:textId="77777777" w:rsidR="002735F6" w:rsidRPr="00B84E85" w:rsidRDefault="002735F6" w:rsidP="00B84E85">
      <w:pPr>
        <w:shd w:val="clear" w:color="auto" w:fill="FFFFFF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84E85">
        <w:rPr>
          <w:rFonts w:ascii="Times New Roman" w:hAnsi="Times New Roman"/>
          <w:bCs/>
          <w:sz w:val="24"/>
          <w:szCs w:val="24"/>
        </w:rPr>
        <w:t>- 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ссылок).</w:t>
      </w:r>
    </w:p>
    <w:p w14:paraId="200C36A2" w14:textId="77777777" w:rsidR="002735F6" w:rsidRPr="00B84E85" w:rsidRDefault="002735F6" w:rsidP="00B84E85">
      <w:pPr>
        <w:shd w:val="clear" w:color="auto" w:fill="FFFFFF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84E85">
        <w:rPr>
          <w:rFonts w:ascii="Times New Roman" w:hAnsi="Times New Roman"/>
          <w:bCs/>
          <w:sz w:val="24"/>
          <w:szCs w:val="24"/>
        </w:rPr>
        <w:t xml:space="preserve">- создавать текстовые сообщения с использованием средств ИКТ: редактировать, оформлять и сохранять их; </w:t>
      </w:r>
    </w:p>
    <w:p w14:paraId="0F98A00C" w14:textId="77777777" w:rsidR="002735F6" w:rsidRPr="00B84E85" w:rsidRDefault="002735F6" w:rsidP="00B84E85">
      <w:pPr>
        <w:shd w:val="clear" w:color="auto" w:fill="FFFFFF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84E85">
        <w:rPr>
          <w:rFonts w:ascii="Times New Roman" w:hAnsi="Times New Roman"/>
          <w:bCs/>
          <w:sz w:val="24"/>
          <w:szCs w:val="24"/>
        </w:rPr>
        <w:t xml:space="preserve">- 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 </w:t>
      </w:r>
    </w:p>
    <w:p w14:paraId="6D40B2DD" w14:textId="77777777" w:rsidR="002735F6" w:rsidRPr="00B84E85" w:rsidRDefault="002735F6" w:rsidP="00B84E85">
      <w:pPr>
        <w:shd w:val="clear" w:color="auto" w:fill="FFFFFF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84E85">
        <w:rPr>
          <w:rFonts w:ascii="Times New Roman" w:hAnsi="Times New Roman"/>
          <w:bCs/>
          <w:sz w:val="24"/>
          <w:szCs w:val="24"/>
        </w:rPr>
        <w:t xml:space="preserve">- создавать диаграммы, планы территории и пр.; </w:t>
      </w:r>
    </w:p>
    <w:p w14:paraId="00691E49" w14:textId="16D3B245" w:rsidR="002735F6" w:rsidRPr="00F567BE" w:rsidRDefault="002735F6" w:rsidP="00F567BE">
      <w:pPr>
        <w:shd w:val="clear" w:color="auto" w:fill="FFFFFF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84E85">
        <w:rPr>
          <w:rFonts w:ascii="Times New Roman" w:hAnsi="Times New Roman"/>
          <w:bCs/>
          <w:sz w:val="24"/>
          <w:szCs w:val="24"/>
        </w:rPr>
        <w:t>- создавать изображения, пользуясь графическими возможностями компьютера; составлять новое изображение из готовых фрагментов (аппликация).</w:t>
      </w:r>
    </w:p>
    <w:p w14:paraId="5BBB9622" w14:textId="464B0758" w:rsidR="002735F6" w:rsidRPr="00B84E85" w:rsidRDefault="002735F6" w:rsidP="00B84E85">
      <w:pPr>
        <w:shd w:val="clear" w:color="auto" w:fill="FFFFFF"/>
        <w:spacing w:line="240" w:lineRule="auto"/>
        <w:ind w:firstLine="851"/>
        <w:jc w:val="center"/>
        <w:rPr>
          <w:rFonts w:ascii="Times New Roman" w:hAnsi="Times New Roman"/>
          <w:b/>
          <w:iCs/>
          <w:sz w:val="24"/>
          <w:szCs w:val="24"/>
        </w:rPr>
      </w:pPr>
      <w:r w:rsidRPr="00B84E85">
        <w:rPr>
          <w:rFonts w:ascii="Times New Roman" w:hAnsi="Times New Roman"/>
          <w:b/>
          <w:iCs/>
          <w:sz w:val="24"/>
          <w:szCs w:val="24"/>
        </w:rPr>
        <w:t>Предметные результаты</w:t>
      </w:r>
      <w:r w:rsidR="006150E0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F567BE" w:rsidRPr="00F567BE">
        <w:rPr>
          <w:rFonts w:ascii="Times New Roman" w:eastAsia="Times New Roman" w:hAnsi="Times New Roman"/>
          <w:b/>
          <w:sz w:val="24"/>
          <w:szCs w:val="24"/>
          <w:lang w:eastAsia="ru-RU"/>
        </w:rPr>
        <w:t>курса</w:t>
      </w:r>
      <w:r w:rsidR="00F567BE" w:rsidRPr="00F567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«Коррекционные занятия по математике»</w:t>
      </w:r>
    </w:p>
    <w:p w14:paraId="467B785C" w14:textId="59956F49" w:rsidR="002735F6" w:rsidRPr="00B84E85" w:rsidRDefault="002735F6" w:rsidP="00B84E85">
      <w:pPr>
        <w:tabs>
          <w:tab w:val="left" w:pos="142"/>
          <w:tab w:val="left" w:leader="dot" w:pos="624"/>
          <w:tab w:val="left" w:pos="851"/>
        </w:tabs>
        <w:spacing w:line="240" w:lineRule="auto"/>
        <w:ind w:firstLine="851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84E85">
        <w:rPr>
          <w:rStyle w:val="Zag11"/>
          <w:rFonts w:ascii="Times New Roman" w:eastAsia="@Arial Unicode MS" w:hAnsi="Times New Roman"/>
          <w:sz w:val="24"/>
          <w:szCs w:val="24"/>
        </w:rPr>
        <w:t>В результате изучения курса обучающиеся на уровне начального общего образования:</w:t>
      </w:r>
    </w:p>
    <w:p w14:paraId="09C539C4" w14:textId="77777777" w:rsidR="002735F6" w:rsidRPr="00B84E85" w:rsidRDefault="002735F6" w:rsidP="00B84E85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 w:rsidRPr="00B84E85"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14:paraId="6E45CD98" w14:textId="77777777" w:rsidR="002735F6" w:rsidRPr="00B84E85" w:rsidRDefault="002735F6" w:rsidP="00B84E85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84E85">
        <w:rPr>
          <w:rStyle w:val="Zag11"/>
          <w:rFonts w:ascii="Times New Roman" w:eastAsia="@Arial Unicode MS" w:hAnsi="Times New Roman"/>
          <w:sz w:val="24"/>
          <w:szCs w:val="24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14:paraId="06ED45AB" w14:textId="77777777" w:rsidR="002735F6" w:rsidRPr="00B84E85" w:rsidRDefault="002735F6" w:rsidP="00B84E85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84E85">
        <w:rPr>
          <w:rStyle w:val="Zag11"/>
          <w:rFonts w:ascii="Times New Roman" w:eastAsia="@Arial Unicode MS" w:hAnsi="Times New Roman"/>
          <w:sz w:val="24"/>
          <w:szCs w:val="24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14:paraId="579677ED" w14:textId="77777777" w:rsidR="002735F6" w:rsidRPr="00B84E85" w:rsidRDefault="002735F6" w:rsidP="00B84E85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84E85">
        <w:rPr>
          <w:rStyle w:val="Zag11"/>
          <w:rFonts w:ascii="Times New Roman" w:eastAsia="@Arial Unicode MS" w:hAnsi="Times New Roman"/>
          <w:sz w:val="24"/>
          <w:szCs w:val="24"/>
        </w:rPr>
        <w:t>получат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14:paraId="4283B1E3" w14:textId="77777777" w:rsidR="002735F6" w:rsidRPr="00B84E85" w:rsidRDefault="002735F6" w:rsidP="00B84E85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84E85">
        <w:rPr>
          <w:rStyle w:val="Zag11"/>
          <w:rFonts w:ascii="Times New Roman" w:eastAsia="@Arial Unicode MS" w:hAnsi="Times New Roman"/>
          <w:sz w:val="24"/>
          <w:szCs w:val="24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14:paraId="514C35CB" w14:textId="77777777" w:rsidR="002735F6" w:rsidRPr="00B84E85" w:rsidRDefault="002735F6" w:rsidP="00B84E85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B84E85">
        <w:rPr>
          <w:rStyle w:val="Zag11"/>
          <w:rFonts w:eastAsia="@Arial Unicode MS"/>
          <w:i w:val="0"/>
          <w:iCs w:val="0"/>
          <w:color w:val="auto"/>
          <w:lang w:val="ru-RU"/>
        </w:rPr>
        <w:t>приобретут в ходе работы с таблицами и диаграммами важные для практико</w:t>
      </w:r>
      <w:r w:rsidRPr="00B84E85">
        <w:rPr>
          <w:rStyle w:val="Zag11"/>
          <w:rFonts w:eastAsia="@Arial Unicode MS"/>
          <w:i w:val="0"/>
          <w:iCs w:val="0"/>
          <w:color w:val="auto"/>
          <w:lang w:val="ru-RU"/>
        </w:rPr>
        <w:noBreakHyphen/>
        <w:t>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14:paraId="73B88EE6" w14:textId="77777777" w:rsidR="002735F6" w:rsidRPr="00B84E85" w:rsidRDefault="002735F6" w:rsidP="00B84E85">
      <w:pPr>
        <w:shd w:val="clear" w:color="auto" w:fill="FFFFFF"/>
        <w:spacing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</w:rPr>
      </w:pPr>
      <w:r w:rsidRPr="00B84E85">
        <w:rPr>
          <w:rFonts w:ascii="Times New Roman" w:hAnsi="Times New Roman"/>
          <w:b/>
          <w:iCs/>
          <w:sz w:val="24"/>
          <w:szCs w:val="24"/>
        </w:rPr>
        <w:t>Числа и величины</w:t>
      </w:r>
    </w:p>
    <w:p w14:paraId="0A4F0BD0" w14:textId="77777777" w:rsidR="002735F6" w:rsidRPr="00B84E85" w:rsidRDefault="002735F6" w:rsidP="00B84E85">
      <w:pPr>
        <w:shd w:val="clear" w:color="auto" w:fill="FFFFFF"/>
        <w:spacing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B84E85">
        <w:rPr>
          <w:rFonts w:ascii="Times New Roman" w:hAnsi="Times New Roman"/>
          <w:b/>
          <w:sz w:val="24"/>
          <w:szCs w:val="24"/>
        </w:rPr>
        <w:t>Выпускник научится:</w:t>
      </w:r>
    </w:p>
    <w:p w14:paraId="1584E097" w14:textId="77777777" w:rsidR="002735F6" w:rsidRPr="00B84E85" w:rsidRDefault="002735F6" w:rsidP="00B84E85">
      <w:pPr>
        <w:widowControl w:val="0"/>
        <w:numPr>
          <w:ilvl w:val="0"/>
          <w:numId w:val="3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читать, записывать, сравнивать, упорядочивать числа от нуля до миллиона;</w:t>
      </w:r>
    </w:p>
    <w:p w14:paraId="25A8B2E9" w14:textId="77777777" w:rsidR="002735F6" w:rsidRPr="00B84E85" w:rsidRDefault="002735F6" w:rsidP="00B84E85">
      <w:pPr>
        <w:widowControl w:val="0"/>
        <w:numPr>
          <w:ilvl w:val="0"/>
          <w:numId w:val="3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устанавливать закономерность –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14:paraId="53E45502" w14:textId="77777777" w:rsidR="002735F6" w:rsidRPr="00B84E85" w:rsidRDefault="002735F6" w:rsidP="00B84E85">
      <w:pPr>
        <w:widowControl w:val="0"/>
        <w:numPr>
          <w:ilvl w:val="0"/>
          <w:numId w:val="3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группировать числа по заданному или самостоятельно установленному признаку;</w:t>
      </w:r>
    </w:p>
    <w:p w14:paraId="799E08B0" w14:textId="77777777" w:rsidR="002735F6" w:rsidRDefault="002735F6" w:rsidP="00B84E85">
      <w:pPr>
        <w:widowControl w:val="0"/>
        <w:numPr>
          <w:ilvl w:val="0"/>
          <w:numId w:val="3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читать и записывать величины (массу, время, длину, площадь, скорость), используя основные единицы измерения величин и соотношения между ними (килограмм – грамм; год – месяц – неделя – сутки – час – минута, минута – секунда; километр – метр, метр – дециметр, дециметр – сантиметр, метр – сантиметр, сантиметр – миллиметр), сравнивать названные величины, выполнять арифметические действия с этими величинами.</w:t>
      </w:r>
    </w:p>
    <w:p w14:paraId="3EC03568" w14:textId="77777777" w:rsidR="006150E0" w:rsidRPr="00B84E85" w:rsidRDefault="006150E0" w:rsidP="00B84E85">
      <w:pPr>
        <w:widowControl w:val="0"/>
        <w:numPr>
          <w:ilvl w:val="0"/>
          <w:numId w:val="3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/>
          <w:sz w:val="24"/>
          <w:szCs w:val="24"/>
        </w:rPr>
      </w:pPr>
    </w:p>
    <w:p w14:paraId="6ECDBF27" w14:textId="77777777" w:rsidR="002735F6" w:rsidRPr="00B84E85" w:rsidRDefault="002735F6" w:rsidP="00B84E85">
      <w:pPr>
        <w:shd w:val="clear" w:color="auto" w:fill="FFFFFF"/>
        <w:spacing w:line="240" w:lineRule="auto"/>
        <w:rPr>
          <w:rFonts w:ascii="Times New Roman" w:hAnsi="Times New Roman"/>
          <w:b/>
          <w:i/>
          <w:iCs/>
          <w:spacing w:val="-1"/>
          <w:sz w:val="24"/>
          <w:szCs w:val="24"/>
        </w:rPr>
      </w:pPr>
      <w:r w:rsidRPr="00B84E85">
        <w:rPr>
          <w:rFonts w:ascii="Times New Roman" w:hAnsi="Times New Roman"/>
          <w:b/>
          <w:iCs/>
          <w:spacing w:val="-1"/>
          <w:sz w:val="24"/>
          <w:szCs w:val="24"/>
        </w:rPr>
        <w:t xml:space="preserve">                                                   Арифметические действия</w:t>
      </w:r>
      <w:r w:rsidRPr="00B84E85">
        <w:rPr>
          <w:rFonts w:ascii="Times New Roman" w:hAnsi="Times New Roman"/>
          <w:i/>
          <w:iCs/>
          <w:spacing w:val="-1"/>
          <w:sz w:val="24"/>
          <w:szCs w:val="24"/>
        </w:rPr>
        <w:br/>
      </w:r>
      <w:r w:rsidRPr="00B84E85">
        <w:rPr>
          <w:rFonts w:ascii="Times New Roman" w:hAnsi="Times New Roman"/>
          <w:b/>
          <w:sz w:val="24"/>
          <w:szCs w:val="24"/>
        </w:rPr>
        <w:t>Выпускник научится:</w:t>
      </w:r>
    </w:p>
    <w:p w14:paraId="662B3C58" w14:textId="77777777" w:rsidR="002735F6" w:rsidRPr="00B84E85" w:rsidRDefault="002735F6" w:rsidP="00B84E85">
      <w:pPr>
        <w:widowControl w:val="0"/>
        <w:numPr>
          <w:ilvl w:val="0"/>
          <w:numId w:val="3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0" w:firstLine="717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 xml:space="preserve"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</w:t>
      </w:r>
      <w:r w:rsidRPr="00B84E85">
        <w:rPr>
          <w:rFonts w:ascii="Times New Roman" w:hAnsi="Times New Roman"/>
          <w:sz w:val="24"/>
          <w:szCs w:val="24"/>
        </w:rPr>
        <w:lastRenderedPageBreak/>
        <w:t>действий (в том числе деления с остатком);</w:t>
      </w:r>
    </w:p>
    <w:p w14:paraId="23B6DB81" w14:textId="77777777" w:rsidR="002735F6" w:rsidRPr="00B84E85" w:rsidRDefault="002735F6" w:rsidP="00B84E85">
      <w:pPr>
        <w:widowControl w:val="0"/>
        <w:numPr>
          <w:ilvl w:val="0"/>
          <w:numId w:val="3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717"/>
        <w:jc w:val="both"/>
        <w:rPr>
          <w:rFonts w:ascii="Times New Roman" w:hAnsi="Times New Roman"/>
          <w:i/>
          <w:iCs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14:paraId="390FAE0B" w14:textId="77777777" w:rsidR="002735F6" w:rsidRPr="00B84E85" w:rsidRDefault="002735F6" w:rsidP="00B84E85">
      <w:pPr>
        <w:widowControl w:val="0"/>
        <w:numPr>
          <w:ilvl w:val="0"/>
          <w:numId w:val="3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717"/>
        <w:jc w:val="both"/>
        <w:rPr>
          <w:rFonts w:ascii="Times New Roman" w:hAnsi="Times New Roman"/>
          <w:i/>
          <w:iCs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выделять неизвестный компонент арифметического действия и находить его значение;</w:t>
      </w:r>
    </w:p>
    <w:p w14:paraId="2994AF18" w14:textId="77777777" w:rsidR="002735F6" w:rsidRPr="00B84E85" w:rsidRDefault="002735F6" w:rsidP="00B84E85">
      <w:pPr>
        <w:widowControl w:val="0"/>
        <w:numPr>
          <w:ilvl w:val="0"/>
          <w:numId w:val="3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0" w:firstLine="717"/>
        <w:jc w:val="both"/>
        <w:rPr>
          <w:rFonts w:ascii="Times New Roman" w:hAnsi="Times New Roman"/>
          <w:i/>
          <w:iCs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вычислять значение числового выражения (содержащего 2–3 арифметических действия, со скобками и без скобок).</w:t>
      </w:r>
    </w:p>
    <w:p w14:paraId="480DF00E" w14:textId="77777777" w:rsidR="002735F6" w:rsidRPr="00B84E85" w:rsidRDefault="002735F6" w:rsidP="00B84E85">
      <w:pPr>
        <w:shd w:val="clear" w:color="auto" w:fill="FFFFFF"/>
        <w:tabs>
          <w:tab w:val="left" w:pos="1738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b/>
          <w:iCs/>
          <w:spacing w:val="-4"/>
          <w:sz w:val="24"/>
          <w:szCs w:val="24"/>
        </w:rPr>
        <w:t>Работа с текстовыми задачами</w:t>
      </w:r>
    </w:p>
    <w:p w14:paraId="59BF15BD" w14:textId="77777777" w:rsidR="002735F6" w:rsidRPr="00B84E85" w:rsidRDefault="002735F6" w:rsidP="00B84E85">
      <w:pPr>
        <w:shd w:val="clear" w:color="auto" w:fill="FFFFFF"/>
        <w:tabs>
          <w:tab w:val="left" w:pos="1738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4E85">
        <w:rPr>
          <w:rFonts w:ascii="Times New Roman" w:hAnsi="Times New Roman"/>
          <w:b/>
          <w:sz w:val="24"/>
          <w:szCs w:val="24"/>
        </w:rPr>
        <w:t>Выпускник научится:</w:t>
      </w:r>
    </w:p>
    <w:p w14:paraId="12B1C689" w14:textId="77777777" w:rsidR="002735F6" w:rsidRPr="00B84E85" w:rsidRDefault="002735F6" w:rsidP="00B84E85">
      <w:pPr>
        <w:widowControl w:val="0"/>
        <w:numPr>
          <w:ilvl w:val="0"/>
          <w:numId w:val="35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/>
          <w:i/>
          <w:iCs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действий;</w:t>
      </w:r>
    </w:p>
    <w:p w14:paraId="491A2533" w14:textId="77777777" w:rsidR="002735F6" w:rsidRPr="00B84E85" w:rsidRDefault="002735F6" w:rsidP="00B84E85">
      <w:pPr>
        <w:widowControl w:val="0"/>
        <w:numPr>
          <w:ilvl w:val="0"/>
          <w:numId w:val="35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/>
          <w:i/>
          <w:iCs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решать учебные задачи и задачи, связанные с повседневной жизнью, арифметическим способом (в 1– 2 действия);</w:t>
      </w:r>
    </w:p>
    <w:p w14:paraId="0B11EE8C" w14:textId="77777777" w:rsidR="002735F6" w:rsidRPr="00B84E85" w:rsidRDefault="002735F6" w:rsidP="00B84E85">
      <w:pPr>
        <w:widowControl w:val="0"/>
        <w:numPr>
          <w:ilvl w:val="0"/>
          <w:numId w:val="35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/>
          <w:i/>
          <w:iCs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оценивать правильность хода решения и реальность ответа на вопрос задачи.</w:t>
      </w:r>
    </w:p>
    <w:p w14:paraId="49F91C3E" w14:textId="77777777" w:rsidR="002735F6" w:rsidRPr="00B84E85" w:rsidRDefault="002735F6" w:rsidP="00B84E85">
      <w:pPr>
        <w:shd w:val="clear" w:color="auto" w:fill="FFFFFF"/>
        <w:tabs>
          <w:tab w:val="left" w:pos="1738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4E85">
        <w:rPr>
          <w:rFonts w:ascii="Times New Roman" w:hAnsi="Times New Roman"/>
          <w:b/>
          <w:iCs/>
          <w:spacing w:val="-9"/>
          <w:sz w:val="24"/>
          <w:szCs w:val="24"/>
        </w:rPr>
        <w:t xml:space="preserve">Пространственные отношения. </w:t>
      </w:r>
      <w:r w:rsidRPr="00B84E85">
        <w:rPr>
          <w:rFonts w:ascii="Times New Roman" w:hAnsi="Times New Roman"/>
          <w:b/>
          <w:iCs/>
          <w:spacing w:val="-2"/>
          <w:sz w:val="24"/>
          <w:szCs w:val="24"/>
        </w:rPr>
        <w:t>Геометрические фигуры</w:t>
      </w:r>
    </w:p>
    <w:p w14:paraId="74BD56E1" w14:textId="77777777" w:rsidR="002735F6" w:rsidRPr="00B84E85" w:rsidRDefault="002735F6" w:rsidP="00B84E85">
      <w:pPr>
        <w:shd w:val="clear" w:color="auto" w:fill="FFFFFF"/>
        <w:tabs>
          <w:tab w:val="left" w:pos="1738"/>
        </w:tabs>
        <w:spacing w:line="240" w:lineRule="auto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B84E85">
        <w:rPr>
          <w:rFonts w:ascii="Times New Roman" w:hAnsi="Times New Roman"/>
          <w:b/>
          <w:sz w:val="24"/>
          <w:szCs w:val="24"/>
        </w:rPr>
        <w:t>Выпускник научится:</w:t>
      </w:r>
    </w:p>
    <w:p w14:paraId="1EBAE635" w14:textId="77777777" w:rsidR="002735F6" w:rsidRPr="00B84E85" w:rsidRDefault="002735F6" w:rsidP="00B84E85">
      <w:pPr>
        <w:widowControl w:val="0"/>
        <w:numPr>
          <w:ilvl w:val="0"/>
          <w:numId w:val="37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/>
          <w:i/>
          <w:iCs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описывать взаимное расположение предметов в пространстве и на плоскости;</w:t>
      </w:r>
    </w:p>
    <w:p w14:paraId="031E4B76" w14:textId="77777777" w:rsidR="002735F6" w:rsidRPr="00B84E85" w:rsidRDefault="002735F6" w:rsidP="00B84E85">
      <w:pPr>
        <w:widowControl w:val="0"/>
        <w:numPr>
          <w:ilvl w:val="0"/>
          <w:numId w:val="37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/>
          <w:i/>
          <w:iCs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14:paraId="3C4196EE" w14:textId="77777777" w:rsidR="002735F6" w:rsidRPr="00B84E85" w:rsidRDefault="002735F6" w:rsidP="00B84E85">
      <w:pPr>
        <w:widowControl w:val="0"/>
        <w:numPr>
          <w:ilvl w:val="0"/>
          <w:numId w:val="37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/>
          <w:i/>
          <w:iCs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14:paraId="3B47F09F" w14:textId="77777777" w:rsidR="002735F6" w:rsidRPr="00B84E85" w:rsidRDefault="002735F6" w:rsidP="00B84E85">
      <w:pPr>
        <w:widowControl w:val="0"/>
        <w:numPr>
          <w:ilvl w:val="0"/>
          <w:numId w:val="37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/>
          <w:i/>
          <w:iCs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использовать свойства прямоугольника и квадрата для решения задач;</w:t>
      </w:r>
    </w:p>
    <w:p w14:paraId="51E6CB2B" w14:textId="77777777" w:rsidR="002735F6" w:rsidRPr="00B84E85" w:rsidRDefault="002735F6" w:rsidP="00B84E85">
      <w:pPr>
        <w:widowControl w:val="0"/>
        <w:numPr>
          <w:ilvl w:val="0"/>
          <w:numId w:val="37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/>
          <w:i/>
          <w:iCs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распознавать и называть геометрические тела (куб, шар);</w:t>
      </w:r>
    </w:p>
    <w:p w14:paraId="1E0D0E6F" w14:textId="77777777" w:rsidR="002735F6" w:rsidRPr="00B84E85" w:rsidRDefault="002735F6" w:rsidP="00B84E85">
      <w:pPr>
        <w:widowControl w:val="0"/>
        <w:numPr>
          <w:ilvl w:val="0"/>
          <w:numId w:val="37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/>
          <w:i/>
          <w:iCs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соотносить реальные объекты с моделями геометрических фигур.</w:t>
      </w:r>
    </w:p>
    <w:p w14:paraId="75EF7BAF" w14:textId="77777777" w:rsidR="002735F6" w:rsidRPr="00B84E85" w:rsidRDefault="002735F6" w:rsidP="00B84E8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4E85">
        <w:rPr>
          <w:rFonts w:ascii="Times New Roman" w:hAnsi="Times New Roman"/>
          <w:b/>
          <w:iCs/>
          <w:sz w:val="24"/>
          <w:szCs w:val="24"/>
        </w:rPr>
        <w:t>Геометрические величины</w:t>
      </w:r>
    </w:p>
    <w:p w14:paraId="7F68CDB9" w14:textId="77777777" w:rsidR="002735F6" w:rsidRPr="00B84E85" w:rsidRDefault="002735F6" w:rsidP="00B84E85">
      <w:pPr>
        <w:shd w:val="clear" w:color="auto" w:fill="FFFFFF"/>
        <w:spacing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B84E85">
        <w:rPr>
          <w:rFonts w:ascii="Times New Roman" w:hAnsi="Times New Roman"/>
          <w:b/>
          <w:sz w:val="24"/>
          <w:szCs w:val="24"/>
        </w:rPr>
        <w:t>Выпускник научится:</w:t>
      </w:r>
    </w:p>
    <w:p w14:paraId="72A93ACC" w14:textId="77777777" w:rsidR="002735F6" w:rsidRPr="00B84E85" w:rsidRDefault="002735F6" w:rsidP="00B84E85">
      <w:pPr>
        <w:widowControl w:val="0"/>
        <w:numPr>
          <w:ilvl w:val="0"/>
          <w:numId w:val="38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измерять длину отрезка;</w:t>
      </w:r>
    </w:p>
    <w:p w14:paraId="6141A968" w14:textId="77777777" w:rsidR="002735F6" w:rsidRPr="00B84E85" w:rsidRDefault="002735F6" w:rsidP="00B84E85">
      <w:pPr>
        <w:widowControl w:val="0"/>
        <w:numPr>
          <w:ilvl w:val="0"/>
          <w:numId w:val="38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вычислять периметр треугольника, прямоугольника и квадрата, площадь прямоугольника и квадрата;</w:t>
      </w:r>
    </w:p>
    <w:p w14:paraId="2F0CDA04" w14:textId="77777777" w:rsidR="002735F6" w:rsidRPr="00B84E85" w:rsidRDefault="002735F6" w:rsidP="00B84E85">
      <w:pPr>
        <w:widowControl w:val="0"/>
        <w:numPr>
          <w:ilvl w:val="0"/>
          <w:numId w:val="38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оценивать размеры геометрических объектов, расстояния приближённо (на глаз).</w:t>
      </w:r>
    </w:p>
    <w:p w14:paraId="1B14A020" w14:textId="77777777" w:rsidR="002735F6" w:rsidRPr="00B84E85" w:rsidRDefault="002735F6" w:rsidP="00B84E8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4E85">
        <w:rPr>
          <w:rFonts w:ascii="Times New Roman" w:hAnsi="Times New Roman"/>
          <w:b/>
          <w:iCs/>
          <w:sz w:val="24"/>
          <w:szCs w:val="24"/>
        </w:rPr>
        <w:t>Работа с информацией</w:t>
      </w:r>
    </w:p>
    <w:p w14:paraId="014FA8D8" w14:textId="77777777" w:rsidR="002735F6" w:rsidRPr="00B84E85" w:rsidRDefault="002735F6" w:rsidP="00B84E85">
      <w:pPr>
        <w:shd w:val="clear" w:color="auto" w:fill="FFFFFF"/>
        <w:spacing w:line="240" w:lineRule="auto"/>
        <w:rPr>
          <w:rFonts w:ascii="Times New Roman" w:hAnsi="Times New Roman"/>
          <w:b/>
          <w:iCs/>
          <w:sz w:val="24"/>
          <w:szCs w:val="24"/>
        </w:rPr>
      </w:pPr>
      <w:r w:rsidRPr="00B84E85">
        <w:rPr>
          <w:rFonts w:ascii="Times New Roman" w:hAnsi="Times New Roman"/>
          <w:b/>
          <w:sz w:val="24"/>
          <w:szCs w:val="24"/>
        </w:rPr>
        <w:t>Выпускник научится:</w:t>
      </w:r>
    </w:p>
    <w:p w14:paraId="680D294D" w14:textId="77777777" w:rsidR="002735F6" w:rsidRPr="00B84E85" w:rsidRDefault="002735F6" w:rsidP="00B84E85">
      <w:pPr>
        <w:widowControl w:val="0"/>
        <w:numPr>
          <w:ilvl w:val="0"/>
          <w:numId w:val="3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читать несложные готовые таблицы;</w:t>
      </w:r>
    </w:p>
    <w:p w14:paraId="5BF67013" w14:textId="77777777" w:rsidR="002735F6" w:rsidRPr="00B84E85" w:rsidRDefault="002735F6" w:rsidP="00B84E85">
      <w:pPr>
        <w:widowControl w:val="0"/>
        <w:numPr>
          <w:ilvl w:val="0"/>
          <w:numId w:val="3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t>заполнять несложные готовые таблицы;</w:t>
      </w:r>
    </w:p>
    <w:p w14:paraId="18366CEF" w14:textId="77777777" w:rsidR="002735F6" w:rsidRPr="00B84E85" w:rsidRDefault="002735F6" w:rsidP="00B84E85">
      <w:pPr>
        <w:widowControl w:val="0"/>
        <w:numPr>
          <w:ilvl w:val="0"/>
          <w:numId w:val="3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84E85">
        <w:rPr>
          <w:rFonts w:ascii="Times New Roman" w:hAnsi="Times New Roman"/>
          <w:sz w:val="24"/>
          <w:szCs w:val="24"/>
        </w:rPr>
        <w:lastRenderedPageBreak/>
        <w:t>читать несложные готовые столбчатые диаграммы.</w:t>
      </w:r>
    </w:p>
    <w:p w14:paraId="7AFDD31B" w14:textId="77777777" w:rsidR="008B66D6" w:rsidRPr="00B84E85" w:rsidRDefault="008B66D6" w:rsidP="00B84E85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14:paraId="578634F6" w14:textId="7F844593" w:rsidR="008B14E9" w:rsidRPr="00B84E85" w:rsidRDefault="00BE1437" w:rsidP="00F567BE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84E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="008B14E9" w:rsidRPr="00B84E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СОДЕРЖАНИЕ </w:t>
      </w:r>
      <w:r w:rsidR="00F567BE" w:rsidRPr="00F567BE">
        <w:rPr>
          <w:rFonts w:ascii="Times New Roman" w:eastAsia="Times New Roman" w:hAnsi="Times New Roman"/>
          <w:b/>
          <w:sz w:val="24"/>
          <w:szCs w:val="24"/>
          <w:lang w:eastAsia="ru-RU"/>
        </w:rPr>
        <w:t>курса</w:t>
      </w:r>
      <w:r w:rsidR="00F567BE" w:rsidRPr="00F567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«Коррекционные занятия по математике»</w:t>
      </w:r>
      <w:r w:rsidR="00F567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567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="002E3971" w:rsidRPr="00B84E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457C12" w:rsidRPr="00B84E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</w:t>
      </w:r>
      <w:r w:rsidR="006150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23</w:t>
      </w:r>
      <w:r w:rsidR="002E3971" w:rsidRPr="00B84E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</w:t>
      </w:r>
      <w:r w:rsidR="00457C12" w:rsidRPr="00B84E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</w:t>
      </w:r>
      <w:r w:rsidR="006150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8B14E9" w:rsidRPr="00B84E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F567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учебный год</w:t>
      </w:r>
    </w:p>
    <w:p w14:paraId="52AAA7F1" w14:textId="77777777" w:rsidR="003E5893" w:rsidRPr="00B84E85" w:rsidRDefault="00F57A1E" w:rsidP="00B84E8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84E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3E5893" w:rsidRPr="00B84E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класс</w:t>
      </w:r>
    </w:p>
    <w:p w14:paraId="77F9BBF0" w14:textId="77777777" w:rsidR="00F57A1E" w:rsidRPr="00B84E85" w:rsidRDefault="00F57A1E" w:rsidP="00B84E8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7"/>
        <w:gridCol w:w="4276"/>
        <w:gridCol w:w="4482"/>
        <w:gridCol w:w="3631"/>
      </w:tblGrid>
      <w:tr w:rsidR="00F57A1E" w:rsidRPr="00B84E85" w14:paraId="34CEF55F" w14:textId="77777777" w:rsidTr="009953EB">
        <w:tc>
          <w:tcPr>
            <w:tcW w:w="2397" w:type="dxa"/>
          </w:tcPr>
          <w:p w14:paraId="42ABDBE6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4276" w:type="dxa"/>
          </w:tcPr>
          <w:p w14:paraId="561FEE2E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  <w:tc>
          <w:tcPr>
            <w:tcW w:w="4482" w:type="dxa"/>
          </w:tcPr>
          <w:p w14:paraId="22013C92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Предметные результаты</w:t>
            </w:r>
          </w:p>
          <w:p w14:paraId="247D690F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(на каждый раздел)</w:t>
            </w:r>
          </w:p>
        </w:tc>
        <w:tc>
          <w:tcPr>
            <w:tcW w:w="3631" w:type="dxa"/>
          </w:tcPr>
          <w:p w14:paraId="7A342AE1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Универсальные учебные действия</w:t>
            </w:r>
          </w:p>
          <w:p w14:paraId="3E5DF00D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(на весь год обучения)</w:t>
            </w:r>
          </w:p>
        </w:tc>
      </w:tr>
      <w:tr w:rsidR="00F57A1E" w:rsidRPr="00B84E85" w14:paraId="559D5841" w14:textId="77777777" w:rsidTr="009953EB">
        <w:tc>
          <w:tcPr>
            <w:tcW w:w="2397" w:type="dxa"/>
            <w:vMerge w:val="restart"/>
          </w:tcPr>
          <w:p w14:paraId="02A7FE67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Число и счет.</w:t>
            </w:r>
          </w:p>
          <w:p w14:paraId="01D77470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6" w:type="dxa"/>
            <w:vMerge w:val="restart"/>
          </w:tcPr>
          <w:p w14:paraId="419A96F3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Целые неотрицательные числа</w:t>
            </w:r>
          </w:p>
          <w:p w14:paraId="629DC3D5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Счёт сотнями.</w:t>
            </w:r>
          </w:p>
          <w:p w14:paraId="596EB997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Многозначное число. </w:t>
            </w:r>
          </w:p>
          <w:p w14:paraId="07D2AF53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Классы и разряды многозначного числа. </w:t>
            </w:r>
          </w:p>
          <w:p w14:paraId="389CB1FC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Названия и последовательность многозначных чисел в пределах класса миллиардов.</w:t>
            </w:r>
          </w:p>
          <w:p w14:paraId="6E64D82D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Десятичная система записи чисел. Запись многозначных чисел цифрами. </w:t>
            </w:r>
          </w:p>
          <w:p w14:paraId="2DC62910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Представление многозначного числа в виде суммы разрядных слагаемых.</w:t>
            </w:r>
          </w:p>
          <w:p w14:paraId="26222840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Сведения из истории математики: римские цифры: I, V, Х, L, С, D, М.</w:t>
            </w:r>
          </w:p>
          <w:p w14:paraId="076EE623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Римская система записи чисел. </w:t>
            </w:r>
          </w:p>
          <w:p w14:paraId="447F79BF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696E7498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Примеры записи римскими цифрами дат и других чисел, записанных арабскими цифрами.</w:t>
            </w:r>
          </w:p>
          <w:p w14:paraId="4D7BCDC0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Сравнение многозначных чисел, запись результатов сравнения</w:t>
            </w:r>
          </w:p>
          <w:p w14:paraId="2191131F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59753F8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14:paraId="297D246A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Выделять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в записях многозначных чисел классы и разряды.   </w:t>
            </w:r>
          </w:p>
          <w:p w14:paraId="40EACFBF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0B30B90B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следующее (предыдущее) при счёте многозначное число, а также любой отрезок натурального ряда чисел в пределах класса тысяч, в прямом и обратном порядке. </w:t>
            </w:r>
          </w:p>
          <w:p w14:paraId="673788A0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Использовать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принцип записи чисел в десятичной системе счисления для представления многозначного числа в виде суммы разрядных слагаемых. </w:t>
            </w:r>
          </w:p>
          <w:p w14:paraId="588153B7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74757B67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Читать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числа, записанные римскими цифрами. </w:t>
            </w:r>
          </w:p>
          <w:p w14:paraId="5A0C1C25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1DA0AFDB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Различать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римские цифры.</w:t>
            </w:r>
          </w:p>
          <w:p w14:paraId="38871410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311989CC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Конструировать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из римских цифр записи данных чисел. </w:t>
            </w:r>
          </w:p>
          <w:p w14:paraId="3BC824BC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08362108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1F9DF67E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Сравнивать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многозначные числа способом поразрядного сравнения</w:t>
            </w:r>
          </w:p>
        </w:tc>
        <w:tc>
          <w:tcPr>
            <w:tcW w:w="3631" w:type="dxa"/>
            <w:vMerge w:val="restart"/>
          </w:tcPr>
          <w:p w14:paraId="0A05F74D" w14:textId="77777777" w:rsidR="00F57A1E" w:rsidRPr="00B84E85" w:rsidRDefault="00F57A1E" w:rsidP="00B84E85">
            <w:pPr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14:paraId="21ECE8F1" w14:textId="77777777" w:rsidR="00F57A1E" w:rsidRPr="00B84E85" w:rsidRDefault="00F57A1E" w:rsidP="00B84E85">
            <w:pPr>
              <w:tabs>
                <w:tab w:val="left" w:pos="317"/>
              </w:tabs>
              <w:ind w:right="33" w:hanging="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1.Уважает личность и ее достоинства, доброжелательно относится к окружающим, нетерпимо — к любым видам насилия;</w:t>
            </w:r>
          </w:p>
          <w:p w14:paraId="18B12039" w14:textId="77777777" w:rsidR="00F57A1E" w:rsidRPr="00B84E85" w:rsidRDefault="00F57A1E" w:rsidP="00B84E85">
            <w:pPr>
              <w:tabs>
                <w:tab w:val="left" w:pos="317"/>
                <w:tab w:val="left" w:pos="479"/>
              </w:tabs>
              <w:ind w:right="33" w:hanging="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2.Уважает ценности семьи;</w:t>
            </w:r>
          </w:p>
          <w:p w14:paraId="5E2DE6CC" w14:textId="77777777" w:rsidR="00F57A1E" w:rsidRPr="00B84E85" w:rsidRDefault="00F57A1E" w:rsidP="00B84E85">
            <w:pPr>
              <w:tabs>
                <w:tab w:val="left" w:pos="175"/>
                <w:tab w:val="left" w:pos="317"/>
              </w:tabs>
              <w:ind w:right="33" w:hanging="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3.Понимает необходимость соблюдения правил здорового образа жизни;</w:t>
            </w:r>
          </w:p>
          <w:p w14:paraId="21FC13E0" w14:textId="77777777" w:rsidR="00F57A1E" w:rsidRPr="00B84E85" w:rsidRDefault="00F57A1E" w:rsidP="00B84E85">
            <w:pPr>
              <w:tabs>
                <w:tab w:val="left" w:pos="175"/>
                <w:tab w:val="left" w:pos="317"/>
              </w:tabs>
              <w:ind w:right="33" w:hanging="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4. Выполняет нормы и требования школьной жизни;</w:t>
            </w:r>
          </w:p>
          <w:p w14:paraId="5E934433" w14:textId="77777777" w:rsidR="00F57A1E" w:rsidRPr="00B84E85" w:rsidRDefault="00F57A1E" w:rsidP="00B84E85">
            <w:pPr>
              <w:tabs>
                <w:tab w:val="left" w:pos="175"/>
                <w:tab w:val="left" w:pos="317"/>
              </w:tabs>
              <w:ind w:right="33" w:hanging="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5.Выполняет моральные нормы в отношении взрослых, сверстников в школе, дома, во вне учебных видах деятельности;</w:t>
            </w:r>
          </w:p>
          <w:p w14:paraId="52AC51D6" w14:textId="77777777" w:rsidR="00F57A1E" w:rsidRPr="00B84E85" w:rsidRDefault="00F57A1E" w:rsidP="00B84E85">
            <w:pPr>
              <w:tabs>
                <w:tab w:val="left" w:pos="175"/>
                <w:tab w:val="left" w:pos="317"/>
              </w:tabs>
              <w:ind w:right="33" w:hanging="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6.Принимает новую социальную позицию и роль ученика, предполагающей высокую учебно-познавательную мотивацию;</w:t>
            </w:r>
          </w:p>
          <w:p w14:paraId="37CC5B81" w14:textId="77777777" w:rsidR="00F57A1E" w:rsidRPr="00B84E85" w:rsidRDefault="00F57A1E" w:rsidP="00B84E85">
            <w:pPr>
              <w:tabs>
                <w:tab w:val="left" w:pos="175"/>
                <w:tab w:val="left" w:pos="317"/>
              </w:tabs>
              <w:ind w:right="33" w:hanging="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7.Положительно относится к школе, понимает необходимость учения;</w:t>
            </w:r>
          </w:p>
          <w:p w14:paraId="35DF38C2" w14:textId="77777777" w:rsidR="00F57A1E" w:rsidRPr="00B84E85" w:rsidRDefault="00F57A1E" w:rsidP="00B84E85">
            <w:pPr>
              <w:tabs>
                <w:tab w:val="left" w:pos="175"/>
                <w:tab w:val="left" w:pos="317"/>
              </w:tabs>
              <w:ind w:right="33" w:hanging="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8. Положительно относится к школьной дисциплине, </w:t>
            </w:r>
            <w:r w:rsidRPr="00B84E85">
              <w:rPr>
                <w:rFonts w:ascii="Times New Roman" w:hAnsi="Times New Roman"/>
                <w:sz w:val="24"/>
                <w:szCs w:val="24"/>
              </w:rPr>
              <w:lastRenderedPageBreak/>
              <w:t>направленной на поддержание общепринятых норм поведения в школе.</w:t>
            </w:r>
          </w:p>
          <w:p w14:paraId="4F913C99" w14:textId="77777777" w:rsidR="00F57A1E" w:rsidRPr="00B84E85" w:rsidRDefault="00F57A1E" w:rsidP="00B84E85">
            <w:pPr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CE966C" w14:textId="77777777" w:rsidR="00F57A1E" w:rsidRPr="00B84E85" w:rsidRDefault="00F57A1E" w:rsidP="00B84E85">
            <w:pPr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14:paraId="3D6D62BC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1</w:t>
            </w: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Принимает и сохраняет учебную задачу;</w:t>
            </w:r>
          </w:p>
          <w:p w14:paraId="2871944D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2.Учитывает выделенные учителем ориентиры действия в новом учебном материале;</w:t>
            </w:r>
          </w:p>
          <w:p w14:paraId="285304D2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3. Планирует свои действия в соответствии с поставленной задачей и условиями её реализации.</w:t>
            </w:r>
          </w:p>
          <w:p w14:paraId="13ECC4A2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3.Оценивает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      </w:r>
          </w:p>
          <w:p w14:paraId="7D40343E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4. Адекватно воспринимает предложения и оценку учителей, товарищей, родителей и других людей;</w:t>
            </w:r>
          </w:p>
          <w:p w14:paraId="232133F9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 xml:space="preserve">5. Различает способ и результат действия 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>в сотрудничестве с учителем</w:t>
            </w: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;</w:t>
            </w:r>
          </w:p>
          <w:p w14:paraId="4BD39E44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6. О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>существляет итоговый и пошаговый контроль по результату (в случае работы в интерактивной среде пользоваться реакцией среды решения задачи;</w:t>
            </w:r>
          </w:p>
          <w:p w14:paraId="106B6322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 xml:space="preserve">7.Вносит необходимые коррективы в действие после его </w:t>
            </w: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lastRenderedPageBreak/>
              <w:t>завершения на основе его оценки и учёта характера сделанных ошибок,</w:t>
            </w:r>
          </w:p>
          <w:p w14:paraId="02C6CD52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8. Использует предложения и оценки для создания нового, более совершенного результата,</w:t>
            </w:r>
          </w:p>
          <w:p w14:paraId="1FBF7E96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9. Использует запись (фиксацию) в цифровой форме хода и результатов решения задачи, собственной звучащей речи на русском языке;</w:t>
            </w:r>
          </w:p>
          <w:p w14:paraId="1067F206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10. Выполняет учебные действия в материализованной, громкоречевой и умственной форме.</w:t>
            </w:r>
          </w:p>
          <w:p w14:paraId="7EBC9D21" w14:textId="77777777" w:rsidR="00F57A1E" w:rsidRPr="00B84E85" w:rsidRDefault="00F57A1E" w:rsidP="00B84E85">
            <w:pPr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14:paraId="24E4E9BC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ind w:left="117" w:hanging="117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1.Осуществляет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      </w:r>
          </w:p>
          <w:p w14:paraId="7CE796C1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ind w:left="117" w:hanging="117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2. Осуществляет запись (фиксацию) выборочной информации об окружающем мире и о себе самом, в том числе с по мощью инструментов ИКТ;</w:t>
            </w:r>
          </w:p>
          <w:p w14:paraId="5B8F5290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ind w:left="117" w:hanging="117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 xml:space="preserve">3. Использует знаково-символические средства, в том </w:t>
            </w: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lastRenderedPageBreak/>
              <w:t>числе модели и схемы для решения задач;</w:t>
            </w:r>
          </w:p>
          <w:p w14:paraId="245F403F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ind w:left="117" w:hanging="117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4. Строит сообщения в устной и письменной форме;</w:t>
            </w:r>
          </w:p>
          <w:p w14:paraId="753073DF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ind w:left="117" w:hanging="117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5.Ориентируется на разнообразие способов решения задач;</w:t>
            </w:r>
          </w:p>
          <w:p w14:paraId="5EDA1AAF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ind w:left="117" w:hanging="117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6. Владеет основами смыслового восприятия художественных и познавательных текстов, выделят существенную информацию из сообщений разных видов (в первую очередь текстов);</w:t>
            </w:r>
          </w:p>
          <w:p w14:paraId="703EA255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ind w:left="117" w:hanging="117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7.Осуществляет анализ объектов с выделением существенных и несущественных признаков;</w:t>
            </w:r>
          </w:p>
          <w:p w14:paraId="2DE69343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ind w:left="117" w:hanging="117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8. Осуществляет синтез как составление целого из частей;</w:t>
            </w:r>
          </w:p>
          <w:p w14:paraId="01AC38E7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ind w:left="117" w:hanging="117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9.Проводит сравнение, сериацию и классификацию по заданным критериям;</w:t>
            </w:r>
          </w:p>
          <w:p w14:paraId="470F94F0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ind w:left="117" w:hanging="117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10.Устанавливает причинно-следственные связи в изучаемом круге явлений;</w:t>
            </w:r>
          </w:p>
          <w:p w14:paraId="3BD19CAC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ind w:left="117" w:hanging="117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11.Строит рассуждения в форме связи простых суждений об объекте, его строении, свойствах и связях;</w:t>
            </w:r>
          </w:p>
          <w:p w14:paraId="73744906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ind w:left="117" w:hanging="117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12.Обобщает, т. е. осуществляет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14:paraId="4F226384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ind w:left="117" w:hanging="117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lastRenderedPageBreak/>
              <w:t>13.Осуществляет подведение под понятие на основе распознавания объектов, выделения существенных признаков и их синтеза;</w:t>
            </w:r>
          </w:p>
          <w:p w14:paraId="75508E00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ind w:left="117" w:hanging="117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14.Устанавливает аналогии;</w:t>
            </w:r>
          </w:p>
          <w:p w14:paraId="2E64880B" w14:textId="77777777" w:rsidR="00F57A1E" w:rsidRPr="00B84E85" w:rsidRDefault="00F57A1E" w:rsidP="00B84E85">
            <w:pPr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15.Владеет рядом общих приёмов решения задач.</w:t>
            </w:r>
          </w:p>
          <w:p w14:paraId="61C3D327" w14:textId="77777777" w:rsidR="00F57A1E" w:rsidRPr="00B84E85" w:rsidRDefault="00F57A1E" w:rsidP="00B84E85">
            <w:pPr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14:paraId="3088721C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1.Адекватно использует коммуникативные прежде всего речевые, средства для решения различных коммуникативных задач;</w:t>
            </w:r>
          </w:p>
          <w:p w14:paraId="7D8E6812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2.Строит монологическое высказывание (в том числе сопровождая его аудиовизуальной поддержкой);</w:t>
            </w:r>
          </w:p>
          <w:p w14:paraId="5B3B7AD1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3. Владеет диалогической формой коммуникации, используя в том числе средства и инструменты ИКТ;</w:t>
            </w:r>
          </w:p>
          <w:p w14:paraId="13E37C92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4.Допускает возможность существования у людей различных точек зрения, в том числе не совпадающих с его собственной, и ориентируется на позицию партнёра в общении и взаимодействии</w:t>
            </w:r>
          </w:p>
          <w:p w14:paraId="192E9BF2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5.Учитывает разные мнения и стремится к координации различных позиций в сотрудничестве;</w:t>
            </w:r>
          </w:p>
          <w:p w14:paraId="2C216184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 xml:space="preserve">6.Формулирует собственное </w:t>
            </w: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lastRenderedPageBreak/>
              <w:t>мнение и позицию;</w:t>
            </w:r>
          </w:p>
          <w:p w14:paraId="17A6CD30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7.Договаривается и приходит к общему решению в совместной деятельности, в том числе в ситуации столкновения интересов;</w:t>
            </w:r>
          </w:p>
          <w:p w14:paraId="751A61CE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8.Строит понятные для партнёра высказывания, учитывающие, что партнёр знает и видит, а что нет;</w:t>
            </w:r>
          </w:p>
          <w:p w14:paraId="102724F5" w14:textId="77777777" w:rsidR="00F57A1E" w:rsidRPr="00B84E85" w:rsidRDefault="00F57A1E" w:rsidP="00B84E85">
            <w:pPr>
              <w:widowControl w:val="0"/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/>
                <w:color w:val="221E1F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9.Может задать вопросы на понимание позиции партнёров;</w:t>
            </w:r>
          </w:p>
          <w:p w14:paraId="48C18E11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221E1F"/>
                <w:sz w:val="24"/>
                <w:szCs w:val="24"/>
              </w:rPr>
              <w:t>10.Контролирует действия партнёра.</w:t>
            </w:r>
          </w:p>
          <w:p w14:paraId="4473EB75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2E1CB3B5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1E26F62E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57BF0ADE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5710BD6A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383F7263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75140280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1BB0CDBB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68D141B1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3ED21D6F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1DC00803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6B002903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003254B3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25E80D34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524F43E1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45EBFB9C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09206698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3B0C7D4E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692FF9FE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70966B40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A1E" w:rsidRPr="00B84E85" w14:paraId="40FC7B1A" w14:textId="77777777" w:rsidTr="009953EB">
        <w:tc>
          <w:tcPr>
            <w:tcW w:w="2397" w:type="dxa"/>
            <w:vMerge/>
          </w:tcPr>
          <w:p w14:paraId="104FA5EF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76" w:type="dxa"/>
            <w:vMerge/>
          </w:tcPr>
          <w:p w14:paraId="5A9D8003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14:paraId="6744EA26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31" w:type="dxa"/>
            <w:vMerge/>
          </w:tcPr>
          <w:p w14:paraId="59D7A5B2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F57A1E" w:rsidRPr="00B84E85" w14:paraId="54B5DA9C" w14:textId="77777777" w:rsidTr="009953EB">
        <w:tc>
          <w:tcPr>
            <w:tcW w:w="2397" w:type="dxa"/>
            <w:vMerge w:val="restart"/>
          </w:tcPr>
          <w:p w14:paraId="310B5B54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 xml:space="preserve">Арифметические действия с </w:t>
            </w:r>
            <w:r w:rsidRPr="00B84E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многозначными числами и их свойства</w:t>
            </w:r>
          </w:p>
          <w:p w14:paraId="1BBB78EA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14:paraId="021A62DB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lastRenderedPageBreak/>
              <w:t>Сложение и вычитание</w:t>
            </w:r>
          </w:p>
          <w:p w14:paraId="494F27BA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Устные и письменные алгоритмы </w:t>
            </w:r>
            <w:r w:rsidRPr="00B84E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сложения и вычитания. </w:t>
            </w:r>
          </w:p>
          <w:p w14:paraId="7CB3DEF0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1B7CA243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1769AE99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4C5BD748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Проверка правильности выполнения сложения и вычитания (использование взаимосвязи сложения и вычитания, оценка достоверности, прикидка результата, применение микрокалькулятора)</w:t>
            </w:r>
          </w:p>
        </w:tc>
        <w:tc>
          <w:tcPr>
            <w:tcW w:w="4482" w:type="dxa"/>
          </w:tcPr>
          <w:p w14:paraId="7A5ECBBB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Воспроизводить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устные приёмы сложения и вычитания многозначных </w:t>
            </w:r>
            <w:r w:rsidRPr="00B84E85">
              <w:rPr>
                <w:rFonts w:ascii="Times New Roman" w:hAnsi="Times New Roman"/>
                <w:sz w:val="24"/>
                <w:szCs w:val="24"/>
              </w:rPr>
              <w:lastRenderedPageBreak/>
              <w:t>чисел в случаях, сводимых к действиям в пределах 100.</w:t>
            </w:r>
          </w:p>
          <w:p w14:paraId="21BAB853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Вычислять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сумму и разность многозначных чисел, используя письменные алгоритмы сложения и вычитания.   </w:t>
            </w:r>
          </w:p>
          <w:p w14:paraId="133E1781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Контролировать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свою деятельность: проверять правильность вычислений изученными способами</w:t>
            </w:r>
          </w:p>
        </w:tc>
        <w:tc>
          <w:tcPr>
            <w:tcW w:w="3631" w:type="dxa"/>
            <w:vMerge/>
          </w:tcPr>
          <w:p w14:paraId="5018710D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A1E" w:rsidRPr="00B84E85" w14:paraId="73FAFA0D" w14:textId="77777777" w:rsidTr="009953EB">
        <w:tc>
          <w:tcPr>
            <w:tcW w:w="2397" w:type="dxa"/>
            <w:vMerge/>
          </w:tcPr>
          <w:p w14:paraId="5F90792C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14:paraId="44857968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Умножение и деление</w:t>
            </w:r>
          </w:p>
          <w:p w14:paraId="4F8F5E40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Несложные устные вычисления с многозначными числами.</w:t>
            </w:r>
          </w:p>
          <w:p w14:paraId="4A1FA46D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Письменные алгоритмы умножения и деления многозначных чисел на однозначное, на двузначное и на трёхзначное число.</w:t>
            </w:r>
          </w:p>
          <w:p w14:paraId="3AF3C802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Способы проверки правильности результатов вычислений (с помощью обратного действия, оценка достоверности, прикидка результата, с помощью микрокалькулятора)</w:t>
            </w:r>
          </w:p>
        </w:tc>
        <w:tc>
          <w:tcPr>
            <w:tcW w:w="4482" w:type="dxa"/>
          </w:tcPr>
          <w:p w14:paraId="354CC979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5DD9EB24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Воспроизводить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устные приёмы умножения и деления в случаях, сводимых к действиям в пределах 100.   </w:t>
            </w:r>
          </w:p>
          <w:p w14:paraId="0C1EA929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Вычислять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произведение и частное чисел, используя письменные алгоритмы умножения и деления на однозначное, на двузначное и на трёхзначное число.   </w:t>
            </w:r>
          </w:p>
          <w:p w14:paraId="0F4C3EA6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7B0C14FB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Контролировать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свою деятельность: проверять правильность вычислений изученными способами</w:t>
            </w:r>
          </w:p>
        </w:tc>
        <w:tc>
          <w:tcPr>
            <w:tcW w:w="3631" w:type="dxa"/>
            <w:vMerge/>
          </w:tcPr>
          <w:p w14:paraId="198DE79C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A1E" w:rsidRPr="00B84E85" w14:paraId="228A23CF" w14:textId="77777777" w:rsidTr="009953EB">
        <w:tc>
          <w:tcPr>
            <w:tcW w:w="2397" w:type="dxa"/>
            <w:vMerge/>
          </w:tcPr>
          <w:p w14:paraId="7E57AF44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14:paraId="04EBCF4C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Свойства арифметических действий </w:t>
            </w:r>
          </w:p>
          <w:p w14:paraId="657C595E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Переместительные свойства сложения и умножения, распределительное свойство умножения относительно сложения (вычитания), деление суммы на число; сложение и вычитание с 0, умножение и деление с 0 и 1 (обобщение: запись свойств арифметических действий с использованием букв)</w:t>
            </w:r>
          </w:p>
        </w:tc>
        <w:tc>
          <w:tcPr>
            <w:tcW w:w="4482" w:type="dxa"/>
          </w:tcPr>
          <w:p w14:paraId="6E7D6547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5BA357D7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свойства арифметических действий и </w:t>
            </w: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их при вычислениях</w:t>
            </w:r>
          </w:p>
        </w:tc>
        <w:tc>
          <w:tcPr>
            <w:tcW w:w="3631" w:type="dxa"/>
            <w:vMerge/>
          </w:tcPr>
          <w:p w14:paraId="246DC779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A1E" w:rsidRPr="00B84E85" w14:paraId="23029AA4" w14:textId="77777777" w:rsidTr="009953EB">
        <w:tc>
          <w:tcPr>
            <w:tcW w:w="2397" w:type="dxa"/>
            <w:vMerge/>
          </w:tcPr>
          <w:p w14:paraId="288C6E2E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14:paraId="2E6B941B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Числовые выражения</w:t>
            </w:r>
          </w:p>
          <w:p w14:paraId="701DAEE4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Вычисление значений числовых выражений с многозначными числами, </w:t>
            </w:r>
            <w:r w:rsidRPr="00B84E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содержащими от 1 до 6 арифметических действий (со скобками и без них). </w:t>
            </w:r>
          </w:p>
          <w:p w14:paraId="3DCB4DED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Составление числовых выражений в соответствии с заданными условиями</w:t>
            </w:r>
          </w:p>
        </w:tc>
        <w:tc>
          <w:tcPr>
            <w:tcW w:w="4482" w:type="dxa"/>
          </w:tcPr>
          <w:p w14:paraId="3B79428F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35FB2A09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Анализировать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составное выражение, выделять в нём структурные части, </w:t>
            </w:r>
            <w:r w:rsidRPr="00B84E8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вычислять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значение выражения, используя знание порядка выполнения действий.</w:t>
            </w:r>
          </w:p>
          <w:p w14:paraId="7F887D0C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32323723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Конструировать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числовое выражение по заданным условиям</w:t>
            </w:r>
          </w:p>
        </w:tc>
        <w:tc>
          <w:tcPr>
            <w:tcW w:w="3631" w:type="dxa"/>
            <w:vMerge/>
          </w:tcPr>
          <w:p w14:paraId="4B7A0445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A1E" w:rsidRPr="00B84E85" w14:paraId="7F5591AD" w14:textId="77777777" w:rsidTr="009953EB">
        <w:tc>
          <w:tcPr>
            <w:tcW w:w="2397" w:type="dxa"/>
            <w:vMerge/>
          </w:tcPr>
          <w:p w14:paraId="35F35BAC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14:paraId="5410A402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Равенства с буквой</w:t>
            </w:r>
          </w:p>
          <w:p w14:paraId="1D70C85B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Равенство, содержащее букву. </w:t>
            </w:r>
          </w:p>
          <w:p w14:paraId="0AC3068E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Нахождение неизвестных компонентов арифметических действий, обозначенных буквами в равенствах вида: х + 5 = 7,</w:t>
            </w:r>
          </w:p>
          <w:p w14:paraId="76DF319A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х · 5 = 15,  х – 5 = 7,  х : 5 = 15, 8 + х = 16,</w:t>
            </w:r>
          </w:p>
          <w:p w14:paraId="6B7ECDBD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8 · х = 16, 8 – х = 2,  8 : х = 2. </w:t>
            </w:r>
          </w:p>
          <w:p w14:paraId="7AA7C1F8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Вычисления с многозначными числами, содержащимися в аналогичных равенствах.</w:t>
            </w:r>
          </w:p>
          <w:p w14:paraId="10C9401B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Составление буквенных равенств.   </w:t>
            </w:r>
          </w:p>
          <w:p w14:paraId="13AD0CC6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70CFCDE9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Примеры арифметических задач, содержащих в условии буквенные данные</w:t>
            </w:r>
          </w:p>
        </w:tc>
        <w:tc>
          <w:tcPr>
            <w:tcW w:w="4482" w:type="dxa"/>
          </w:tcPr>
          <w:p w14:paraId="6F1B5682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06D2A49A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Различать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числовое равенство и равенство, содержащее букву.</w:t>
            </w:r>
          </w:p>
          <w:p w14:paraId="5A0166A9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Воспроизводить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изученные способы вычисления неизвестных компонентов сложения, вычитания, умножения и деления.</w:t>
            </w:r>
          </w:p>
          <w:p w14:paraId="02CC3C83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703A1C44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005B6322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4CF6AE4C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2E897420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Конструировать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буквенные равенства в соответствии с заданными условиями. </w:t>
            </w:r>
          </w:p>
          <w:p w14:paraId="6A38C1AB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Конструировать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выражение, содержащее букву, для записи решения задачи</w:t>
            </w:r>
          </w:p>
        </w:tc>
        <w:tc>
          <w:tcPr>
            <w:tcW w:w="3631" w:type="dxa"/>
            <w:vMerge/>
          </w:tcPr>
          <w:p w14:paraId="1E6AB95B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A1E" w:rsidRPr="00B84E85" w14:paraId="43FF1A6B" w14:textId="77777777" w:rsidTr="009953EB">
        <w:tc>
          <w:tcPr>
            <w:tcW w:w="2397" w:type="dxa"/>
            <w:vMerge w:val="restart"/>
          </w:tcPr>
          <w:p w14:paraId="10C28DD7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Величины</w:t>
            </w:r>
          </w:p>
          <w:p w14:paraId="12C82B7A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14:paraId="2438ADE8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Масса. Скорость</w:t>
            </w:r>
          </w:p>
          <w:p w14:paraId="2D7454CE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Единицы массы: тонна, центнер.</w:t>
            </w:r>
          </w:p>
          <w:p w14:paraId="62E62D2A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Обозначения: т, ц.</w:t>
            </w:r>
          </w:p>
          <w:p w14:paraId="335F854B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Соотношения: 1 т = 10 ц, </w:t>
            </w:r>
          </w:p>
          <w:p w14:paraId="72894A56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1 т = 100 кг, 1 ц = 10 кг. </w:t>
            </w:r>
          </w:p>
          <w:p w14:paraId="17F5B902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Скорость равномерного прямолинейного движения и её единицы: километр в час, метр в минуту, метр в секунду и др.</w:t>
            </w:r>
          </w:p>
          <w:p w14:paraId="48C74DA1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Обозначения: км/ч, м/мин, м/с.    </w:t>
            </w:r>
          </w:p>
          <w:p w14:paraId="20F9F368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Вычисление скорости, пути, времени по формулам: v = S : t,  S = v · t,  t = S : </w:t>
            </w:r>
            <w:r w:rsidRPr="00B84E85">
              <w:rPr>
                <w:rFonts w:ascii="Times New Roman" w:hAnsi="Times New Roman"/>
                <w:sz w:val="24"/>
                <w:szCs w:val="24"/>
              </w:rPr>
              <w:lastRenderedPageBreak/>
              <w:t>v</w:t>
            </w:r>
          </w:p>
        </w:tc>
        <w:tc>
          <w:tcPr>
            <w:tcW w:w="4482" w:type="dxa"/>
          </w:tcPr>
          <w:p w14:paraId="2FFB8F0F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60AC07B7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единицы массы.</w:t>
            </w:r>
          </w:p>
          <w:p w14:paraId="42B0EC72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Сравнивать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значения массы, выраженные в одинаковых или разных единицах.</w:t>
            </w:r>
          </w:p>
          <w:p w14:paraId="186B99A6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Вычислять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массу предметов при решении учебных задач.   </w:t>
            </w:r>
          </w:p>
          <w:p w14:paraId="72F22CAD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единицы скорости.</w:t>
            </w:r>
          </w:p>
          <w:p w14:paraId="4FA8CB9A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1997BC5F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6D2251CA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58A8A4F2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Вычислять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скорость, путь, время по </w:t>
            </w:r>
            <w:r w:rsidRPr="00B84E85">
              <w:rPr>
                <w:rFonts w:ascii="Times New Roman" w:hAnsi="Times New Roman"/>
                <w:sz w:val="24"/>
                <w:szCs w:val="24"/>
              </w:rPr>
              <w:lastRenderedPageBreak/>
              <w:t>формулам</w:t>
            </w:r>
          </w:p>
        </w:tc>
        <w:tc>
          <w:tcPr>
            <w:tcW w:w="3631" w:type="dxa"/>
            <w:vMerge/>
          </w:tcPr>
          <w:p w14:paraId="58CCCDC6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A1E" w:rsidRPr="00B84E85" w14:paraId="2B0E2F8F" w14:textId="77777777" w:rsidTr="009953EB">
        <w:tc>
          <w:tcPr>
            <w:tcW w:w="2397" w:type="dxa"/>
            <w:vMerge/>
          </w:tcPr>
          <w:p w14:paraId="2CA54D85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14:paraId="5C9BA834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Измерения с указанной точностью</w:t>
            </w:r>
          </w:p>
          <w:p w14:paraId="5A90B844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Точные и приближённые значения величины (с недостатком, с избытком). </w:t>
            </w:r>
          </w:p>
          <w:p w14:paraId="7CF9FFB0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Запись приближённых значений величин с использованием знака ≈ (АВ ≈ 5 см,</w:t>
            </w:r>
          </w:p>
          <w:p w14:paraId="1DD2EDDD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t ≈ 3 мин, v ≈ 200 км/ч).   </w:t>
            </w:r>
          </w:p>
          <w:p w14:paraId="3FFBF28E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Измерение длины, массы, времени, площади с указанной точностью</w:t>
            </w:r>
          </w:p>
        </w:tc>
        <w:tc>
          <w:tcPr>
            <w:tcW w:w="4482" w:type="dxa"/>
          </w:tcPr>
          <w:p w14:paraId="3F94FF10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5209DB9C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Различать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понятия «точное» и «приближённое» значение величины. </w:t>
            </w:r>
          </w:p>
          <w:p w14:paraId="5F3ABE7F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Читать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записи, содержащие знак.</w:t>
            </w:r>
          </w:p>
          <w:p w14:paraId="6BAAEB45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1710ADCE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75E87580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Оценивать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точность измерений.</w:t>
            </w:r>
          </w:p>
          <w:p w14:paraId="71F09C25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Сравнивать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результаты измерений одной и той же величины (например, массы) с помощью разных приборов (безмена, чашечных весов, весов со стрелкой, электронных весов) с целью оценки точности измерения</w:t>
            </w:r>
          </w:p>
        </w:tc>
        <w:tc>
          <w:tcPr>
            <w:tcW w:w="3631" w:type="dxa"/>
            <w:vMerge/>
          </w:tcPr>
          <w:p w14:paraId="36A31FF8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A1E" w:rsidRPr="00B84E85" w14:paraId="7A0A4803" w14:textId="77777777" w:rsidTr="009953EB">
        <w:tc>
          <w:tcPr>
            <w:tcW w:w="2397" w:type="dxa"/>
            <w:vMerge/>
          </w:tcPr>
          <w:p w14:paraId="5A4338D8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14:paraId="5FE8A3A3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Масштаб. План</w:t>
            </w:r>
          </w:p>
          <w:p w14:paraId="7ADA9700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Масштабы географических карт. Решение задач</w:t>
            </w:r>
            <w:r w:rsidR="00945A70" w:rsidRPr="00B84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82" w:type="dxa"/>
          </w:tcPr>
          <w:p w14:paraId="2EDFE5B2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Строить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несложный план участка местности прямоугольной формы в данном масштабе.</w:t>
            </w:r>
          </w:p>
          <w:p w14:paraId="5E7B9988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Различать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масштабы вида 1 : 10 и 10 : 1.</w:t>
            </w:r>
          </w:p>
          <w:p w14:paraId="46BDD544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Выполнять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расчёты: </w:t>
            </w: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действительные размеры отрезка, длину отрезка на плане, </w:t>
            </w: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определять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масштаб плана; решать аналогичные задачи с использованием географической карты</w:t>
            </w:r>
            <w:r w:rsidR="00945A70" w:rsidRPr="00B84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31" w:type="dxa"/>
            <w:vMerge/>
          </w:tcPr>
          <w:p w14:paraId="7BAB69E4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A1E" w:rsidRPr="00B84E85" w14:paraId="577B138E" w14:textId="77777777" w:rsidTr="009953EB">
        <w:tc>
          <w:tcPr>
            <w:tcW w:w="2397" w:type="dxa"/>
          </w:tcPr>
          <w:p w14:paraId="7779826A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Работа с текстовыми задачами</w:t>
            </w:r>
          </w:p>
          <w:p w14:paraId="0B8D08EF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14:paraId="3C9C6602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Арифметические текстовые задачи</w:t>
            </w:r>
          </w:p>
          <w:p w14:paraId="57022282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Задачи на движение: вычисление скорости, пути, времени при равномерном прямолинейном движении тела. </w:t>
            </w:r>
          </w:p>
          <w:p w14:paraId="07F2AF85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Задачи на разные виды движения двух тел: в противоположных направлениях (в том числе на встречное движение) из одного или из двух пунктов; в одном направлении (из одного или из двух пунктов) и их решение. </w:t>
            </w:r>
          </w:p>
          <w:p w14:paraId="04443013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Понятие о скорости сближения </w:t>
            </w:r>
            <w:r w:rsidRPr="00B84E85">
              <w:rPr>
                <w:rFonts w:ascii="Times New Roman" w:hAnsi="Times New Roman"/>
                <w:sz w:val="24"/>
                <w:szCs w:val="24"/>
              </w:rPr>
              <w:lastRenderedPageBreak/>
              <w:t>(удаления).</w:t>
            </w:r>
          </w:p>
          <w:p w14:paraId="46F50991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Задачи на совместную работу и их решение.</w:t>
            </w:r>
          </w:p>
          <w:p w14:paraId="417CD026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Различные виды задач, связанные с отношениями «больше на ...», «больше в ...», «меньше на ...», «меньше в ...», с нахождением доли числа </w:t>
            </w:r>
            <w:r w:rsidRPr="00B84E85">
              <w:rPr>
                <w:rFonts w:ascii="Times New Roman" w:hAnsi="Times New Roman"/>
                <w:sz w:val="24"/>
                <w:szCs w:val="24"/>
              </w:rPr>
              <w:cr/>
              <w:t>и числа по его доле.</w:t>
            </w:r>
          </w:p>
          <w:p w14:paraId="6C4A1ECA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Задачи на зависимость между стоимостью, ценой и количеством товара.   </w:t>
            </w:r>
          </w:p>
          <w:p w14:paraId="728C152E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Арифметические задачи, решаемые разными способами; задачи, имеющие несколько решений и не имеющие решения</w:t>
            </w:r>
            <w:r w:rsidR="00945A70" w:rsidRPr="00B84E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82" w:type="dxa"/>
          </w:tcPr>
          <w:p w14:paraId="031571D6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Выбирать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формулу для решения задачи на движение.   </w:t>
            </w:r>
          </w:p>
          <w:p w14:paraId="68BCD669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2F7A78C7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087833BA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Различать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виды совместного движения двух тел, описывать словами отличие одного вида движения от другого.</w:t>
            </w:r>
          </w:p>
          <w:p w14:paraId="06651A59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Моделировать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каждый вид движения </w:t>
            </w:r>
            <w:r w:rsidRPr="00B84E85">
              <w:rPr>
                <w:rFonts w:ascii="Times New Roman" w:hAnsi="Times New Roman"/>
                <w:sz w:val="24"/>
                <w:szCs w:val="24"/>
              </w:rPr>
              <w:cr/>
              <w:t>с помощью фишек.</w:t>
            </w:r>
          </w:p>
          <w:p w14:paraId="6FB08F83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637E83DB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07955EB9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Анализировать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характер движения, </w:t>
            </w:r>
            <w:r w:rsidRPr="00B84E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представленного в тексте задачи, и конструировать схему движения двух тел в одном или в разных направлениях.   </w:t>
            </w:r>
          </w:p>
          <w:p w14:paraId="085FA3D8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Анализировать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текст задачи с целью последующего планирования хода решения задачи. </w:t>
            </w:r>
          </w:p>
          <w:p w14:paraId="581D57A1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78B7A43C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38248F74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6DA02024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Различать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понятия: несколько решений и несколько способов решения.</w:t>
            </w:r>
          </w:p>
          <w:p w14:paraId="32FDFE77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Исследовать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задачу (установить, имеет ли задача решение, и если имеет, то сколько решений).</w:t>
            </w:r>
          </w:p>
          <w:p w14:paraId="5517D899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Искать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несколько вариантов решения задачи</w:t>
            </w:r>
          </w:p>
        </w:tc>
        <w:tc>
          <w:tcPr>
            <w:tcW w:w="3631" w:type="dxa"/>
            <w:vMerge/>
          </w:tcPr>
          <w:p w14:paraId="0EDD365C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A1E" w:rsidRPr="00B84E85" w14:paraId="087DD1C2" w14:textId="77777777" w:rsidTr="009953EB">
        <w:tc>
          <w:tcPr>
            <w:tcW w:w="2397" w:type="dxa"/>
            <w:vMerge w:val="restart"/>
          </w:tcPr>
          <w:p w14:paraId="27AA07E7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Геометрические понятия</w:t>
            </w:r>
          </w:p>
          <w:p w14:paraId="40FDF02D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14:paraId="68F3BE38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Геометрические фигуры</w:t>
            </w:r>
          </w:p>
          <w:p w14:paraId="69D55C4F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Виды углов (острый, прямой, тупой). Виды треугольников в зависимости от видов их углов (остроугольные, прямоугольные, тупоугольные) от длин сторон (разносторонние, равнобедренные, равносторонние).</w:t>
            </w:r>
          </w:p>
          <w:p w14:paraId="3943271B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Построение отрезка, равного данному, с помощью циркуля и линейки (о том числе отрезка заданной длины).  </w:t>
            </w:r>
          </w:p>
          <w:p w14:paraId="603FF991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Деление отрезка на 2, 4, 8 равных частей с помощью циркуля и линейки (в том числе отрезка заданной длины).    </w:t>
            </w:r>
          </w:p>
          <w:p w14:paraId="115629D0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Построение прямоугольников с помощью циркуля и линейки</w:t>
            </w:r>
          </w:p>
        </w:tc>
        <w:tc>
          <w:tcPr>
            <w:tcW w:w="4482" w:type="dxa"/>
          </w:tcPr>
          <w:p w14:paraId="318EC6E3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4D70C064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Различать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виды углов, виды треугольников.</w:t>
            </w:r>
          </w:p>
          <w:p w14:paraId="79919291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Сравнивать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углы способом наложения.</w:t>
            </w:r>
          </w:p>
          <w:p w14:paraId="60B0C780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Характеризовать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угол (прямой, острый, тупой), визуально определяя его вид с помощью модели прямого угла.</w:t>
            </w:r>
          </w:p>
          <w:p w14:paraId="78E25908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Выполнять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классификацию треугольников.   </w:t>
            </w:r>
          </w:p>
          <w:p w14:paraId="1E7E7873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74DFA705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Планировать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порядок построения отрезка, равного данному, и выполнять построение.</w:t>
            </w:r>
          </w:p>
          <w:p w14:paraId="43176373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Осуществлять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самоконтроль: проверять правильность построения отрезка с помощью измерения.  </w:t>
            </w:r>
          </w:p>
          <w:p w14:paraId="734F1DB2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Воспроизводить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алгоритм деления отрезка на равные части.</w:t>
            </w:r>
          </w:p>
          <w:p w14:paraId="3D333D96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71CE6A26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Воспроизводить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способ построения прямоугольника с использованием циркуля и линейки</w:t>
            </w:r>
          </w:p>
        </w:tc>
        <w:tc>
          <w:tcPr>
            <w:tcW w:w="3631" w:type="dxa"/>
            <w:vMerge/>
          </w:tcPr>
          <w:p w14:paraId="16CB18A9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A1E" w:rsidRPr="00B84E85" w14:paraId="135103CE" w14:textId="77777777" w:rsidTr="009953EB">
        <w:tc>
          <w:tcPr>
            <w:tcW w:w="2397" w:type="dxa"/>
            <w:vMerge/>
          </w:tcPr>
          <w:p w14:paraId="5DE4A218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14:paraId="272B496A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Пространственные фигуры</w:t>
            </w:r>
          </w:p>
          <w:p w14:paraId="42AC210E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Геометрические пространственные формы в окружающем мире. Многогранник и его элементы: вершины, рёбра, грани.</w:t>
            </w:r>
          </w:p>
          <w:p w14:paraId="607CDCBE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Прямоугольный параллелепипед.</w:t>
            </w:r>
          </w:p>
          <w:p w14:paraId="312D49E1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Куб как прямоугольный параллелепипед.</w:t>
            </w:r>
          </w:p>
          <w:p w14:paraId="317802F3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Число вершин, рёбер и граней прямоугольного параллелепипеда.</w:t>
            </w:r>
          </w:p>
          <w:p w14:paraId="6415DF52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Пирамида, цилиндр, конус.</w:t>
            </w:r>
          </w:p>
          <w:p w14:paraId="36252BB9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Разные виды пирамид (треугольная, четырёхугольная, пятиугольная и др.). </w:t>
            </w:r>
          </w:p>
          <w:p w14:paraId="4B0B375E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Основание, вершина, грани и рёбра пирамиды.</w:t>
            </w:r>
          </w:p>
          <w:p w14:paraId="0857DEDA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Число оснований и боковая поверхность цилиндра; вершина, основание и боковая поверхность конуса. </w:t>
            </w:r>
          </w:p>
          <w:p w14:paraId="2E0D1289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Изображение пространственных фигур на чертежах</w:t>
            </w:r>
          </w:p>
        </w:tc>
        <w:tc>
          <w:tcPr>
            <w:tcW w:w="4482" w:type="dxa"/>
          </w:tcPr>
          <w:p w14:paraId="468CD43B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23B6B9B2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различать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пространственные фигуры: многогранник и его виды (прямоугольный параллелепипед, пирамида), а также круглые тела (цилиндр, конус) на пространственных моделях.</w:t>
            </w:r>
          </w:p>
          <w:p w14:paraId="33FEA879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Характеризовать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прямоугольный параллелепипед и пирамиду (название, число вершин, граней, рёбер), конус (название, вершина, основание), цилиндр (название основания, боковая поверхность).</w:t>
            </w:r>
          </w:p>
          <w:p w14:paraId="4B91F662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Различать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>: цилиндр и конус, прямоугольный параллелепипед и пирамиду.</w:t>
            </w:r>
          </w:p>
          <w:p w14:paraId="39A5F1EE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2E3F199E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45C69A4A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6F19E531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4F7A809C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29A4CB99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пространственную фигуру, изображённую на чертеже</w:t>
            </w:r>
          </w:p>
        </w:tc>
        <w:tc>
          <w:tcPr>
            <w:tcW w:w="3631" w:type="dxa"/>
            <w:vMerge/>
          </w:tcPr>
          <w:p w14:paraId="322367C7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A1E" w:rsidRPr="00B84E85" w14:paraId="0A8946CB" w14:textId="77777777" w:rsidTr="009953EB">
        <w:tc>
          <w:tcPr>
            <w:tcW w:w="2397" w:type="dxa"/>
          </w:tcPr>
          <w:p w14:paraId="260BA664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Логико-математическая подготовка</w:t>
            </w:r>
          </w:p>
          <w:p w14:paraId="27FB18C8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14:paraId="66F26AF3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Логические понятия</w:t>
            </w:r>
          </w:p>
          <w:p w14:paraId="7CFDD240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Высказывание и его значения (истина, ложь).</w:t>
            </w:r>
          </w:p>
          <w:p w14:paraId="3077E99F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Составные высказывания, образованные из двух простых высказываний с помощью логических связок «и», «или», «если..., то...», «неверно, что...» и их истинность. </w:t>
            </w:r>
          </w:p>
          <w:p w14:paraId="034A42B8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lastRenderedPageBreak/>
              <w:t>Примеры логических задач, решение которых связано с необходимостью перебора возможных вариантов</w:t>
            </w:r>
          </w:p>
        </w:tc>
        <w:tc>
          <w:tcPr>
            <w:tcW w:w="4482" w:type="dxa"/>
          </w:tcPr>
          <w:p w14:paraId="52EE4B09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Приводить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примеры истинных и ложных высказываний.</w:t>
            </w:r>
          </w:p>
          <w:p w14:paraId="1AC168F9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Анализировать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структуру предъявленного составного высказывания, выделять в нём простые высказывания, определять их истинность (ложность) и делать выводы </w:t>
            </w:r>
            <w:r w:rsidRPr="00B84E85">
              <w:rPr>
                <w:rFonts w:ascii="Times New Roman" w:hAnsi="Times New Roman"/>
                <w:sz w:val="24"/>
                <w:szCs w:val="24"/>
              </w:rPr>
              <w:cr/>
              <w:t xml:space="preserve">об истинности или ложности составного </w:t>
            </w:r>
            <w:r w:rsidRPr="00B84E85">
              <w:rPr>
                <w:rFonts w:ascii="Times New Roman" w:hAnsi="Times New Roman"/>
                <w:sz w:val="24"/>
                <w:szCs w:val="24"/>
              </w:rPr>
              <w:lastRenderedPageBreak/>
              <w:t>высказывания.</w:t>
            </w:r>
          </w:p>
          <w:p w14:paraId="08E4D4A1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Конструировать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составные высказывания с помощью логических связок и определять их истинность.  </w:t>
            </w:r>
          </w:p>
          <w:p w14:paraId="4DBDD27E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указывать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все возможные варианты решения логической задачи</w:t>
            </w:r>
          </w:p>
        </w:tc>
        <w:tc>
          <w:tcPr>
            <w:tcW w:w="3631" w:type="dxa"/>
            <w:vMerge/>
          </w:tcPr>
          <w:p w14:paraId="064119D9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A1E" w:rsidRPr="00B84E85" w14:paraId="7B2B28FB" w14:textId="77777777" w:rsidTr="009953EB">
        <w:tc>
          <w:tcPr>
            <w:tcW w:w="2397" w:type="dxa"/>
          </w:tcPr>
          <w:p w14:paraId="4F6D8C9F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Работа с информацией</w:t>
            </w:r>
          </w:p>
        </w:tc>
        <w:tc>
          <w:tcPr>
            <w:tcW w:w="4276" w:type="dxa"/>
          </w:tcPr>
          <w:p w14:paraId="38B8966A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Представление и сбор информации</w:t>
            </w:r>
          </w:p>
          <w:p w14:paraId="1C6F3481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Координатный угол: оси координат, координаты точки.</w:t>
            </w:r>
          </w:p>
          <w:p w14:paraId="713E0417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Обозначения вида А (2, 3).</w:t>
            </w:r>
          </w:p>
          <w:p w14:paraId="732FCE47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Простейшие графики. </w:t>
            </w:r>
          </w:p>
          <w:p w14:paraId="0C09779A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Таблицы с двумя входами. </w:t>
            </w:r>
          </w:p>
          <w:p w14:paraId="623E0185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Столбчатые диаграммы. </w:t>
            </w:r>
          </w:p>
          <w:p w14:paraId="7FCD3C74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7F9538FB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1AB7E55B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Конечные последовательности (цепочки) предметов, чисел, геометрических фигур, составленные по определённым правилам</w:t>
            </w:r>
          </w:p>
        </w:tc>
        <w:tc>
          <w:tcPr>
            <w:tcW w:w="4482" w:type="dxa"/>
          </w:tcPr>
          <w:p w14:paraId="1BE68464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координаты точек, отмечать точку с заданными координатами.</w:t>
            </w:r>
          </w:p>
          <w:p w14:paraId="7571A9DF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Считывать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интерпретировать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необходимую информацию из таблиц, графиков, диаграмм. </w:t>
            </w:r>
          </w:p>
          <w:p w14:paraId="248EBD09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Заполнять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данной информацией несложные таблицы.</w:t>
            </w:r>
          </w:p>
          <w:p w14:paraId="12F6C0D6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Строить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простейшие графики и диаграммы. </w:t>
            </w:r>
          </w:p>
          <w:p w14:paraId="1F509EEC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Сравнивать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данные, представленные </w:t>
            </w:r>
            <w:r w:rsidRPr="00B84E85">
              <w:rPr>
                <w:rFonts w:ascii="Times New Roman" w:hAnsi="Times New Roman"/>
                <w:sz w:val="24"/>
                <w:szCs w:val="24"/>
              </w:rPr>
              <w:cr/>
              <w:t xml:space="preserve">на диаграмме или на графике.    </w:t>
            </w:r>
          </w:p>
          <w:p w14:paraId="72ED7AA7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Устанавливать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закономерности расположения элементов разнообразных последовательностей.</w:t>
            </w:r>
          </w:p>
          <w:p w14:paraId="1B875E58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i/>
                <w:sz w:val="24"/>
                <w:szCs w:val="24"/>
              </w:rPr>
              <w:t>Конструировать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последовательности по указанным правилам</w:t>
            </w:r>
          </w:p>
        </w:tc>
        <w:tc>
          <w:tcPr>
            <w:tcW w:w="3631" w:type="dxa"/>
            <w:vMerge/>
          </w:tcPr>
          <w:p w14:paraId="333B0B3E" w14:textId="77777777" w:rsidR="00F57A1E" w:rsidRPr="00B84E85" w:rsidRDefault="00F57A1E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BBE849" w14:textId="77777777" w:rsidR="006150E0" w:rsidRDefault="006150E0" w:rsidP="00F567B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0CB2F48" w14:textId="77777777" w:rsidR="001C62A4" w:rsidRPr="00B84E85" w:rsidRDefault="001C62A4" w:rsidP="00B84E8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DE1B340" w14:textId="77777777" w:rsidR="00D52607" w:rsidRPr="00B84E85" w:rsidRDefault="00D52607" w:rsidP="00B84E8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861229C" w14:textId="77777777" w:rsidR="00F567BE" w:rsidRPr="00F567BE" w:rsidRDefault="00313B01" w:rsidP="00B84E85">
      <w:pPr>
        <w:pStyle w:val="16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567BE">
        <w:rPr>
          <w:rFonts w:ascii="Times New Roman" w:hAnsi="Times New Roman"/>
          <w:b/>
          <w:bCs/>
          <w:sz w:val="24"/>
          <w:szCs w:val="24"/>
        </w:rPr>
        <w:t xml:space="preserve">8. Тематическое планирование </w:t>
      </w:r>
      <w:r w:rsidR="00F567BE" w:rsidRPr="00F567BE">
        <w:rPr>
          <w:rFonts w:ascii="Times New Roman" w:eastAsia="Times New Roman" w:hAnsi="Times New Roman"/>
          <w:b/>
          <w:bCs/>
          <w:sz w:val="24"/>
          <w:szCs w:val="24"/>
        </w:rPr>
        <w:t xml:space="preserve">курса </w:t>
      </w:r>
      <w:r w:rsidR="00F567BE" w:rsidRPr="00F567BE">
        <w:rPr>
          <w:rFonts w:ascii="Times New Roman" w:eastAsia="Times New Roman" w:hAnsi="Times New Roman"/>
          <w:b/>
          <w:bCs/>
          <w:sz w:val="24"/>
          <w:szCs w:val="24"/>
        </w:rPr>
        <w:t xml:space="preserve"> «Коррекционные занятия по математике» </w:t>
      </w:r>
    </w:p>
    <w:p w14:paraId="69A7CF8E" w14:textId="4D80FC70" w:rsidR="00313B01" w:rsidRPr="00F567BE" w:rsidRDefault="006150E0" w:rsidP="00B84E85">
      <w:pPr>
        <w:pStyle w:val="16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67BE">
        <w:rPr>
          <w:rFonts w:ascii="Times New Roman" w:hAnsi="Times New Roman"/>
          <w:b/>
          <w:bCs/>
          <w:sz w:val="24"/>
          <w:szCs w:val="24"/>
        </w:rPr>
        <w:t>2023 – 2024</w:t>
      </w:r>
      <w:r w:rsidR="00313B01" w:rsidRPr="00F567BE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14:paraId="65D25C84" w14:textId="77777777" w:rsidR="00B67B27" w:rsidRPr="00F567BE" w:rsidRDefault="00F57A1E" w:rsidP="00B84E85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567BE">
        <w:rPr>
          <w:rFonts w:ascii="Times New Roman" w:hAnsi="Times New Roman"/>
          <w:b/>
          <w:bCs/>
          <w:sz w:val="24"/>
          <w:szCs w:val="24"/>
          <w:lang w:eastAsia="ru-RU"/>
        </w:rPr>
        <w:t>4</w:t>
      </w:r>
      <w:r w:rsidR="00B67B27" w:rsidRPr="00F567B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класс</w:t>
      </w:r>
    </w:p>
    <w:tbl>
      <w:tblPr>
        <w:tblStyle w:val="a5"/>
        <w:tblW w:w="1556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959"/>
        <w:gridCol w:w="5387"/>
        <w:gridCol w:w="4961"/>
        <w:gridCol w:w="1559"/>
        <w:gridCol w:w="2694"/>
      </w:tblGrid>
      <w:tr w:rsidR="001C62A4" w:rsidRPr="00B84E85" w14:paraId="725BB10A" w14:textId="77777777" w:rsidTr="00F567BE">
        <w:trPr>
          <w:trHeight w:val="2484"/>
        </w:trPr>
        <w:tc>
          <w:tcPr>
            <w:tcW w:w="959" w:type="dxa"/>
          </w:tcPr>
          <w:p w14:paraId="52341D4D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387" w:type="dxa"/>
          </w:tcPr>
          <w:p w14:paraId="3454FBA6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Тема  урока</w:t>
            </w:r>
          </w:p>
          <w:p w14:paraId="3B46DFA1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8FDF28A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1559" w:type="dxa"/>
          </w:tcPr>
          <w:p w14:paraId="314E63D0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часов, отводимых на освоение каждой темы</w:t>
            </w:r>
          </w:p>
        </w:tc>
        <w:tc>
          <w:tcPr>
            <w:tcW w:w="2694" w:type="dxa"/>
          </w:tcPr>
          <w:p w14:paraId="2757E793" w14:textId="27FC4B05" w:rsidR="001C62A4" w:rsidRPr="00B84E85" w:rsidRDefault="00F567BE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ЦОР</w:t>
            </w:r>
          </w:p>
        </w:tc>
      </w:tr>
      <w:tr w:rsidR="001C62A4" w:rsidRPr="00B84E85" w14:paraId="3020B782" w14:textId="77777777" w:rsidTr="00F567BE">
        <w:tc>
          <w:tcPr>
            <w:tcW w:w="959" w:type="dxa"/>
          </w:tcPr>
          <w:p w14:paraId="42A3C724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201B8952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Классы и разряды многозначного числа в пределах миллиарда. </w:t>
            </w:r>
          </w:p>
          <w:p w14:paraId="5B6FCF14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Отработка умения представлять многозначные числа в виде суммы разрядных слагаемых</w:t>
            </w:r>
          </w:p>
        </w:tc>
        <w:tc>
          <w:tcPr>
            <w:tcW w:w="4961" w:type="dxa"/>
            <w:vMerge w:val="restart"/>
          </w:tcPr>
          <w:p w14:paraId="6B680642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Выделяет  и называет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в записях многозначных чисел классы и разряды.   </w:t>
            </w:r>
          </w:p>
          <w:p w14:paraId="10C50392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Называет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следующее (предыдущее) при счёте многозначное число, а также любой отрезок натурального ряда чисел в пределах класса тысяч, в прямом и обратном порядке. </w:t>
            </w:r>
          </w:p>
          <w:p w14:paraId="7126B999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Использует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принцип записи чисел в десятичной системе счисления для представления многозначного числа в виде суммы разрядных слагаемых. </w:t>
            </w:r>
          </w:p>
          <w:p w14:paraId="75AB204F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Читает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числа, записанные римскими цифрами. </w:t>
            </w:r>
          </w:p>
          <w:p w14:paraId="41036F1C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Различае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>т римские цифры.</w:t>
            </w:r>
          </w:p>
          <w:p w14:paraId="3BCA5B1D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Конструирует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из римских цифр записи данных чисел. </w:t>
            </w:r>
          </w:p>
          <w:p w14:paraId="5D164E7C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Сравнивает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многозначные числа способом поразрядного сравнения.</w:t>
            </w:r>
          </w:p>
        </w:tc>
        <w:tc>
          <w:tcPr>
            <w:tcW w:w="1559" w:type="dxa"/>
          </w:tcPr>
          <w:p w14:paraId="3BCDDAEA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6354241D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2DFA55F6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9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77C087A5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4E9D1704" w14:textId="77777777" w:rsidTr="00F567BE">
        <w:trPr>
          <w:trHeight w:val="1288"/>
        </w:trPr>
        <w:tc>
          <w:tcPr>
            <w:tcW w:w="959" w:type="dxa"/>
          </w:tcPr>
          <w:p w14:paraId="722CC5B9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3AAA3FB2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Сравнение многозначных чисел. Решение примеров.</w:t>
            </w:r>
          </w:p>
          <w:p w14:paraId="305A6250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Отработка алгоритма сложения многозначных чисел.</w:t>
            </w:r>
          </w:p>
        </w:tc>
        <w:tc>
          <w:tcPr>
            <w:tcW w:w="4961" w:type="dxa"/>
            <w:vMerge/>
          </w:tcPr>
          <w:p w14:paraId="167A57F4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8CEAA7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2F12FFA8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0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06E69498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11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56DF4669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7C1F0B0B" w14:textId="77777777" w:rsidTr="00F567BE">
        <w:tc>
          <w:tcPr>
            <w:tcW w:w="959" w:type="dxa"/>
          </w:tcPr>
          <w:p w14:paraId="7B88CB5E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49EEC9F6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Сложение многозначных чисел в пределах миллиарда. Письменные алгоритмы сложения.</w:t>
            </w:r>
          </w:p>
          <w:p w14:paraId="68C6C319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 xml:space="preserve"> Повторение  разрядов многозначных чисел.</w:t>
            </w:r>
          </w:p>
        </w:tc>
        <w:tc>
          <w:tcPr>
            <w:tcW w:w="4961" w:type="dxa"/>
            <w:vMerge w:val="restart"/>
          </w:tcPr>
          <w:p w14:paraId="2C378308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Складывает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многозначные числа в пределах миллиарда.</w:t>
            </w:r>
          </w:p>
          <w:p w14:paraId="68AA816D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Проверяет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сложение многозначных чисел.</w:t>
            </w:r>
          </w:p>
          <w:p w14:paraId="7034234A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Применяет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переместительно свойство сложения.</w:t>
            </w:r>
          </w:p>
          <w:p w14:paraId="1B3AAEEB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Выполняет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вычитание многозначных чисел в пределах миллиарда.</w:t>
            </w:r>
          </w:p>
          <w:p w14:paraId="3555298A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Проверяет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проверку вычитания многозначных чисел</w:t>
            </w:r>
          </w:p>
        </w:tc>
        <w:tc>
          <w:tcPr>
            <w:tcW w:w="1559" w:type="dxa"/>
          </w:tcPr>
          <w:p w14:paraId="1F276781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45BA8792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2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1FEFBF5D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13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4B8D05A9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52EFC415" w14:textId="77777777" w:rsidTr="00F567BE">
        <w:tc>
          <w:tcPr>
            <w:tcW w:w="959" w:type="dxa"/>
          </w:tcPr>
          <w:p w14:paraId="4DF79F5A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2FA9315D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Проверка правильности выполнения вычитания. Закрепление изученного материала.</w:t>
            </w:r>
          </w:p>
          <w:p w14:paraId="08D78552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Отработка алгоритма вычитания многозначных чисел.</w:t>
            </w:r>
          </w:p>
        </w:tc>
        <w:tc>
          <w:tcPr>
            <w:tcW w:w="4961" w:type="dxa"/>
            <w:vMerge/>
          </w:tcPr>
          <w:p w14:paraId="4F2247AC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2463C1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1C13CDE3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4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3ECE5129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15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0C0C679E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794742CD" w14:textId="77777777" w:rsidTr="00F567BE">
        <w:tc>
          <w:tcPr>
            <w:tcW w:w="959" w:type="dxa"/>
          </w:tcPr>
          <w:p w14:paraId="53422F7F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387" w:type="dxa"/>
          </w:tcPr>
          <w:p w14:paraId="2D24FB1F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Скорость равномерного прямолинейного движения.</w:t>
            </w:r>
          </w:p>
          <w:p w14:paraId="7EC2A1E2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 xml:space="preserve"> Отработка алгоритма вычитания многозначных чисел.</w:t>
            </w:r>
          </w:p>
        </w:tc>
        <w:tc>
          <w:tcPr>
            <w:tcW w:w="4961" w:type="dxa"/>
            <w:vMerge w:val="restart"/>
          </w:tcPr>
          <w:p w14:paraId="0BC96233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Знает понятия: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время , скорость , расстояние.</w:t>
            </w:r>
          </w:p>
          <w:p w14:paraId="47C9052F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Знает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единицы их измерения.</w:t>
            </w:r>
          </w:p>
          <w:p w14:paraId="05D8C0EE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Применяет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формулы при решении простых задач на движение.</w:t>
            </w:r>
          </w:p>
          <w:p w14:paraId="676E30AB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4DF188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0E37A6FB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6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080DA3FC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17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0E58A1E3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749A211D" w14:textId="77777777" w:rsidTr="00F567BE">
        <w:tc>
          <w:tcPr>
            <w:tcW w:w="959" w:type="dxa"/>
          </w:tcPr>
          <w:p w14:paraId="3DDA9B4C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068490F3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Задачи на движение. Вычисление расстояния по формуле S = v · t</w:t>
            </w:r>
          </w:p>
          <w:p w14:paraId="26B961B1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Отработка применения формулы нахождения расстояния.</w:t>
            </w:r>
          </w:p>
        </w:tc>
        <w:tc>
          <w:tcPr>
            <w:tcW w:w="4961" w:type="dxa"/>
            <w:vMerge/>
          </w:tcPr>
          <w:p w14:paraId="30E58B9C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299E02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649FB7B9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8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5E581DEE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19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7581189C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5A6DD7C6" w14:textId="77777777" w:rsidTr="00F567BE">
        <w:tc>
          <w:tcPr>
            <w:tcW w:w="959" w:type="dxa"/>
          </w:tcPr>
          <w:p w14:paraId="57F54CE5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14:paraId="7893D4AA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Построение точки с указанными координатами. </w:t>
            </w:r>
          </w:p>
          <w:p w14:paraId="5A52780A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работа.</w:t>
            </w:r>
          </w:p>
          <w:p w14:paraId="28D40242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Отработка построения точек по указанным координатам.</w:t>
            </w:r>
          </w:p>
        </w:tc>
        <w:tc>
          <w:tcPr>
            <w:tcW w:w="4961" w:type="dxa"/>
          </w:tcPr>
          <w:p w14:paraId="686763A8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Знает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понятия: координатный угол, координата, оси координат.</w:t>
            </w:r>
          </w:p>
          <w:p w14:paraId="61672162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Находит и строит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координатные точки.</w:t>
            </w:r>
          </w:p>
          <w:p w14:paraId="4C78A862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E09423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019FE912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0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6EBD0FA8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21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660EA21B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0898A9E4" w14:textId="77777777" w:rsidTr="00F567BE">
        <w:tc>
          <w:tcPr>
            <w:tcW w:w="959" w:type="dxa"/>
          </w:tcPr>
          <w:p w14:paraId="42FBAB55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14:paraId="4BE8C501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Построение простейших графиков, столбчатых диаграмм. </w:t>
            </w:r>
            <w:r w:rsidRPr="00B84E8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Практическая работа. </w:t>
            </w:r>
          </w:p>
          <w:p w14:paraId="3BDA8B22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i/>
                <w:sz w:val="24"/>
                <w:szCs w:val="24"/>
              </w:rPr>
              <w:t>Отработка навыка  построения диаграмм.</w:t>
            </w:r>
          </w:p>
        </w:tc>
        <w:tc>
          <w:tcPr>
            <w:tcW w:w="4961" w:type="dxa"/>
          </w:tcPr>
          <w:p w14:paraId="4A18740A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Работает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с информацией, таблицами, диаграммами, графиками.</w:t>
            </w:r>
          </w:p>
        </w:tc>
        <w:tc>
          <w:tcPr>
            <w:tcW w:w="1559" w:type="dxa"/>
          </w:tcPr>
          <w:p w14:paraId="2728718F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55995131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2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75CCA142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23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465366B9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26F64805" w14:textId="77777777" w:rsidTr="00F567BE">
        <w:tc>
          <w:tcPr>
            <w:tcW w:w="959" w:type="dxa"/>
          </w:tcPr>
          <w:p w14:paraId="63BA4BC5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14:paraId="7CF9AA64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Сочетательные свойства умножения.</w:t>
            </w:r>
          </w:p>
          <w:p w14:paraId="110AB8C4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Отработка применения сочетательного свойства умножения.</w:t>
            </w:r>
          </w:p>
        </w:tc>
        <w:tc>
          <w:tcPr>
            <w:tcW w:w="4961" w:type="dxa"/>
          </w:tcPr>
          <w:p w14:paraId="635EE32F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Знает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переместительное свойство сложения и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умножения.</w:t>
            </w:r>
          </w:p>
          <w:p w14:paraId="4A3E73D1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Применяе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т эти свойства при решении.</w:t>
            </w:r>
          </w:p>
          <w:p w14:paraId="58EDE86C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Знает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сочетательное свойство сложения и умножения.</w:t>
            </w:r>
          </w:p>
          <w:p w14:paraId="39FA6CB9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Применяе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т эти свойства при решении.</w:t>
            </w:r>
          </w:p>
        </w:tc>
        <w:tc>
          <w:tcPr>
            <w:tcW w:w="1559" w:type="dxa"/>
          </w:tcPr>
          <w:p w14:paraId="5729C7DA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4" w:type="dxa"/>
          </w:tcPr>
          <w:p w14:paraId="78E4DD71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4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Учительский портал</w:t>
            </w:r>
          </w:p>
          <w:p w14:paraId="7F1043CA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25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2E059372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7CAA6CE3" w14:textId="77777777" w:rsidTr="00F567BE">
        <w:tc>
          <w:tcPr>
            <w:tcW w:w="959" w:type="dxa"/>
          </w:tcPr>
          <w:p w14:paraId="5135A5DB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387" w:type="dxa"/>
          </w:tcPr>
          <w:p w14:paraId="1228ABB0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Распределительные свойства умножения.</w:t>
            </w:r>
          </w:p>
          <w:p w14:paraId="3D4F2C58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Отработка применения распределительного свойства умножения.</w:t>
            </w:r>
          </w:p>
        </w:tc>
        <w:tc>
          <w:tcPr>
            <w:tcW w:w="4961" w:type="dxa"/>
            <w:vMerge w:val="restart"/>
          </w:tcPr>
          <w:p w14:paraId="216508A8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Знает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распределительное свойство   умножения.</w:t>
            </w:r>
          </w:p>
          <w:p w14:paraId="3C09E2F5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Применяе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т это свойства при решении.</w:t>
            </w:r>
          </w:p>
          <w:p w14:paraId="6254A73F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Умножает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числа на 1000, 10000,100000.</w:t>
            </w:r>
          </w:p>
          <w:p w14:paraId="64A0F859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Склеивает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модель параллелепипеда и куба  по их развертке.</w:t>
            </w:r>
          </w:p>
          <w:p w14:paraId="0E644DB8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Знае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т понятие – развертка.</w:t>
            </w:r>
          </w:p>
        </w:tc>
        <w:tc>
          <w:tcPr>
            <w:tcW w:w="1559" w:type="dxa"/>
          </w:tcPr>
          <w:p w14:paraId="39064816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41084F54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6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76D83376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27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5F3B2FEC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216AA6F2" w14:textId="77777777" w:rsidTr="00F567BE">
        <w:tc>
          <w:tcPr>
            <w:tcW w:w="959" w:type="dxa"/>
          </w:tcPr>
          <w:p w14:paraId="31203FD8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</w:tcPr>
          <w:p w14:paraId="3D3E1337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</w:p>
          <w:p w14:paraId="11740557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Умножение на 1000,  10000, …</w:t>
            </w:r>
          </w:p>
          <w:p w14:paraId="2AFDA4B6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Отработка вычислительного навыка умножения круглых чисел.</w:t>
            </w:r>
          </w:p>
        </w:tc>
        <w:tc>
          <w:tcPr>
            <w:tcW w:w="4961" w:type="dxa"/>
            <w:vMerge/>
          </w:tcPr>
          <w:p w14:paraId="5FA4A63E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8A8758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3F77073F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8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545DD247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29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2E58D831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429106E2" w14:textId="77777777" w:rsidTr="00F567BE">
        <w:tc>
          <w:tcPr>
            <w:tcW w:w="959" w:type="dxa"/>
          </w:tcPr>
          <w:p w14:paraId="13934EE9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</w:tcPr>
          <w:p w14:paraId="1546EE94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Единицы массы: тонна и центнер. Обозначения: т, ц. </w:t>
            </w:r>
          </w:p>
          <w:p w14:paraId="5D3B6481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Отработка  единиц массы.  Обозначение т, ц.</w:t>
            </w:r>
          </w:p>
        </w:tc>
        <w:tc>
          <w:tcPr>
            <w:tcW w:w="4961" w:type="dxa"/>
          </w:tcPr>
          <w:p w14:paraId="4A8B804E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Знает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единицы массы.</w:t>
            </w:r>
          </w:p>
          <w:p w14:paraId="64C60933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Соотносит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их.</w:t>
            </w:r>
          </w:p>
        </w:tc>
        <w:tc>
          <w:tcPr>
            <w:tcW w:w="1559" w:type="dxa"/>
          </w:tcPr>
          <w:p w14:paraId="1C5BD3B4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09D562A2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30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5A3583D8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31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520FC8A3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61183188" w14:textId="77777777" w:rsidTr="00F567BE">
        <w:tc>
          <w:tcPr>
            <w:tcW w:w="959" w:type="dxa"/>
          </w:tcPr>
          <w:p w14:paraId="50C1D4A2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387" w:type="dxa"/>
          </w:tcPr>
          <w:p w14:paraId="37071E19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Задачи на движение в противоположных направлениях. Закрепление.</w:t>
            </w:r>
          </w:p>
          <w:p w14:paraId="271A775B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Отработка  решения задач на движение в противоположных направлениях.</w:t>
            </w:r>
          </w:p>
        </w:tc>
        <w:tc>
          <w:tcPr>
            <w:tcW w:w="4961" w:type="dxa"/>
            <w:vMerge w:val="restart"/>
          </w:tcPr>
          <w:p w14:paraId="3D61A278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Решает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задачи на разные виды движения</w:t>
            </w:r>
          </w:p>
          <w:p w14:paraId="65A2A936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( противоположного, встречного, параллельного движения)</w:t>
            </w:r>
          </w:p>
        </w:tc>
        <w:tc>
          <w:tcPr>
            <w:tcW w:w="1559" w:type="dxa"/>
          </w:tcPr>
          <w:p w14:paraId="2C4271BB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0C11E91B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32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26285FF1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33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75F55DB0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0EF7C02A" w14:textId="77777777" w:rsidTr="00F567BE">
        <w:tc>
          <w:tcPr>
            <w:tcW w:w="959" w:type="dxa"/>
          </w:tcPr>
          <w:p w14:paraId="78310D56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387" w:type="dxa"/>
          </w:tcPr>
          <w:p w14:paraId="0CD9A1C5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Задачи на разные виды движения двух тел. </w:t>
            </w: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 xml:space="preserve"> Отработка решения задач на движение.</w:t>
            </w:r>
          </w:p>
        </w:tc>
        <w:tc>
          <w:tcPr>
            <w:tcW w:w="4961" w:type="dxa"/>
            <w:vMerge/>
          </w:tcPr>
          <w:p w14:paraId="141FAA0E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CBAA5D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29536C02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34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00634160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35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7ACFBFA3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3392018D" w14:textId="77777777" w:rsidTr="00F567BE">
        <w:tc>
          <w:tcPr>
            <w:tcW w:w="959" w:type="dxa"/>
          </w:tcPr>
          <w:p w14:paraId="5193B4FE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387" w:type="dxa"/>
          </w:tcPr>
          <w:p w14:paraId="2A9354C8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</w:p>
          <w:p w14:paraId="712854B2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Умножение многозначного числа на однозначное.  </w:t>
            </w:r>
          </w:p>
          <w:p w14:paraId="33461AEA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Отработка алгоритма  умножения многозначного числа на однозначное.</w:t>
            </w:r>
          </w:p>
        </w:tc>
        <w:tc>
          <w:tcPr>
            <w:tcW w:w="4961" w:type="dxa"/>
            <w:vMerge w:val="restart"/>
          </w:tcPr>
          <w:p w14:paraId="23834C5D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Применяет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алгоритм умножения многозначного числа на однозначное число, на двузначное число, трехзначное число.</w:t>
            </w:r>
          </w:p>
          <w:p w14:paraId="7F155EF4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Выполняет  проверку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умножения многозначного числа на однозначное число, на двузначное число, трехзначное число.</w:t>
            </w:r>
          </w:p>
        </w:tc>
        <w:tc>
          <w:tcPr>
            <w:tcW w:w="1559" w:type="dxa"/>
          </w:tcPr>
          <w:p w14:paraId="71E8A84E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058DA74F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36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265835A0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37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210E103F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094EDE82" w14:textId="77777777" w:rsidTr="00F567BE">
        <w:tc>
          <w:tcPr>
            <w:tcW w:w="959" w:type="dxa"/>
          </w:tcPr>
          <w:p w14:paraId="03524EB3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387" w:type="dxa"/>
          </w:tcPr>
          <w:p w14:paraId="07A1DFA7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Письменные алгоритмы умножения многозначных чисел на двузначное. </w:t>
            </w: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Отработка алгоритма умножения на двузначное число.</w:t>
            </w:r>
          </w:p>
        </w:tc>
        <w:tc>
          <w:tcPr>
            <w:tcW w:w="4961" w:type="dxa"/>
            <w:vMerge/>
          </w:tcPr>
          <w:p w14:paraId="680DCD1B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82618F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48E596EC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38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2ADBABD6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39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485BEAE3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7A501A54" w14:textId="77777777" w:rsidTr="00F567BE">
        <w:tc>
          <w:tcPr>
            <w:tcW w:w="959" w:type="dxa"/>
          </w:tcPr>
          <w:p w14:paraId="31BAE51D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387" w:type="dxa"/>
          </w:tcPr>
          <w:p w14:paraId="69F452BD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Письменные алгоритмы умножения многозначных чисел на трехзначное.</w:t>
            </w: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 xml:space="preserve"> Отработка алгоритма умножения на трехзначное число.</w:t>
            </w:r>
          </w:p>
        </w:tc>
        <w:tc>
          <w:tcPr>
            <w:tcW w:w="4961" w:type="dxa"/>
            <w:vMerge/>
          </w:tcPr>
          <w:p w14:paraId="5D170841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A49F85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61889F76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40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515A4C28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41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10286FA7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50AA656A" w14:textId="77777777" w:rsidTr="00F567BE">
        <w:tc>
          <w:tcPr>
            <w:tcW w:w="959" w:type="dxa"/>
          </w:tcPr>
          <w:p w14:paraId="6E0EFF59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387" w:type="dxa"/>
          </w:tcPr>
          <w:p w14:paraId="5066FCD5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Письменные алгоритмы умножения многозначных чисел на трехзначное.</w:t>
            </w: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 xml:space="preserve"> Отработка алгоритма умножения на трехзначное число.</w:t>
            </w:r>
          </w:p>
        </w:tc>
        <w:tc>
          <w:tcPr>
            <w:tcW w:w="4961" w:type="dxa"/>
            <w:vMerge/>
          </w:tcPr>
          <w:p w14:paraId="19FE48D4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3CB180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72725616" w14:textId="77777777" w:rsidR="00D27305" w:rsidRDefault="00D27305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75D7AFC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42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4843EC17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43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Хранилище методических 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материалов</w:t>
            </w:r>
          </w:p>
          <w:p w14:paraId="70C50053" w14:textId="77777777" w:rsidR="001C62A4" w:rsidRPr="00D27305" w:rsidRDefault="001C62A4" w:rsidP="00D27305"/>
        </w:tc>
      </w:tr>
      <w:tr w:rsidR="001C62A4" w:rsidRPr="00B84E85" w14:paraId="2510D240" w14:textId="77777777" w:rsidTr="00F567BE">
        <w:tc>
          <w:tcPr>
            <w:tcW w:w="959" w:type="dxa"/>
          </w:tcPr>
          <w:p w14:paraId="340177B0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5387" w:type="dxa"/>
          </w:tcPr>
          <w:p w14:paraId="37596F28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</w:p>
          <w:p w14:paraId="7D0A31A9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Конус.</w:t>
            </w:r>
          </w:p>
          <w:p w14:paraId="0B202253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 xml:space="preserve"> Отработка навыка умножения многозначных чисел.</w:t>
            </w:r>
          </w:p>
        </w:tc>
        <w:tc>
          <w:tcPr>
            <w:tcW w:w="4961" w:type="dxa"/>
          </w:tcPr>
          <w:p w14:paraId="6AD17C6D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Знает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понятие конус.</w:t>
            </w:r>
          </w:p>
          <w:p w14:paraId="019F5D3C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Составляет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конус с развертки.</w:t>
            </w:r>
          </w:p>
        </w:tc>
        <w:tc>
          <w:tcPr>
            <w:tcW w:w="1559" w:type="dxa"/>
          </w:tcPr>
          <w:p w14:paraId="59C86F2F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795E343D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44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2E070F7B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45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5FE9BD52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107BDF7D" w14:textId="77777777" w:rsidTr="00F567BE">
        <w:tc>
          <w:tcPr>
            <w:tcW w:w="959" w:type="dxa"/>
          </w:tcPr>
          <w:p w14:paraId="115EA477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387" w:type="dxa"/>
          </w:tcPr>
          <w:p w14:paraId="76D81A15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Задачи на разные виды движения двух тел. Самостоятельная  работа. </w:t>
            </w:r>
          </w:p>
          <w:p w14:paraId="5B6D81F3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Отработка алгоритма  решения задач на движение.</w:t>
            </w:r>
          </w:p>
        </w:tc>
        <w:tc>
          <w:tcPr>
            <w:tcW w:w="4961" w:type="dxa"/>
          </w:tcPr>
          <w:p w14:paraId="131F3DE4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Решает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задачи на разные виды движения</w:t>
            </w:r>
          </w:p>
          <w:p w14:paraId="30961BE9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( противоположного, встречного, параллельного движения)</w:t>
            </w:r>
          </w:p>
        </w:tc>
        <w:tc>
          <w:tcPr>
            <w:tcW w:w="1559" w:type="dxa"/>
          </w:tcPr>
          <w:p w14:paraId="09B98972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2DDA9F0D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46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371477E3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47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274801DA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34C70672" w14:textId="77777777" w:rsidTr="00F567BE">
        <w:tc>
          <w:tcPr>
            <w:tcW w:w="959" w:type="dxa"/>
          </w:tcPr>
          <w:p w14:paraId="7B398956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387" w:type="dxa"/>
          </w:tcPr>
          <w:p w14:paraId="69569AA8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Истинные и ложные высказывания. Закрепление.</w:t>
            </w:r>
          </w:p>
          <w:p w14:paraId="3A7806F5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Отработка навыка составления истинных и ложных высказываний.</w:t>
            </w:r>
          </w:p>
        </w:tc>
        <w:tc>
          <w:tcPr>
            <w:tcW w:w="4961" w:type="dxa"/>
            <w:vMerge w:val="restart"/>
          </w:tcPr>
          <w:p w14:paraId="29AFBC5F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Знает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понятие – высказывание.</w:t>
            </w:r>
          </w:p>
          <w:p w14:paraId="55DA5A68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Различает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истинные и ложные высказывания.</w:t>
            </w:r>
          </w:p>
          <w:p w14:paraId="34CB3614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Составляет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высказывания</w:t>
            </w:r>
          </w:p>
        </w:tc>
        <w:tc>
          <w:tcPr>
            <w:tcW w:w="1559" w:type="dxa"/>
          </w:tcPr>
          <w:p w14:paraId="72E65F20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0ADC41DE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48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3ED7A336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49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719D25FB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4F961115" w14:textId="77777777" w:rsidTr="00F567BE">
        <w:tc>
          <w:tcPr>
            <w:tcW w:w="959" w:type="dxa"/>
          </w:tcPr>
          <w:p w14:paraId="524F0B6B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387" w:type="dxa"/>
          </w:tcPr>
          <w:p w14:paraId="3D75F711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Составные высказывания, образованные из двух простых высказываний </w:t>
            </w:r>
          </w:p>
          <w:p w14:paraId="71940FEE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B84E85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Контрольный устный счет (математический диктант) №3.</w:t>
            </w:r>
          </w:p>
          <w:p w14:paraId="5834059C" w14:textId="77777777" w:rsidR="00D27305" w:rsidRDefault="001C62A4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Отработка навыка  составления составных </w:t>
            </w:r>
            <w:hyperlink r:id="rId50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5EC81E17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51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3E375230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высказываний.</w:t>
            </w:r>
          </w:p>
        </w:tc>
        <w:tc>
          <w:tcPr>
            <w:tcW w:w="4961" w:type="dxa"/>
            <w:vMerge/>
          </w:tcPr>
          <w:p w14:paraId="6B58E29D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FA7F72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63F80D28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52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3E1DA214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53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11DFBE59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258488D5" w14:textId="77777777" w:rsidTr="00F567BE">
        <w:tc>
          <w:tcPr>
            <w:tcW w:w="959" w:type="dxa"/>
          </w:tcPr>
          <w:p w14:paraId="4B1A27AC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387" w:type="dxa"/>
          </w:tcPr>
          <w:p w14:paraId="4570D18B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Решение логических задач перебором возможных вариантов. Самостоятельная работа. </w:t>
            </w:r>
          </w:p>
          <w:p w14:paraId="14239618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Отработка навыка решения логических задач.</w:t>
            </w:r>
          </w:p>
        </w:tc>
        <w:tc>
          <w:tcPr>
            <w:tcW w:w="4961" w:type="dxa"/>
          </w:tcPr>
          <w:p w14:paraId="3441CCF8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Решает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логические задачи на перебор вариантов.</w:t>
            </w:r>
          </w:p>
        </w:tc>
        <w:tc>
          <w:tcPr>
            <w:tcW w:w="1559" w:type="dxa"/>
          </w:tcPr>
          <w:p w14:paraId="5B610D0D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353E8616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54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3AAAD614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55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46E3A02C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20A4AAA5" w14:textId="77777777" w:rsidTr="00F567BE">
        <w:tc>
          <w:tcPr>
            <w:tcW w:w="959" w:type="dxa"/>
          </w:tcPr>
          <w:p w14:paraId="68822CD7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5387" w:type="dxa"/>
          </w:tcPr>
          <w:p w14:paraId="64FF2FA9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Деление на 1000, 10000,…</w:t>
            </w:r>
          </w:p>
          <w:p w14:paraId="2CD45464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Отработка навыка деления на круглые числа.</w:t>
            </w:r>
          </w:p>
        </w:tc>
        <w:tc>
          <w:tcPr>
            <w:tcW w:w="4961" w:type="dxa"/>
          </w:tcPr>
          <w:p w14:paraId="68B64CAE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Применяет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свойство деления суммы на число.</w:t>
            </w:r>
          </w:p>
          <w:p w14:paraId="34A88C93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Делит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1000, 10000, 100000.</w:t>
            </w:r>
          </w:p>
        </w:tc>
        <w:tc>
          <w:tcPr>
            <w:tcW w:w="1559" w:type="dxa"/>
          </w:tcPr>
          <w:p w14:paraId="4125A351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5BF731F1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56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3543CA63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57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04B7F7A8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53653D62" w14:textId="77777777" w:rsidTr="00F567BE">
        <w:tc>
          <w:tcPr>
            <w:tcW w:w="959" w:type="dxa"/>
          </w:tcPr>
          <w:p w14:paraId="683341C6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387" w:type="dxa"/>
          </w:tcPr>
          <w:p w14:paraId="116F2DDC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Анализ ошибок, допущенных в контрольной работе. </w:t>
            </w:r>
          </w:p>
          <w:p w14:paraId="713F1E18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Цилиндр.</w:t>
            </w:r>
          </w:p>
          <w:p w14:paraId="1D72825F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Отработка навыка деления многозначного числа на однозначное и круглые числа.</w:t>
            </w:r>
          </w:p>
        </w:tc>
        <w:tc>
          <w:tcPr>
            <w:tcW w:w="4961" w:type="dxa"/>
          </w:tcPr>
          <w:p w14:paraId="4D002F88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Знает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понятие цилиндр.</w:t>
            </w:r>
          </w:p>
          <w:p w14:paraId="1B2C5704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Составляет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цилиндр с развертки.</w:t>
            </w:r>
          </w:p>
        </w:tc>
        <w:tc>
          <w:tcPr>
            <w:tcW w:w="1559" w:type="dxa"/>
          </w:tcPr>
          <w:p w14:paraId="0F12E96E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6391E48B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58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6EF9A28D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59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79DDF74D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62217575" w14:textId="77777777" w:rsidTr="00F567BE">
        <w:tc>
          <w:tcPr>
            <w:tcW w:w="959" w:type="dxa"/>
          </w:tcPr>
          <w:p w14:paraId="6DF0AE8B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387" w:type="dxa"/>
          </w:tcPr>
          <w:p w14:paraId="4564F173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Деление на двузначное число. </w:t>
            </w:r>
          </w:p>
          <w:p w14:paraId="4C8F926E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О</w:t>
            </w: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тработка алгоритма деления на двухзначное число.</w:t>
            </w:r>
          </w:p>
        </w:tc>
        <w:tc>
          <w:tcPr>
            <w:tcW w:w="4961" w:type="dxa"/>
            <w:vMerge w:val="restart"/>
          </w:tcPr>
          <w:p w14:paraId="3AF17501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Знает алгоритм деления на однозначное число, на двузначное число, на трехзначное число.</w:t>
            </w:r>
          </w:p>
          <w:p w14:paraId="5C22888B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Применяет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алгоритм деления на однозначное число, на двузначное число, на трехзначное число.</w:t>
            </w:r>
          </w:p>
          <w:p w14:paraId="33DD2CE4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Применяет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способы проверки деления.</w:t>
            </w:r>
          </w:p>
        </w:tc>
        <w:tc>
          <w:tcPr>
            <w:tcW w:w="1559" w:type="dxa"/>
          </w:tcPr>
          <w:p w14:paraId="470FEBFD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48DD157D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60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648E2850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61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3CAD5EFA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722FD5A9" w14:textId="77777777" w:rsidTr="00F567BE">
        <w:tc>
          <w:tcPr>
            <w:tcW w:w="959" w:type="dxa"/>
          </w:tcPr>
          <w:p w14:paraId="38A40523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387" w:type="dxa"/>
          </w:tcPr>
          <w:p w14:paraId="0765DE52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Письменные алгоритмы деления многозначных чисел на двузначное число.</w:t>
            </w:r>
          </w:p>
          <w:p w14:paraId="6A0E91A8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Отработка алгоритма деления на двухзначное число.</w:t>
            </w:r>
          </w:p>
        </w:tc>
        <w:tc>
          <w:tcPr>
            <w:tcW w:w="4961" w:type="dxa"/>
            <w:vMerge/>
          </w:tcPr>
          <w:p w14:paraId="4BF6B7C4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F4BCF5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1201EC48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62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6ED2417F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63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13279FF2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6A09CE79" w14:textId="77777777" w:rsidTr="00F567BE">
        <w:tc>
          <w:tcPr>
            <w:tcW w:w="959" w:type="dxa"/>
          </w:tcPr>
          <w:p w14:paraId="3024B0ED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387" w:type="dxa"/>
          </w:tcPr>
          <w:p w14:paraId="0AA449BF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Способы проверки правильности результатов </w:t>
            </w:r>
            <w:r w:rsidRPr="00B84E85">
              <w:rPr>
                <w:rFonts w:ascii="Times New Roman" w:hAnsi="Times New Roman"/>
                <w:sz w:val="24"/>
                <w:szCs w:val="24"/>
              </w:rPr>
              <w:lastRenderedPageBreak/>
              <w:t>вычислений</w:t>
            </w: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5BADC91A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Отработка навыка проверки деления.</w:t>
            </w:r>
          </w:p>
        </w:tc>
        <w:tc>
          <w:tcPr>
            <w:tcW w:w="4961" w:type="dxa"/>
            <w:vMerge/>
          </w:tcPr>
          <w:p w14:paraId="3508C46F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64B5EF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2EA462F9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64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Учительский портал</w:t>
            </w:r>
          </w:p>
          <w:p w14:paraId="7375B96E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65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06579C0A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69EEBB73" w14:textId="77777777" w:rsidTr="00F567BE">
        <w:tc>
          <w:tcPr>
            <w:tcW w:w="959" w:type="dxa"/>
          </w:tcPr>
          <w:p w14:paraId="1542E38F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5387" w:type="dxa"/>
          </w:tcPr>
          <w:p w14:paraId="42209222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i/>
                <w:sz w:val="24"/>
                <w:szCs w:val="24"/>
              </w:rPr>
              <w:t>Текущая проверочная работа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 xml:space="preserve"> по теме «Деление на двузначное число».</w:t>
            </w:r>
          </w:p>
          <w:p w14:paraId="7692EA21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Отработка алгоритма деления на двухзначное число.</w:t>
            </w:r>
          </w:p>
        </w:tc>
        <w:tc>
          <w:tcPr>
            <w:tcW w:w="4961" w:type="dxa"/>
            <w:vMerge/>
          </w:tcPr>
          <w:p w14:paraId="7D2CF4A3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B20CC6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09A0CFA4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66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794A7388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67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383F2803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6CF80B3F" w14:textId="77777777" w:rsidTr="00F567BE">
        <w:tc>
          <w:tcPr>
            <w:tcW w:w="959" w:type="dxa"/>
          </w:tcPr>
          <w:p w14:paraId="069A2C1B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387" w:type="dxa"/>
          </w:tcPr>
          <w:p w14:paraId="639ACEEA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Способы проверки правильности результатов вычислений</w:t>
            </w: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4500CF4F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Отработка  навыка проверки деления.</w:t>
            </w:r>
          </w:p>
        </w:tc>
        <w:tc>
          <w:tcPr>
            <w:tcW w:w="4961" w:type="dxa"/>
            <w:vMerge/>
          </w:tcPr>
          <w:p w14:paraId="4B1DDD8B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C90126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613DFEF8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68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226B6D14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69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0E444AD8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1FF1C32C" w14:textId="77777777" w:rsidTr="00F567BE">
        <w:tc>
          <w:tcPr>
            <w:tcW w:w="959" w:type="dxa"/>
          </w:tcPr>
          <w:p w14:paraId="02D4545F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387" w:type="dxa"/>
          </w:tcPr>
          <w:p w14:paraId="26B563F4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 xml:space="preserve">Деление отрезка на 2, 4, 8 равных частей с помощью циркуля и линейки (в том числе отрезка заданной длины). </w:t>
            </w:r>
          </w:p>
          <w:p w14:paraId="17C85E43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О</w:t>
            </w: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тработка навыка работы с циркулем и линейкой.</w:t>
            </w:r>
          </w:p>
        </w:tc>
        <w:tc>
          <w:tcPr>
            <w:tcW w:w="4961" w:type="dxa"/>
          </w:tcPr>
          <w:p w14:paraId="7CD4F9EB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Делит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отрезки с помощью циркуля и линейки, на равные части.</w:t>
            </w:r>
          </w:p>
        </w:tc>
        <w:tc>
          <w:tcPr>
            <w:tcW w:w="1559" w:type="dxa"/>
          </w:tcPr>
          <w:p w14:paraId="11849473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263FBECB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70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7687425E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71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3E09FB12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711A6142" w14:textId="77777777" w:rsidTr="00F567BE">
        <w:tc>
          <w:tcPr>
            <w:tcW w:w="959" w:type="dxa"/>
          </w:tcPr>
          <w:p w14:paraId="18D93C77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5387" w:type="dxa"/>
          </w:tcPr>
          <w:p w14:paraId="60F14DA9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Составление буквенных равенств.</w:t>
            </w: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 xml:space="preserve"> Отработка навыка составления буквенных равенств.</w:t>
            </w:r>
          </w:p>
        </w:tc>
        <w:tc>
          <w:tcPr>
            <w:tcW w:w="4961" w:type="dxa"/>
          </w:tcPr>
          <w:p w14:paraId="243D4196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Знает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понятие равенство, равенство содержащее переменную.</w:t>
            </w:r>
          </w:p>
          <w:p w14:paraId="5D09CE43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Решает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уравнения.</w:t>
            </w:r>
          </w:p>
          <w:p w14:paraId="5C3AD813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Применяет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правила нахождения компонентов.</w:t>
            </w:r>
          </w:p>
        </w:tc>
        <w:tc>
          <w:tcPr>
            <w:tcW w:w="1559" w:type="dxa"/>
          </w:tcPr>
          <w:p w14:paraId="588034C8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4975BB5E" w14:textId="77777777" w:rsidR="00D27305" w:rsidRDefault="00F567BE" w:rsidP="00D27305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72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http://www.uchportal.ru/</w:t>
              </w:r>
            </w:hyperlink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Учительский портал</w:t>
            </w:r>
          </w:p>
          <w:p w14:paraId="44A1CF67" w14:textId="77777777" w:rsidR="00D27305" w:rsidRPr="00925D1C" w:rsidRDefault="00F567BE" w:rsidP="00D27305">
            <w:pPr>
              <w:shd w:val="clear" w:color="auto" w:fill="FFFFFF"/>
              <w:spacing w:before="30" w:after="30"/>
              <w:jc w:val="both"/>
              <w:rPr>
                <w:rFonts w:eastAsia="Times New Roman" w:cs="Arial"/>
                <w:color w:val="000000"/>
              </w:rPr>
            </w:pPr>
            <w:hyperlink r:id="rId73" w:history="1">
              <w:r w:rsidR="00D27305" w:rsidRPr="00925D1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http://method.samara.rcde.ru</w:t>
              </w:r>
            </w:hyperlink>
            <w:r w:rsidR="00D273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D27305" w:rsidRPr="00925D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Хранилище методических материалов</w:t>
            </w:r>
          </w:p>
          <w:p w14:paraId="0E9E7C7C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1E7624F1" w14:textId="77777777" w:rsidTr="00F567BE">
        <w:tc>
          <w:tcPr>
            <w:tcW w:w="959" w:type="dxa"/>
          </w:tcPr>
          <w:p w14:paraId="1C12145E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5387" w:type="dxa"/>
          </w:tcPr>
          <w:p w14:paraId="7CA4297E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Виды треугольников .</w:t>
            </w:r>
          </w:p>
          <w:p w14:paraId="40D8D4B0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Отработка навыка построения треугольников.</w:t>
            </w:r>
          </w:p>
        </w:tc>
        <w:tc>
          <w:tcPr>
            <w:tcW w:w="4961" w:type="dxa"/>
          </w:tcPr>
          <w:p w14:paraId="59643EF9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Знает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виды треугольников.</w:t>
            </w:r>
          </w:p>
          <w:p w14:paraId="75D0CAE5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Выполняет </w:t>
            </w:r>
            <w:r w:rsidRPr="00B84E85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углов и треугольников.</w:t>
            </w:r>
          </w:p>
        </w:tc>
        <w:tc>
          <w:tcPr>
            <w:tcW w:w="1559" w:type="dxa"/>
          </w:tcPr>
          <w:p w14:paraId="6604975E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592FEBCE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62A4" w:rsidRPr="00B84E85" w14:paraId="5AD1C37A" w14:textId="77777777" w:rsidTr="00F567BE">
        <w:tc>
          <w:tcPr>
            <w:tcW w:w="959" w:type="dxa"/>
          </w:tcPr>
          <w:p w14:paraId="3573E2A1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387" w:type="dxa"/>
          </w:tcPr>
          <w:p w14:paraId="39CA135B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Контрольная  работа по теме «</w:t>
            </w:r>
            <w:r w:rsidRPr="00B84E85">
              <w:rPr>
                <w:rFonts w:ascii="Times New Roman" w:hAnsi="Times New Roman"/>
                <w:sz w:val="24"/>
                <w:szCs w:val="24"/>
              </w:rPr>
              <w:t>Измерение длины, массы, времени, площади с указанной точностью</w:t>
            </w:r>
            <w:r w:rsidRPr="00B84E85">
              <w:rPr>
                <w:rFonts w:ascii="Times New Roman" w:hAnsi="Times New Roman"/>
                <w:b/>
                <w:sz w:val="24"/>
                <w:szCs w:val="24"/>
              </w:rPr>
              <w:t>». Отработка навыка  решения задач с единицами измерения.</w:t>
            </w:r>
          </w:p>
        </w:tc>
        <w:tc>
          <w:tcPr>
            <w:tcW w:w="4961" w:type="dxa"/>
          </w:tcPr>
          <w:p w14:paraId="18554DDF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992640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4E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5D5D2E9A" w14:textId="77777777" w:rsidR="001C62A4" w:rsidRPr="00B84E85" w:rsidRDefault="001C62A4" w:rsidP="00B84E85">
            <w:pPr>
              <w:pStyle w:val="af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C4510FD" w14:textId="77777777" w:rsidR="00F57A1E" w:rsidRPr="00B84E85" w:rsidRDefault="00F57A1E" w:rsidP="00B84E8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0A98271" w14:textId="77777777" w:rsidR="00F57A1E" w:rsidRPr="00B84E85" w:rsidRDefault="00F57A1E" w:rsidP="00B84E8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1FDFC4C" w14:textId="77777777" w:rsidR="00F57A1E" w:rsidRPr="00B84E85" w:rsidRDefault="00F57A1E" w:rsidP="00B84E8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7C4C1E1" w14:textId="77777777" w:rsidR="00F57A1E" w:rsidRPr="00B84E85" w:rsidRDefault="00F57A1E" w:rsidP="00B84E8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24EBF82" w14:textId="77777777" w:rsidR="00F57A1E" w:rsidRPr="00B84E85" w:rsidRDefault="00F57A1E" w:rsidP="00B84E8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215D837" w14:textId="77777777" w:rsidR="00F57A1E" w:rsidRPr="00B84E85" w:rsidRDefault="00F57A1E" w:rsidP="00B84E8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B145E5F" w14:textId="77777777" w:rsidR="00F57A1E" w:rsidRPr="00B84E85" w:rsidRDefault="00F57A1E" w:rsidP="00B84E8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7751251" w14:textId="77777777" w:rsidR="00F57A1E" w:rsidRPr="00B84E85" w:rsidRDefault="00F57A1E" w:rsidP="00B84E8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14C99EC" w14:textId="77777777" w:rsidR="002818EA" w:rsidRPr="00B84E85" w:rsidRDefault="002818EA" w:rsidP="00B84E85">
      <w:pPr>
        <w:pStyle w:val="16"/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sectPr w:rsidR="002818EA" w:rsidRPr="00B84E85" w:rsidSect="0047463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6645A" w14:textId="77777777" w:rsidR="001D1155" w:rsidRDefault="001D1155">
      <w:pPr>
        <w:spacing w:after="0" w:line="240" w:lineRule="auto"/>
      </w:pPr>
      <w:r>
        <w:separator/>
      </w:r>
    </w:p>
  </w:endnote>
  <w:endnote w:type="continuationSeparator" w:id="0">
    <w:p w14:paraId="264CB9DA" w14:textId="77777777" w:rsidR="001D1155" w:rsidRDefault="001D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0F40A" w14:textId="77777777" w:rsidR="001D1155" w:rsidRDefault="001D1155">
      <w:pPr>
        <w:spacing w:after="0" w:line="240" w:lineRule="auto"/>
      </w:pPr>
      <w:r>
        <w:separator/>
      </w:r>
    </w:p>
  </w:footnote>
  <w:footnote w:type="continuationSeparator" w:id="0">
    <w:p w14:paraId="372C9418" w14:textId="77777777" w:rsidR="001D1155" w:rsidRDefault="001D1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172C9B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3" w15:restartNumberingAfterBreak="0">
    <w:nsid w:val="000C7482"/>
    <w:multiLevelType w:val="hybridMultilevel"/>
    <w:tmpl w:val="CD32A880"/>
    <w:lvl w:ilvl="0" w:tplc="2E4218F4"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F456E7"/>
    <w:multiLevelType w:val="hybridMultilevel"/>
    <w:tmpl w:val="52AE3CAE"/>
    <w:lvl w:ilvl="0" w:tplc="2E4218F4"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FE750E"/>
    <w:multiLevelType w:val="hybridMultilevel"/>
    <w:tmpl w:val="F9804C1A"/>
    <w:lvl w:ilvl="0" w:tplc="F414515A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C40E8"/>
    <w:multiLevelType w:val="hybridMultilevel"/>
    <w:tmpl w:val="AE6026E6"/>
    <w:lvl w:ilvl="0" w:tplc="FFFFFFFF"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45BEB"/>
    <w:multiLevelType w:val="hybridMultilevel"/>
    <w:tmpl w:val="074086DA"/>
    <w:lvl w:ilvl="0" w:tplc="2E4218F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8D0C1F"/>
    <w:multiLevelType w:val="hybridMultilevel"/>
    <w:tmpl w:val="46E8B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795A1B"/>
    <w:multiLevelType w:val="hybridMultilevel"/>
    <w:tmpl w:val="081EE33E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0" w15:restartNumberingAfterBreak="0">
    <w:nsid w:val="24C141ED"/>
    <w:multiLevelType w:val="hybridMultilevel"/>
    <w:tmpl w:val="DEF86FCE"/>
    <w:lvl w:ilvl="0" w:tplc="0419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 w15:restartNumberingAfterBreak="0">
    <w:nsid w:val="2A497E9C"/>
    <w:multiLevelType w:val="hybridMultilevel"/>
    <w:tmpl w:val="12C20BA2"/>
    <w:lvl w:ilvl="0" w:tplc="2E4218F4"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1D0185"/>
    <w:multiLevelType w:val="hybridMultilevel"/>
    <w:tmpl w:val="F198D472"/>
    <w:lvl w:ilvl="0" w:tplc="2E4218F4">
      <w:numFmt w:val="bullet"/>
      <w:lvlText w:val="•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F55E8A"/>
    <w:multiLevelType w:val="hybridMultilevel"/>
    <w:tmpl w:val="3078E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07A00"/>
    <w:multiLevelType w:val="hybridMultilevel"/>
    <w:tmpl w:val="53429C24"/>
    <w:lvl w:ilvl="0" w:tplc="2E4218F4"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4616CB"/>
    <w:multiLevelType w:val="hybridMultilevel"/>
    <w:tmpl w:val="5D48F478"/>
    <w:lvl w:ilvl="0" w:tplc="2E4218F4"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471089"/>
    <w:multiLevelType w:val="hybridMultilevel"/>
    <w:tmpl w:val="30D8209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pStyle w:val="8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pStyle w:val="9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55A02C38"/>
    <w:multiLevelType w:val="hybridMultilevel"/>
    <w:tmpl w:val="3CF6F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C1A17"/>
    <w:multiLevelType w:val="hybridMultilevel"/>
    <w:tmpl w:val="3304ABA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450D09"/>
    <w:multiLevelType w:val="hybridMultilevel"/>
    <w:tmpl w:val="74BCB4B4"/>
    <w:lvl w:ilvl="0" w:tplc="2E4218F4"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61690A"/>
    <w:multiLevelType w:val="hybridMultilevel"/>
    <w:tmpl w:val="FE48AAEC"/>
    <w:lvl w:ilvl="0" w:tplc="2E4218F4"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8A66D1"/>
    <w:multiLevelType w:val="hybridMultilevel"/>
    <w:tmpl w:val="34AAB6CE"/>
    <w:lvl w:ilvl="0" w:tplc="2E4218F4">
      <w:numFmt w:val="bullet"/>
      <w:lvlText w:val="•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8B41F3"/>
    <w:multiLevelType w:val="hybridMultilevel"/>
    <w:tmpl w:val="59BCE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E256D"/>
    <w:multiLevelType w:val="hybridMultilevel"/>
    <w:tmpl w:val="1276B382"/>
    <w:lvl w:ilvl="0" w:tplc="2E4218F4">
      <w:numFmt w:val="bullet"/>
      <w:lvlText w:val="•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F91A45"/>
    <w:multiLevelType w:val="hybridMultilevel"/>
    <w:tmpl w:val="ED4AC128"/>
    <w:lvl w:ilvl="0" w:tplc="2E4218F4"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954824"/>
    <w:multiLevelType w:val="hybridMultilevel"/>
    <w:tmpl w:val="AAFE7264"/>
    <w:lvl w:ilvl="0" w:tplc="879022C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0"/>
        </w:tabs>
        <w:ind w:left="8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0"/>
        </w:tabs>
        <w:ind w:left="23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36" w15:restartNumberingAfterBreak="0">
    <w:nsid w:val="73EC674C"/>
    <w:multiLevelType w:val="hybridMultilevel"/>
    <w:tmpl w:val="6338F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526FE"/>
    <w:multiLevelType w:val="hybridMultilevel"/>
    <w:tmpl w:val="34726036"/>
    <w:lvl w:ilvl="0" w:tplc="041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8" w15:restartNumberingAfterBreak="0">
    <w:nsid w:val="7AA67D32"/>
    <w:multiLevelType w:val="hybridMultilevel"/>
    <w:tmpl w:val="AF96A250"/>
    <w:lvl w:ilvl="0" w:tplc="0419000F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E1363B"/>
    <w:multiLevelType w:val="hybridMultilevel"/>
    <w:tmpl w:val="99C2446E"/>
    <w:lvl w:ilvl="0" w:tplc="B6F68B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E0D7C85"/>
    <w:multiLevelType w:val="hybridMultilevel"/>
    <w:tmpl w:val="7D662E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9186380">
    <w:abstractNumId w:val="26"/>
  </w:num>
  <w:num w:numId="2" w16cid:durableId="894852420">
    <w:abstractNumId w:val="40"/>
  </w:num>
  <w:num w:numId="3" w16cid:durableId="1426607130">
    <w:abstractNumId w:val="36"/>
  </w:num>
  <w:num w:numId="4" w16cid:durableId="415907448">
    <w:abstractNumId w:val="28"/>
  </w:num>
  <w:num w:numId="5" w16cid:durableId="70086570">
    <w:abstractNumId w:val="18"/>
  </w:num>
  <w:num w:numId="6" w16cid:durableId="1759207733">
    <w:abstractNumId w:val="20"/>
  </w:num>
  <w:num w:numId="7" w16cid:durableId="162859194">
    <w:abstractNumId w:val="27"/>
  </w:num>
  <w:num w:numId="8" w16cid:durableId="1222714313">
    <w:abstractNumId w:val="37"/>
  </w:num>
  <w:num w:numId="9" w16cid:durableId="163999768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0" w16cid:durableId="163567271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192894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363140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558466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85106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121060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05626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548487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697949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018958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5587110">
    <w:abstractNumId w:val="16"/>
  </w:num>
  <w:num w:numId="21" w16cid:durableId="345637585">
    <w:abstractNumId w:val="19"/>
  </w:num>
  <w:num w:numId="22" w16cid:durableId="1934557514">
    <w:abstractNumId w:val="32"/>
  </w:num>
  <w:num w:numId="23" w16cid:durableId="2094625862">
    <w:abstractNumId w:val="15"/>
  </w:num>
  <w:num w:numId="24" w16cid:durableId="293947672">
    <w:abstractNumId w:val="40"/>
  </w:num>
  <w:num w:numId="25" w16cid:durableId="1800953186">
    <w:abstractNumId w:val="36"/>
  </w:num>
  <w:num w:numId="26" w16cid:durableId="743525240">
    <w:abstractNumId w:val="28"/>
  </w:num>
  <w:num w:numId="27" w16cid:durableId="1926719658">
    <w:abstractNumId w:val="18"/>
  </w:num>
  <w:num w:numId="28" w16cid:durableId="1327593080">
    <w:abstractNumId w:val="20"/>
  </w:num>
  <w:num w:numId="29" w16cid:durableId="1698118348">
    <w:abstractNumId w:val="27"/>
  </w:num>
  <w:num w:numId="30" w16cid:durableId="236669318">
    <w:abstractNumId w:val="37"/>
  </w:num>
  <w:num w:numId="31" w16cid:durableId="179490238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11842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3474503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5613659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9078809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2654116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1560547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742782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084130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134093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20340898">
    <w:abstractNumId w:val="39"/>
  </w:num>
  <w:num w:numId="42" w16cid:durableId="1944265501">
    <w:abstractNumId w:val="35"/>
  </w:num>
  <w:num w:numId="43" w16cid:durableId="85958268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321004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76865920">
    <w:abstractNumId w:val="23"/>
  </w:num>
  <w:num w:numId="46" w16cid:durableId="195239308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53B"/>
    <w:rsid w:val="00025AB3"/>
    <w:rsid w:val="000414CF"/>
    <w:rsid w:val="00050B0D"/>
    <w:rsid w:val="00067A56"/>
    <w:rsid w:val="000B48B6"/>
    <w:rsid w:val="000C7313"/>
    <w:rsid w:val="000D10C9"/>
    <w:rsid w:val="000E4B4D"/>
    <w:rsid w:val="000F7C14"/>
    <w:rsid w:val="00133FC1"/>
    <w:rsid w:val="001435DE"/>
    <w:rsid w:val="001932EF"/>
    <w:rsid w:val="001B61FC"/>
    <w:rsid w:val="001C62A4"/>
    <w:rsid w:val="001D1155"/>
    <w:rsid w:val="001E0ED9"/>
    <w:rsid w:val="001E2092"/>
    <w:rsid w:val="002047A1"/>
    <w:rsid w:val="00231CB5"/>
    <w:rsid w:val="00265B91"/>
    <w:rsid w:val="00270B6B"/>
    <w:rsid w:val="0027135E"/>
    <w:rsid w:val="002735F6"/>
    <w:rsid w:val="002818EA"/>
    <w:rsid w:val="002854D8"/>
    <w:rsid w:val="002C0928"/>
    <w:rsid w:val="002E3971"/>
    <w:rsid w:val="002F0229"/>
    <w:rsid w:val="002F4FEC"/>
    <w:rsid w:val="00313B01"/>
    <w:rsid w:val="00330902"/>
    <w:rsid w:val="00352738"/>
    <w:rsid w:val="00355882"/>
    <w:rsid w:val="00357ED4"/>
    <w:rsid w:val="00375F80"/>
    <w:rsid w:val="003B058D"/>
    <w:rsid w:val="003E5893"/>
    <w:rsid w:val="003F3729"/>
    <w:rsid w:val="00425762"/>
    <w:rsid w:val="0042682E"/>
    <w:rsid w:val="004301F8"/>
    <w:rsid w:val="00437C51"/>
    <w:rsid w:val="00457C12"/>
    <w:rsid w:val="00466E11"/>
    <w:rsid w:val="00474638"/>
    <w:rsid w:val="00483347"/>
    <w:rsid w:val="00484865"/>
    <w:rsid w:val="004958F1"/>
    <w:rsid w:val="004E06DF"/>
    <w:rsid w:val="00516FFD"/>
    <w:rsid w:val="00517A94"/>
    <w:rsid w:val="005427E5"/>
    <w:rsid w:val="00547BA3"/>
    <w:rsid w:val="00555468"/>
    <w:rsid w:val="005A58CE"/>
    <w:rsid w:val="005F2E13"/>
    <w:rsid w:val="005F50A5"/>
    <w:rsid w:val="005F6FC0"/>
    <w:rsid w:val="00605D14"/>
    <w:rsid w:val="006150E0"/>
    <w:rsid w:val="00616B9D"/>
    <w:rsid w:val="00634EDF"/>
    <w:rsid w:val="00654FF9"/>
    <w:rsid w:val="00657F7F"/>
    <w:rsid w:val="00674643"/>
    <w:rsid w:val="00687A33"/>
    <w:rsid w:val="006A1CDD"/>
    <w:rsid w:val="006A1EFD"/>
    <w:rsid w:val="006A4A81"/>
    <w:rsid w:val="006B0F4F"/>
    <w:rsid w:val="006B5603"/>
    <w:rsid w:val="006C5D91"/>
    <w:rsid w:val="006C709D"/>
    <w:rsid w:val="006D735F"/>
    <w:rsid w:val="006F047A"/>
    <w:rsid w:val="006F06AA"/>
    <w:rsid w:val="006F0762"/>
    <w:rsid w:val="00710EA9"/>
    <w:rsid w:val="00716130"/>
    <w:rsid w:val="00747C00"/>
    <w:rsid w:val="00774ABA"/>
    <w:rsid w:val="007808C9"/>
    <w:rsid w:val="00781587"/>
    <w:rsid w:val="007A6206"/>
    <w:rsid w:val="007B494A"/>
    <w:rsid w:val="007D6930"/>
    <w:rsid w:val="00800A24"/>
    <w:rsid w:val="00813E06"/>
    <w:rsid w:val="00824D96"/>
    <w:rsid w:val="008548CB"/>
    <w:rsid w:val="00885B64"/>
    <w:rsid w:val="00892903"/>
    <w:rsid w:val="00895399"/>
    <w:rsid w:val="008A2C6C"/>
    <w:rsid w:val="008B14E9"/>
    <w:rsid w:val="008B66D6"/>
    <w:rsid w:val="008C5CC4"/>
    <w:rsid w:val="008F0F76"/>
    <w:rsid w:val="008F7BB0"/>
    <w:rsid w:val="00906EEB"/>
    <w:rsid w:val="00910B21"/>
    <w:rsid w:val="00945A70"/>
    <w:rsid w:val="00960167"/>
    <w:rsid w:val="0097112C"/>
    <w:rsid w:val="00980AB1"/>
    <w:rsid w:val="009824D2"/>
    <w:rsid w:val="009905EF"/>
    <w:rsid w:val="009953EB"/>
    <w:rsid w:val="00995CA3"/>
    <w:rsid w:val="009B77BF"/>
    <w:rsid w:val="009E300E"/>
    <w:rsid w:val="009F182B"/>
    <w:rsid w:val="00A02ED9"/>
    <w:rsid w:val="00A06249"/>
    <w:rsid w:val="00A43A9B"/>
    <w:rsid w:val="00A4722F"/>
    <w:rsid w:val="00A70E8E"/>
    <w:rsid w:val="00B01F79"/>
    <w:rsid w:val="00B1222F"/>
    <w:rsid w:val="00B2734C"/>
    <w:rsid w:val="00B33C7F"/>
    <w:rsid w:val="00B52B6B"/>
    <w:rsid w:val="00B67B27"/>
    <w:rsid w:val="00B84E85"/>
    <w:rsid w:val="00BA095B"/>
    <w:rsid w:val="00BA2A4C"/>
    <w:rsid w:val="00BB22BA"/>
    <w:rsid w:val="00BB54F3"/>
    <w:rsid w:val="00BE1437"/>
    <w:rsid w:val="00BE27C6"/>
    <w:rsid w:val="00C11C69"/>
    <w:rsid w:val="00C23E03"/>
    <w:rsid w:val="00C32A01"/>
    <w:rsid w:val="00C62AE1"/>
    <w:rsid w:val="00C73FC7"/>
    <w:rsid w:val="00C74A7F"/>
    <w:rsid w:val="00C74D24"/>
    <w:rsid w:val="00CB1830"/>
    <w:rsid w:val="00CD0804"/>
    <w:rsid w:val="00CE5186"/>
    <w:rsid w:val="00CF7E40"/>
    <w:rsid w:val="00D27305"/>
    <w:rsid w:val="00D33A98"/>
    <w:rsid w:val="00D36DA6"/>
    <w:rsid w:val="00D52607"/>
    <w:rsid w:val="00D53DDE"/>
    <w:rsid w:val="00D8134A"/>
    <w:rsid w:val="00DA42DE"/>
    <w:rsid w:val="00DE6460"/>
    <w:rsid w:val="00DF053B"/>
    <w:rsid w:val="00DF62D6"/>
    <w:rsid w:val="00DF793C"/>
    <w:rsid w:val="00E1789A"/>
    <w:rsid w:val="00E23A20"/>
    <w:rsid w:val="00E6341D"/>
    <w:rsid w:val="00E84C5B"/>
    <w:rsid w:val="00E85A93"/>
    <w:rsid w:val="00E924EA"/>
    <w:rsid w:val="00E97B34"/>
    <w:rsid w:val="00EB3993"/>
    <w:rsid w:val="00EC138E"/>
    <w:rsid w:val="00EC5C9D"/>
    <w:rsid w:val="00ED3CF6"/>
    <w:rsid w:val="00F05EAC"/>
    <w:rsid w:val="00F567BE"/>
    <w:rsid w:val="00F57A1E"/>
    <w:rsid w:val="00F60D42"/>
    <w:rsid w:val="00F62FFF"/>
    <w:rsid w:val="00F806EF"/>
    <w:rsid w:val="00FB63E2"/>
    <w:rsid w:val="00FE4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A835"/>
  <w15:docId w15:val="{C1DA8963-7AD5-40D6-B2C3-FF3A316D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4E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B14E9"/>
    <w:pPr>
      <w:keepNext/>
      <w:suppressAutoHyphens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8B14E9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EB3993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/>
      <w:b/>
      <w:i/>
      <w:sz w:val="1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B14E9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B14E9"/>
    <w:pPr>
      <w:keepNext/>
      <w:numPr>
        <w:ilvl w:val="4"/>
        <w:numId w:val="1"/>
      </w:numPr>
      <w:suppressAutoHyphens/>
      <w:spacing w:after="0" w:line="240" w:lineRule="auto"/>
      <w:ind w:left="0" w:firstLine="720"/>
      <w:jc w:val="both"/>
      <w:outlineLvl w:val="4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EB3993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8B14E9"/>
    <w:pPr>
      <w:keepNext/>
      <w:numPr>
        <w:ilvl w:val="7"/>
        <w:numId w:val="1"/>
      </w:numPr>
      <w:shd w:val="clear" w:color="auto" w:fill="FFFFFF"/>
      <w:suppressAutoHyphens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i/>
      <w:iCs/>
      <w:color w:val="000000"/>
      <w:sz w:val="28"/>
      <w:szCs w:val="18"/>
      <w:lang w:eastAsia="ar-SA"/>
    </w:rPr>
  </w:style>
  <w:style w:type="paragraph" w:styleId="9">
    <w:name w:val="heading 9"/>
    <w:basedOn w:val="a"/>
    <w:next w:val="a"/>
    <w:link w:val="90"/>
    <w:qFormat/>
    <w:rsid w:val="008B14E9"/>
    <w:pPr>
      <w:keepNext/>
      <w:numPr>
        <w:ilvl w:val="8"/>
        <w:numId w:val="1"/>
      </w:numPr>
      <w:shd w:val="clear" w:color="auto" w:fill="FFFFFF"/>
      <w:suppressAutoHyphens/>
      <w:spacing w:after="0" w:line="240" w:lineRule="auto"/>
      <w:jc w:val="both"/>
      <w:outlineLvl w:val="8"/>
    </w:pPr>
    <w:rPr>
      <w:rFonts w:ascii="Times New Roman" w:eastAsia="Times New Roman" w:hAnsi="Times New Roman"/>
      <w:i/>
      <w:iCs/>
      <w:color w:val="000000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14E9"/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B14E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EB3993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B14E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B14E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EB399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8B14E9"/>
    <w:rPr>
      <w:rFonts w:ascii="Times New Roman" w:eastAsia="Times New Roman" w:hAnsi="Times New Roman" w:cs="Times New Roman"/>
      <w:b/>
      <w:bCs/>
      <w:i/>
      <w:iCs/>
      <w:color w:val="000000"/>
      <w:sz w:val="28"/>
      <w:szCs w:val="18"/>
      <w:shd w:val="clear" w:color="auto" w:fill="FFFFFF"/>
      <w:lang w:eastAsia="ar-SA"/>
    </w:rPr>
  </w:style>
  <w:style w:type="character" w:customStyle="1" w:styleId="90">
    <w:name w:val="Заголовок 9 Знак"/>
    <w:basedOn w:val="a0"/>
    <w:link w:val="9"/>
    <w:rsid w:val="008B14E9"/>
    <w:rPr>
      <w:rFonts w:ascii="Times New Roman" w:eastAsia="Times New Roman" w:hAnsi="Times New Roman" w:cs="Times New Roman"/>
      <w:i/>
      <w:iCs/>
      <w:color w:val="000000"/>
      <w:sz w:val="28"/>
      <w:szCs w:val="24"/>
      <w:shd w:val="clear" w:color="auto" w:fill="FFFFFF"/>
      <w:lang w:eastAsia="ar-SA"/>
    </w:rPr>
  </w:style>
  <w:style w:type="paragraph" w:customStyle="1" w:styleId="Style2">
    <w:name w:val="Style2"/>
    <w:basedOn w:val="a"/>
    <w:rsid w:val="008B14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a3">
    <w:name w:val="List Paragraph"/>
    <w:basedOn w:val="a"/>
    <w:link w:val="a4"/>
    <w:uiPriority w:val="34"/>
    <w:qFormat/>
    <w:rsid w:val="008B14E9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B14E9"/>
    <w:rPr>
      <w:rFonts w:ascii="Calibri" w:eastAsia="Calibri" w:hAnsi="Calibri" w:cs="Times New Roman"/>
    </w:rPr>
  </w:style>
  <w:style w:type="paragraph" w:customStyle="1" w:styleId="11">
    <w:name w:val="Абзац списка1"/>
    <w:rsid w:val="008B14E9"/>
    <w:pPr>
      <w:widowControl w:val="0"/>
      <w:suppressAutoHyphens/>
      <w:ind w:left="720"/>
    </w:pPr>
    <w:rPr>
      <w:rFonts w:ascii="Calibri" w:eastAsia="Calibri" w:hAnsi="Calibri" w:cs="Times New Roman"/>
      <w:lang w:eastAsia="ru-RU"/>
    </w:rPr>
  </w:style>
  <w:style w:type="table" w:styleId="a5">
    <w:name w:val="Table Grid"/>
    <w:basedOn w:val="a1"/>
    <w:rsid w:val="008B14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8B14E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Верхний колонтитул Знак"/>
    <w:basedOn w:val="a0"/>
    <w:link w:val="a6"/>
    <w:rsid w:val="008B14E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8B14E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8B14E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"/>
    <w:basedOn w:val="a"/>
    <w:link w:val="ab"/>
    <w:unhideWhenUsed/>
    <w:rsid w:val="008B14E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8B14E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Заголовок1"/>
    <w:basedOn w:val="a"/>
    <w:next w:val="aa"/>
    <w:rsid w:val="008B14E9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3">
    <w:name w:val="Название1"/>
    <w:basedOn w:val="a"/>
    <w:rsid w:val="008B14E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B14E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8B14E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аголовок таблицы"/>
    <w:basedOn w:val="ac"/>
    <w:rsid w:val="008B14E9"/>
    <w:pPr>
      <w:jc w:val="center"/>
    </w:pPr>
    <w:rPr>
      <w:b/>
      <w:bCs/>
    </w:rPr>
  </w:style>
  <w:style w:type="paragraph" w:customStyle="1" w:styleId="21">
    <w:name w:val="Основной текст 21"/>
    <w:basedOn w:val="a"/>
    <w:rsid w:val="008B14E9"/>
    <w:pPr>
      <w:shd w:val="clear" w:color="auto" w:fill="FFFFFF"/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pacing w:val="9"/>
      <w:sz w:val="28"/>
      <w:lang w:eastAsia="ar-SA"/>
    </w:rPr>
  </w:style>
  <w:style w:type="paragraph" w:customStyle="1" w:styleId="31">
    <w:name w:val="Основной текст с отступом 31"/>
    <w:basedOn w:val="a"/>
    <w:rsid w:val="008B14E9"/>
    <w:pPr>
      <w:shd w:val="clear" w:color="auto" w:fill="FFFFFF"/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8"/>
      <w:szCs w:val="24"/>
      <w:lang w:eastAsia="ar-SA"/>
    </w:rPr>
  </w:style>
  <w:style w:type="paragraph" w:customStyle="1" w:styleId="210">
    <w:name w:val="Основной текст с отступом 21"/>
    <w:basedOn w:val="a"/>
    <w:rsid w:val="008B14E9"/>
    <w:pPr>
      <w:shd w:val="clear" w:color="auto" w:fill="FFFFFF"/>
      <w:suppressAutoHyphens/>
      <w:spacing w:after="0" w:line="238" w:lineRule="exact"/>
      <w:ind w:firstLine="720"/>
      <w:jc w:val="both"/>
    </w:pPr>
    <w:rPr>
      <w:rFonts w:ascii="Times New Roman" w:eastAsia="Times New Roman" w:hAnsi="Times New Roman"/>
      <w:color w:val="000000"/>
      <w:sz w:val="18"/>
      <w:szCs w:val="18"/>
      <w:lang w:eastAsia="ar-SA"/>
    </w:rPr>
  </w:style>
  <w:style w:type="paragraph" w:customStyle="1" w:styleId="310">
    <w:name w:val="Основной текст 31"/>
    <w:basedOn w:val="a"/>
    <w:rsid w:val="008B14E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32">
    <w:name w:val="Заголовок 3+"/>
    <w:basedOn w:val="a"/>
    <w:rsid w:val="008B14E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WW8Num2z0">
    <w:name w:val="WW8Num2z0"/>
    <w:rsid w:val="008B14E9"/>
    <w:rPr>
      <w:rFonts w:ascii="Times New Roman" w:eastAsia="Times New Roman" w:hAnsi="Times New Roman" w:cs="Times New Roman" w:hint="default"/>
    </w:rPr>
  </w:style>
  <w:style w:type="character" w:customStyle="1" w:styleId="WW8Num3z0">
    <w:name w:val="WW8Num3z0"/>
    <w:rsid w:val="008B14E9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8B14E9"/>
    <w:rPr>
      <w:rFonts w:ascii="Times New Roman" w:hAnsi="Times New Roman" w:cs="Times New Roman" w:hint="default"/>
    </w:rPr>
  </w:style>
  <w:style w:type="character" w:customStyle="1" w:styleId="WW8Num5z0">
    <w:name w:val="WW8Num5z0"/>
    <w:rsid w:val="008B14E9"/>
    <w:rPr>
      <w:rFonts w:ascii="Times New Roman" w:hAnsi="Times New Roman" w:cs="Times New Roman" w:hint="default"/>
    </w:rPr>
  </w:style>
  <w:style w:type="character" w:customStyle="1" w:styleId="WW8Num6z0">
    <w:name w:val="WW8Num6z0"/>
    <w:rsid w:val="008B14E9"/>
    <w:rPr>
      <w:rFonts w:ascii="Times New Roman" w:hAnsi="Times New Roman" w:cs="Times New Roman" w:hint="default"/>
    </w:rPr>
  </w:style>
  <w:style w:type="character" w:customStyle="1" w:styleId="WW8Num7z0">
    <w:name w:val="WW8Num7z0"/>
    <w:rsid w:val="008B14E9"/>
    <w:rPr>
      <w:rFonts w:ascii="Times New Roman" w:hAnsi="Times New Roman" w:cs="Times New Roman" w:hint="default"/>
    </w:rPr>
  </w:style>
  <w:style w:type="character" w:customStyle="1" w:styleId="WW8Num8z0">
    <w:name w:val="WW8Num8z0"/>
    <w:rsid w:val="008B14E9"/>
    <w:rPr>
      <w:rFonts w:ascii="Times New Roman" w:hAnsi="Times New Roman" w:cs="Times New Roman" w:hint="default"/>
    </w:rPr>
  </w:style>
  <w:style w:type="character" w:customStyle="1" w:styleId="WW8Num9z0">
    <w:name w:val="WW8Num9z0"/>
    <w:rsid w:val="008B14E9"/>
    <w:rPr>
      <w:rFonts w:ascii="Times New Roman" w:eastAsia="Times New Roman" w:hAnsi="Times New Roman" w:cs="Times New Roman" w:hint="default"/>
    </w:rPr>
  </w:style>
  <w:style w:type="character" w:customStyle="1" w:styleId="WW8Num10z0">
    <w:name w:val="WW8Num10z0"/>
    <w:rsid w:val="008B14E9"/>
    <w:rPr>
      <w:rFonts w:ascii="Times New Roman" w:hAnsi="Times New Roman" w:cs="Times New Roman" w:hint="default"/>
    </w:rPr>
  </w:style>
  <w:style w:type="character" w:customStyle="1" w:styleId="WW8Num12z0">
    <w:name w:val="WW8Num12z0"/>
    <w:rsid w:val="008B14E9"/>
    <w:rPr>
      <w:rFonts w:ascii="Times New Roman" w:hAnsi="Times New Roman" w:cs="Times New Roman" w:hint="default"/>
    </w:rPr>
  </w:style>
  <w:style w:type="character" w:customStyle="1" w:styleId="WW8Num12z1">
    <w:name w:val="WW8Num12z1"/>
    <w:rsid w:val="008B14E9"/>
    <w:rPr>
      <w:rFonts w:ascii="Courier New" w:hAnsi="Courier New" w:cs="Courier New" w:hint="default"/>
    </w:rPr>
  </w:style>
  <w:style w:type="character" w:customStyle="1" w:styleId="WW8Num12z2">
    <w:name w:val="WW8Num12z2"/>
    <w:rsid w:val="008B14E9"/>
    <w:rPr>
      <w:rFonts w:ascii="Wingdings" w:hAnsi="Wingdings" w:hint="default"/>
    </w:rPr>
  </w:style>
  <w:style w:type="character" w:customStyle="1" w:styleId="WW8Num13z0">
    <w:name w:val="WW8Num13z0"/>
    <w:rsid w:val="008B14E9"/>
    <w:rPr>
      <w:rFonts w:ascii="Times New Roman" w:hAnsi="Times New Roman" w:cs="Times New Roman" w:hint="default"/>
    </w:rPr>
  </w:style>
  <w:style w:type="character" w:customStyle="1" w:styleId="WW8Num13z1">
    <w:name w:val="WW8Num13z1"/>
    <w:rsid w:val="008B14E9"/>
    <w:rPr>
      <w:rFonts w:ascii="Courier New" w:hAnsi="Courier New" w:cs="Courier New" w:hint="default"/>
    </w:rPr>
  </w:style>
  <w:style w:type="character" w:customStyle="1" w:styleId="WW8Num13z2">
    <w:name w:val="WW8Num13z2"/>
    <w:rsid w:val="008B14E9"/>
    <w:rPr>
      <w:rFonts w:ascii="Wingdings" w:hAnsi="Wingdings" w:hint="default"/>
    </w:rPr>
  </w:style>
  <w:style w:type="character" w:customStyle="1" w:styleId="WW8Num14z0">
    <w:name w:val="WW8Num14z0"/>
    <w:rsid w:val="008B14E9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8B14E9"/>
    <w:rPr>
      <w:rFonts w:ascii="Courier New" w:hAnsi="Courier New" w:cs="Courier New" w:hint="default"/>
    </w:rPr>
  </w:style>
  <w:style w:type="character" w:customStyle="1" w:styleId="WW8Num14z2">
    <w:name w:val="WW8Num14z2"/>
    <w:rsid w:val="008B14E9"/>
    <w:rPr>
      <w:rFonts w:ascii="Wingdings" w:hAnsi="Wingdings" w:hint="default"/>
    </w:rPr>
  </w:style>
  <w:style w:type="character" w:customStyle="1" w:styleId="Absatz-Standardschriftart">
    <w:name w:val="Absatz-Standardschriftart"/>
    <w:rsid w:val="008B14E9"/>
  </w:style>
  <w:style w:type="character" w:customStyle="1" w:styleId="WW8Num11z0">
    <w:name w:val="WW8Num11z0"/>
    <w:rsid w:val="008B14E9"/>
    <w:rPr>
      <w:rFonts w:ascii="Times New Roman" w:hAnsi="Times New Roman" w:cs="Times New Roman" w:hint="default"/>
    </w:rPr>
  </w:style>
  <w:style w:type="character" w:customStyle="1" w:styleId="WW8Num15z0">
    <w:name w:val="WW8Num15z0"/>
    <w:rsid w:val="008B14E9"/>
    <w:rPr>
      <w:rFonts w:ascii="Times New Roman" w:hAnsi="Times New Roman" w:cs="Times New Roman" w:hint="default"/>
    </w:rPr>
  </w:style>
  <w:style w:type="character" w:customStyle="1" w:styleId="WW8Num16z0">
    <w:name w:val="WW8Num16z0"/>
    <w:rsid w:val="008B14E9"/>
    <w:rPr>
      <w:rFonts w:ascii="Times New Roman" w:hAnsi="Times New Roman" w:cs="Times New Roman" w:hint="default"/>
    </w:rPr>
  </w:style>
  <w:style w:type="character" w:customStyle="1" w:styleId="WW8Num17z0">
    <w:name w:val="WW8Num17z0"/>
    <w:rsid w:val="008B14E9"/>
    <w:rPr>
      <w:rFonts w:ascii="Times New Roman" w:hAnsi="Times New Roman" w:cs="Times New Roman" w:hint="default"/>
    </w:rPr>
  </w:style>
  <w:style w:type="character" w:customStyle="1" w:styleId="WW8Num17z3">
    <w:name w:val="WW8Num17z3"/>
    <w:rsid w:val="008B14E9"/>
    <w:rPr>
      <w:rFonts w:ascii="Symbol" w:hAnsi="Symbol" w:hint="default"/>
    </w:rPr>
  </w:style>
  <w:style w:type="character" w:customStyle="1" w:styleId="WW8Num17z4">
    <w:name w:val="WW8Num17z4"/>
    <w:rsid w:val="008B14E9"/>
    <w:rPr>
      <w:rFonts w:ascii="Courier New" w:hAnsi="Courier New" w:cs="Courier New" w:hint="default"/>
    </w:rPr>
  </w:style>
  <w:style w:type="character" w:customStyle="1" w:styleId="WW8Num17z5">
    <w:name w:val="WW8Num17z5"/>
    <w:rsid w:val="008B14E9"/>
    <w:rPr>
      <w:rFonts w:ascii="Wingdings" w:hAnsi="Wingdings" w:hint="default"/>
    </w:rPr>
  </w:style>
  <w:style w:type="character" w:customStyle="1" w:styleId="WW-Absatz-Standardschriftart">
    <w:name w:val="WW-Absatz-Standardschriftart"/>
    <w:rsid w:val="008B14E9"/>
  </w:style>
  <w:style w:type="character" w:customStyle="1" w:styleId="WW-Absatz-Standardschriftart1">
    <w:name w:val="WW-Absatz-Standardschriftart1"/>
    <w:rsid w:val="008B14E9"/>
  </w:style>
  <w:style w:type="character" w:customStyle="1" w:styleId="WW-Absatz-Standardschriftart11">
    <w:name w:val="WW-Absatz-Standardschriftart11"/>
    <w:rsid w:val="008B14E9"/>
  </w:style>
  <w:style w:type="character" w:customStyle="1" w:styleId="WW-Absatz-Standardschriftart111">
    <w:name w:val="WW-Absatz-Standardschriftart111"/>
    <w:rsid w:val="008B14E9"/>
  </w:style>
  <w:style w:type="character" w:customStyle="1" w:styleId="15">
    <w:name w:val="Основной шрифт абзаца1"/>
    <w:rsid w:val="008B14E9"/>
  </w:style>
  <w:style w:type="character" w:customStyle="1" w:styleId="WW8Num23z0">
    <w:name w:val="WW8Num23z0"/>
    <w:rsid w:val="008B14E9"/>
    <w:rPr>
      <w:rFonts w:ascii="Symbol" w:hAnsi="Symbol" w:hint="default"/>
    </w:rPr>
  </w:style>
  <w:style w:type="character" w:customStyle="1" w:styleId="WW8Num23z1">
    <w:name w:val="WW8Num23z1"/>
    <w:rsid w:val="008B14E9"/>
    <w:rPr>
      <w:rFonts w:ascii="Courier New" w:hAnsi="Courier New" w:cs="Courier New" w:hint="default"/>
    </w:rPr>
  </w:style>
  <w:style w:type="character" w:customStyle="1" w:styleId="WW8Num23z2">
    <w:name w:val="WW8Num23z2"/>
    <w:rsid w:val="008B14E9"/>
    <w:rPr>
      <w:rFonts w:ascii="Wingdings" w:hAnsi="Wingdings" w:hint="default"/>
    </w:rPr>
  </w:style>
  <w:style w:type="character" w:customStyle="1" w:styleId="WW8Num38z0">
    <w:name w:val="WW8Num38z0"/>
    <w:rsid w:val="008B14E9"/>
    <w:rPr>
      <w:rFonts w:ascii="Times New Roman" w:eastAsia="Times New Roman" w:hAnsi="Times New Roman" w:cs="Times New Roman" w:hint="default"/>
    </w:rPr>
  </w:style>
  <w:style w:type="character" w:customStyle="1" w:styleId="WW8Num38z1">
    <w:name w:val="WW8Num38z1"/>
    <w:rsid w:val="008B14E9"/>
    <w:rPr>
      <w:rFonts w:ascii="Courier New" w:hAnsi="Courier New" w:cs="Courier New" w:hint="default"/>
    </w:rPr>
  </w:style>
  <w:style w:type="character" w:customStyle="1" w:styleId="WW8Num38z2">
    <w:name w:val="WW8Num38z2"/>
    <w:rsid w:val="008B14E9"/>
    <w:rPr>
      <w:rFonts w:ascii="Wingdings" w:hAnsi="Wingdings" w:hint="default"/>
    </w:rPr>
  </w:style>
  <w:style w:type="character" w:customStyle="1" w:styleId="WW8Num38z3">
    <w:name w:val="WW8Num38z3"/>
    <w:rsid w:val="008B14E9"/>
    <w:rPr>
      <w:rFonts w:ascii="Symbol" w:hAnsi="Symbol" w:hint="default"/>
    </w:rPr>
  </w:style>
  <w:style w:type="character" w:customStyle="1" w:styleId="WW8Num30z0">
    <w:name w:val="WW8Num30z0"/>
    <w:rsid w:val="008B14E9"/>
    <w:rPr>
      <w:rFonts w:ascii="Times New Roman" w:eastAsia="Times New Roman" w:hAnsi="Times New Roman" w:cs="Times New Roman" w:hint="default"/>
    </w:rPr>
  </w:style>
  <w:style w:type="character" w:customStyle="1" w:styleId="WW8Num30z1">
    <w:name w:val="WW8Num30z1"/>
    <w:rsid w:val="008B14E9"/>
    <w:rPr>
      <w:rFonts w:ascii="Courier New" w:hAnsi="Courier New" w:cs="Courier New" w:hint="default"/>
    </w:rPr>
  </w:style>
  <w:style w:type="character" w:customStyle="1" w:styleId="WW8Num30z2">
    <w:name w:val="WW8Num30z2"/>
    <w:rsid w:val="008B14E9"/>
    <w:rPr>
      <w:rFonts w:ascii="Wingdings" w:hAnsi="Wingdings" w:hint="default"/>
    </w:rPr>
  </w:style>
  <w:style w:type="character" w:customStyle="1" w:styleId="WW8Num30z3">
    <w:name w:val="WW8Num30z3"/>
    <w:rsid w:val="008B14E9"/>
    <w:rPr>
      <w:rFonts w:ascii="Symbol" w:hAnsi="Symbol" w:hint="default"/>
    </w:rPr>
  </w:style>
  <w:style w:type="character" w:customStyle="1" w:styleId="WW8Num9z1">
    <w:name w:val="WW8Num9z1"/>
    <w:rsid w:val="008B14E9"/>
    <w:rPr>
      <w:rFonts w:ascii="Courier New" w:hAnsi="Courier New" w:cs="Courier New" w:hint="default"/>
    </w:rPr>
  </w:style>
  <w:style w:type="character" w:customStyle="1" w:styleId="WW8Num9z2">
    <w:name w:val="WW8Num9z2"/>
    <w:rsid w:val="008B14E9"/>
    <w:rPr>
      <w:rFonts w:ascii="Wingdings" w:hAnsi="Wingdings" w:hint="default"/>
    </w:rPr>
  </w:style>
  <w:style w:type="character" w:customStyle="1" w:styleId="WW8Num9z3">
    <w:name w:val="WW8Num9z3"/>
    <w:rsid w:val="008B14E9"/>
    <w:rPr>
      <w:rFonts w:ascii="Symbol" w:hAnsi="Symbol" w:hint="default"/>
    </w:rPr>
  </w:style>
  <w:style w:type="character" w:customStyle="1" w:styleId="WW8Num40z0">
    <w:name w:val="WW8Num40z0"/>
    <w:rsid w:val="008B14E9"/>
    <w:rPr>
      <w:rFonts w:ascii="Times New Roman" w:eastAsia="Times New Roman" w:hAnsi="Times New Roman" w:cs="Times New Roman" w:hint="default"/>
    </w:rPr>
  </w:style>
  <w:style w:type="character" w:customStyle="1" w:styleId="WW8Num40z1">
    <w:name w:val="WW8Num40z1"/>
    <w:rsid w:val="008B14E9"/>
    <w:rPr>
      <w:rFonts w:ascii="Courier New" w:hAnsi="Courier New" w:cs="Courier New" w:hint="default"/>
    </w:rPr>
  </w:style>
  <w:style w:type="character" w:customStyle="1" w:styleId="WW8Num40z2">
    <w:name w:val="WW8Num40z2"/>
    <w:rsid w:val="008B14E9"/>
    <w:rPr>
      <w:rFonts w:ascii="Wingdings" w:hAnsi="Wingdings" w:hint="default"/>
    </w:rPr>
  </w:style>
  <w:style w:type="character" w:customStyle="1" w:styleId="WW8Num40z3">
    <w:name w:val="WW8Num40z3"/>
    <w:rsid w:val="008B14E9"/>
    <w:rPr>
      <w:rFonts w:ascii="Symbol" w:hAnsi="Symbol" w:hint="default"/>
    </w:rPr>
  </w:style>
  <w:style w:type="character" w:customStyle="1" w:styleId="WW8Num2z1">
    <w:name w:val="WW8Num2z1"/>
    <w:rsid w:val="008B14E9"/>
    <w:rPr>
      <w:rFonts w:ascii="Courier New" w:hAnsi="Courier New" w:cs="Courier New" w:hint="default"/>
    </w:rPr>
  </w:style>
  <w:style w:type="character" w:customStyle="1" w:styleId="WW8Num2z2">
    <w:name w:val="WW8Num2z2"/>
    <w:rsid w:val="008B14E9"/>
    <w:rPr>
      <w:rFonts w:ascii="Wingdings" w:hAnsi="Wingdings" w:hint="default"/>
    </w:rPr>
  </w:style>
  <w:style w:type="character" w:customStyle="1" w:styleId="WW8Num2z3">
    <w:name w:val="WW8Num2z3"/>
    <w:rsid w:val="008B14E9"/>
    <w:rPr>
      <w:rFonts w:ascii="Symbol" w:hAnsi="Symbol" w:hint="default"/>
    </w:rPr>
  </w:style>
  <w:style w:type="character" w:customStyle="1" w:styleId="WW8Num27z0">
    <w:name w:val="WW8Num27z0"/>
    <w:rsid w:val="008B14E9"/>
    <w:rPr>
      <w:rFonts w:ascii="Times New Roman" w:eastAsia="Times New Roman" w:hAnsi="Times New Roman" w:cs="Times New Roman" w:hint="default"/>
    </w:rPr>
  </w:style>
  <w:style w:type="character" w:customStyle="1" w:styleId="WW8Num27z1">
    <w:name w:val="WW8Num27z1"/>
    <w:rsid w:val="008B14E9"/>
    <w:rPr>
      <w:rFonts w:ascii="Courier New" w:hAnsi="Courier New" w:cs="Courier New" w:hint="default"/>
    </w:rPr>
  </w:style>
  <w:style w:type="character" w:customStyle="1" w:styleId="WW8Num27z2">
    <w:name w:val="WW8Num27z2"/>
    <w:rsid w:val="008B14E9"/>
    <w:rPr>
      <w:rFonts w:ascii="Wingdings" w:hAnsi="Wingdings" w:hint="default"/>
    </w:rPr>
  </w:style>
  <w:style w:type="character" w:customStyle="1" w:styleId="WW8Num27z3">
    <w:name w:val="WW8Num27z3"/>
    <w:rsid w:val="008B14E9"/>
    <w:rPr>
      <w:rFonts w:ascii="Symbol" w:hAnsi="Symbol" w:hint="default"/>
    </w:rPr>
  </w:style>
  <w:style w:type="character" w:customStyle="1" w:styleId="WW8Num34z0">
    <w:name w:val="WW8Num34z0"/>
    <w:rsid w:val="008B14E9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sid w:val="008B14E9"/>
    <w:rPr>
      <w:rFonts w:ascii="Courier New" w:hAnsi="Courier New" w:cs="Courier New" w:hint="default"/>
    </w:rPr>
  </w:style>
  <w:style w:type="character" w:customStyle="1" w:styleId="WW8Num34z2">
    <w:name w:val="WW8Num34z2"/>
    <w:rsid w:val="008B14E9"/>
    <w:rPr>
      <w:rFonts w:ascii="Wingdings" w:hAnsi="Wingdings" w:hint="default"/>
    </w:rPr>
  </w:style>
  <w:style w:type="character" w:customStyle="1" w:styleId="WW8Num34z3">
    <w:name w:val="WW8Num34z3"/>
    <w:rsid w:val="008B14E9"/>
    <w:rPr>
      <w:rFonts w:ascii="Symbol" w:hAnsi="Symbol" w:hint="default"/>
    </w:rPr>
  </w:style>
  <w:style w:type="character" w:customStyle="1" w:styleId="WW8Num21z0">
    <w:name w:val="WW8Num21z0"/>
    <w:rsid w:val="008B14E9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sid w:val="008B14E9"/>
    <w:rPr>
      <w:rFonts w:ascii="Courier New" w:hAnsi="Courier New" w:cs="Courier New" w:hint="default"/>
    </w:rPr>
  </w:style>
  <w:style w:type="character" w:customStyle="1" w:styleId="WW8Num21z2">
    <w:name w:val="WW8Num21z2"/>
    <w:rsid w:val="008B14E9"/>
    <w:rPr>
      <w:rFonts w:ascii="Wingdings" w:hAnsi="Wingdings" w:hint="default"/>
    </w:rPr>
  </w:style>
  <w:style w:type="character" w:customStyle="1" w:styleId="WW8Num21z3">
    <w:name w:val="WW8Num21z3"/>
    <w:rsid w:val="008B14E9"/>
    <w:rPr>
      <w:rFonts w:ascii="Symbol" w:hAnsi="Symbol" w:hint="default"/>
    </w:rPr>
  </w:style>
  <w:style w:type="character" w:customStyle="1" w:styleId="WW8Num14z3">
    <w:name w:val="WW8Num14z3"/>
    <w:rsid w:val="008B14E9"/>
    <w:rPr>
      <w:rFonts w:ascii="Symbol" w:hAnsi="Symbol" w:hint="default"/>
    </w:rPr>
  </w:style>
  <w:style w:type="character" w:customStyle="1" w:styleId="WW8Num3z1">
    <w:name w:val="WW8Num3z1"/>
    <w:rsid w:val="008B14E9"/>
    <w:rPr>
      <w:rFonts w:ascii="Courier New" w:hAnsi="Courier New" w:cs="Courier New" w:hint="default"/>
    </w:rPr>
  </w:style>
  <w:style w:type="character" w:customStyle="1" w:styleId="WW8Num3z2">
    <w:name w:val="WW8Num3z2"/>
    <w:rsid w:val="008B14E9"/>
    <w:rPr>
      <w:rFonts w:ascii="Wingdings" w:hAnsi="Wingdings" w:hint="default"/>
    </w:rPr>
  </w:style>
  <w:style w:type="character" w:customStyle="1" w:styleId="WW8Num3z3">
    <w:name w:val="WW8Num3z3"/>
    <w:rsid w:val="008B14E9"/>
    <w:rPr>
      <w:rFonts w:ascii="Symbol" w:hAnsi="Symbol" w:hint="default"/>
    </w:rPr>
  </w:style>
  <w:style w:type="character" w:customStyle="1" w:styleId="WW8Num25z0">
    <w:name w:val="WW8Num25z0"/>
    <w:rsid w:val="008B14E9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sid w:val="008B14E9"/>
    <w:rPr>
      <w:rFonts w:ascii="Courier New" w:hAnsi="Courier New" w:cs="Courier New" w:hint="default"/>
    </w:rPr>
  </w:style>
  <w:style w:type="character" w:customStyle="1" w:styleId="WW8Num25z2">
    <w:name w:val="WW8Num25z2"/>
    <w:rsid w:val="008B14E9"/>
    <w:rPr>
      <w:rFonts w:ascii="Wingdings" w:hAnsi="Wingdings" w:hint="default"/>
    </w:rPr>
  </w:style>
  <w:style w:type="character" w:customStyle="1" w:styleId="WW8Num25z3">
    <w:name w:val="WW8Num25z3"/>
    <w:rsid w:val="008B14E9"/>
    <w:rPr>
      <w:rFonts w:ascii="Symbol" w:hAnsi="Symbol" w:hint="default"/>
    </w:rPr>
  </w:style>
  <w:style w:type="character" w:customStyle="1" w:styleId="WW8Num32z0">
    <w:name w:val="WW8Num32z0"/>
    <w:rsid w:val="008B14E9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sid w:val="008B14E9"/>
    <w:rPr>
      <w:rFonts w:ascii="Courier New" w:hAnsi="Courier New" w:cs="Courier New" w:hint="default"/>
    </w:rPr>
  </w:style>
  <w:style w:type="character" w:customStyle="1" w:styleId="WW8Num32z2">
    <w:name w:val="WW8Num32z2"/>
    <w:rsid w:val="008B14E9"/>
    <w:rPr>
      <w:rFonts w:ascii="Wingdings" w:hAnsi="Wingdings" w:hint="default"/>
    </w:rPr>
  </w:style>
  <w:style w:type="character" w:customStyle="1" w:styleId="WW8Num32z3">
    <w:name w:val="WW8Num32z3"/>
    <w:rsid w:val="008B14E9"/>
    <w:rPr>
      <w:rFonts w:ascii="Symbol" w:hAnsi="Symbol" w:hint="default"/>
    </w:rPr>
  </w:style>
  <w:style w:type="character" w:customStyle="1" w:styleId="WW8Num24z0">
    <w:name w:val="WW8Num24z0"/>
    <w:rsid w:val="008B14E9"/>
    <w:rPr>
      <w:rFonts w:ascii="Times New Roman" w:hAnsi="Times New Roman" w:cs="Times New Roman" w:hint="default"/>
    </w:rPr>
  </w:style>
  <w:style w:type="character" w:customStyle="1" w:styleId="WW8Num24z1">
    <w:name w:val="WW8Num24z1"/>
    <w:rsid w:val="008B14E9"/>
    <w:rPr>
      <w:rFonts w:ascii="Courier New" w:hAnsi="Courier New" w:cs="Courier New" w:hint="default"/>
    </w:rPr>
  </w:style>
  <w:style w:type="character" w:customStyle="1" w:styleId="WW8Num24z2">
    <w:name w:val="WW8Num24z2"/>
    <w:rsid w:val="008B14E9"/>
    <w:rPr>
      <w:rFonts w:ascii="Wingdings" w:hAnsi="Wingdings" w:hint="default"/>
    </w:rPr>
  </w:style>
  <w:style w:type="character" w:customStyle="1" w:styleId="WW8Num24z3">
    <w:name w:val="WW8Num24z3"/>
    <w:rsid w:val="008B14E9"/>
    <w:rPr>
      <w:rFonts w:ascii="Symbol" w:hAnsi="Symbol" w:hint="default"/>
    </w:rPr>
  </w:style>
  <w:style w:type="character" w:customStyle="1" w:styleId="WW8Num35z0">
    <w:name w:val="WW8Num35z0"/>
    <w:rsid w:val="008B14E9"/>
    <w:rPr>
      <w:rFonts w:ascii="Times New Roman" w:hAnsi="Times New Roman" w:cs="Times New Roman" w:hint="default"/>
    </w:rPr>
  </w:style>
  <w:style w:type="character" w:customStyle="1" w:styleId="WW8Num35z1">
    <w:name w:val="WW8Num35z1"/>
    <w:rsid w:val="008B14E9"/>
    <w:rPr>
      <w:rFonts w:ascii="Courier New" w:hAnsi="Courier New" w:cs="Courier New" w:hint="default"/>
    </w:rPr>
  </w:style>
  <w:style w:type="character" w:customStyle="1" w:styleId="WW8Num35z2">
    <w:name w:val="WW8Num35z2"/>
    <w:rsid w:val="008B14E9"/>
    <w:rPr>
      <w:rFonts w:ascii="Wingdings" w:hAnsi="Wingdings" w:hint="default"/>
    </w:rPr>
  </w:style>
  <w:style w:type="character" w:customStyle="1" w:styleId="WW8Num35z3">
    <w:name w:val="WW8Num35z3"/>
    <w:rsid w:val="008B14E9"/>
    <w:rPr>
      <w:rFonts w:ascii="Symbol" w:hAnsi="Symbol" w:hint="default"/>
    </w:rPr>
  </w:style>
  <w:style w:type="character" w:customStyle="1" w:styleId="WW8Num7z3">
    <w:name w:val="WW8Num7z3"/>
    <w:rsid w:val="008B14E9"/>
    <w:rPr>
      <w:rFonts w:ascii="Symbol" w:hAnsi="Symbol" w:hint="default"/>
    </w:rPr>
  </w:style>
  <w:style w:type="character" w:customStyle="1" w:styleId="WW8Num7z4">
    <w:name w:val="WW8Num7z4"/>
    <w:rsid w:val="008B14E9"/>
    <w:rPr>
      <w:rFonts w:ascii="Courier New" w:hAnsi="Courier New" w:cs="Courier New" w:hint="default"/>
    </w:rPr>
  </w:style>
  <w:style w:type="character" w:customStyle="1" w:styleId="WW8Num7z5">
    <w:name w:val="WW8Num7z5"/>
    <w:rsid w:val="008B14E9"/>
    <w:rPr>
      <w:rFonts w:ascii="Wingdings" w:hAnsi="Wingdings" w:hint="default"/>
    </w:rPr>
  </w:style>
  <w:style w:type="character" w:customStyle="1" w:styleId="ae">
    <w:name w:val="Символ сноски"/>
    <w:rsid w:val="008B14E9"/>
    <w:rPr>
      <w:vertAlign w:val="superscript"/>
    </w:rPr>
  </w:style>
  <w:style w:type="character" w:customStyle="1" w:styleId="ListLabel5">
    <w:name w:val="ListLabel 5"/>
    <w:rsid w:val="008B14E9"/>
    <w:rPr>
      <w:b/>
      <w:bCs w:val="0"/>
      <w:color w:val="00000A"/>
    </w:rPr>
  </w:style>
  <w:style w:type="character" w:customStyle="1" w:styleId="ListLabel1">
    <w:name w:val="ListLabel 1"/>
    <w:rsid w:val="008B14E9"/>
    <w:rPr>
      <w:rFonts w:ascii="Courier New" w:hAnsi="Courier New" w:cs="Courier New" w:hint="default"/>
    </w:rPr>
  </w:style>
  <w:style w:type="paragraph" w:styleId="af">
    <w:name w:val="Balloon Text"/>
    <w:basedOn w:val="a"/>
    <w:link w:val="af0"/>
    <w:uiPriority w:val="99"/>
    <w:semiHidden/>
    <w:unhideWhenUsed/>
    <w:rsid w:val="008B14E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B14E9"/>
    <w:rPr>
      <w:rFonts w:ascii="Tahoma" w:eastAsia="Calibri" w:hAnsi="Tahoma" w:cs="Times New Roman"/>
      <w:sz w:val="16"/>
      <w:szCs w:val="16"/>
    </w:rPr>
  </w:style>
  <w:style w:type="paragraph" w:styleId="af1">
    <w:name w:val="Title"/>
    <w:basedOn w:val="a"/>
    <w:link w:val="af2"/>
    <w:qFormat/>
    <w:rsid w:val="008B14E9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f2">
    <w:name w:val="Заголовок Знак"/>
    <w:basedOn w:val="a0"/>
    <w:link w:val="af1"/>
    <w:rsid w:val="008B14E9"/>
    <w:rPr>
      <w:rFonts w:ascii="Calibri" w:eastAsia="Calibri" w:hAnsi="Calibri" w:cs="Times New Roman"/>
      <w:b/>
      <w:bCs/>
      <w:sz w:val="24"/>
      <w:szCs w:val="24"/>
    </w:rPr>
  </w:style>
  <w:style w:type="character" w:customStyle="1" w:styleId="Zag11">
    <w:name w:val="Zag_11"/>
    <w:rsid w:val="008B14E9"/>
  </w:style>
  <w:style w:type="paragraph" w:customStyle="1" w:styleId="af3">
    <w:name w:val="Ξαϋχνϋι"/>
    <w:basedOn w:val="a"/>
    <w:uiPriority w:val="99"/>
    <w:rsid w:val="008B14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styleId="af4">
    <w:name w:val="No Spacing"/>
    <w:link w:val="af5"/>
    <w:uiPriority w:val="1"/>
    <w:qFormat/>
    <w:rsid w:val="00EB39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885B64"/>
    <w:rPr>
      <w:rFonts w:ascii="Calibri" w:eastAsia="Times New Roman" w:hAnsi="Calibri" w:cs="Times New Roman"/>
      <w:lang w:eastAsia="ru-RU"/>
    </w:rPr>
  </w:style>
  <w:style w:type="paragraph" w:customStyle="1" w:styleId="16">
    <w:name w:val="Обычный1"/>
    <w:rsid w:val="00EB3993"/>
    <w:pPr>
      <w:tabs>
        <w:tab w:val="left" w:pos="708"/>
      </w:tabs>
      <w:suppressAutoHyphens/>
    </w:pPr>
    <w:rPr>
      <w:rFonts w:ascii="Calibri" w:eastAsia="Droid Sans Fallback" w:hAnsi="Calibri" w:cs="Times New Roman"/>
      <w:color w:val="00000A"/>
      <w:lang w:eastAsia="ru-RU"/>
    </w:rPr>
  </w:style>
  <w:style w:type="character" w:styleId="af6">
    <w:name w:val="Strong"/>
    <w:uiPriority w:val="22"/>
    <w:qFormat/>
    <w:rsid w:val="00EB3993"/>
    <w:rPr>
      <w:b/>
      <w:bCs/>
    </w:rPr>
  </w:style>
  <w:style w:type="character" w:styleId="af7">
    <w:name w:val="Emphasis"/>
    <w:uiPriority w:val="99"/>
    <w:qFormat/>
    <w:rsid w:val="00EB3993"/>
    <w:rPr>
      <w:i/>
      <w:iCs/>
    </w:rPr>
  </w:style>
  <w:style w:type="character" w:customStyle="1" w:styleId="af8">
    <w:name w:val="Схема документа Знак"/>
    <w:basedOn w:val="a0"/>
    <w:link w:val="af9"/>
    <w:semiHidden/>
    <w:rsid w:val="00EB399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9">
    <w:name w:val="Document Map"/>
    <w:basedOn w:val="a"/>
    <w:link w:val="af8"/>
    <w:semiHidden/>
    <w:rsid w:val="00EB399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7">
    <w:name w:val="Схема документа Знак1"/>
    <w:basedOn w:val="a0"/>
    <w:uiPriority w:val="99"/>
    <w:semiHidden/>
    <w:rsid w:val="00EB3993"/>
    <w:rPr>
      <w:rFonts w:ascii="Tahoma" w:eastAsia="Calibri" w:hAnsi="Tahoma" w:cs="Tahoma"/>
      <w:sz w:val="16"/>
      <w:szCs w:val="16"/>
    </w:rPr>
  </w:style>
  <w:style w:type="paragraph" w:styleId="22">
    <w:name w:val="Body Text Indent 2"/>
    <w:basedOn w:val="a"/>
    <w:link w:val="23"/>
    <w:rsid w:val="00EB3993"/>
    <w:pPr>
      <w:spacing w:after="120" w:line="480" w:lineRule="auto"/>
      <w:ind w:left="283"/>
    </w:pPr>
    <w:rPr>
      <w:rFonts w:ascii="Times New Roman" w:eastAsia="Times New Roman" w:hAnsi="Times New Roman"/>
      <w:sz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EB3993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Style1">
    <w:name w:val="Style1"/>
    <w:basedOn w:val="a"/>
    <w:rsid w:val="00EB3993"/>
    <w:pPr>
      <w:widowControl w:val="0"/>
      <w:autoSpaceDE w:val="0"/>
      <w:autoSpaceDN w:val="0"/>
      <w:adjustRightInd w:val="0"/>
      <w:spacing w:after="0" w:line="234" w:lineRule="exact"/>
      <w:ind w:firstLine="28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EB3993"/>
    <w:rPr>
      <w:rFonts w:ascii="Times New Roman" w:hAnsi="Times New Roman" w:cs="Times New Roman" w:hint="default"/>
      <w:sz w:val="32"/>
      <w:szCs w:val="32"/>
    </w:rPr>
  </w:style>
  <w:style w:type="paragraph" w:styleId="afa">
    <w:name w:val="envelope address"/>
    <w:basedOn w:val="a"/>
    <w:rsid w:val="00EB3993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customStyle="1" w:styleId="c16">
    <w:name w:val="c16"/>
    <w:basedOn w:val="a0"/>
    <w:rsid w:val="003E5893"/>
  </w:style>
  <w:style w:type="paragraph" w:customStyle="1" w:styleId="Zag3">
    <w:name w:val="Zag_3"/>
    <w:basedOn w:val="a"/>
    <w:uiPriority w:val="99"/>
    <w:rsid w:val="00B33C7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paragraph" w:customStyle="1" w:styleId="Default">
    <w:name w:val="Default"/>
    <w:rsid w:val="002818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35">
    <w:name w:val="c35"/>
    <w:basedOn w:val="a"/>
    <w:rsid w:val="009711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97112C"/>
  </w:style>
  <w:style w:type="character" w:customStyle="1" w:styleId="c7">
    <w:name w:val="c7"/>
    <w:basedOn w:val="a0"/>
    <w:rsid w:val="0097112C"/>
  </w:style>
  <w:style w:type="numbering" w:customStyle="1" w:styleId="18">
    <w:name w:val="Нет списка1"/>
    <w:next w:val="a2"/>
    <w:uiPriority w:val="99"/>
    <w:semiHidden/>
    <w:unhideWhenUsed/>
    <w:rsid w:val="00B67B27"/>
  </w:style>
  <w:style w:type="table" w:customStyle="1" w:styleId="19">
    <w:name w:val="Сетка таблицы1"/>
    <w:basedOn w:val="a1"/>
    <w:next w:val="a5"/>
    <w:rsid w:val="00B67B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basedOn w:val="a0"/>
    <w:rsid w:val="00F57A1E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F57A1E"/>
    <w:rPr>
      <w:rFonts w:ascii="Sylfaen" w:hAnsi="Sylfaen" w:cs="Sylfaen"/>
      <w:b/>
      <w:bCs/>
      <w:sz w:val="18"/>
      <w:szCs w:val="18"/>
    </w:rPr>
  </w:style>
  <w:style w:type="paragraph" w:customStyle="1" w:styleId="Style7">
    <w:name w:val="Style7"/>
    <w:basedOn w:val="a"/>
    <w:rsid w:val="00F57A1E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b">
    <w:name w:val="footnote reference"/>
    <w:basedOn w:val="a0"/>
    <w:semiHidden/>
    <w:rsid w:val="00F57A1E"/>
    <w:rPr>
      <w:vertAlign w:val="superscript"/>
    </w:rPr>
  </w:style>
  <w:style w:type="paragraph" w:styleId="afc">
    <w:name w:val="Normal (Web)"/>
    <w:basedOn w:val="a"/>
    <w:rsid w:val="00F57A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d">
    <w:name w:val="page number"/>
    <w:basedOn w:val="a0"/>
    <w:rsid w:val="00F57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url?q=http://www.uchportal.ru/&amp;sa=D&amp;ust=1512622542381000&amp;usg=AFQjCNH6e9Sq7DGuw8gBsPadAQkxyYgWzQ" TargetMode="External"/><Relationship Id="rId21" Type="http://schemas.openxmlformats.org/officeDocument/2006/relationships/hyperlink" Target="https://www.google.com/url?q=http://method.samara.rcde.ru/&amp;sa=D&amp;ust=1512622542376000&amp;usg=AFQjCNEczSJZN7vtWfn1qJcnnFQ32OSQ7Q" TargetMode="External"/><Relationship Id="rId42" Type="http://schemas.openxmlformats.org/officeDocument/2006/relationships/hyperlink" Target="https://www.google.com/url?q=http://www.uchportal.ru/&amp;sa=D&amp;ust=1512622542381000&amp;usg=AFQjCNH6e9Sq7DGuw8gBsPadAQkxyYgWzQ" TargetMode="External"/><Relationship Id="rId47" Type="http://schemas.openxmlformats.org/officeDocument/2006/relationships/hyperlink" Target="https://www.google.com/url?q=http://method.samara.rcde.ru/&amp;sa=D&amp;ust=1512622542376000&amp;usg=AFQjCNEczSJZN7vtWfn1qJcnnFQ32OSQ7Q" TargetMode="External"/><Relationship Id="rId63" Type="http://schemas.openxmlformats.org/officeDocument/2006/relationships/hyperlink" Target="https://www.google.com/url?q=http://method.samara.rcde.ru/&amp;sa=D&amp;ust=1512622542376000&amp;usg=AFQjCNEczSJZN7vtWfn1qJcnnFQ32OSQ7Q" TargetMode="External"/><Relationship Id="rId68" Type="http://schemas.openxmlformats.org/officeDocument/2006/relationships/hyperlink" Target="https://www.google.com/url?q=http://www.uchportal.ru/&amp;sa=D&amp;ust=1512622542381000&amp;usg=AFQjCNH6e9Sq7DGuw8gBsPadAQkxyYgWz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www.uchportal.ru/&amp;sa=D&amp;ust=1512622542381000&amp;usg=AFQjCNH6e9Sq7DGuw8gBsPadAQkxyYgWzQ" TargetMode="External"/><Relationship Id="rId29" Type="http://schemas.openxmlformats.org/officeDocument/2006/relationships/hyperlink" Target="https://www.google.com/url?q=http://method.samara.rcde.ru/&amp;sa=D&amp;ust=1512622542376000&amp;usg=AFQjCNEczSJZN7vtWfn1qJcnnFQ32OSQ7Q" TargetMode="External"/><Relationship Id="rId11" Type="http://schemas.openxmlformats.org/officeDocument/2006/relationships/hyperlink" Target="https://www.google.com/url?q=http://method.samara.rcde.ru/&amp;sa=D&amp;ust=1512622542376000&amp;usg=AFQjCNEczSJZN7vtWfn1qJcnnFQ32OSQ7Q" TargetMode="External"/><Relationship Id="rId24" Type="http://schemas.openxmlformats.org/officeDocument/2006/relationships/hyperlink" Target="https://www.google.com/url?q=http://www.uchportal.ru/&amp;sa=D&amp;ust=1512622542381000&amp;usg=AFQjCNH6e9Sq7DGuw8gBsPadAQkxyYgWzQ" TargetMode="External"/><Relationship Id="rId32" Type="http://schemas.openxmlformats.org/officeDocument/2006/relationships/hyperlink" Target="https://www.google.com/url?q=http://www.uchportal.ru/&amp;sa=D&amp;ust=1512622542381000&amp;usg=AFQjCNH6e9Sq7DGuw8gBsPadAQkxyYgWzQ" TargetMode="External"/><Relationship Id="rId37" Type="http://schemas.openxmlformats.org/officeDocument/2006/relationships/hyperlink" Target="https://www.google.com/url?q=http://method.samara.rcde.ru/&amp;sa=D&amp;ust=1512622542376000&amp;usg=AFQjCNEczSJZN7vtWfn1qJcnnFQ32OSQ7Q" TargetMode="External"/><Relationship Id="rId40" Type="http://schemas.openxmlformats.org/officeDocument/2006/relationships/hyperlink" Target="https://www.google.com/url?q=http://www.uchportal.ru/&amp;sa=D&amp;ust=1512622542381000&amp;usg=AFQjCNH6e9Sq7DGuw8gBsPadAQkxyYgWzQ" TargetMode="External"/><Relationship Id="rId45" Type="http://schemas.openxmlformats.org/officeDocument/2006/relationships/hyperlink" Target="https://www.google.com/url?q=http://method.samara.rcde.ru/&amp;sa=D&amp;ust=1512622542376000&amp;usg=AFQjCNEczSJZN7vtWfn1qJcnnFQ32OSQ7Q" TargetMode="External"/><Relationship Id="rId53" Type="http://schemas.openxmlformats.org/officeDocument/2006/relationships/hyperlink" Target="https://www.google.com/url?q=http://method.samara.rcde.ru/&amp;sa=D&amp;ust=1512622542376000&amp;usg=AFQjCNEczSJZN7vtWfn1qJcnnFQ32OSQ7Q" TargetMode="External"/><Relationship Id="rId58" Type="http://schemas.openxmlformats.org/officeDocument/2006/relationships/hyperlink" Target="https://www.google.com/url?q=http://www.uchportal.ru/&amp;sa=D&amp;ust=1512622542381000&amp;usg=AFQjCNH6e9Sq7DGuw8gBsPadAQkxyYgWzQ" TargetMode="External"/><Relationship Id="rId66" Type="http://schemas.openxmlformats.org/officeDocument/2006/relationships/hyperlink" Target="https://www.google.com/url?q=http://www.uchportal.ru/&amp;sa=D&amp;ust=1512622542381000&amp;usg=AFQjCNH6e9Sq7DGuw8gBsPadAQkxyYgWzQ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www.google.com/url?q=http://method.samara.rcde.ru/&amp;sa=D&amp;ust=1512622542376000&amp;usg=AFQjCNEczSJZN7vtWfn1qJcnnFQ32OSQ7Q" TargetMode="External"/><Relationship Id="rId19" Type="http://schemas.openxmlformats.org/officeDocument/2006/relationships/hyperlink" Target="https://www.google.com/url?q=http://method.samara.rcde.ru/&amp;sa=D&amp;ust=1512622542376000&amp;usg=AFQjCNEczSJZN7vtWfn1qJcnnFQ32OSQ7Q" TargetMode="External"/><Relationship Id="rId14" Type="http://schemas.openxmlformats.org/officeDocument/2006/relationships/hyperlink" Target="https://www.google.com/url?q=http://www.uchportal.ru/&amp;sa=D&amp;ust=1512622542381000&amp;usg=AFQjCNH6e9Sq7DGuw8gBsPadAQkxyYgWzQ" TargetMode="External"/><Relationship Id="rId22" Type="http://schemas.openxmlformats.org/officeDocument/2006/relationships/hyperlink" Target="https://www.google.com/url?q=http://www.uchportal.ru/&amp;sa=D&amp;ust=1512622542381000&amp;usg=AFQjCNH6e9Sq7DGuw8gBsPadAQkxyYgWzQ" TargetMode="External"/><Relationship Id="rId27" Type="http://schemas.openxmlformats.org/officeDocument/2006/relationships/hyperlink" Target="https://www.google.com/url?q=http://method.samara.rcde.ru/&amp;sa=D&amp;ust=1512622542376000&amp;usg=AFQjCNEczSJZN7vtWfn1qJcnnFQ32OSQ7Q" TargetMode="External"/><Relationship Id="rId30" Type="http://schemas.openxmlformats.org/officeDocument/2006/relationships/hyperlink" Target="https://www.google.com/url?q=http://www.uchportal.ru/&amp;sa=D&amp;ust=1512622542381000&amp;usg=AFQjCNH6e9Sq7DGuw8gBsPadAQkxyYgWzQ" TargetMode="External"/><Relationship Id="rId35" Type="http://schemas.openxmlformats.org/officeDocument/2006/relationships/hyperlink" Target="https://www.google.com/url?q=http://method.samara.rcde.ru/&amp;sa=D&amp;ust=1512622542376000&amp;usg=AFQjCNEczSJZN7vtWfn1qJcnnFQ32OSQ7Q" TargetMode="External"/><Relationship Id="rId43" Type="http://schemas.openxmlformats.org/officeDocument/2006/relationships/hyperlink" Target="https://www.google.com/url?q=http://method.samara.rcde.ru/&amp;sa=D&amp;ust=1512622542376000&amp;usg=AFQjCNEczSJZN7vtWfn1qJcnnFQ32OSQ7Q" TargetMode="External"/><Relationship Id="rId48" Type="http://schemas.openxmlformats.org/officeDocument/2006/relationships/hyperlink" Target="https://www.google.com/url?q=http://www.uchportal.ru/&amp;sa=D&amp;ust=1512622542381000&amp;usg=AFQjCNH6e9Sq7DGuw8gBsPadAQkxyYgWzQ" TargetMode="External"/><Relationship Id="rId56" Type="http://schemas.openxmlformats.org/officeDocument/2006/relationships/hyperlink" Target="https://www.google.com/url?q=http://www.uchportal.ru/&amp;sa=D&amp;ust=1512622542381000&amp;usg=AFQjCNH6e9Sq7DGuw8gBsPadAQkxyYgWzQ" TargetMode="External"/><Relationship Id="rId64" Type="http://schemas.openxmlformats.org/officeDocument/2006/relationships/hyperlink" Target="https://www.google.com/url?q=http://www.uchportal.ru/&amp;sa=D&amp;ust=1512622542381000&amp;usg=AFQjCNH6e9Sq7DGuw8gBsPadAQkxyYgWzQ" TargetMode="External"/><Relationship Id="rId69" Type="http://schemas.openxmlformats.org/officeDocument/2006/relationships/hyperlink" Target="https://www.google.com/url?q=http://method.samara.rcde.ru/&amp;sa=D&amp;ust=1512622542376000&amp;usg=AFQjCNEczSJZN7vtWfn1qJcnnFQ32OSQ7Q" TargetMode="External"/><Relationship Id="rId8" Type="http://schemas.openxmlformats.org/officeDocument/2006/relationships/hyperlink" Target="https://www.google.com/url?q=http://www.uchportal.ru/&amp;sa=D&amp;ust=1512622542381000&amp;usg=AFQjCNH6e9Sq7DGuw8gBsPadAQkxyYgWzQ" TargetMode="External"/><Relationship Id="rId51" Type="http://schemas.openxmlformats.org/officeDocument/2006/relationships/hyperlink" Target="https://www.google.com/url?q=http://method.samara.rcde.ru/&amp;sa=D&amp;ust=1512622542376000&amp;usg=AFQjCNEczSJZN7vtWfn1qJcnnFQ32OSQ7Q" TargetMode="External"/><Relationship Id="rId72" Type="http://schemas.openxmlformats.org/officeDocument/2006/relationships/hyperlink" Target="https://www.google.com/url?q=http://www.uchportal.ru/&amp;sa=D&amp;ust=1512622542381000&amp;usg=AFQjCNH6e9Sq7DGuw8gBsPadAQkxyYgWzQ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google.com/url?q=http://www.uchportal.ru/&amp;sa=D&amp;ust=1512622542381000&amp;usg=AFQjCNH6e9Sq7DGuw8gBsPadAQkxyYgWzQ" TargetMode="External"/><Relationship Id="rId17" Type="http://schemas.openxmlformats.org/officeDocument/2006/relationships/hyperlink" Target="https://www.google.com/url?q=http://method.samara.rcde.ru/&amp;sa=D&amp;ust=1512622542376000&amp;usg=AFQjCNEczSJZN7vtWfn1qJcnnFQ32OSQ7Q" TargetMode="External"/><Relationship Id="rId25" Type="http://schemas.openxmlformats.org/officeDocument/2006/relationships/hyperlink" Target="https://www.google.com/url?q=http://method.samara.rcde.ru/&amp;sa=D&amp;ust=1512622542376000&amp;usg=AFQjCNEczSJZN7vtWfn1qJcnnFQ32OSQ7Q" TargetMode="External"/><Relationship Id="rId33" Type="http://schemas.openxmlformats.org/officeDocument/2006/relationships/hyperlink" Target="https://www.google.com/url?q=http://method.samara.rcde.ru/&amp;sa=D&amp;ust=1512622542376000&amp;usg=AFQjCNEczSJZN7vtWfn1qJcnnFQ32OSQ7Q" TargetMode="External"/><Relationship Id="rId38" Type="http://schemas.openxmlformats.org/officeDocument/2006/relationships/hyperlink" Target="https://www.google.com/url?q=http://www.uchportal.ru/&amp;sa=D&amp;ust=1512622542381000&amp;usg=AFQjCNH6e9Sq7DGuw8gBsPadAQkxyYgWzQ" TargetMode="External"/><Relationship Id="rId46" Type="http://schemas.openxmlformats.org/officeDocument/2006/relationships/hyperlink" Target="https://www.google.com/url?q=http://www.uchportal.ru/&amp;sa=D&amp;ust=1512622542381000&amp;usg=AFQjCNH6e9Sq7DGuw8gBsPadAQkxyYgWzQ" TargetMode="External"/><Relationship Id="rId59" Type="http://schemas.openxmlformats.org/officeDocument/2006/relationships/hyperlink" Target="https://www.google.com/url?q=http://method.samara.rcde.ru/&amp;sa=D&amp;ust=1512622542376000&amp;usg=AFQjCNEczSJZN7vtWfn1qJcnnFQ32OSQ7Q" TargetMode="External"/><Relationship Id="rId67" Type="http://schemas.openxmlformats.org/officeDocument/2006/relationships/hyperlink" Target="https://www.google.com/url?q=http://method.samara.rcde.ru/&amp;sa=D&amp;ust=1512622542376000&amp;usg=AFQjCNEczSJZN7vtWfn1qJcnnFQ32OSQ7Q" TargetMode="External"/><Relationship Id="rId20" Type="http://schemas.openxmlformats.org/officeDocument/2006/relationships/hyperlink" Target="https://www.google.com/url?q=http://www.uchportal.ru/&amp;sa=D&amp;ust=1512622542381000&amp;usg=AFQjCNH6e9Sq7DGuw8gBsPadAQkxyYgWzQ" TargetMode="External"/><Relationship Id="rId41" Type="http://schemas.openxmlformats.org/officeDocument/2006/relationships/hyperlink" Target="https://www.google.com/url?q=http://method.samara.rcde.ru/&amp;sa=D&amp;ust=1512622542376000&amp;usg=AFQjCNEczSJZN7vtWfn1qJcnnFQ32OSQ7Q" TargetMode="External"/><Relationship Id="rId54" Type="http://schemas.openxmlformats.org/officeDocument/2006/relationships/hyperlink" Target="https://www.google.com/url?q=http://www.uchportal.ru/&amp;sa=D&amp;ust=1512622542381000&amp;usg=AFQjCNH6e9Sq7DGuw8gBsPadAQkxyYgWzQ" TargetMode="External"/><Relationship Id="rId62" Type="http://schemas.openxmlformats.org/officeDocument/2006/relationships/hyperlink" Target="https://www.google.com/url?q=http://www.uchportal.ru/&amp;sa=D&amp;ust=1512622542381000&amp;usg=AFQjCNH6e9Sq7DGuw8gBsPadAQkxyYgWzQ" TargetMode="External"/><Relationship Id="rId70" Type="http://schemas.openxmlformats.org/officeDocument/2006/relationships/hyperlink" Target="https://www.google.com/url?q=http://www.uchportal.ru/&amp;sa=D&amp;ust=1512622542381000&amp;usg=AFQjCNH6e9Sq7DGuw8gBsPadAQkxyYgWzQ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google.com/url?q=http://method.samara.rcde.ru/&amp;sa=D&amp;ust=1512622542376000&amp;usg=AFQjCNEczSJZN7vtWfn1qJcnnFQ32OSQ7Q" TargetMode="External"/><Relationship Id="rId23" Type="http://schemas.openxmlformats.org/officeDocument/2006/relationships/hyperlink" Target="https://www.google.com/url?q=http://method.samara.rcde.ru/&amp;sa=D&amp;ust=1512622542376000&amp;usg=AFQjCNEczSJZN7vtWfn1qJcnnFQ32OSQ7Q" TargetMode="External"/><Relationship Id="rId28" Type="http://schemas.openxmlformats.org/officeDocument/2006/relationships/hyperlink" Target="https://www.google.com/url?q=http://www.uchportal.ru/&amp;sa=D&amp;ust=1512622542381000&amp;usg=AFQjCNH6e9Sq7DGuw8gBsPadAQkxyYgWzQ" TargetMode="External"/><Relationship Id="rId36" Type="http://schemas.openxmlformats.org/officeDocument/2006/relationships/hyperlink" Target="https://www.google.com/url?q=http://www.uchportal.ru/&amp;sa=D&amp;ust=1512622542381000&amp;usg=AFQjCNH6e9Sq7DGuw8gBsPadAQkxyYgWzQ" TargetMode="External"/><Relationship Id="rId49" Type="http://schemas.openxmlformats.org/officeDocument/2006/relationships/hyperlink" Target="https://www.google.com/url?q=http://method.samara.rcde.ru/&amp;sa=D&amp;ust=1512622542376000&amp;usg=AFQjCNEczSJZN7vtWfn1qJcnnFQ32OSQ7Q" TargetMode="External"/><Relationship Id="rId57" Type="http://schemas.openxmlformats.org/officeDocument/2006/relationships/hyperlink" Target="https://www.google.com/url?q=http://method.samara.rcde.ru/&amp;sa=D&amp;ust=1512622542376000&amp;usg=AFQjCNEczSJZN7vtWfn1qJcnnFQ32OSQ7Q" TargetMode="External"/><Relationship Id="rId10" Type="http://schemas.openxmlformats.org/officeDocument/2006/relationships/hyperlink" Target="https://www.google.com/url?q=http://www.uchportal.ru/&amp;sa=D&amp;ust=1512622542381000&amp;usg=AFQjCNH6e9Sq7DGuw8gBsPadAQkxyYgWzQ" TargetMode="External"/><Relationship Id="rId31" Type="http://schemas.openxmlformats.org/officeDocument/2006/relationships/hyperlink" Target="https://www.google.com/url?q=http://method.samara.rcde.ru/&amp;sa=D&amp;ust=1512622542376000&amp;usg=AFQjCNEczSJZN7vtWfn1qJcnnFQ32OSQ7Q" TargetMode="External"/><Relationship Id="rId44" Type="http://schemas.openxmlformats.org/officeDocument/2006/relationships/hyperlink" Target="https://www.google.com/url?q=http://www.uchportal.ru/&amp;sa=D&amp;ust=1512622542381000&amp;usg=AFQjCNH6e9Sq7DGuw8gBsPadAQkxyYgWzQ" TargetMode="External"/><Relationship Id="rId52" Type="http://schemas.openxmlformats.org/officeDocument/2006/relationships/hyperlink" Target="https://www.google.com/url?q=http://www.uchportal.ru/&amp;sa=D&amp;ust=1512622542381000&amp;usg=AFQjCNH6e9Sq7DGuw8gBsPadAQkxyYgWzQ" TargetMode="External"/><Relationship Id="rId60" Type="http://schemas.openxmlformats.org/officeDocument/2006/relationships/hyperlink" Target="https://www.google.com/url?q=http://www.uchportal.ru/&amp;sa=D&amp;ust=1512622542381000&amp;usg=AFQjCNH6e9Sq7DGuw8gBsPadAQkxyYgWzQ" TargetMode="External"/><Relationship Id="rId65" Type="http://schemas.openxmlformats.org/officeDocument/2006/relationships/hyperlink" Target="https://www.google.com/url?q=http://method.samara.rcde.ru/&amp;sa=D&amp;ust=1512622542376000&amp;usg=AFQjCNEczSJZN7vtWfn1qJcnnFQ32OSQ7Q" TargetMode="External"/><Relationship Id="rId73" Type="http://schemas.openxmlformats.org/officeDocument/2006/relationships/hyperlink" Target="https://www.google.com/url?q=http://method.samara.rcde.ru/&amp;sa=D&amp;ust=1512622542376000&amp;usg=AFQjCNEczSJZN7vtWfn1qJcnnFQ32OSQ7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method.samara.rcde.ru/&amp;sa=D&amp;ust=1512622542376000&amp;usg=AFQjCNEczSJZN7vtWfn1qJcnnFQ32OSQ7Q" TargetMode="External"/><Relationship Id="rId13" Type="http://schemas.openxmlformats.org/officeDocument/2006/relationships/hyperlink" Target="https://www.google.com/url?q=http://method.samara.rcde.ru/&amp;sa=D&amp;ust=1512622542376000&amp;usg=AFQjCNEczSJZN7vtWfn1qJcnnFQ32OSQ7Q" TargetMode="External"/><Relationship Id="rId18" Type="http://schemas.openxmlformats.org/officeDocument/2006/relationships/hyperlink" Target="https://www.google.com/url?q=http://www.uchportal.ru/&amp;sa=D&amp;ust=1512622542381000&amp;usg=AFQjCNH6e9Sq7DGuw8gBsPadAQkxyYgWzQ" TargetMode="External"/><Relationship Id="rId39" Type="http://schemas.openxmlformats.org/officeDocument/2006/relationships/hyperlink" Target="https://www.google.com/url?q=http://method.samara.rcde.ru/&amp;sa=D&amp;ust=1512622542376000&amp;usg=AFQjCNEczSJZN7vtWfn1qJcnnFQ32OSQ7Q" TargetMode="External"/><Relationship Id="rId34" Type="http://schemas.openxmlformats.org/officeDocument/2006/relationships/hyperlink" Target="https://www.google.com/url?q=http://www.uchportal.ru/&amp;sa=D&amp;ust=1512622542381000&amp;usg=AFQjCNH6e9Sq7DGuw8gBsPadAQkxyYgWzQ" TargetMode="External"/><Relationship Id="rId50" Type="http://schemas.openxmlformats.org/officeDocument/2006/relationships/hyperlink" Target="https://www.google.com/url?q=http://www.uchportal.ru/&amp;sa=D&amp;ust=1512622542381000&amp;usg=AFQjCNH6e9Sq7DGuw8gBsPadAQkxyYgWzQ" TargetMode="External"/><Relationship Id="rId55" Type="http://schemas.openxmlformats.org/officeDocument/2006/relationships/hyperlink" Target="https://www.google.com/url?q=http://method.samara.rcde.ru/&amp;sa=D&amp;ust=1512622542376000&amp;usg=AFQjCNEczSJZN7vtWfn1qJcnnFQ32OSQ7Q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google.com/url?q=http://method.samara.rcde.ru/&amp;sa=D&amp;ust=1512622542376000&amp;usg=AFQjCNEczSJZN7vtWfn1qJcnnFQ32OSQ7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D163F-0808-463D-9363-2292D130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24</Pages>
  <Words>8300</Words>
  <Characters>47310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№1</dc:creator>
  <cp:lastModifiedBy>Алла Маккоева</cp:lastModifiedBy>
  <cp:revision>16</cp:revision>
  <cp:lastPrinted>2021-03-25T05:38:00Z</cp:lastPrinted>
  <dcterms:created xsi:type="dcterms:W3CDTF">2020-11-10T07:36:00Z</dcterms:created>
  <dcterms:modified xsi:type="dcterms:W3CDTF">2023-09-08T00:54:00Z</dcterms:modified>
</cp:coreProperties>
</file>