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58E" w:rsidRPr="003A55B3" w:rsidRDefault="000C658E" w:rsidP="000C658E">
      <w:pPr>
        <w:jc w:val="center"/>
        <w:rPr>
          <w:color w:val="000000"/>
        </w:rPr>
      </w:pPr>
      <w:r w:rsidRPr="003A55B3">
        <w:rPr>
          <w:color w:val="000000"/>
        </w:rPr>
        <w:t>Муниципальное бюджетное общеобразовательное учреждение Петрозаводского городского округа «Средняя общеобразовательная школа № 14»</w:t>
      </w:r>
      <w:r w:rsidRPr="003A55B3">
        <w:br/>
      </w:r>
      <w:r w:rsidRPr="003A55B3">
        <w:rPr>
          <w:color w:val="000000"/>
        </w:rPr>
        <w:t>(МОУ «Средняя школа № 14»)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4612"/>
      </w:tblGrid>
      <w:tr w:rsidR="000C658E" w:rsidRPr="008735A5" w:rsidTr="00F73B86">
        <w:trPr>
          <w:trHeight w:val="1127"/>
        </w:trPr>
        <w:tc>
          <w:tcPr>
            <w:tcW w:w="4631" w:type="dxa"/>
            <w:shd w:val="clear" w:color="auto" w:fill="auto"/>
          </w:tcPr>
          <w:p w:rsidR="000C658E" w:rsidRPr="008735A5" w:rsidRDefault="000C658E" w:rsidP="00F73B86">
            <w:pPr>
              <w:rPr>
                <w:color w:val="000000"/>
              </w:rPr>
            </w:pPr>
            <w:r w:rsidRPr="008735A5">
              <w:rPr>
                <w:color w:val="000000"/>
              </w:rPr>
              <w:t>РАССМОТРЕНО</w:t>
            </w:r>
            <w:r w:rsidRPr="008735A5">
              <w:br/>
            </w:r>
            <w:r w:rsidRPr="008735A5">
              <w:rPr>
                <w:color w:val="000000"/>
              </w:rPr>
              <w:t>на заседании НМК</w:t>
            </w:r>
            <w:r w:rsidRPr="008735A5">
              <w:br/>
            </w:r>
            <w:r w:rsidRPr="008735A5">
              <w:rPr>
                <w:color w:val="000000"/>
              </w:rPr>
              <w:t>(протокол от 31.08.2023 № 1)</w:t>
            </w:r>
          </w:p>
        </w:tc>
        <w:tc>
          <w:tcPr>
            <w:tcW w:w="4612" w:type="dxa"/>
            <w:shd w:val="clear" w:color="auto" w:fill="auto"/>
          </w:tcPr>
          <w:p w:rsidR="000C658E" w:rsidRPr="008735A5" w:rsidRDefault="000C658E" w:rsidP="00F73B86">
            <w:pPr>
              <w:jc w:val="right"/>
              <w:rPr>
                <w:color w:val="000000"/>
              </w:rPr>
            </w:pPr>
            <w:r w:rsidRPr="008735A5">
              <w:rPr>
                <w:color w:val="000000"/>
              </w:rPr>
              <w:t>УТВЕРЖДЕНА</w:t>
            </w:r>
            <w:r w:rsidRPr="008735A5">
              <w:br/>
            </w:r>
            <w:r w:rsidRPr="008735A5">
              <w:rPr>
                <w:color w:val="000000"/>
              </w:rPr>
              <w:t>Приказом МОУ «Средняя школа№ 14» от «01»09 2023   № 167</w:t>
            </w:r>
            <w:r w:rsidRPr="008735A5">
              <w:br/>
            </w:r>
            <w:r w:rsidRPr="008735A5">
              <w:br/>
            </w:r>
          </w:p>
        </w:tc>
      </w:tr>
      <w:tr w:rsidR="000C658E" w:rsidRPr="008735A5" w:rsidTr="00F73B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58E" w:rsidRPr="008735A5" w:rsidRDefault="000C658E" w:rsidP="00F73B86">
            <w:pPr>
              <w:rPr>
                <w:color w:val="000000"/>
              </w:rPr>
            </w:pPr>
            <w:r w:rsidRPr="008735A5">
              <w:rPr>
                <w:color w:val="000000"/>
              </w:rPr>
              <w:t>СОГЛАСОВАНО</w:t>
            </w:r>
            <w:r w:rsidRPr="008735A5">
              <w:br/>
            </w:r>
            <w:r w:rsidRPr="008735A5">
              <w:rPr>
                <w:color w:val="000000"/>
              </w:rPr>
              <w:t>заместитель директора по УВР</w:t>
            </w:r>
            <w:r w:rsidRPr="008735A5">
              <w:br/>
            </w:r>
            <w:r w:rsidRPr="008735A5">
              <w:rPr>
                <w:color w:val="000000"/>
              </w:rPr>
              <w:t>_________________________</w:t>
            </w:r>
            <w:r w:rsidRPr="008735A5">
              <w:br/>
            </w:r>
            <w:r w:rsidRPr="008735A5">
              <w:rPr>
                <w:color w:val="000000"/>
              </w:rPr>
              <w:t xml:space="preserve">                                 01.09.2023г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58E" w:rsidRPr="008735A5" w:rsidRDefault="000C658E" w:rsidP="00F73B86">
            <w:pPr>
              <w:jc w:val="right"/>
              <w:rPr>
                <w:color w:val="000000"/>
              </w:rPr>
            </w:pPr>
          </w:p>
        </w:tc>
      </w:tr>
    </w:tbl>
    <w:p w:rsidR="00F07069" w:rsidRDefault="00F07069" w:rsidP="00F07069">
      <w:pPr>
        <w:ind w:left="-284" w:firstLine="284"/>
      </w:pPr>
    </w:p>
    <w:p w:rsidR="00F07069" w:rsidRDefault="00F07069" w:rsidP="00F07069">
      <w:pPr>
        <w:ind w:left="-284" w:firstLine="284"/>
      </w:pPr>
    </w:p>
    <w:p w:rsidR="00F07069" w:rsidRDefault="00F07069" w:rsidP="00F07069">
      <w:pPr>
        <w:ind w:left="-284" w:firstLine="284"/>
      </w:pP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  <w:r w:rsidRPr="00361322">
        <w:rPr>
          <w:sz w:val="28"/>
          <w:szCs w:val="28"/>
        </w:rPr>
        <w:t>РАБОЧАЯ ПРОГРАММА</w:t>
      </w: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курсу Моя Карелия </w:t>
      </w:r>
    </w:p>
    <w:p w:rsidR="00F07069" w:rsidRDefault="000C658E" w:rsidP="00F0706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5-9 класс</w:t>
      </w: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</w:p>
    <w:p w:rsidR="000C658E" w:rsidRDefault="00F07069" w:rsidP="00F0706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0C658E" w:rsidRDefault="000C658E" w:rsidP="00F07069">
      <w:pPr>
        <w:ind w:left="-284" w:firstLine="284"/>
        <w:jc w:val="center"/>
        <w:rPr>
          <w:sz w:val="28"/>
          <w:szCs w:val="28"/>
        </w:rPr>
      </w:pPr>
    </w:p>
    <w:p w:rsidR="000C658E" w:rsidRDefault="000C658E" w:rsidP="00F07069">
      <w:pPr>
        <w:ind w:left="-284" w:firstLine="284"/>
        <w:jc w:val="center"/>
        <w:rPr>
          <w:sz w:val="28"/>
          <w:szCs w:val="28"/>
        </w:rPr>
      </w:pPr>
    </w:p>
    <w:p w:rsidR="00F07069" w:rsidRDefault="00F07069" w:rsidP="000C658E">
      <w:pPr>
        <w:ind w:left="-284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Составители: Гурвич И.Л, Мамурина М.В.</w:t>
      </w:r>
    </w:p>
    <w:p w:rsidR="00F07069" w:rsidRDefault="00F07069" w:rsidP="00F07069">
      <w:pPr>
        <w:ind w:left="-284" w:firstLine="284"/>
        <w:jc w:val="right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right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right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right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right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right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right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</w:p>
    <w:p w:rsidR="00F07069" w:rsidRDefault="00F07069" w:rsidP="00F07069">
      <w:pPr>
        <w:ind w:left="-284" w:firstLine="284"/>
        <w:jc w:val="center"/>
        <w:rPr>
          <w:sz w:val="28"/>
          <w:szCs w:val="28"/>
        </w:rPr>
      </w:pPr>
    </w:p>
    <w:p w:rsidR="00F07069" w:rsidRPr="00361322" w:rsidRDefault="00F07069" w:rsidP="00F07069">
      <w:pPr>
        <w:ind w:left="-284" w:firstLine="284"/>
        <w:jc w:val="center"/>
        <w:rPr>
          <w:sz w:val="28"/>
          <w:szCs w:val="28"/>
        </w:rPr>
      </w:pPr>
    </w:p>
    <w:p w:rsidR="003C4DBD" w:rsidRPr="00423365" w:rsidRDefault="003C4DBD" w:rsidP="00423365">
      <w:pPr>
        <w:ind w:firstLine="709"/>
        <w:jc w:val="center"/>
        <w:outlineLvl w:val="0"/>
        <w:rPr>
          <w:b/>
          <w:bCs/>
          <w:spacing w:val="-2"/>
        </w:rPr>
      </w:pPr>
      <w:r w:rsidRPr="00423365">
        <w:rPr>
          <w:b/>
          <w:bCs/>
          <w:spacing w:val="-2"/>
        </w:rPr>
        <w:t xml:space="preserve">Раздел </w:t>
      </w:r>
      <w:r w:rsidRPr="00423365">
        <w:rPr>
          <w:b/>
          <w:bCs/>
          <w:spacing w:val="-2"/>
          <w:lang w:val="en-US"/>
        </w:rPr>
        <w:t>I</w:t>
      </w:r>
    </w:p>
    <w:p w:rsidR="003C4DBD" w:rsidRPr="00423365" w:rsidRDefault="003C4DBD" w:rsidP="00423365">
      <w:pPr>
        <w:ind w:firstLine="709"/>
        <w:jc w:val="center"/>
        <w:rPr>
          <w:b/>
          <w:bCs/>
          <w:spacing w:val="-2"/>
        </w:rPr>
      </w:pPr>
      <w:r w:rsidRPr="00423365">
        <w:rPr>
          <w:b/>
          <w:bCs/>
          <w:spacing w:val="-2"/>
        </w:rPr>
        <w:t>Пояснительная записка</w:t>
      </w:r>
      <w:r w:rsidRPr="00423365">
        <w:rPr>
          <w:b/>
          <w:bCs/>
          <w:spacing w:val="-2"/>
        </w:rPr>
        <w:br/>
      </w:r>
    </w:p>
    <w:p w:rsidR="003C4DBD" w:rsidRPr="00423365" w:rsidRDefault="003C4DBD" w:rsidP="00423365">
      <w:bookmarkStart w:id="0" w:name="_GoBack"/>
      <w:bookmarkEnd w:id="0"/>
      <w:r w:rsidRPr="00423365">
        <w:t xml:space="preserve">Программа  рассчитана на реализацию в течение </w:t>
      </w:r>
      <w:r w:rsidR="00B16250" w:rsidRPr="00423365">
        <w:t>пяти</w:t>
      </w:r>
      <w:r w:rsidRPr="00423365">
        <w:t xml:space="preserve"> лет.</w:t>
      </w:r>
      <w:r w:rsidRPr="00423365">
        <w:br/>
      </w:r>
    </w:p>
    <w:p w:rsidR="003C4DBD" w:rsidRPr="00423365" w:rsidRDefault="003C4DBD" w:rsidP="00423365">
      <w:r w:rsidRPr="00423365">
        <w:rPr>
          <w:b/>
        </w:rPr>
        <w:t>Нормативно-правовые документы, обеспечивающие реализацию программы</w:t>
      </w:r>
    </w:p>
    <w:p w:rsidR="003C4DBD" w:rsidRPr="00423365" w:rsidRDefault="003C4DBD" w:rsidP="00423365">
      <w:r w:rsidRPr="00423365">
        <w:rPr>
          <w:b/>
        </w:rPr>
        <w:t xml:space="preserve">• </w:t>
      </w:r>
      <w:r w:rsidR="001D686C">
        <w:t>Федеральный закон от 29.12.2012 года № 273-ФЗ «Об образовании в Российской Федерации»</w:t>
      </w:r>
      <w:r w:rsidRPr="00423365">
        <w:t>.</w:t>
      </w:r>
    </w:p>
    <w:p w:rsidR="00B16250" w:rsidRPr="00423365" w:rsidRDefault="00B16250" w:rsidP="00423365">
      <w:pPr>
        <w:autoSpaceDE w:val="0"/>
        <w:autoSpaceDN w:val="0"/>
        <w:adjustRightInd w:val="0"/>
        <w:rPr>
          <w:b/>
        </w:rPr>
      </w:pPr>
      <w:r w:rsidRPr="00423365">
        <w:rPr>
          <w:b/>
        </w:rPr>
        <w:t xml:space="preserve">• </w:t>
      </w:r>
      <w:r w:rsidRPr="00423365">
        <w:t>Закон Республики Карелия «Об образовании» от 21.12.13г.</w:t>
      </w:r>
    </w:p>
    <w:p w:rsidR="00B16250" w:rsidRPr="00423365" w:rsidRDefault="00B16250" w:rsidP="00423365">
      <w:r w:rsidRPr="00423365">
        <w:rPr>
          <w:b/>
        </w:rPr>
        <w:t xml:space="preserve">• </w:t>
      </w:r>
      <w:r w:rsidRPr="00423365">
        <w:t>Республиканский базисный учебный план для образовательных учреждений РК, реализующих программы общего образования                                           (Приказ Минобразования Карелии от 5 мая 2006г. №599).</w:t>
      </w:r>
    </w:p>
    <w:p w:rsidR="00B16250" w:rsidRPr="00423365" w:rsidRDefault="00B16250" w:rsidP="00423365">
      <w:r w:rsidRPr="00423365">
        <w:rPr>
          <w:b/>
        </w:rPr>
        <w:t xml:space="preserve">• </w:t>
      </w:r>
      <w:r w:rsidRPr="00423365">
        <w:t>Республиканский базисный учебный план для общеобразовательных учреждений РК, реализующих программы общего образования                                   (Приказ Минобразования Карелии от 30 июня 2005г. №690).</w:t>
      </w:r>
    </w:p>
    <w:p w:rsidR="00B16250" w:rsidRPr="00423365" w:rsidRDefault="00B16250" w:rsidP="00423365">
      <w:r w:rsidRPr="00423365">
        <w:rPr>
          <w:b/>
        </w:rPr>
        <w:t xml:space="preserve">• </w:t>
      </w:r>
      <w:r w:rsidRPr="00423365">
        <w:t>Региональный (национально-региональный компонент государственного стандарта общего образования РК (МО РК, Петрозаводск 2006).</w:t>
      </w:r>
    </w:p>
    <w:p w:rsidR="00B16250" w:rsidRPr="00423365" w:rsidRDefault="00B16250" w:rsidP="00423365">
      <w:r w:rsidRPr="00423365">
        <w:rPr>
          <w:b/>
        </w:rPr>
        <w:t xml:space="preserve">• </w:t>
      </w:r>
      <w:r w:rsidRPr="00423365">
        <w:t>Программа с обязательным минимумом содержания регионального (национально-регионального) компонента  государственного стандарта общего образования Республики Карелия приказом Министерства образования и по делам молодежи Республики Карелия  от 05.05.06.,  № 598.</w:t>
      </w:r>
    </w:p>
    <w:p w:rsidR="00B16250" w:rsidRPr="00423365" w:rsidRDefault="00B16250" w:rsidP="00423365">
      <w:r w:rsidRPr="00423365">
        <w:rPr>
          <w:b/>
        </w:rPr>
        <w:t xml:space="preserve">• </w:t>
      </w:r>
      <w:r w:rsidRPr="00423365">
        <w:t xml:space="preserve">Концепция учебных предметов регионального компонента государственного стандарта общего образования, утвержденной решением Коллегии Министерства образования Республики Карелия  07.06.06. </w:t>
      </w:r>
    </w:p>
    <w:p w:rsidR="00B16250" w:rsidRPr="00423365" w:rsidRDefault="00B16250" w:rsidP="00423365">
      <w:r w:rsidRPr="00423365">
        <w:rPr>
          <w:b/>
        </w:rPr>
        <w:t xml:space="preserve">• </w:t>
      </w:r>
      <w:r w:rsidRPr="00423365">
        <w:t>Методические рекомендации по преподаванию предметов регионального содержания в 2013-2014 учебном году.</w:t>
      </w:r>
    </w:p>
    <w:p w:rsidR="00B16250" w:rsidRPr="00423365" w:rsidRDefault="00B16250" w:rsidP="00423365">
      <w:r w:rsidRPr="00423365">
        <w:rPr>
          <w:b/>
        </w:rPr>
        <w:t xml:space="preserve">• </w:t>
      </w:r>
      <w:r w:rsidRPr="00423365">
        <w:t>Методические рекомендации «О преподавании учебных предметов регионального содержания в общеобразовательных учреждениях Республики Карелия в 2012 – 2013 учебном году».</w:t>
      </w:r>
    </w:p>
    <w:p w:rsidR="00B16250" w:rsidRPr="00423365" w:rsidRDefault="00B16250" w:rsidP="00423365">
      <w:r w:rsidRPr="00423365">
        <w:rPr>
          <w:b/>
        </w:rPr>
        <w:t xml:space="preserve">• </w:t>
      </w:r>
      <w:r w:rsidRPr="00423365">
        <w:t>Письмо МО РК "О примерном планировании предметов регионального содержания на 2009 – 2010 учебный год".</w:t>
      </w:r>
    </w:p>
    <w:p w:rsidR="00B16250" w:rsidRPr="00423365" w:rsidRDefault="00B16250" w:rsidP="00423365">
      <w:pPr>
        <w:rPr>
          <w:b/>
        </w:rPr>
      </w:pPr>
      <w:r w:rsidRPr="00423365">
        <w:rPr>
          <w:b/>
        </w:rPr>
        <w:t xml:space="preserve">• </w:t>
      </w:r>
      <w:r w:rsidRPr="00423365">
        <w:t>Методическое письмо «О преподавании учебного предмета «Карелия. Край, в котором я живу», «Моя Карелия»</w:t>
      </w:r>
      <w:r w:rsidR="00517B4D" w:rsidRPr="00423365">
        <w:t xml:space="preserve"> </w:t>
      </w:r>
      <w:r w:rsidRPr="00423365">
        <w:t>в общеобразовательных учреждениях Республики Карелия в 2010-2011 учебном году».</w:t>
      </w:r>
    </w:p>
    <w:p w:rsidR="00B16250" w:rsidRPr="00423365" w:rsidRDefault="00B16250" w:rsidP="00423365">
      <w:pPr>
        <w:rPr>
          <w:b/>
        </w:rPr>
      </w:pPr>
    </w:p>
    <w:p w:rsidR="00B16250" w:rsidRPr="00423365" w:rsidRDefault="003C4DBD" w:rsidP="00423365">
      <w:r w:rsidRPr="00423365">
        <w:rPr>
          <w:b/>
        </w:rPr>
        <w:t>Структура документа</w:t>
      </w:r>
      <w:r w:rsidRPr="00423365">
        <w:br/>
        <w:t xml:space="preserve">Программа </w:t>
      </w:r>
      <w:r w:rsidR="00423365">
        <w:t>по учебному предмету «Моя Карелия»</w:t>
      </w:r>
      <w:r w:rsidRPr="00423365">
        <w:t xml:space="preserve"> представляет собой целостный документ, включающий пять разделов: пояснительную записку, тематическое планирование с примерным распределением учебных часов по основным разделам курса, содержание тем учебного предмета, требования к уровню подготовки обучающихся, материально-техническое обеспечение учебного процесса.</w:t>
      </w:r>
      <w:r w:rsidR="00284D50" w:rsidRPr="00423365">
        <w:t xml:space="preserve"> </w:t>
      </w:r>
      <w:r w:rsidR="00284D50" w:rsidRPr="00423365">
        <w:br/>
      </w:r>
    </w:p>
    <w:p w:rsidR="00600FDE" w:rsidRPr="00423365" w:rsidRDefault="003C4DBD" w:rsidP="00423365">
      <w:r w:rsidRPr="00423365">
        <w:rPr>
          <w:b/>
        </w:rPr>
        <w:t>Цели обучения</w:t>
      </w:r>
      <w:r w:rsidRPr="00423365">
        <w:br/>
      </w:r>
      <w:r w:rsidR="00600FDE" w:rsidRPr="00423365">
        <w:rPr>
          <w:rStyle w:val="ad"/>
        </w:rPr>
        <w:t xml:space="preserve">Реализация содержания программы </w:t>
      </w:r>
      <w:r w:rsidR="00423365">
        <w:rPr>
          <w:rStyle w:val="ad"/>
        </w:rPr>
        <w:t>предполагает</w:t>
      </w:r>
      <w:r w:rsidR="00600FDE" w:rsidRPr="00423365">
        <w:rPr>
          <w:rStyle w:val="ad"/>
        </w:rPr>
        <w:t xml:space="preserve"> достижение следующих</w:t>
      </w:r>
      <w:r w:rsidR="00600FDE" w:rsidRPr="00423365">
        <w:t xml:space="preserve">  </w:t>
      </w:r>
      <w:r w:rsidR="00600FDE" w:rsidRPr="00423365">
        <w:rPr>
          <w:b/>
        </w:rPr>
        <w:t>целей:</w:t>
      </w:r>
    </w:p>
    <w:p w:rsidR="00B16250" w:rsidRPr="00423365" w:rsidRDefault="00600FDE" w:rsidP="00423365">
      <w:r w:rsidRPr="00423365">
        <w:rPr>
          <w:b/>
        </w:rPr>
        <w:t xml:space="preserve">• </w:t>
      </w:r>
      <w:r w:rsidR="00B16250" w:rsidRPr="00423365">
        <w:rPr>
          <w:b/>
          <w:i/>
        </w:rPr>
        <w:t xml:space="preserve">воспитание </w:t>
      </w:r>
      <w:r w:rsidR="00B16250" w:rsidRPr="00423365">
        <w:t>эмоционально-ценностного, позитивного отношения к родному краю, патриотических чувств, уважения к традициям, обычаям, истории и культуре своей «малой родины», чувства ответственности за окружающую нас природу;</w:t>
      </w:r>
    </w:p>
    <w:p w:rsidR="00B16250" w:rsidRPr="00423365" w:rsidRDefault="00600FDE" w:rsidP="00423365">
      <w:r w:rsidRPr="00423365">
        <w:rPr>
          <w:b/>
        </w:rPr>
        <w:t xml:space="preserve">• </w:t>
      </w:r>
      <w:r w:rsidR="00B16250" w:rsidRPr="00423365">
        <w:rPr>
          <w:b/>
          <w:i/>
        </w:rPr>
        <w:t>освоение</w:t>
      </w:r>
      <w:r w:rsidR="00B16250" w:rsidRPr="00423365">
        <w:t xml:space="preserve"> знаний о природных, исторических и культурных достопримечательностях края;</w:t>
      </w:r>
    </w:p>
    <w:p w:rsidR="00B16250" w:rsidRPr="00423365" w:rsidRDefault="00600FDE" w:rsidP="00423365">
      <w:r w:rsidRPr="00423365">
        <w:rPr>
          <w:b/>
        </w:rPr>
        <w:t xml:space="preserve">• </w:t>
      </w:r>
      <w:r w:rsidR="00B16250" w:rsidRPr="00423365">
        <w:rPr>
          <w:b/>
          <w:i/>
        </w:rPr>
        <w:t>формирование</w:t>
      </w:r>
      <w:r w:rsidR="00B16250" w:rsidRPr="00423365">
        <w:t xml:space="preserve"> ценностных ориентаций и убеждений на основе личностного восприятия и осмысления природной и социо-культурной специфики родного края;</w:t>
      </w:r>
    </w:p>
    <w:p w:rsidR="00B16250" w:rsidRPr="00423365" w:rsidRDefault="00600FDE" w:rsidP="00423365">
      <w:r w:rsidRPr="00423365">
        <w:rPr>
          <w:b/>
        </w:rPr>
        <w:lastRenderedPageBreak/>
        <w:t xml:space="preserve">• </w:t>
      </w:r>
      <w:r w:rsidR="00B16250" w:rsidRPr="00423365">
        <w:rPr>
          <w:b/>
          <w:i/>
        </w:rPr>
        <w:t>формирование</w:t>
      </w:r>
      <w:r w:rsidR="00B16250" w:rsidRPr="00423365">
        <w:t xml:space="preserve"> практической ориентации школьника в окружающем микромире, включение его в активное познание Карелии;</w:t>
      </w:r>
    </w:p>
    <w:p w:rsidR="00B16250" w:rsidRPr="00423365" w:rsidRDefault="00600FDE" w:rsidP="00423365">
      <w:r w:rsidRPr="00423365">
        <w:rPr>
          <w:b/>
        </w:rPr>
        <w:t xml:space="preserve">• </w:t>
      </w:r>
      <w:r w:rsidR="00B16250" w:rsidRPr="00423365">
        <w:rPr>
          <w:b/>
          <w:i/>
        </w:rPr>
        <w:t xml:space="preserve">развитие </w:t>
      </w:r>
      <w:r w:rsidR="00B16250" w:rsidRPr="00423365">
        <w:t>умений наблюдать, сравнивать, характеризовать, анализировать, выделять особенности природных, исторических, культурных объектов родного края; проводить  наблюдения, поиск, сбор и описание объектов своей местности,  применять правила природоохранного поведения в повседневной жизни.</w:t>
      </w:r>
    </w:p>
    <w:p w:rsidR="003C4DBD" w:rsidRPr="00423365" w:rsidRDefault="00600FDE" w:rsidP="00423365">
      <w:pPr>
        <w:outlineLvl w:val="0"/>
        <w:rPr>
          <w:b/>
        </w:rPr>
      </w:pPr>
      <w:r w:rsidRPr="00423365">
        <w:rPr>
          <w:b/>
        </w:rPr>
        <w:br/>
      </w:r>
      <w:r w:rsidR="003C4DBD" w:rsidRPr="00423365">
        <w:rPr>
          <w:b/>
        </w:rPr>
        <w:t>Задачи обучения</w:t>
      </w:r>
    </w:p>
    <w:p w:rsidR="003C4DBD" w:rsidRPr="00423365" w:rsidRDefault="003C4DBD" w:rsidP="00423365">
      <w:r w:rsidRPr="00423365">
        <w:t xml:space="preserve">В соответствии с целями преподавания </w:t>
      </w:r>
      <w:r w:rsidR="00600FDE" w:rsidRPr="00423365">
        <w:t>учебного предмета «Моя Карелия»</w:t>
      </w:r>
      <w:r w:rsidRPr="00423365">
        <w:t xml:space="preserve"> основные задачи </w:t>
      </w:r>
      <w:r w:rsidR="00600FDE" w:rsidRPr="00423365">
        <w:t xml:space="preserve">данного курса </w:t>
      </w:r>
      <w:r w:rsidRPr="00423365">
        <w:t xml:space="preserve"> по </w:t>
      </w:r>
      <w:r w:rsidR="00600FDE" w:rsidRPr="00423365">
        <w:t>настоящей</w:t>
      </w:r>
      <w:r w:rsidRPr="00423365">
        <w:t xml:space="preserve"> программе сводятся к следующему: </w:t>
      </w:r>
      <w:r w:rsidR="003C6683" w:rsidRPr="00423365">
        <w:br/>
      </w:r>
    </w:p>
    <w:p w:rsidR="003C6683" w:rsidRPr="00423365" w:rsidRDefault="003C6683" w:rsidP="00423365">
      <w:pPr>
        <w:rPr>
          <w:b/>
          <w:i/>
        </w:rPr>
      </w:pPr>
      <w:r w:rsidRPr="00423365">
        <w:rPr>
          <w:b/>
          <w:i/>
        </w:rPr>
        <w:t>География и биология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Дать представление обучающимся о месторасположении Карелии на карте мира, карте России.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Научить давать характеристику географического положения Карелии.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Сформировать навыки работы с географической картой, картами атласа и с контурной картой.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Познакомить с городами и районами Карелии.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Сформировать представление о ландшафте Карелии, хозяйственной деятельности человека в своем крае, пропагандировать природоохранные идеи.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Научить видеть природу   не только как источник материальных, но и духовных сил общества.</w:t>
      </w:r>
    </w:p>
    <w:p w:rsidR="003C6683" w:rsidRPr="00423365" w:rsidRDefault="003C6683" w:rsidP="00423365"/>
    <w:p w:rsidR="003C6683" w:rsidRPr="00423365" w:rsidRDefault="003C6683" w:rsidP="00423365">
      <w:pPr>
        <w:rPr>
          <w:b/>
          <w:i/>
        </w:rPr>
      </w:pPr>
      <w:r w:rsidRPr="00423365">
        <w:rPr>
          <w:b/>
          <w:i/>
        </w:rPr>
        <w:t>История и обществознание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 xml:space="preserve">Познакомить обучающихся с историческим прошлым своего народа. 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Познакомить с историческими, археологическими и архитектурными памятниками Карелии.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 xml:space="preserve">Воспитывать толерантность, гуманизм, уважение прав человека и демократических ценностей. </w:t>
      </w:r>
    </w:p>
    <w:p w:rsidR="003C6683" w:rsidRPr="00423365" w:rsidRDefault="00423365" w:rsidP="00423365">
      <w:pPr>
        <w:rPr>
          <w:b/>
          <w:i/>
        </w:rPr>
      </w:pPr>
      <w:r>
        <w:rPr>
          <w:b/>
          <w:i/>
        </w:rPr>
        <w:br/>
      </w:r>
      <w:r w:rsidR="003C6683" w:rsidRPr="00423365">
        <w:rPr>
          <w:b/>
          <w:i/>
        </w:rPr>
        <w:t>Литература и искусство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Познакомить обучающихся с литературными произведениями, написанными на «карельском» материале, биографи</w:t>
      </w:r>
      <w:r w:rsidR="00423365">
        <w:t>е</w:t>
      </w:r>
      <w:r w:rsidRPr="00423365">
        <w:t>й писателей, связанных с Карелией, художественными образами, навеянные природой, историческими событиями, бытом и людьми Карелии.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 xml:space="preserve">Постигать художественную ценность памятников устно-поэтического творчества, исторического и нравственного опыта, заключенного в них. 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Приобщать к миру карельской музыки, изобразительного искусства, архитектуры.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Воспитывать стремление сохранять и приумножать культурное достояние своего края.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Развить навыки проектной и исследовательской работы обучающихся, научить самостоятельно добывать информацию, используя ресурсы всемирной сети Интернет, СМИ, научно-популярную литературу и другие источники информации.</w:t>
      </w:r>
      <w:r w:rsidRPr="00423365">
        <w:br/>
      </w:r>
    </w:p>
    <w:p w:rsidR="003C4DBD" w:rsidRPr="00423365" w:rsidRDefault="003C4DBD" w:rsidP="00423365">
      <w:pPr>
        <w:widowControl w:val="0"/>
        <w:outlineLvl w:val="8"/>
      </w:pPr>
      <w:r w:rsidRPr="00423365">
        <w:rPr>
          <w:b/>
        </w:rPr>
        <w:t>Место предмета в учебном плане</w:t>
      </w:r>
      <w:r w:rsidRPr="00423365">
        <w:br/>
      </w:r>
      <w:r w:rsidR="00F07069">
        <w:t xml:space="preserve"> Учебный план образовательной организации </w:t>
      </w:r>
      <w:r w:rsidR="00584A81" w:rsidRPr="00423365">
        <w:t>предусматривает изучение учебного предмета «Моя Карелия» с 5 по 9 класс в рамках</w:t>
      </w:r>
      <w:r w:rsidR="00F07069">
        <w:t xml:space="preserve"> внеурочной деятельности Федерального</w:t>
      </w:r>
      <w:r w:rsidR="00584A81" w:rsidRPr="00423365">
        <w:t xml:space="preserve"> государственного стандарта общего образования  в следующем объёме:</w:t>
      </w:r>
    </w:p>
    <w:tbl>
      <w:tblPr>
        <w:tblW w:w="15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4059"/>
        <w:gridCol w:w="4511"/>
        <w:gridCol w:w="4699"/>
      </w:tblGrid>
      <w:tr w:rsidR="003C4DBD" w:rsidRPr="00423365" w:rsidTr="00D47B61">
        <w:trPr>
          <w:trHeight w:val="285"/>
        </w:trPr>
        <w:tc>
          <w:tcPr>
            <w:tcW w:w="2654" w:type="dxa"/>
          </w:tcPr>
          <w:p w:rsidR="003C4DBD" w:rsidRPr="00423365" w:rsidRDefault="003C4DBD" w:rsidP="00423365">
            <w:pPr>
              <w:widowControl w:val="0"/>
              <w:jc w:val="center"/>
              <w:rPr>
                <w:b/>
              </w:rPr>
            </w:pPr>
            <w:r w:rsidRPr="00423365">
              <w:rPr>
                <w:b/>
              </w:rPr>
              <w:t>Класс</w:t>
            </w:r>
          </w:p>
        </w:tc>
        <w:tc>
          <w:tcPr>
            <w:tcW w:w="4059" w:type="dxa"/>
          </w:tcPr>
          <w:p w:rsidR="003C4DBD" w:rsidRPr="00423365" w:rsidRDefault="003C4DBD" w:rsidP="00423365">
            <w:pPr>
              <w:widowControl w:val="0"/>
              <w:jc w:val="center"/>
              <w:rPr>
                <w:b/>
              </w:rPr>
            </w:pPr>
            <w:r w:rsidRPr="00423365">
              <w:rPr>
                <w:b/>
                <w:spacing w:val="2"/>
              </w:rPr>
              <w:t>Количество часов в неделю</w:t>
            </w:r>
          </w:p>
        </w:tc>
        <w:tc>
          <w:tcPr>
            <w:tcW w:w="4511" w:type="dxa"/>
          </w:tcPr>
          <w:p w:rsidR="003C4DBD" w:rsidRPr="00423365" w:rsidRDefault="003C4DBD" w:rsidP="00423365">
            <w:pPr>
              <w:widowControl w:val="0"/>
              <w:jc w:val="center"/>
              <w:rPr>
                <w:b/>
              </w:rPr>
            </w:pPr>
            <w:r w:rsidRPr="00423365">
              <w:rPr>
                <w:b/>
                <w:spacing w:val="2"/>
              </w:rPr>
              <w:t>Количество учебных недель</w:t>
            </w:r>
          </w:p>
        </w:tc>
        <w:tc>
          <w:tcPr>
            <w:tcW w:w="4699" w:type="dxa"/>
          </w:tcPr>
          <w:p w:rsidR="003C4DBD" w:rsidRPr="00423365" w:rsidRDefault="003C4DBD" w:rsidP="00423365">
            <w:pPr>
              <w:widowControl w:val="0"/>
              <w:jc w:val="center"/>
              <w:rPr>
                <w:b/>
              </w:rPr>
            </w:pPr>
            <w:r w:rsidRPr="00423365">
              <w:rPr>
                <w:b/>
              </w:rPr>
              <w:t xml:space="preserve">Общее количество часов </w:t>
            </w:r>
          </w:p>
        </w:tc>
      </w:tr>
      <w:tr w:rsidR="003C4DBD" w:rsidRPr="00423365" w:rsidTr="00D47B61">
        <w:trPr>
          <w:trHeight w:val="285"/>
        </w:trPr>
        <w:tc>
          <w:tcPr>
            <w:tcW w:w="2654" w:type="dxa"/>
          </w:tcPr>
          <w:p w:rsidR="003C4DBD" w:rsidRPr="00423365" w:rsidRDefault="00284D50" w:rsidP="00423365">
            <w:pPr>
              <w:widowControl w:val="0"/>
              <w:jc w:val="center"/>
            </w:pPr>
            <w:r w:rsidRPr="00423365">
              <w:t>5</w:t>
            </w:r>
            <w:r w:rsidR="003C4DBD" w:rsidRPr="00423365">
              <w:t xml:space="preserve"> класс</w:t>
            </w:r>
          </w:p>
        </w:tc>
        <w:tc>
          <w:tcPr>
            <w:tcW w:w="4059" w:type="dxa"/>
          </w:tcPr>
          <w:p w:rsidR="003C4DBD" w:rsidRPr="00423365" w:rsidRDefault="003C4DBD" w:rsidP="00423365">
            <w:pPr>
              <w:widowControl w:val="0"/>
              <w:jc w:val="center"/>
            </w:pPr>
            <w:r w:rsidRPr="00423365">
              <w:t>1 час</w:t>
            </w:r>
          </w:p>
        </w:tc>
        <w:tc>
          <w:tcPr>
            <w:tcW w:w="4511" w:type="dxa"/>
          </w:tcPr>
          <w:p w:rsidR="003C4DBD" w:rsidRPr="00423365" w:rsidRDefault="003C4DBD" w:rsidP="00F07069">
            <w:pPr>
              <w:widowControl w:val="0"/>
              <w:jc w:val="center"/>
            </w:pPr>
            <w:r w:rsidRPr="00423365">
              <w:t>3</w:t>
            </w:r>
            <w:r w:rsidR="00F07069">
              <w:t>4</w:t>
            </w:r>
            <w:r w:rsidR="00F57DDD">
              <w:t xml:space="preserve"> недели</w:t>
            </w:r>
          </w:p>
        </w:tc>
        <w:tc>
          <w:tcPr>
            <w:tcW w:w="4699" w:type="dxa"/>
          </w:tcPr>
          <w:p w:rsidR="003C4DBD" w:rsidRPr="00423365" w:rsidRDefault="003C4DBD" w:rsidP="00423365">
            <w:pPr>
              <w:widowControl w:val="0"/>
              <w:jc w:val="center"/>
            </w:pPr>
            <w:r w:rsidRPr="00423365">
              <w:t>3</w:t>
            </w:r>
            <w:r w:rsidR="00F07069">
              <w:t>4</w:t>
            </w:r>
            <w:r w:rsidR="00F57DDD">
              <w:t xml:space="preserve"> часа</w:t>
            </w:r>
          </w:p>
        </w:tc>
      </w:tr>
      <w:tr w:rsidR="003C4DBD" w:rsidRPr="00423365" w:rsidTr="00D47B61">
        <w:trPr>
          <w:trHeight w:val="307"/>
        </w:trPr>
        <w:tc>
          <w:tcPr>
            <w:tcW w:w="2654" w:type="dxa"/>
          </w:tcPr>
          <w:p w:rsidR="003C4DBD" w:rsidRPr="00423365" w:rsidRDefault="00284D50" w:rsidP="00423365">
            <w:pPr>
              <w:jc w:val="center"/>
            </w:pPr>
            <w:r w:rsidRPr="00423365">
              <w:t>6</w:t>
            </w:r>
            <w:r w:rsidR="003C4DBD" w:rsidRPr="00423365">
              <w:t xml:space="preserve"> класс</w:t>
            </w:r>
          </w:p>
        </w:tc>
        <w:tc>
          <w:tcPr>
            <w:tcW w:w="4059" w:type="dxa"/>
          </w:tcPr>
          <w:p w:rsidR="003C4DBD" w:rsidRPr="00423365" w:rsidRDefault="003C4DBD" w:rsidP="00423365">
            <w:pPr>
              <w:jc w:val="center"/>
            </w:pPr>
            <w:r w:rsidRPr="00423365">
              <w:t>1 час</w:t>
            </w:r>
          </w:p>
        </w:tc>
        <w:tc>
          <w:tcPr>
            <w:tcW w:w="4511" w:type="dxa"/>
          </w:tcPr>
          <w:p w:rsidR="003C4DBD" w:rsidRPr="00423365" w:rsidRDefault="00F07069" w:rsidP="00423365">
            <w:pPr>
              <w:jc w:val="center"/>
            </w:pPr>
            <w:r>
              <w:t>34</w:t>
            </w:r>
            <w:r w:rsidR="00F57DDD">
              <w:t xml:space="preserve"> недели</w:t>
            </w:r>
          </w:p>
        </w:tc>
        <w:tc>
          <w:tcPr>
            <w:tcW w:w="4699" w:type="dxa"/>
          </w:tcPr>
          <w:p w:rsidR="003C4DBD" w:rsidRPr="00423365" w:rsidRDefault="00F07069" w:rsidP="00423365">
            <w:pPr>
              <w:jc w:val="center"/>
            </w:pPr>
            <w:r>
              <w:t>34</w:t>
            </w:r>
            <w:r w:rsidR="00F57DDD">
              <w:t xml:space="preserve"> часа</w:t>
            </w:r>
          </w:p>
        </w:tc>
      </w:tr>
      <w:tr w:rsidR="00284D50" w:rsidRPr="00423365" w:rsidTr="00D47B61">
        <w:trPr>
          <w:trHeight w:val="307"/>
        </w:trPr>
        <w:tc>
          <w:tcPr>
            <w:tcW w:w="2654" w:type="dxa"/>
          </w:tcPr>
          <w:p w:rsidR="00284D50" w:rsidRPr="00423365" w:rsidRDefault="00284D50" w:rsidP="00423365">
            <w:pPr>
              <w:jc w:val="center"/>
            </w:pPr>
            <w:r w:rsidRPr="00423365">
              <w:t>7 класс</w:t>
            </w:r>
          </w:p>
        </w:tc>
        <w:tc>
          <w:tcPr>
            <w:tcW w:w="4059" w:type="dxa"/>
          </w:tcPr>
          <w:p w:rsidR="00284D50" w:rsidRPr="00423365" w:rsidRDefault="00284D50" w:rsidP="00423365">
            <w:pPr>
              <w:jc w:val="center"/>
            </w:pPr>
            <w:r w:rsidRPr="00423365">
              <w:t>1 час</w:t>
            </w:r>
          </w:p>
        </w:tc>
        <w:tc>
          <w:tcPr>
            <w:tcW w:w="4511" w:type="dxa"/>
          </w:tcPr>
          <w:p w:rsidR="00284D50" w:rsidRPr="00423365" w:rsidRDefault="00F07069" w:rsidP="00423365">
            <w:pPr>
              <w:jc w:val="center"/>
            </w:pPr>
            <w:r>
              <w:t>34</w:t>
            </w:r>
            <w:r w:rsidR="00F57DDD">
              <w:t xml:space="preserve"> недели</w:t>
            </w:r>
          </w:p>
        </w:tc>
        <w:tc>
          <w:tcPr>
            <w:tcW w:w="4699" w:type="dxa"/>
          </w:tcPr>
          <w:p w:rsidR="00284D50" w:rsidRPr="00423365" w:rsidRDefault="00F07069" w:rsidP="00423365">
            <w:pPr>
              <w:jc w:val="center"/>
            </w:pPr>
            <w:r>
              <w:t>34</w:t>
            </w:r>
            <w:r w:rsidR="00F57DDD">
              <w:t xml:space="preserve"> часа</w:t>
            </w:r>
          </w:p>
        </w:tc>
      </w:tr>
      <w:tr w:rsidR="00284D50" w:rsidRPr="00423365" w:rsidTr="00D47B61">
        <w:trPr>
          <w:trHeight w:val="307"/>
        </w:trPr>
        <w:tc>
          <w:tcPr>
            <w:tcW w:w="2654" w:type="dxa"/>
          </w:tcPr>
          <w:p w:rsidR="00284D50" w:rsidRPr="00423365" w:rsidRDefault="00284D50" w:rsidP="00423365">
            <w:pPr>
              <w:jc w:val="center"/>
            </w:pPr>
            <w:r w:rsidRPr="00423365">
              <w:lastRenderedPageBreak/>
              <w:t>8 класс</w:t>
            </w:r>
          </w:p>
        </w:tc>
        <w:tc>
          <w:tcPr>
            <w:tcW w:w="4059" w:type="dxa"/>
          </w:tcPr>
          <w:p w:rsidR="00284D50" w:rsidRPr="00423365" w:rsidRDefault="00284D50" w:rsidP="00423365">
            <w:pPr>
              <w:jc w:val="center"/>
            </w:pPr>
            <w:r w:rsidRPr="00423365">
              <w:t>1 час</w:t>
            </w:r>
          </w:p>
        </w:tc>
        <w:tc>
          <w:tcPr>
            <w:tcW w:w="4511" w:type="dxa"/>
          </w:tcPr>
          <w:p w:rsidR="00284D50" w:rsidRPr="00423365" w:rsidRDefault="00F07069" w:rsidP="00423365">
            <w:pPr>
              <w:jc w:val="center"/>
            </w:pPr>
            <w:r>
              <w:t>34</w:t>
            </w:r>
            <w:r w:rsidR="00F57DDD">
              <w:t xml:space="preserve"> недели</w:t>
            </w:r>
          </w:p>
        </w:tc>
        <w:tc>
          <w:tcPr>
            <w:tcW w:w="4699" w:type="dxa"/>
          </w:tcPr>
          <w:p w:rsidR="00284D50" w:rsidRPr="00423365" w:rsidRDefault="00F07069" w:rsidP="00423365">
            <w:pPr>
              <w:jc w:val="center"/>
            </w:pPr>
            <w:r>
              <w:t>34</w:t>
            </w:r>
            <w:r w:rsidR="00F57DDD">
              <w:t xml:space="preserve"> часа</w:t>
            </w:r>
          </w:p>
        </w:tc>
      </w:tr>
      <w:tr w:rsidR="00284D50" w:rsidRPr="00423365" w:rsidTr="00D47B61">
        <w:trPr>
          <w:trHeight w:val="307"/>
        </w:trPr>
        <w:tc>
          <w:tcPr>
            <w:tcW w:w="2654" w:type="dxa"/>
          </w:tcPr>
          <w:p w:rsidR="00284D50" w:rsidRPr="00423365" w:rsidRDefault="00284D50" w:rsidP="00423365">
            <w:pPr>
              <w:jc w:val="center"/>
            </w:pPr>
            <w:r w:rsidRPr="00423365">
              <w:t>9 класс</w:t>
            </w:r>
          </w:p>
        </w:tc>
        <w:tc>
          <w:tcPr>
            <w:tcW w:w="4059" w:type="dxa"/>
          </w:tcPr>
          <w:p w:rsidR="00284D50" w:rsidRPr="00423365" w:rsidRDefault="00284D50" w:rsidP="00423365">
            <w:pPr>
              <w:jc w:val="center"/>
            </w:pPr>
            <w:r w:rsidRPr="00423365">
              <w:t>1 час</w:t>
            </w:r>
          </w:p>
        </w:tc>
        <w:tc>
          <w:tcPr>
            <w:tcW w:w="4511" w:type="dxa"/>
          </w:tcPr>
          <w:p w:rsidR="00284D50" w:rsidRPr="00423365" w:rsidRDefault="00F07069" w:rsidP="00423365">
            <w:pPr>
              <w:jc w:val="center"/>
            </w:pPr>
            <w:r>
              <w:t>34</w:t>
            </w:r>
            <w:r w:rsidR="00F57DDD">
              <w:t xml:space="preserve"> недели</w:t>
            </w:r>
          </w:p>
        </w:tc>
        <w:tc>
          <w:tcPr>
            <w:tcW w:w="4699" w:type="dxa"/>
          </w:tcPr>
          <w:p w:rsidR="00284D50" w:rsidRPr="00423365" w:rsidRDefault="00F07069" w:rsidP="00423365">
            <w:pPr>
              <w:jc w:val="center"/>
            </w:pPr>
            <w:r>
              <w:t>34</w:t>
            </w:r>
            <w:r w:rsidR="00F57DDD">
              <w:t xml:space="preserve"> часа</w:t>
            </w:r>
          </w:p>
        </w:tc>
      </w:tr>
    </w:tbl>
    <w:p w:rsidR="003C4DBD" w:rsidRPr="00423365" w:rsidRDefault="003C4DBD" w:rsidP="00423365">
      <w:r w:rsidRPr="00423365">
        <w:rPr>
          <w:b/>
        </w:rPr>
        <w:br/>
        <w:t>Общая характеристика учебного предмета</w:t>
      </w:r>
      <w:r w:rsidRPr="00423365">
        <w:br/>
      </w:r>
      <w:r w:rsidR="00284D50" w:rsidRPr="00423365">
        <w:rPr>
          <w:iCs/>
        </w:rPr>
        <w:t xml:space="preserve">Учебный предмет «Моя Карелия» (5-9 классы) призван обеспечить  педагогические условия для </w:t>
      </w:r>
      <w:r w:rsidR="00284D50" w:rsidRPr="00423365">
        <w:t xml:space="preserve">познания обучающимися своего жизненного пространства, его природной, социо- и культурной специфики, формирования ценностных мировоззренческих взглядов, элементов гражданской ответственности, экологической культуры. </w:t>
      </w:r>
      <w:r w:rsidR="00284D50" w:rsidRPr="00423365">
        <w:rPr>
          <w:iCs/>
        </w:rPr>
        <w:t>Особую актуальность приобретает проблема приобретения знаний, воспитание уважения к истории, традициям, культуре народов, проживающих на территории родного края.</w:t>
      </w:r>
      <w:r w:rsidR="00284D50" w:rsidRPr="00423365">
        <w:t xml:space="preserve"> Осознание процессов, происходящих в непосредственной близости, в большей степени позволяют ребенку почувствовать себя индивидуумом, личностью, активно взаимодействовать с окружающим миром, понимать его проблемы.</w:t>
      </w:r>
    </w:p>
    <w:p w:rsidR="003C4DBD" w:rsidRPr="00423365" w:rsidRDefault="003C4DBD" w:rsidP="00423365"/>
    <w:p w:rsidR="00584A81" w:rsidRPr="00423365" w:rsidRDefault="00584A81" w:rsidP="00423365">
      <w:pPr>
        <w:jc w:val="both"/>
        <w:rPr>
          <w:b/>
        </w:rPr>
      </w:pPr>
      <w:r w:rsidRPr="00423365">
        <w:t>Содержание учебного предмета «Моя Карелия» и его структура способствуют реализации преемственности в изучении родного края в начальной и основной школе, неразрывно связано с теми знаниями, которые обучающиеся приобрели ранее, создает возможность для интеграции содержания регионального компонента государственного стандарта в учебные предметы федерального компонента: история, литература, биология, география, искусство.</w:t>
      </w:r>
    </w:p>
    <w:p w:rsidR="003C4DBD" w:rsidRPr="00423365" w:rsidRDefault="00584A81" w:rsidP="00423365">
      <w:r w:rsidRPr="00423365">
        <w:rPr>
          <w:b/>
        </w:rPr>
        <w:br/>
      </w:r>
      <w:r w:rsidR="003C4DBD" w:rsidRPr="00423365">
        <w:rPr>
          <w:b/>
        </w:rPr>
        <w:t xml:space="preserve">Основные направления работы по </w:t>
      </w:r>
      <w:r w:rsidR="00A744F2" w:rsidRPr="00423365">
        <w:rPr>
          <w:b/>
        </w:rPr>
        <w:t>учебному предмету «Моя Карелия»</w:t>
      </w:r>
      <w:r w:rsidR="003C4DBD" w:rsidRPr="00423365">
        <w:rPr>
          <w:b/>
        </w:rPr>
        <w:t xml:space="preserve"> в </w:t>
      </w:r>
      <w:r w:rsidR="00A744F2" w:rsidRPr="00423365">
        <w:rPr>
          <w:b/>
        </w:rPr>
        <w:t>основной</w:t>
      </w:r>
      <w:r w:rsidR="003C4DBD" w:rsidRPr="00423365">
        <w:rPr>
          <w:b/>
        </w:rPr>
        <w:t xml:space="preserve"> школе</w:t>
      </w:r>
      <w:r w:rsidR="00A744F2" w:rsidRPr="00423365">
        <w:rPr>
          <w:b/>
        </w:rPr>
        <w:t>:</w:t>
      </w:r>
      <w:r w:rsidR="003C4DBD" w:rsidRPr="00423365">
        <w:br/>
      </w:r>
      <w:r w:rsidR="00A744F2" w:rsidRPr="00423365">
        <w:rPr>
          <w:b/>
        </w:rPr>
        <w:t xml:space="preserve">• </w:t>
      </w:r>
      <w:r w:rsidR="003C4DBD" w:rsidRPr="00423365">
        <w:t>организация работы по овладению обучающимися прочными и осознанными знаниями</w:t>
      </w:r>
      <w:r w:rsidR="00A744F2" w:rsidRPr="00423365">
        <w:t>;</w:t>
      </w:r>
    </w:p>
    <w:p w:rsidR="003C4DBD" w:rsidRPr="00423365" w:rsidRDefault="00A744F2" w:rsidP="00423365">
      <w:r w:rsidRPr="00423365">
        <w:rPr>
          <w:b/>
        </w:rPr>
        <w:t xml:space="preserve">• </w:t>
      </w:r>
      <w:r w:rsidRPr="00423365">
        <w:t>у</w:t>
      </w:r>
      <w:r w:rsidR="003C4DBD" w:rsidRPr="00423365">
        <w:t>силение практической направленности обучения</w:t>
      </w:r>
      <w:r w:rsidRPr="00423365">
        <w:t>;</w:t>
      </w:r>
    </w:p>
    <w:p w:rsidR="003C4DBD" w:rsidRPr="00423365" w:rsidRDefault="00A744F2" w:rsidP="00423365">
      <w:r w:rsidRPr="00423365">
        <w:rPr>
          <w:b/>
        </w:rPr>
        <w:t xml:space="preserve">• </w:t>
      </w:r>
      <w:r w:rsidRPr="00423365">
        <w:t>у</w:t>
      </w:r>
      <w:r w:rsidR="003C4DBD" w:rsidRPr="00423365">
        <w:t xml:space="preserve">своение теоретических сведений </w:t>
      </w:r>
      <w:r w:rsidRPr="00423365">
        <w:t>через</w:t>
      </w:r>
      <w:r w:rsidR="003C4DBD" w:rsidRPr="00423365">
        <w:t xml:space="preserve"> практическ</w:t>
      </w:r>
      <w:r w:rsidRPr="00423365">
        <w:t>ую</w:t>
      </w:r>
      <w:r w:rsidR="003C4DBD" w:rsidRPr="00423365">
        <w:t xml:space="preserve"> деятельност</w:t>
      </w:r>
      <w:r w:rsidRPr="00423365">
        <w:t>ь</w:t>
      </w:r>
      <w:r w:rsidR="003C4DBD" w:rsidRPr="00423365">
        <w:t xml:space="preserve"> обучающихся</w:t>
      </w:r>
      <w:r w:rsidRPr="00423365">
        <w:t>;</w:t>
      </w:r>
    </w:p>
    <w:p w:rsidR="003C4DBD" w:rsidRPr="00423365" w:rsidRDefault="00A744F2" w:rsidP="00423365">
      <w:r w:rsidRPr="00423365">
        <w:rPr>
          <w:b/>
        </w:rPr>
        <w:t xml:space="preserve">• </w:t>
      </w:r>
      <w:r w:rsidR="003C4DBD" w:rsidRPr="00423365">
        <w:t>развити</w:t>
      </w:r>
      <w:r w:rsidRPr="00423365">
        <w:t>е</w:t>
      </w:r>
      <w:r w:rsidR="003C4DBD" w:rsidRPr="00423365">
        <w:t xml:space="preserve"> логического мышления и речи обучающихся</w:t>
      </w:r>
      <w:r w:rsidRPr="00423365">
        <w:t>;</w:t>
      </w:r>
      <w:r w:rsidRPr="00423365">
        <w:br/>
      </w:r>
      <w:r w:rsidRPr="00423365">
        <w:rPr>
          <w:b/>
        </w:rPr>
        <w:t xml:space="preserve">• </w:t>
      </w:r>
      <w:r w:rsidR="003C4DBD" w:rsidRPr="00423365">
        <w:t>совершенствование всех видов речевой деятельности</w:t>
      </w:r>
      <w:r w:rsidRPr="00423365">
        <w:t>;</w:t>
      </w:r>
      <w:r w:rsidRPr="00423365">
        <w:br/>
      </w:r>
      <w:r w:rsidRPr="00423365">
        <w:rPr>
          <w:b/>
        </w:rPr>
        <w:t xml:space="preserve">• </w:t>
      </w:r>
      <w:r w:rsidRPr="00423365">
        <w:t>развитие и воспитание личности через обучение.</w:t>
      </w:r>
    </w:p>
    <w:p w:rsidR="00584A81" w:rsidRPr="00423365" w:rsidRDefault="00A744F2" w:rsidP="00423365">
      <w:r w:rsidRPr="00423365">
        <w:rPr>
          <w:b/>
        </w:rPr>
        <w:br/>
      </w:r>
      <w:r w:rsidR="003C4DBD" w:rsidRPr="00423365">
        <w:rPr>
          <w:b/>
        </w:rPr>
        <w:t>Обоснование выбора примерной программы для разработки рабочей  программы</w:t>
      </w:r>
      <w:r w:rsidR="003C4DBD" w:rsidRPr="00423365">
        <w:br/>
      </w:r>
      <w:r w:rsidR="00584A81" w:rsidRPr="00423365">
        <w:t>В программе указано распределение часов по темам, которое является примерным. Объем предлагаемого учебного материала дает возможность преподавателю осуществлять отбор дидактических единиц содержания материала и последовательности его изложения в соответствии с конкретными задачами  и целями обучения, в зависимости от возможностей обучающихся. Преподаватель вправе выбирать для обучающихся, исходя из специфики места проживания, дополнительный материал, изучение которого считает наиболее актуальным, позволяющем опираться на субъектный опыт ребенка</w:t>
      </w:r>
      <w:r w:rsidR="004F7184" w:rsidRPr="00423365">
        <w:t xml:space="preserve"> обогащая его.</w:t>
      </w:r>
      <w:r w:rsidR="00584A81" w:rsidRPr="00423365">
        <w:t xml:space="preserve">      </w:t>
      </w:r>
    </w:p>
    <w:p w:rsidR="00584A81" w:rsidRPr="00423365" w:rsidRDefault="00584A81" w:rsidP="00423365">
      <w:pPr>
        <w:jc w:val="both"/>
      </w:pPr>
    </w:p>
    <w:p w:rsidR="00584A81" w:rsidRPr="00423365" w:rsidRDefault="00584A81" w:rsidP="00423365">
      <w:pPr>
        <w:jc w:val="both"/>
      </w:pPr>
      <w:r w:rsidRPr="00423365">
        <w:t>При отборе содержания программы для 5 класса использован интегрированный подход: предлагается социо-культурная и историческая характеристика отдельных территорий Республики Карелия, представленная  в 27 рассказах о природных, исторических и культурных достопримечательностях края в форме заочного путешествия в пространстве и времени.</w:t>
      </w:r>
    </w:p>
    <w:p w:rsidR="00584A81" w:rsidRPr="00423365" w:rsidRDefault="00584A81" w:rsidP="00423365"/>
    <w:p w:rsidR="00584A81" w:rsidRPr="00423365" w:rsidRDefault="00584A81" w:rsidP="00423365">
      <w:r w:rsidRPr="00423365">
        <w:t xml:space="preserve">В программе для 6 класса реализована преемственность в использовании интегративного подхода в изучении краеведческого содержания. В отличие от курса 5 класса содержание носит более системный, научный характер, ориентированный на более высокий уровень познавательной деятельности обучающихся. </w:t>
      </w:r>
    </w:p>
    <w:p w:rsidR="00584A81" w:rsidRPr="00423365" w:rsidRDefault="00584A81" w:rsidP="00423365">
      <w:pPr>
        <w:jc w:val="both"/>
      </w:pPr>
    </w:p>
    <w:p w:rsidR="00584A81" w:rsidRPr="00423365" w:rsidRDefault="00584A81" w:rsidP="00423365">
      <w:r w:rsidRPr="00423365">
        <w:t>Программа не требует жестких форм проведения учебных занятий, что позволяет учителю строить учебный процесс  в соответствии со своими возможностями и педагогическим мастерством, уровнем овладения современными технологиями, психолого-возрастными и личностными особенностями обучающихся. Вместе с тем, используются активные формы обучения: экскурсии в музеи, посещение достопримечательностей и памятных мест, встречи с известными земляками и учеными-краеведами.</w:t>
      </w:r>
    </w:p>
    <w:p w:rsidR="00584A81" w:rsidRPr="00423365" w:rsidRDefault="00584A81" w:rsidP="00423365"/>
    <w:p w:rsidR="003C4DBD" w:rsidRPr="00423365" w:rsidRDefault="00584A81" w:rsidP="00423365">
      <w:r w:rsidRPr="00423365">
        <w:t>При реализации программы предлагается значительное количество времени выделять для организации практической, проектной и исследовательской работы обучающихся.</w:t>
      </w:r>
      <w:r w:rsidR="004F7184" w:rsidRPr="00423365">
        <w:t xml:space="preserve"> Практическая направленность содержания, позволяет организовывать самостоятельную познавательную деятельность обучающегося для чего в программе выделен раздел «Мы - исследователи».</w:t>
      </w:r>
      <w:r w:rsidR="004F7184" w:rsidRPr="00423365">
        <w:br/>
      </w:r>
      <w:r w:rsidR="004F7184" w:rsidRPr="00423365">
        <w:br/>
      </w:r>
      <w:r w:rsidRPr="00423365">
        <w:t xml:space="preserve">В программе указано распределение часов по темам, которое является примерным. Объем предлагаемого учебного материала дает возможность преподавателю осуществлять отбор дидактических единиц содержания материала и последовательности его изложения в соответствии с конкретными задачами  и целями обучения, в зависимости от возможностей обучающихся. </w:t>
      </w:r>
    </w:p>
    <w:p w:rsidR="003C4DBD" w:rsidRPr="00423365" w:rsidRDefault="003C4DBD" w:rsidP="00423365">
      <w:pPr>
        <w:rPr>
          <w:b/>
        </w:rPr>
      </w:pPr>
    </w:p>
    <w:p w:rsidR="003C4DBD" w:rsidRPr="00423365" w:rsidRDefault="003C4DBD" w:rsidP="0042336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</w:pPr>
      <w:r w:rsidRPr="00423365">
        <w:rPr>
          <w:b/>
        </w:rPr>
        <w:t>Условия реализации программы</w:t>
      </w:r>
      <w:r w:rsidRPr="00423365">
        <w:t xml:space="preserve"> </w:t>
      </w:r>
      <w:r w:rsidRPr="00423365">
        <w:br/>
        <w:t>Важнейшими условиями реализации разработанной программы являются:</w:t>
      </w:r>
    </w:p>
    <w:p w:rsidR="003C4DBD" w:rsidRPr="00423365" w:rsidRDefault="003C4DBD" w:rsidP="0042336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jc w:val="both"/>
      </w:pPr>
      <w:r w:rsidRPr="00423365">
        <w:rPr>
          <w:b/>
        </w:rPr>
        <w:t xml:space="preserve">• </w:t>
      </w:r>
      <w:r w:rsidRPr="00423365">
        <w:t xml:space="preserve">деятельностный характер процесса преподавания </w:t>
      </w:r>
      <w:r w:rsidR="00C340C2" w:rsidRPr="00423365">
        <w:t>учебного предмета «Моя Карелия»</w:t>
      </w:r>
      <w:r w:rsidRPr="00423365">
        <w:t xml:space="preserve"> в </w:t>
      </w:r>
      <w:r w:rsidR="00C340C2" w:rsidRPr="00423365">
        <w:t>основной</w:t>
      </w:r>
      <w:r w:rsidRPr="00423365">
        <w:t xml:space="preserve"> школе;</w:t>
      </w:r>
    </w:p>
    <w:p w:rsidR="003C4DBD" w:rsidRPr="00423365" w:rsidRDefault="003C4DBD" w:rsidP="0042336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jc w:val="both"/>
      </w:pPr>
      <w:r w:rsidRPr="00423365">
        <w:rPr>
          <w:b/>
        </w:rPr>
        <w:t xml:space="preserve">• </w:t>
      </w:r>
      <w:r w:rsidRPr="00423365">
        <w:t xml:space="preserve">синтез речевого и интеллектуального развития личности в процессе изучения </w:t>
      </w:r>
      <w:r w:rsidR="00C340C2" w:rsidRPr="00423365">
        <w:t>материала о «малой Родине»</w:t>
      </w:r>
      <w:r w:rsidRPr="00423365">
        <w:t xml:space="preserve">; </w:t>
      </w:r>
    </w:p>
    <w:p w:rsidR="003C4DBD" w:rsidRPr="00423365" w:rsidRDefault="003C4DBD" w:rsidP="0042336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</w:pPr>
      <w:r w:rsidRPr="00423365">
        <w:rPr>
          <w:b/>
        </w:rPr>
        <w:t xml:space="preserve">• </w:t>
      </w:r>
      <w:r w:rsidRPr="00423365">
        <w:t>формирование коммуникативной компетенции на понятийной основе, что способствует осмыслению собственной речевой практики и интенсивному развитию речемыслительных способностей;</w:t>
      </w:r>
    </w:p>
    <w:p w:rsidR="003C4DBD" w:rsidRPr="00423365" w:rsidRDefault="003C4DBD" w:rsidP="0042336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jc w:val="both"/>
      </w:pPr>
      <w:r w:rsidRPr="00423365">
        <w:rPr>
          <w:b/>
        </w:rPr>
        <w:t xml:space="preserve">• </w:t>
      </w:r>
      <w:r w:rsidRPr="00423365">
        <w:t>сбалансированное развитие устной и письменной речи;</w:t>
      </w:r>
    </w:p>
    <w:p w:rsidR="003C4DBD" w:rsidRPr="00423365" w:rsidRDefault="003C4DBD" w:rsidP="0042336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jc w:val="both"/>
      </w:pPr>
      <w:r w:rsidRPr="00423365">
        <w:rPr>
          <w:b/>
        </w:rPr>
        <w:t xml:space="preserve">• </w:t>
      </w:r>
      <w:r w:rsidRPr="00423365">
        <w:t>формирование навыков чтения как вида речевой деятельности; навыков информационной переработки текста</w:t>
      </w:r>
      <w:r w:rsidR="00C340C2" w:rsidRPr="00423365">
        <w:t>.</w:t>
      </w:r>
    </w:p>
    <w:p w:rsidR="003C4DBD" w:rsidRPr="00423365" w:rsidRDefault="003C4DBD" w:rsidP="00423365">
      <w:pPr>
        <w:rPr>
          <w:b/>
        </w:rPr>
      </w:pPr>
    </w:p>
    <w:p w:rsidR="003C4DBD" w:rsidRPr="00423365" w:rsidRDefault="003C4DBD" w:rsidP="00423365">
      <w:r w:rsidRPr="00423365">
        <w:rPr>
          <w:b/>
        </w:rPr>
        <w:t>Формы организации образовательного процесса</w:t>
      </w:r>
      <w:r w:rsidRPr="00423365">
        <w:t xml:space="preserve"> </w:t>
      </w:r>
      <w:r w:rsidRPr="00423365">
        <w:br/>
        <w:t xml:space="preserve">Основная форма организации учебного процесса – урок. </w:t>
      </w:r>
      <w:r w:rsidR="003C6683" w:rsidRPr="00423365">
        <w:br/>
      </w:r>
      <w:r w:rsidRPr="00423365">
        <w:t>В планировании учебного материала, а также в зависимости от цели урока используются следующие основные формы проведения уроков: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традиционный урок;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урок в музее;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урок-путешествие;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урок-игра;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урок-экскурсия;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виртуальная экскурсия;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проектная деятельность;</w:t>
      </w:r>
    </w:p>
    <w:p w:rsidR="003C6683" w:rsidRPr="00423365" w:rsidRDefault="003C6683" w:rsidP="00423365">
      <w:r w:rsidRPr="00423365">
        <w:rPr>
          <w:b/>
        </w:rPr>
        <w:t xml:space="preserve">• </w:t>
      </w:r>
      <w:r w:rsidRPr="00423365">
        <w:t>исследовательская деятельность.</w:t>
      </w:r>
    </w:p>
    <w:p w:rsidR="003C4DBD" w:rsidRPr="00CE7734" w:rsidRDefault="003C4DBD" w:rsidP="00CE7734">
      <w:pPr>
        <w:rPr>
          <w:lang w:eastAsia="en-US"/>
        </w:rPr>
      </w:pPr>
      <w:r w:rsidRPr="00423365">
        <w:rPr>
          <w:lang w:eastAsia="en-US"/>
        </w:rPr>
        <w:br/>
      </w:r>
      <w:r w:rsidRPr="00423365">
        <w:rPr>
          <w:b/>
        </w:rPr>
        <w:t>Методы и формы обучения: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объяснительно-иллюстративные;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словесные;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репродуктивные;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практические;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наглядные;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самостоятельная работа;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игровые;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контроль и самоконтроль;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8B5611" w:rsidRPr="00423365">
        <w:rPr>
          <w:rFonts w:ascii="Times New Roman" w:hAnsi="Times New Roman" w:cs="Times New Roman"/>
          <w:sz w:val="24"/>
          <w:szCs w:val="24"/>
        </w:rPr>
        <w:t>проект</w:t>
      </w:r>
      <w:r w:rsidRPr="00423365">
        <w:rPr>
          <w:rFonts w:ascii="Times New Roman" w:hAnsi="Times New Roman" w:cs="Times New Roman"/>
          <w:sz w:val="24"/>
          <w:szCs w:val="24"/>
        </w:rPr>
        <w:t>ная методика;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проблемное изложение ситуации с использованием интерактивных средств.</w:t>
      </w:r>
    </w:p>
    <w:p w:rsidR="003C4DBD" w:rsidRPr="00423365" w:rsidRDefault="003C4DBD" w:rsidP="00423365">
      <w:pPr>
        <w:rPr>
          <w:b/>
        </w:rPr>
      </w:pPr>
    </w:p>
    <w:p w:rsidR="003C4DBD" w:rsidRPr="00423365" w:rsidRDefault="003C4DBD" w:rsidP="00423365">
      <w:pPr>
        <w:widowControl w:val="0"/>
        <w:jc w:val="both"/>
        <w:outlineLvl w:val="0"/>
      </w:pPr>
      <w:r w:rsidRPr="00423365">
        <w:rPr>
          <w:b/>
        </w:rPr>
        <w:t>Виды деятельности обучающихся на уроке: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наблюдение;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 xml:space="preserve">проведение опытов, измерений; 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 xml:space="preserve">упражнения, эксперимент, мониторинг окружающей среды; 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исследование, поиск;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сравнение, обобщение, анализ;</w:t>
      </w:r>
    </w:p>
    <w:p w:rsidR="00463227" w:rsidRPr="00423365" w:rsidRDefault="00463227" w:rsidP="00423365">
      <w:pPr>
        <w:pStyle w:val="a7"/>
        <w:rPr>
          <w:rFonts w:ascii="Times New Roman" w:hAnsi="Times New Roman" w:cs="Times New Roman"/>
          <w:i/>
          <w:iCs/>
          <w:sz w:val="24"/>
          <w:szCs w:val="24"/>
        </w:rPr>
      </w:pPr>
      <w:r w:rsidRPr="00423365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423365">
        <w:rPr>
          <w:rFonts w:ascii="Times New Roman" w:hAnsi="Times New Roman" w:cs="Times New Roman"/>
          <w:sz w:val="24"/>
          <w:szCs w:val="24"/>
        </w:rPr>
        <w:t>работа с картами, картосхемами, учебным рисунком.</w:t>
      </w:r>
    </w:p>
    <w:p w:rsidR="003C4DBD" w:rsidRPr="00423365" w:rsidRDefault="003C4DBD" w:rsidP="00423365">
      <w:pPr>
        <w:rPr>
          <w:b/>
        </w:rPr>
      </w:pPr>
    </w:p>
    <w:p w:rsidR="003C4DBD" w:rsidRPr="00423365" w:rsidRDefault="003C4DBD" w:rsidP="00423365">
      <w:r w:rsidRPr="00423365">
        <w:rPr>
          <w:b/>
        </w:rPr>
        <w:t>Технологии обучения</w:t>
      </w:r>
      <w:r w:rsidRPr="00423365">
        <w:rPr>
          <w:b/>
        </w:rPr>
        <w:br/>
      </w:r>
      <w:r w:rsidRPr="00423365">
        <w:t xml:space="preserve">Концепция модернизации российского образования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 </w:t>
      </w:r>
    </w:p>
    <w:p w:rsidR="003C4DBD" w:rsidRPr="00423365" w:rsidRDefault="003C4DBD" w:rsidP="00423365"/>
    <w:p w:rsidR="001310A0" w:rsidRPr="00423365" w:rsidRDefault="003C4DBD" w:rsidP="00423365">
      <w:r w:rsidRPr="00423365">
        <w:t xml:space="preserve">Проблема достижения всеми обучающимися обязательного минимума решается использованием </w:t>
      </w:r>
      <w:r w:rsidR="008917C3" w:rsidRPr="00423365">
        <w:t xml:space="preserve">в учебном процессе современных педагогических </w:t>
      </w:r>
      <w:r w:rsidRPr="00423365">
        <w:t>технологи</w:t>
      </w:r>
      <w:r w:rsidR="008917C3" w:rsidRPr="00423365">
        <w:t xml:space="preserve">й: </w:t>
      </w:r>
      <w:r w:rsidR="008917C3" w:rsidRPr="00423365">
        <w:br/>
      </w:r>
      <w:r w:rsidR="00CA3916" w:rsidRPr="00423365">
        <w:rPr>
          <w:b/>
        </w:rPr>
        <w:t xml:space="preserve">• </w:t>
      </w:r>
      <w:r w:rsidR="001310A0" w:rsidRPr="00423365">
        <w:t>личностно-ориентированное обучение</w:t>
      </w:r>
      <w:r w:rsidR="00CA3916" w:rsidRPr="00423365">
        <w:t>;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="001310A0" w:rsidRPr="00423365">
        <w:t>коллективные способы обучения</w:t>
      </w:r>
      <w:r w:rsidRPr="00423365">
        <w:t>;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="001310A0" w:rsidRPr="00423365">
        <w:t>информационные (ЗУН)</w:t>
      </w:r>
      <w:r w:rsidRPr="00423365">
        <w:t>;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="001310A0" w:rsidRPr="00423365">
        <w:t>эвристические</w:t>
      </w:r>
      <w:r w:rsidRPr="00423365">
        <w:t>;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="001310A0" w:rsidRPr="00423365">
        <w:t>прикладные (ДПС)</w:t>
      </w:r>
      <w:r w:rsidRPr="00423365">
        <w:t>;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="001310A0" w:rsidRPr="00423365">
        <w:t>развивающее обучение</w:t>
      </w:r>
      <w:r w:rsidRPr="00423365">
        <w:t>;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Pr="00423365">
        <w:t>ИКТ-</w:t>
      </w:r>
      <w:r w:rsidR="001310A0" w:rsidRPr="00423365">
        <w:t>технологии</w:t>
      </w:r>
      <w:r w:rsidRPr="00423365">
        <w:t>;</w:t>
      </w:r>
      <w:r w:rsidR="001310A0" w:rsidRPr="00423365">
        <w:t xml:space="preserve"> 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="001310A0" w:rsidRPr="00423365">
        <w:t>проектная деятельность</w:t>
      </w:r>
      <w:r w:rsidRPr="00423365">
        <w:t>;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="001310A0" w:rsidRPr="00423365">
        <w:t>технология опорных сигнальных листов</w:t>
      </w:r>
      <w:r w:rsidRPr="00423365">
        <w:t>;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="001310A0" w:rsidRPr="00423365">
        <w:t>здоровьесберегающие технологии</w:t>
      </w:r>
      <w:r w:rsidRPr="00423365">
        <w:t>;</w:t>
      </w:r>
      <w:r w:rsidR="001310A0" w:rsidRPr="00423365">
        <w:t xml:space="preserve"> </w:t>
      </w:r>
    </w:p>
    <w:p w:rsidR="001310A0" w:rsidRPr="00423365" w:rsidRDefault="00CA3916" w:rsidP="00423365">
      <w:r w:rsidRPr="00423365">
        <w:rPr>
          <w:b/>
        </w:rPr>
        <w:t xml:space="preserve">• </w:t>
      </w:r>
      <w:r w:rsidR="001310A0" w:rsidRPr="00423365">
        <w:t>технология интегрированного обучения.</w:t>
      </w:r>
    </w:p>
    <w:p w:rsidR="003C4DBD" w:rsidRPr="00423365" w:rsidRDefault="003C4DBD" w:rsidP="00423365">
      <w:pPr>
        <w:rPr>
          <w:b/>
          <w:color w:val="000000"/>
        </w:rPr>
      </w:pPr>
    </w:p>
    <w:p w:rsidR="003C4DBD" w:rsidRPr="00423365" w:rsidRDefault="003C4DBD" w:rsidP="00423365">
      <w:pPr>
        <w:jc w:val="both"/>
        <w:rPr>
          <w:b/>
          <w:color w:val="000000"/>
        </w:rPr>
      </w:pPr>
      <w:r w:rsidRPr="00423365">
        <w:rPr>
          <w:b/>
          <w:color w:val="000000"/>
        </w:rPr>
        <w:t xml:space="preserve">Виды и формы контроля </w:t>
      </w:r>
    </w:p>
    <w:p w:rsidR="003C4DBD" w:rsidRPr="00423365" w:rsidRDefault="003C4DBD" w:rsidP="00423365">
      <w:pPr>
        <w:jc w:val="both"/>
        <w:rPr>
          <w:color w:val="000000"/>
        </w:rPr>
      </w:pPr>
      <w:r w:rsidRPr="00423365">
        <w:rPr>
          <w:color w:val="000000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</w:t>
      </w:r>
      <w:r w:rsidR="00C2291B" w:rsidRPr="00423365">
        <w:rPr>
          <w:color w:val="000000"/>
        </w:rPr>
        <w:t>учебному предмету «Моя Карелия»</w:t>
      </w:r>
      <w:r w:rsidRPr="00423365">
        <w:rPr>
          <w:color w:val="000000"/>
        </w:rPr>
        <w:t xml:space="preserve">. Этому способствует применение следующих видов контроля: </w:t>
      </w:r>
    </w:p>
    <w:p w:rsidR="003C4DBD" w:rsidRPr="00423365" w:rsidRDefault="003C4DBD" w:rsidP="00423365">
      <w:pPr>
        <w:jc w:val="both"/>
        <w:rPr>
          <w:b/>
          <w:color w:val="000000"/>
        </w:rPr>
      </w:pPr>
    </w:p>
    <w:p w:rsidR="003C4DBD" w:rsidRPr="00423365" w:rsidRDefault="003C4DBD" w:rsidP="00423365">
      <w:pPr>
        <w:jc w:val="both"/>
        <w:rPr>
          <w:color w:val="000000"/>
        </w:rPr>
      </w:pPr>
      <w:r w:rsidRPr="00423365">
        <w:rPr>
          <w:b/>
        </w:rPr>
        <w:t xml:space="preserve">• </w:t>
      </w:r>
      <w:r w:rsidRPr="00423365">
        <w:rPr>
          <w:b/>
          <w:i/>
          <w:color w:val="000000"/>
        </w:rPr>
        <w:t>Предварительный</w:t>
      </w:r>
      <w:r w:rsidRPr="00423365">
        <w:rPr>
          <w:color w:val="000000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</w:t>
      </w:r>
      <w:r w:rsidR="00C2291B" w:rsidRPr="00423365">
        <w:rPr>
          <w:color w:val="000000"/>
        </w:rPr>
        <w:t>самостоятельная работа; работа с картой</w:t>
      </w:r>
      <w:r w:rsidRPr="00423365">
        <w:rPr>
          <w:color w:val="000000"/>
        </w:rPr>
        <w:t xml:space="preserve">; </w:t>
      </w:r>
      <w:r w:rsidR="00C2291B" w:rsidRPr="00423365">
        <w:rPr>
          <w:color w:val="000000"/>
        </w:rPr>
        <w:t>работа по карточкам; творческая работа</w:t>
      </w:r>
      <w:r w:rsidR="00CE7734">
        <w:rPr>
          <w:color w:val="000000"/>
        </w:rPr>
        <w:t xml:space="preserve"> и др.</w:t>
      </w:r>
      <w:r w:rsidRPr="00423365">
        <w:rPr>
          <w:color w:val="000000"/>
        </w:rPr>
        <w:t>).</w:t>
      </w:r>
    </w:p>
    <w:p w:rsidR="003C4DBD" w:rsidRPr="00423365" w:rsidRDefault="003C4DBD" w:rsidP="00423365">
      <w:pPr>
        <w:jc w:val="both"/>
        <w:rPr>
          <w:b/>
          <w:color w:val="000000"/>
        </w:rPr>
      </w:pPr>
    </w:p>
    <w:p w:rsidR="003C4DBD" w:rsidRPr="00423365" w:rsidRDefault="003C4DBD" w:rsidP="00423365">
      <w:pPr>
        <w:jc w:val="both"/>
        <w:rPr>
          <w:color w:val="000000"/>
        </w:rPr>
      </w:pPr>
      <w:r w:rsidRPr="00423365">
        <w:rPr>
          <w:b/>
        </w:rPr>
        <w:t xml:space="preserve">• </w:t>
      </w:r>
      <w:r w:rsidRPr="00423365">
        <w:rPr>
          <w:b/>
          <w:i/>
          <w:color w:val="000000"/>
        </w:rPr>
        <w:t>Текущий (поурочный)</w:t>
      </w:r>
      <w:r w:rsidRPr="00423365">
        <w:rPr>
          <w:b/>
          <w:color w:val="000000"/>
        </w:rPr>
        <w:t xml:space="preserve"> </w:t>
      </w:r>
      <w:r w:rsidRPr="00423365">
        <w:rPr>
          <w:color w:val="000000"/>
        </w:rPr>
        <w:t>– систематическая диагностика усвоения основных элементов содержания каждого урока по ходу изучения темы или раздела (беседа; индивидуальный опрос; подготовка сообщений, докладов, проектов; работа по карточкам; составление схе</w:t>
      </w:r>
      <w:r w:rsidR="00C2291B" w:rsidRPr="00423365">
        <w:rPr>
          <w:color w:val="000000"/>
        </w:rPr>
        <w:t>м, таблиц, рисунков</w:t>
      </w:r>
      <w:r w:rsidR="00CE7734">
        <w:rPr>
          <w:color w:val="000000"/>
        </w:rPr>
        <w:t xml:space="preserve"> и др.</w:t>
      </w:r>
      <w:r w:rsidRPr="00423365">
        <w:rPr>
          <w:color w:val="000000"/>
        </w:rPr>
        <w:t>).</w:t>
      </w:r>
    </w:p>
    <w:p w:rsidR="003C4DBD" w:rsidRPr="00423365" w:rsidRDefault="003C4DBD" w:rsidP="00423365">
      <w:pPr>
        <w:jc w:val="both"/>
        <w:rPr>
          <w:b/>
          <w:color w:val="000000"/>
        </w:rPr>
      </w:pPr>
    </w:p>
    <w:p w:rsidR="003C4DBD" w:rsidRPr="00423365" w:rsidRDefault="003C4DBD" w:rsidP="00423365">
      <w:pPr>
        <w:jc w:val="both"/>
        <w:rPr>
          <w:color w:val="000000"/>
        </w:rPr>
      </w:pPr>
      <w:r w:rsidRPr="00423365">
        <w:rPr>
          <w:b/>
        </w:rPr>
        <w:t xml:space="preserve">• </w:t>
      </w:r>
      <w:r w:rsidRPr="00423365">
        <w:rPr>
          <w:b/>
          <w:i/>
          <w:color w:val="000000"/>
        </w:rPr>
        <w:t>Промежуточный</w:t>
      </w:r>
      <w:r w:rsidRPr="00423365">
        <w:rPr>
          <w:b/>
          <w:color w:val="000000"/>
        </w:rPr>
        <w:t xml:space="preserve"> </w:t>
      </w:r>
      <w:r w:rsidRPr="00423365">
        <w:rPr>
          <w:color w:val="000000"/>
        </w:rPr>
        <w:t>– по ходу изучения темы, по истечении нескольких уроков (если тема достаточно велика и в ней выделяют несколько логических фрагментов</w:t>
      </w:r>
      <w:r w:rsidR="00C2291B" w:rsidRPr="00423365">
        <w:rPr>
          <w:color w:val="000000"/>
        </w:rPr>
        <w:t>:</w:t>
      </w:r>
      <w:r w:rsidRPr="00423365">
        <w:rPr>
          <w:color w:val="000000"/>
        </w:rPr>
        <w:t xml:space="preserve"> </w:t>
      </w:r>
      <w:r w:rsidR="00C2291B" w:rsidRPr="00423365">
        <w:rPr>
          <w:color w:val="000000"/>
        </w:rPr>
        <w:t>творческая работа; самостоятельная работа</w:t>
      </w:r>
      <w:r w:rsidR="00CE7734">
        <w:rPr>
          <w:color w:val="000000"/>
        </w:rPr>
        <w:t xml:space="preserve"> и др.</w:t>
      </w:r>
      <w:r w:rsidRPr="00423365">
        <w:rPr>
          <w:color w:val="000000"/>
        </w:rPr>
        <w:t>).</w:t>
      </w:r>
    </w:p>
    <w:p w:rsidR="003C4DBD" w:rsidRPr="00423365" w:rsidRDefault="003C4DBD" w:rsidP="00423365">
      <w:pPr>
        <w:jc w:val="both"/>
        <w:rPr>
          <w:b/>
          <w:color w:val="000000"/>
        </w:rPr>
      </w:pPr>
    </w:p>
    <w:p w:rsidR="003C4DBD" w:rsidRPr="00423365" w:rsidRDefault="003C4DBD" w:rsidP="00423365">
      <w:pPr>
        <w:jc w:val="both"/>
        <w:rPr>
          <w:color w:val="000000"/>
        </w:rPr>
      </w:pPr>
      <w:r w:rsidRPr="00423365">
        <w:rPr>
          <w:b/>
        </w:rPr>
        <w:t xml:space="preserve">• </w:t>
      </w:r>
      <w:r w:rsidRPr="00423365">
        <w:rPr>
          <w:b/>
          <w:i/>
          <w:color w:val="000000"/>
        </w:rPr>
        <w:t>Тематический</w:t>
      </w:r>
      <w:r w:rsidRPr="00423365">
        <w:rPr>
          <w:b/>
          <w:color w:val="000000"/>
        </w:rPr>
        <w:t xml:space="preserve"> </w:t>
      </w:r>
      <w:r w:rsidRPr="00423365">
        <w:rPr>
          <w:color w:val="000000"/>
        </w:rPr>
        <w:t>– по окончании изучения темы (</w:t>
      </w:r>
      <w:r w:rsidR="00C2291B" w:rsidRPr="00423365">
        <w:rPr>
          <w:color w:val="000000"/>
        </w:rPr>
        <w:t>творческая работа; самостоятельная работа</w:t>
      </w:r>
      <w:r w:rsidRPr="00423365">
        <w:rPr>
          <w:color w:val="000000"/>
        </w:rPr>
        <w:t>; оформление презентаций</w:t>
      </w:r>
      <w:r w:rsidR="00CE7734">
        <w:rPr>
          <w:color w:val="000000"/>
        </w:rPr>
        <w:t xml:space="preserve"> и др.</w:t>
      </w:r>
      <w:r w:rsidRPr="00423365">
        <w:rPr>
          <w:color w:val="000000"/>
        </w:rPr>
        <w:t>).</w:t>
      </w:r>
    </w:p>
    <w:p w:rsidR="003C4DBD" w:rsidRPr="00423365" w:rsidRDefault="003C4DBD" w:rsidP="00423365">
      <w:pPr>
        <w:jc w:val="both"/>
        <w:rPr>
          <w:b/>
          <w:color w:val="000000"/>
        </w:rPr>
      </w:pPr>
    </w:p>
    <w:p w:rsidR="003C4DBD" w:rsidRPr="00423365" w:rsidRDefault="003C4DBD" w:rsidP="00423365">
      <w:pPr>
        <w:rPr>
          <w:color w:val="000000"/>
        </w:rPr>
      </w:pPr>
      <w:r w:rsidRPr="00423365">
        <w:rPr>
          <w:b/>
        </w:rPr>
        <w:t xml:space="preserve">• </w:t>
      </w:r>
      <w:r w:rsidRPr="00423365">
        <w:rPr>
          <w:b/>
          <w:i/>
          <w:color w:val="000000"/>
        </w:rPr>
        <w:t>Итоговый</w:t>
      </w:r>
      <w:r w:rsidRPr="00423365">
        <w:rPr>
          <w:b/>
          <w:color w:val="000000"/>
        </w:rPr>
        <w:t xml:space="preserve"> </w:t>
      </w:r>
      <w:r w:rsidRPr="00423365">
        <w:rPr>
          <w:color w:val="000000"/>
        </w:rPr>
        <w:t>– проводится по итогам изучения раздела курса русского языка с целью диагностирования усвоения обучающимися основных понятий раздела и понимания их взаимосвязи (</w:t>
      </w:r>
      <w:r w:rsidR="00C2291B" w:rsidRPr="00423365">
        <w:rPr>
          <w:color w:val="000000"/>
        </w:rPr>
        <w:t>самостоятельная работа; защита проекта</w:t>
      </w:r>
      <w:r w:rsidR="00CE7734">
        <w:rPr>
          <w:color w:val="000000"/>
        </w:rPr>
        <w:t xml:space="preserve"> и др.</w:t>
      </w:r>
      <w:r w:rsidRPr="00423365">
        <w:rPr>
          <w:color w:val="000000"/>
        </w:rPr>
        <w:t>).</w:t>
      </w:r>
    </w:p>
    <w:p w:rsidR="004065BB" w:rsidRPr="00423365" w:rsidRDefault="004065BB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23365">
        <w:rPr>
          <w:rFonts w:ascii="Times New Roman" w:hAnsi="Times New Roman" w:cs="Times New Roman"/>
          <w:sz w:val="24"/>
          <w:szCs w:val="24"/>
        </w:rPr>
        <w:t>Основная цель контроля – проверка знаний учебного материала, умения делать выводы, высказывать обобщенные суждения, приводить примеры из дополнительных источников, применять комплексные знания.</w:t>
      </w:r>
    </w:p>
    <w:p w:rsidR="004065BB" w:rsidRPr="00423365" w:rsidRDefault="00CE7734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065BB" w:rsidRPr="00423365">
        <w:rPr>
          <w:rFonts w:ascii="Times New Roman" w:hAnsi="Times New Roman" w:cs="Times New Roman"/>
          <w:sz w:val="24"/>
          <w:szCs w:val="24"/>
        </w:rPr>
        <w:t>Для  контроля и оценки знаний используются индивидуальные и фронтальные устные проверки, различные письменные и творческие работы, а также самостоятельные практические работы с картами, лабораторным оборудованием и т.д.</w:t>
      </w:r>
    </w:p>
    <w:p w:rsidR="004065BB" w:rsidRPr="00423365" w:rsidRDefault="00B53C1E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i/>
          <w:sz w:val="24"/>
          <w:szCs w:val="24"/>
        </w:rPr>
        <w:br/>
      </w:r>
      <w:r w:rsidR="004065BB" w:rsidRPr="00423365">
        <w:rPr>
          <w:rFonts w:ascii="Times New Roman" w:hAnsi="Times New Roman" w:cs="Times New Roman"/>
          <w:b/>
          <w:i/>
          <w:sz w:val="24"/>
          <w:szCs w:val="24"/>
        </w:rPr>
        <w:t>Фронтальный опрос</w:t>
      </w:r>
      <w:r w:rsidR="004065BB" w:rsidRPr="00423365">
        <w:rPr>
          <w:rFonts w:ascii="Times New Roman" w:hAnsi="Times New Roman" w:cs="Times New Roman"/>
          <w:sz w:val="24"/>
          <w:szCs w:val="24"/>
        </w:rPr>
        <w:t xml:space="preserve"> проводится как беседа с обучающимися всего класса. Подготавливается серия вопросов по конкретной теме урока, на которые обучающиеся дают краткие обоснованные ответы. Подбираются вопросы, которые проверяют не только знание основного материала, но и умение сопоставить факты, выбрать альтернативу, сравнить, проанализировать, найти причину явления, отрабатываются навыки работы с географическими картами.</w:t>
      </w:r>
    </w:p>
    <w:p w:rsidR="004065BB" w:rsidRPr="00423365" w:rsidRDefault="00B53C1E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b/>
          <w:i/>
          <w:sz w:val="24"/>
          <w:szCs w:val="24"/>
        </w:rPr>
        <w:br/>
      </w:r>
      <w:r w:rsidR="004065BB" w:rsidRPr="00423365">
        <w:rPr>
          <w:rFonts w:ascii="Times New Roman" w:hAnsi="Times New Roman" w:cs="Times New Roman"/>
          <w:b/>
          <w:i/>
          <w:sz w:val="24"/>
          <w:szCs w:val="24"/>
        </w:rPr>
        <w:t>Индивидуальный опрос</w:t>
      </w:r>
      <w:r w:rsidR="004065BB" w:rsidRPr="00423365">
        <w:rPr>
          <w:rFonts w:ascii="Times New Roman" w:hAnsi="Times New Roman" w:cs="Times New Roman"/>
          <w:sz w:val="24"/>
          <w:szCs w:val="24"/>
        </w:rPr>
        <w:t>: рассказ-описание, рассказ – рассуждение. При рассказе-описании ученик дает последовательное, логическое описание объекта или явления окружающего мира, раскрывающее его существенные признаки и свойства. При оценке  учитывается полнота раскрытия вопроса, логичность изложения, передача своего отношения к предмету, использование дополнительной литературы и иллюстративного материала, самостоятельно выполненных рисунков и схем.</w:t>
      </w:r>
      <w:r w:rsidR="004C5425" w:rsidRPr="00423365">
        <w:rPr>
          <w:rFonts w:ascii="Times New Roman" w:hAnsi="Times New Roman" w:cs="Times New Roman"/>
          <w:sz w:val="24"/>
          <w:szCs w:val="24"/>
        </w:rPr>
        <w:br/>
      </w:r>
      <w:r w:rsidRPr="00423365">
        <w:rPr>
          <w:rFonts w:ascii="Times New Roman" w:hAnsi="Times New Roman" w:cs="Times New Roman"/>
          <w:sz w:val="24"/>
          <w:szCs w:val="24"/>
        </w:rPr>
        <w:br/>
      </w:r>
      <w:r w:rsidR="004065BB" w:rsidRPr="00423365">
        <w:rPr>
          <w:rFonts w:ascii="Times New Roman" w:hAnsi="Times New Roman" w:cs="Times New Roman"/>
          <w:sz w:val="24"/>
          <w:szCs w:val="24"/>
        </w:rPr>
        <w:t xml:space="preserve">Рассказ-рассуждение проверяет умение </w:t>
      </w:r>
      <w:r w:rsidRPr="00423365">
        <w:rPr>
          <w:rFonts w:ascii="Times New Roman" w:hAnsi="Times New Roman" w:cs="Times New Roman"/>
          <w:sz w:val="24"/>
          <w:szCs w:val="24"/>
        </w:rPr>
        <w:t>об</w:t>
      </w:r>
      <w:r w:rsidR="004065BB" w:rsidRPr="00423365">
        <w:rPr>
          <w:rFonts w:ascii="Times New Roman" w:hAnsi="Times New Roman" w:cs="Times New Roman"/>
          <w:sz w:val="24"/>
          <w:szCs w:val="24"/>
        </w:rPr>
        <w:t>уча</w:t>
      </w:r>
      <w:r w:rsidRPr="00423365">
        <w:rPr>
          <w:rFonts w:ascii="Times New Roman" w:hAnsi="Times New Roman" w:cs="Times New Roman"/>
          <w:sz w:val="24"/>
          <w:szCs w:val="24"/>
        </w:rPr>
        <w:t>ю</w:t>
      </w:r>
      <w:r w:rsidR="004065BB" w:rsidRPr="00423365">
        <w:rPr>
          <w:rFonts w:ascii="Times New Roman" w:hAnsi="Times New Roman" w:cs="Times New Roman"/>
          <w:sz w:val="24"/>
          <w:szCs w:val="24"/>
        </w:rPr>
        <w:t>щегося 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нестандартных ситуациях с применением схем, таблиц, диаграмм и т.д.</w:t>
      </w:r>
    </w:p>
    <w:p w:rsidR="004065BB" w:rsidRPr="00423365" w:rsidRDefault="004065BB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sz w:val="24"/>
          <w:szCs w:val="24"/>
        </w:rPr>
        <w:t>При письменной проверке знаний целесообразны тестовые задания по нескольким вариантам на поиск ошибки, выбор ответа, продолжение или исправление высказываний и др.</w:t>
      </w:r>
    </w:p>
    <w:p w:rsidR="004065BB" w:rsidRPr="00423365" w:rsidRDefault="00B53C1E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 w:rsidRPr="00423365">
        <w:rPr>
          <w:rFonts w:ascii="Times New Roman" w:hAnsi="Times New Roman" w:cs="Times New Roman"/>
          <w:sz w:val="24"/>
          <w:szCs w:val="24"/>
        </w:rPr>
        <w:lastRenderedPageBreak/>
        <w:br/>
      </w:r>
      <w:r w:rsidR="004065BB" w:rsidRPr="00423365">
        <w:rPr>
          <w:rFonts w:ascii="Times New Roman" w:hAnsi="Times New Roman" w:cs="Times New Roman"/>
          <w:sz w:val="24"/>
          <w:szCs w:val="24"/>
        </w:rPr>
        <w:t>Интересной формой письменного контроля являются графические  и творческие работы, проверяется осмысленность имеющихся у школьника знаний, умением передать мысль не словом, а образом, моделью, рисунком, схемой и т.д.</w:t>
      </w:r>
    </w:p>
    <w:p w:rsidR="004065BB" w:rsidRPr="00423365" w:rsidRDefault="001B149D" w:rsidP="00423365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065BB" w:rsidRPr="00423365">
        <w:rPr>
          <w:rFonts w:ascii="Times New Roman" w:hAnsi="Times New Roman" w:cs="Times New Roman"/>
          <w:sz w:val="24"/>
          <w:szCs w:val="24"/>
        </w:rPr>
        <w:t>Итоговые проверочные работы проводятся  раз в четверть по наиболее значимым темам.</w:t>
      </w:r>
    </w:p>
    <w:p w:rsidR="006745A6" w:rsidRPr="00423365" w:rsidRDefault="006745A6" w:rsidP="00423365">
      <w:pPr>
        <w:contextualSpacing/>
        <w:rPr>
          <w:u w:val="single"/>
        </w:rPr>
      </w:pPr>
      <w:r w:rsidRPr="00423365">
        <w:rPr>
          <w:b/>
          <w:color w:val="000000"/>
        </w:rPr>
        <w:br/>
      </w:r>
      <w:r w:rsidRPr="00423365">
        <w:rPr>
          <w:b/>
          <w:i/>
          <w:snapToGrid w:val="0"/>
        </w:rPr>
        <w:t>Основные формы контроля знаний:</w:t>
      </w:r>
      <w:r w:rsidRPr="00423365">
        <w:rPr>
          <w:b/>
          <w:snapToGrid w:val="0"/>
        </w:rPr>
        <w:t xml:space="preserve"> </w:t>
      </w:r>
      <w:r w:rsidRPr="00423365">
        <w:rPr>
          <w:b/>
          <w:snapToGrid w:val="0"/>
        </w:rPr>
        <w:br/>
      </w:r>
      <w:r w:rsidRPr="00423365">
        <w:rPr>
          <w:b/>
        </w:rPr>
        <w:t xml:space="preserve">• </w:t>
      </w:r>
      <w:r w:rsidRPr="00423365">
        <w:rPr>
          <w:color w:val="000000"/>
        </w:rPr>
        <w:t>самостоятельная работа</w:t>
      </w:r>
      <w:r w:rsidRPr="00423365">
        <w:rPr>
          <w:snapToGrid w:val="0"/>
        </w:rPr>
        <w:t xml:space="preserve">; </w:t>
      </w:r>
      <w:r w:rsidRPr="00423365">
        <w:rPr>
          <w:snapToGrid w:val="0"/>
        </w:rPr>
        <w:br/>
      </w:r>
      <w:r w:rsidRPr="00423365">
        <w:rPr>
          <w:b/>
        </w:rPr>
        <w:t xml:space="preserve">• </w:t>
      </w:r>
      <w:r w:rsidRPr="00423365">
        <w:rPr>
          <w:color w:val="000000"/>
        </w:rPr>
        <w:t>творческая работа</w:t>
      </w:r>
      <w:r w:rsidRPr="00423365">
        <w:rPr>
          <w:snapToGrid w:val="0"/>
        </w:rPr>
        <w:t>;</w:t>
      </w:r>
      <w:r w:rsidRPr="00423365">
        <w:rPr>
          <w:snapToGrid w:val="0"/>
        </w:rPr>
        <w:br/>
      </w:r>
      <w:r w:rsidRPr="00423365">
        <w:rPr>
          <w:b/>
        </w:rPr>
        <w:t xml:space="preserve">• </w:t>
      </w:r>
      <w:r w:rsidRPr="00423365">
        <w:rPr>
          <w:color w:val="000000"/>
        </w:rPr>
        <w:t>защита проекта</w:t>
      </w:r>
      <w:r w:rsidRPr="00423365">
        <w:rPr>
          <w:snapToGrid w:val="0"/>
        </w:rPr>
        <w:t>;</w:t>
      </w:r>
      <w:r w:rsidRPr="00423365">
        <w:rPr>
          <w:snapToGrid w:val="0"/>
        </w:rPr>
        <w:br/>
      </w:r>
      <w:r w:rsidRPr="00423365">
        <w:rPr>
          <w:b/>
        </w:rPr>
        <w:t xml:space="preserve">• </w:t>
      </w:r>
      <w:r w:rsidRPr="00423365">
        <w:rPr>
          <w:snapToGrid w:val="0"/>
        </w:rPr>
        <w:t>задания дифференцированного характера.</w:t>
      </w:r>
      <w:r w:rsidR="004065BB" w:rsidRPr="00423365">
        <w:rPr>
          <w:b/>
          <w:color w:val="000000"/>
        </w:rPr>
        <w:br/>
      </w:r>
      <w:r w:rsidR="004065BB" w:rsidRPr="00423365">
        <w:rPr>
          <w:b/>
          <w:color w:val="000000"/>
        </w:rPr>
        <w:br/>
      </w:r>
      <w:r w:rsidRPr="00423365">
        <w:rPr>
          <w:b/>
          <w:i/>
        </w:rPr>
        <w:t xml:space="preserve">Критерии оценки учебной деятельности обучающихся </w:t>
      </w:r>
    </w:p>
    <w:p w:rsidR="006745A6" w:rsidRPr="00423365" w:rsidRDefault="006745A6" w:rsidP="00423365">
      <w:pPr>
        <w:contextualSpacing/>
      </w:pPr>
      <w:r w:rsidRPr="00423365">
        <w:t>Результатом проверки уровня усвоения учебного  материала является отметка. Проверка и оценка знаний проходит в ходе текущих занятий в устной или письменной форме. При оценке знаний обучающихся предполагается обращать внимание на правильность, осознанность, логичность и доказательность в изложении материала, точность использования  терминологии, самостоятельность ответа.</w:t>
      </w:r>
    </w:p>
    <w:p w:rsidR="006745A6" w:rsidRPr="00423365" w:rsidRDefault="006745A6" w:rsidP="00423365">
      <w:pPr>
        <w:contextualSpacing/>
        <w:jc w:val="center"/>
        <w:rPr>
          <w:b/>
        </w:rPr>
      </w:pPr>
    </w:p>
    <w:p w:rsidR="006745A6" w:rsidRPr="00423365" w:rsidRDefault="006745A6" w:rsidP="00423365">
      <w:pPr>
        <w:contextualSpacing/>
        <w:rPr>
          <w:b/>
          <w:i/>
          <w:u w:val="single"/>
        </w:rPr>
      </w:pPr>
      <w:r w:rsidRPr="00423365">
        <w:rPr>
          <w:b/>
          <w:i/>
          <w:u w:val="single"/>
        </w:rPr>
        <w:t>Устный ответ</w:t>
      </w:r>
    </w:p>
    <w:p w:rsidR="006745A6" w:rsidRPr="00423365" w:rsidRDefault="006745A6" w:rsidP="00423365">
      <w:pPr>
        <w:contextualSpacing/>
        <w:jc w:val="both"/>
      </w:pPr>
      <w:r w:rsidRPr="00423365">
        <w:rPr>
          <w:b/>
        </w:rPr>
        <w:t>О</w:t>
      </w:r>
      <w:r w:rsidR="00C26729" w:rsidRPr="00423365">
        <w:rPr>
          <w:b/>
        </w:rPr>
        <w:t>тметка</w:t>
      </w:r>
      <w:r w:rsidRPr="00423365">
        <w:rPr>
          <w:b/>
        </w:rPr>
        <w:t xml:space="preserve"> "5"</w:t>
      </w:r>
      <w:r w:rsidRPr="00423365">
        <w:t xml:space="preserve"> ставится, если ученик: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</w:t>
      </w:r>
      <w:r w:rsidRPr="00423365">
        <w:t>.</w:t>
      </w:r>
      <w:r w:rsidR="006745A6" w:rsidRPr="00423365">
        <w:t xml:space="preserve">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 записи, сопровождающие ответ, соответствуют требованиям.</w:t>
      </w:r>
    </w:p>
    <w:p w:rsidR="006745A6" w:rsidRPr="00423365" w:rsidRDefault="006745A6" w:rsidP="00423365">
      <w:pPr>
        <w:contextualSpacing/>
        <w:jc w:val="both"/>
      </w:pPr>
    </w:p>
    <w:p w:rsidR="006745A6" w:rsidRPr="00423365" w:rsidRDefault="00C26729" w:rsidP="00423365">
      <w:pPr>
        <w:contextualSpacing/>
        <w:jc w:val="both"/>
      </w:pPr>
      <w:r w:rsidRPr="00423365">
        <w:rPr>
          <w:b/>
        </w:rPr>
        <w:t>Отметка</w:t>
      </w:r>
      <w:r w:rsidR="006745A6" w:rsidRPr="00423365">
        <w:rPr>
          <w:b/>
        </w:rPr>
        <w:t xml:space="preserve"> "4"</w:t>
      </w:r>
      <w:r w:rsidR="006745A6" w:rsidRPr="00423365">
        <w:t xml:space="preserve"> ставится, если ученик: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</w:t>
      </w:r>
      <w:r w:rsidR="006745A6" w:rsidRPr="00423365">
        <w:lastRenderedPageBreak/>
        <w:t xml:space="preserve">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</w:t>
      </w:r>
      <w:r w:rsidRPr="00423365">
        <w:t>.</w:t>
      </w:r>
      <w:r w:rsidRPr="00423365">
        <w:br/>
        <w:t xml:space="preserve">• </w:t>
      </w:r>
      <w:r w:rsidR="006745A6" w:rsidRPr="00423365">
        <w:t>В  основном правильно даны определения понятий и использованы научные термины</w:t>
      </w:r>
      <w:r w:rsidRPr="00423365">
        <w:t>.</w:t>
      </w:r>
      <w:r w:rsidRPr="00423365">
        <w:br/>
        <w:t xml:space="preserve">• </w:t>
      </w:r>
      <w:r w:rsidR="006745A6" w:rsidRPr="00423365">
        <w:t>Ответ самостоятельный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Наличие неточностей в изложении  материала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Связное и последовательное изложение; при помощи наводящих вопросов учителя восполняются сделанные пропуски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Наличие конкретных представлений и элементарных реальных понятий изучаемых  явлений.</w:t>
      </w:r>
    </w:p>
    <w:p w:rsidR="006745A6" w:rsidRPr="00423365" w:rsidRDefault="00C26729" w:rsidP="00423365">
      <w:pPr>
        <w:contextualSpacing/>
        <w:jc w:val="both"/>
      </w:pPr>
      <w:r w:rsidRPr="00423365">
        <w:rPr>
          <w:b/>
        </w:rPr>
        <w:br/>
        <w:t>Отметка</w:t>
      </w:r>
      <w:r w:rsidR="006745A6" w:rsidRPr="00423365">
        <w:rPr>
          <w:b/>
        </w:rPr>
        <w:t xml:space="preserve"> "3"</w:t>
      </w:r>
      <w:r w:rsidR="006745A6" w:rsidRPr="00423365">
        <w:t xml:space="preserve"> ставится, если ученик: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Материал излагает несистематизированно, фрагментарно, не всегда последовательно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Допустил ошибки и неточности в использовании научной терминологии, определения понятий дал недостаточно четкие</w:t>
      </w:r>
      <w:r w:rsidRPr="00423365">
        <w:t>.</w:t>
      </w:r>
      <w:r w:rsidR="006745A6" w:rsidRPr="00423365">
        <w:t xml:space="preserve">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Не использовал в качестве доказательства выводы и обобщения из наблюдений, фактов, опытов или допустил ошибки при их изложении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</w:t>
      </w:r>
      <w:r w:rsidRPr="00423365">
        <w:t>.</w:t>
      </w:r>
      <w:r w:rsidR="006745A6" w:rsidRPr="00423365">
        <w:t xml:space="preserve">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6745A6" w:rsidRPr="00423365" w:rsidRDefault="006745A6" w:rsidP="00423365">
      <w:pPr>
        <w:contextualSpacing/>
        <w:jc w:val="both"/>
      </w:pPr>
    </w:p>
    <w:p w:rsidR="006745A6" w:rsidRPr="00423365" w:rsidRDefault="00C26729" w:rsidP="00423365">
      <w:pPr>
        <w:contextualSpacing/>
        <w:jc w:val="both"/>
      </w:pPr>
      <w:r w:rsidRPr="00423365">
        <w:rPr>
          <w:b/>
        </w:rPr>
        <w:t>Отметка</w:t>
      </w:r>
      <w:r w:rsidR="006745A6" w:rsidRPr="00423365">
        <w:rPr>
          <w:b/>
        </w:rPr>
        <w:t xml:space="preserve"> "2"</w:t>
      </w:r>
      <w:r w:rsidR="006745A6" w:rsidRPr="00423365">
        <w:t xml:space="preserve"> ставится, если ученик: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Не усвоил и не раскрыл основное содержание материала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Не делает выводов и обобщений.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Не знает и не понимает значительную или основную часть программного материала в пределах поставленных вопросов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Имеет слабо сформированные и неполные знания и не умеет применять их к решению конкретных вопросов и задач по образцу</w:t>
      </w:r>
      <w:r w:rsidRPr="00423365">
        <w:t>.</w:t>
      </w:r>
      <w:r w:rsidR="006745A6" w:rsidRPr="00423365">
        <w:t xml:space="preserve">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6745A6" w:rsidRPr="00423365" w:rsidRDefault="006745A6" w:rsidP="00423365">
      <w:pPr>
        <w:contextualSpacing/>
        <w:jc w:val="both"/>
      </w:pPr>
    </w:p>
    <w:p w:rsidR="006745A6" w:rsidRPr="00423365" w:rsidRDefault="00C26729" w:rsidP="00423365">
      <w:pPr>
        <w:contextualSpacing/>
        <w:jc w:val="both"/>
      </w:pPr>
      <w:r w:rsidRPr="00423365">
        <w:rPr>
          <w:b/>
        </w:rPr>
        <w:t>Отметка</w:t>
      </w:r>
      <w:r w:rsidR="006745A6" w:rsidRPr="00423365">
        <w:rPr>
          <w:b/>
        </w:rPr>
        <w:t xml:space="preserve"> "1"</w:t>
      </w:r>
      <w:r w:rsidR="006745A6" w:rsidRPr="00423365">
        <w:t xml:space="preserve"> ставится, если ученик: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>Не может ответить ни на один из поставленных вопросов</w:t>
      </w:r>
      <w:r w:rsidRPr="00423365">
        <w:t>.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Полностью не усвоил материал. </w:t>
      </w:r>
    </w:p>
    <w:p w:rsidR="006745A6" w:rsidRPr="00423365" w:rsidRDefault="006745A6" w:rsidP="00423365">
      <w:pPr>
        <w:contextualSpacing/>
        <w:jc w:val="both"/>
      </w:pPr>
    </w:p>
    <w:p w:rsidR="006745A6" w:rsidRPr="00423365" w:rsidRDefault="00C26729" w:rsidP="00423365">
      <w:pPr>
        <w:contextualSpacing/>
        <w:jc w:val="both"/>
        <w:rPr>
          <w:b/>
        </w:rPr>
      </w:pPr>
      <w:r w:rsidRPr="00423365">
        <w:rPr>
          <w:b/>
        </w:rPr>
        <w:lastRenderedPageBreak/>
        <w:t>Примечание:</w:t>
      </w:r>
      <w:r w:rsidR="006745A6" w:rsidRPr="00423365">
        <w:rPr>
          <w:b/>
        </w:rPr>
        <w:t xml:space="preserve"> </w:t>
      </w:r>
      <w:r w:rsidR="006745A6" w:rsidRPr="00423365">
        <w:t xml:space="preserve">По окончании устного ответа </w:t>
      </w:r>
      <w:r w:rsidRPr="00423365">
        <w:t>об</w:t>
      </w:r>
      <w:r w:rsidR="006745A6" w:rsidRPr="00423365">
        <w:t>уча</w:t>
      </w:r>
      <w:r w:rsidRPr="00423365">
        <w:t>ю</w:t>
      </w:r>
      <w:r w:rsidR="006745A6" w:rsidRPr="00423365">
        <w:t xml:space="preserve">щегося педагогом даётся краткий анализ ответа, объявляется мотивированная оценка. Возможно привлечение других </w:t>
      </w:r>
      <w:r w:rsidRPr="00423365">
        <w:t>об</w:t>
      </w:r>
      <w:r w:rsidR="006745A6" w:rsidRPr="00423365">
        <w:t>уча</w:t>
      </w:r>
      <w:r w:rsidRPr="00423365">
        <w:t>ю</w:t>
      </w:r>
      <w:r w:rsidR="006745A6" w:rsidRPr="00423365">
        <w:t xml:space="preserve">щихся для анализа ответа, самоанализ, предложение оценки. </w:t>
      </w:r>
    </w:p>
    <w:p w:rsidR="006745A6" w:rsidRPr="00423365" w:rsidRDefault="006745A6" w:rsidP="00423365">
      <w:pPr>
        <w:contextualSpacing/>
        <w:jc w:val="both"/>
      </w:pPr>
      <w:r w:rsidRPr="00423365">
        <w:t xml:space="preserve">  </w:t>
      </w:r>
    </w:p>
    <w:p w:rsidR="006745A6" w:rsidRPr="00423365" w:rsidRDefault="006745A6" w:rsidP="00423365">
      <w:pPr>
        <w:contextualSpacing/>
        <w:rPr>
          <w:b/>
          <w:i/>
          <w:u w:val="single"/>
        </w:rPr>
      </w:pPr>
      <w:r w:rsidRPr="00423365">
        <w:rPr>
          <w:b/>
          <w:i/>
          <w:u w:val="single"/>
        </w:rPr>
        <w:t xml:space="preserve">Оценка самостоятельных </w:t>
      </w:r>
      <w:r w:rsidR="001B149D">
        <w:rPr>
          <w:b/>
          <w:i/>
          <w:u w:val="single"/>
        </w:rPr>
        <w:t>письменных и практических работ</w:t>
      </w:r>
    </w:p>
    <w:p w:rsidR="006745A6" w:rsidRPr="00423365" w:rsidRDefault="00C26729" w:rsidP="00423365">
      <w:pPr>
        <w:contextualSpacing/>
        <w:jc w:val="both"/>
      </w:pPr>
      <w:r w:rsidRPr="00423365">
        <w:rPr>
          <w:b/>
        </w:rPr>
        <w:t>Отметка</w:t>
      </w:r>
      <w:r w:rsidR="006745A6" w:rsidRPr="00423365">
        <w:rPr>
          <w:b/>
        </w:rPr>
        <w:t xml:space="preserve"> "5"</w:t>
      </w:r>
      <w:r w:rsidR="006745A6" w:rsidRPr="00423365">
        <w:t xml:space="preserve"> ставится, если ученик: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выполнил работу без ошибок и недочетов;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допустил не более одного недочета. </w:t>
      </w:r>
    </w:p>
    <w:p w:rsidR="006745A6" w:rsidRPr="00423365" w:rsidRDefault="00C26729" w:rsidP="00423365">
      <w:pPr>
        <w:contextualSpacing/>
        <w:jc w:val="both"/>
      </w:pPr>
      <w:r w:rsidRPr="00423365">
        <w:rPr>
          <w:b/>
        </w:rPr>
        <w:br/>
      </w:r>
      <w:r w:rsidR="00757FC0" w:rsidRPr="00423365">
        <w:rPr>
          <w:b/>
        </w:rPr>
        <w:t>Отметка</w:t>
      </w:r>
      <w:r w:rsidR="006745A6" w:rsidRPr="00423365">
        <w:rPr>
          <w:b/>
        </w:rPr>
        <w:t xml:space="preserve"> "4"</w:t>
      </w:r>
      <w:r w:rsidR="006745A6" w:rsidRPr="00423365">
        <w:t xml:space="preserve"> ставится, если ученик выполнил работу полностью, но допустил в ней: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не более одной негрубой ошибки и одного недочета;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или не более двух недочетов. </w:t>
      </w:r>
      <w:r w:rsidRPr="00423365">
        <w:br/>
      </w:r>
    </w:p>
    <w:p w:rsidR="006745A6" w:rsidRPr="00423365" w:rsidRDefault="00757FC0" w:rsidP="00423365">
      <w:pPr>
        <w:contextualSpacing/>
        <w:jc w:val="both"/>
      </w:pPr>
      <w:r w:rsidRPr="00423365">
        <w:rPr>
          <w:b/>
        </w:rPr>
        <w:t>Отметка</w:t>
      </w:r>
      <w:r w:rsidR="006745A6" w:rsidRPr="00423365">
        <w:rPr>
          <w:b/>
        </w:rPr>
        <w:t xml:space="preserve"> "3"</w:t>
      </w:r>
      <w:r w:rsidR="006745A6" w:rsidRPr="00423365">
        <w:t xml:space="preserve"> ставится, если ученик правильно выполнил не менее половины работы или допустил: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не более двух грубых ошибок;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или не более одной грубой и одной негрубой ошибки и одного недочета;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или не более двух-трех негрубых ошибок;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или одной негрубой ошибки и трех недочетов;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или при отсутствии ошибок, но при наличии четырех-пяти недочетов. </w:t>
      </w:r>
    </w:p>
    <w:p w:rsidR="006745A6" w:rsidRPr="00423365" w:rsidRDefault="00C26729" w:rsidP="00423365">
      <w:pPr>
        <w:contextualSpacing/>
        <w:jc w:val="both"/>
      </w:pPr>
      <w:r w:rsidRPr="00423365">
        <w:rPr>
          <w:b/>
        </w:rPr>
        <w:br/>
      </w:r>
      <w:r w:rsidR="00757FC0" w:rsidRPr="00423365">
        <w:rPr>
          <w:b/>
        </w:rPr>
        <w:t>Отметка</w:t>
      </w:r>
      <w:r w:rsidR="006745A6" w:rsidRPr="00423365">
        <w:rPr>
          <w:b/>
        </w:rPr>
        <w:t xml:space="preserve"> "2"</w:t>
      </w:r>
      <w:r w:rsidR="006745A6" w:rsidRPr="00423365">
        <w:t xml:space="preserve"> ставится, если ученик: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допустил число ошибок и недочетов превосходящее норму, при которой может быть выставлена оценка "3";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или если правильно выполнил менее половины работы. </w:t>
      </w:r>
    </w:p>
    <w:p w:rsidR="006745A6" w:rsidRPr="00423365" w:rsidRDefault="00C26729" w:rsidP="00423365">
      <w:pPr>
        <w:contextualSpacing/>
        <w:jc w:val="both"/>
      </w:pPr>
      <w:r w:rsidRPr="00423365">
        <w:rPr>
          <w:b/>
        </w:rPr>
        <w:br/>
      </w:r>
      <w:r w:rsidR="00757FC0" w:rsidRPr="00423365">
        <w:rPr>
          <w:b/>
        </w:rPr>
        <w:t>Отметка</w:t>
      </w:r>
      <w:r w:rsidR="006745A6" w:rsidRPr="00423365">
        <w:rPr>
          <w:b/>
        </w:rPr>
        <w:t xml:space="preserve"> "1"</w:t>
      </w:r>
      <w:r w:rsidR="006745A6" w:rsidRPr="00423365">
        <w:t xml:space="preserve"> ставится, если ученик: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не приступал к выполнению работы; </w:t>
      </w:r>
    </w:p>
    <w:p w:rsidR="006745A6" w:rsidRPr="00423365" w:rsidRDefault="00C26729" w:rsidP="00423365">
      <w:r w:rsidRPr="00423365">
        <w:t xml:space="preserve">• </w:t>
      </w:r>
      <w:r w:rsidR="006745A6" w:rsidRPr="00423365">
        <w:t xml:space="preserve">или правильно выполнил не более 10 % всех заданий. </w:t>
      </w:r>
    </w:p>
    <w:p w:rsidR="006745A6" w:rsidRPr="00423365" w:rsidRDefault="006745A6" w:rsidP="00423365">
      <w:pPr>
        <w:contextualSpacing/>
        <w:jc w:val="both"/>
        <w:rPr>
          <w:b/>
        </w:rPr>
      </w:pPr>
    </w:p>
    <w:p w:rsidR="006745A6" w:rsidRPr="00423365" w:rsidRDefault="006745A6" w:rsidP="00423365">
      <w:pPr>
        <w:contextualSpacing/>
        <w:jc w:val="both"/>
        <w:rPr>
          <w:b/>
          <w:i/>
        </w:rPr>
      </w:pPr>
      <w:r w:rsidRPr="00423365">
        <w:rPr>
          <w:b/>
          <w:i/>
        </w:rPr>
        <w:t>Примечание</w:t>
      </w:r>
      <w:r w:rsidR="00757FC0" w:rsidRPr="00423365">
        <w:rPr>
          <w:b/>
          <w:i/>
        </w:rPr>
        <w:t>:</w:t>
      </w:r>
    </w:p>
    <w:p w:rsidR="006745A6" w:rsidRPr="00423365" w:rsidRDefault="00757FC0" w:rsidP="00423365">
      <w:r w:rsidRPr="00423365">
        <w:t xml:space="preserve">• </w:t>
      </w:r>
      <w:r w:rsidR="006745A6" w:rsidRPr="00423365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6745A6" w:rsidRPr="00423365" w:rsidRDefault="00757FC0" w:rsidP="00423365">
      <w:r w:rsidRPr="00423365">
        <w:t xml:space="preserve">• </w:t>
      </w:r>
      <w:r w:rsidR="006745A6" w:rsidRPr="00423365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1B149D" w:rsidRDefault="001B149D" w:rsidP="00423365">
      <w:pPr>
        <w:contextualSpacing/>
        <w:jc w:val="both"/>
        <w:rPr>
          <w:bCs/>
        </w:rPr>
      </w:pPr>
    </w:p>
    <w:p w:rsidR="006745A6" w:rsidRPr="00423365" w:rsidRDefault="006745A6" w:rsidP="00423365">
      <w:pPr>
        <w:contextualSpacing/>
        <w:jc w:val="both"/>
        <w:rPr>
          <w:b/>
        </w:rPr>
      </w:pPr>
      <w:r w:rsidRPr="00423365">
        <w:rPr>
          <w:b/>
          <w:bCs/>
          <w:i/>
          <w:u w:val="single"/>
        </w:rPr>
        <w:t>Критерии выставления оценок за проверочные тесты</w:t>
      </w:r>
    </w:p>
    <w:p w:rsidR="006745A6" w:rsidRPr="00423365" w:rsidRDefault="00757FC0" w:rsidP="00423365">
      <w:r w:rsidRPr="00423365">
        <w:t xml:space="preserve">• </w:t>
      </w:r>
      <w:r w:rsidR="006745A6" w:rsidRPr="00423365">
        <w:t xml:space="preserve">Критерии выставления оценок за тест, состоящий из </w:t>
      </w:r>
      <w:r w:rsidR="006745A6" w:rsidRPr="00423365">
        <w:rPr>
          <w:b/>
          <w:i/>
        </w:rPr>
        <w:t>10 вопросов</w:t>
      </w:r>
      <w:r w:rsidRPr="00423365">
        <w:rPr>
          <w:b/>
          <w:i/>
        </w:rPr>
        <w:t>:</w:t>
      </w:r>
    </w:p>
    <w:p w:rsidR="006745A6" w:rsidRPr="00423365" w:rsidRDefault="00757FC0" w:rsidP="00423365">
      <w:r w:rsidRPr="00423365">
        <w:t xml:space="preserve">- </w:t>
      </w:r>
      <w:r w:rsidR="006745A6" w:rsidRPr="00423365">
        <w:t>Время выполнения работы: 10-15 мин.</w:t>
      </w:r>
    </w:p>
    <w:p w:rsidR="006745A6" w:rsidRPr="00423365" w:rsidRDefault="00757FC0" w:rsidP="00423365">
      <w:r w:rsidRPr="00423365">
        <w:t>- Отметка</w:t>
      </w:r>
      <w:r w:rsidR="006745A6" w:rsidRPr="00423365">
        <w:t xml:space="preserve"> «5» - 10 правильных ответов, </w:t>
      </w:r>
      <w:r w:rsidRPr="00423365">
        <w:t xml:space="preserve">отметка «4» - 7-9;  отметка «3» - 5-6; отметка </w:t>
      </w:r>
      <w:r w:rsidR="006745A6" w:rsidRPr="00423365">
        <w:t>«2» - менее 5 правильных ответов.</w:t>
      </w:r>
    </w:p>
    <w:p w:rsidR="006745A6" w:rsidRPr="00423365" w:rsidRDefault="00757FC0" w:rsidP="00423365">
      <w:r w:rsidRPr="00423365">
        <w:t xml:space="preserve">• </w:t>
      </w:r>
      <w:r w:rsidR="006745A6" w:rsidRPr="00423365">
        <w:t xml:space="preserve">Критерии выставления оценок за тест, состоящий из </w:t>
      </w:r>
      <w:r w:rsidR="006745A6" w:rsidRPr="00423365">
        <w:rPr>
          <w:b/>
          <w:i/>
        </w:rPr>
        <w:t>20 вопросов</w:t>
      </w:r>
      <w:r w:rsidRPr="00423365">
        <w:rPr>
          <w:b/>
        </w:rPr>
        <w:t>:</w:t>
      </w:r>
    </w:p>
    <w:p w:rsidR="006745A6" w:rsidRPr="00423365" w:rsidRDefault="00757FC0" w:rsidP="00423365">
      <w:r w:rsidRPr="00423365">
        <w:t xml:space="preserve">- </w:t>
      </w:r>
      <w:r w:rsidR="006745A6" w:rsidRPr="00423365">
        <w:t>Время выполнения работы: 30-40 мин.</w:t>
      </w:r>
    </w:p>
    <w:p w:rsidR="006745A6" w:rsidRPr="00423365" w:rsidRDefault="00757FC0" w:rsidP="00423365">
      <w:r w:rsidRPr="00423365">
        <w:lastRenderedPageBreak/>
        <w:t xml:space="preserve">- </w:t>
      </w:r>
      <w:r w:rsidR="006745A6" w:rsidRPr="00423365">
        <w:t>О</w:t>
      </w:r>
      <w:r w:rsidRPr="00423365">
        <w:t>тметка</w:t>
      </w:r>
      <w:r w:rsidR="006745A6" w:rsidRPr="00423365">
        <w:t xml:space="preserve"> «5» - 18-20 правильных ответов, </w:t>
      </w:r>
      <w:r w:rsidRPr="00423365">
        <w:t xml:space="preserve">отметка </w:t>
      </w:r>
      <w:r w:rsidR="006745A6" w:rsidRPr="00423365">
        <w:t>«</w:t>
      </w:r>
      <w:r w:rsidRPr="00423365">
        <w:t xml:space="preserve">4» - 14-17; отметка «3» - 10-13; отметка </w:t>
      </w:r>
      <w:r w:rsidR="006745A6" w:rsidRPr="00423365">
        <w:t>«2» - менее 10 правильных ответов.</w:t>
      </w:r>
    </w:p>
    <w:p w:rsidR="003C4DBD" w:rsidRPr="00423365" w:rsidRDefault="004065BB" w:rsidP="00423365">
      <w:pPr>
        <w:shd w:val="clear" w:color="auto" w:fill="FFFFFF"/>
        <w:rPr>
          <w:i/>
          <w:color w:val="000000"/>
        </w:rPr>
      </w:pPr>
      <w:r w:rsidRPr="00423365">
        <w:rPr>
          <w:b/>
          <w:color w:val="000000"/>
        </w:rPr>
        <w:br/>
      </w:r>
      <w:r w:rsidR="003C4DBD" w:rsidRPr="00423365">
        <w:rPr>
          <w:b/>
          <w:color w:val="000000"/>
        </w:rPr>
        <w:t xml:space="preserve">Результаты изучения предмета  </w:t>
      </w:r>
    </w:p>
    <w:p w:rsidR="003C4DBD" w:rsidRPr="00423365" w:rsidRDefault="003C4DBD" w:rsidP="00423365">
      <w:pPr>
        <w:shd w:val="clear" w:color="auto" w:fill="FFFFFF"/>
        <w:rPr>
          <w:color w:val="000000"/>
        </w:rPr>
      </w:pPr>
      <w:r w:rsidRPr="00423365"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423365">
        <w:rPr>
          <w:b/>
          <w:bCs/>
        </w:rPr>
        <w:t>знать/понимать</w:t>
      </w:r>
      <w:r w:rsidRPr="00423365">
        <w:t xml:space="preserve"> – перечень необходимых для усвоения каждым обучающимся знаний; </w:t>
      </w:r>
      <w:r w:rsidRPr="00423365">
        <w:rPr>
          <w:b/>
          <w:bCs/>
        </w:rPr>
        <w:t xml:space="preserve">уметь </w:t>
      </w:r>
      <w:r w:rsidRPr="00423365">
        <w:t xml:space="preserve">– перечень конкретных умений и навыков по русскому языку, основных видов речевой деятельности; выделена также группа знаний и умений, востребованных </w:t>
      </w:r>
      <w:r w:rsidRPr="00423365">
        <w:rPr>
          <w:b/>
          <w:bCs/>
        </w:rPr>
        <w:t>в практической деятельности ученика и его повседневной жизни</w:t>
      </w:r>
      <w:r w:rsidRPr="00423365">
        <w:t>.</w:t>
      </w:r>
    </w:p>
    <w:p w:rsidR="003C4DBD" w:rsidRPr="00423365" w:rsidRDefault="003C4DBD" w:rsidP="00423365">
      <w:pPr>
        <w:shd w:val="clear" w:color="auto" w:fill="FFFFFF"/>
        <w:jc w:val="both"/>
      </w:pPr>
    </w:p>
    <w:p w:rsidR="003C4DBD" w:rsidRPr="00423365" w:rsidRDefault="003C4DBD" w:rsidP="00423365">
      <w:r w:rsidRPr="00423365">
        <w:rPr>
          <w:b/>
        </w:rPr>
        <w:t xml:space="preserve">Общие учебные умения, навыки и способы деятельности </w:t>
      </w:r>
      <w:r w:rsidRPr="00423365">
        <w:br/>
      </w:r>
      <w:r w:rsidR="00284C19" w:rsidRPr="00423365">
        <w:rPr>
          <w:iCs/>
          <w:shd w:val="clear" w:color="auto" w:fill="FFFFFF"/>
        </w:rPr>
        <w:t>Учебный предмет «Моя Карелия» даёт возможность сформировать у школьников гражданские, патриотические и нравственные качества; активизировать самостоятельную учебную деятельность и реализовать  сотрудничество учеников, учителей, родителей.</w:t>
      </w:r>
      <w:r w:rsidR="00284C19" w:rsidRPr="00423365">
        <w:rPr>
          <w:rStyle w:val="apple-converted-space"/>
          <w:iCs/>
          <w:shd w:val="clear" w:color="auto" w:fill="FFFFFF"/>
        </w:rPr>
        <w:t> Всё это способствует формированию общеучебных умений и навыков, активизации способов деятельности обучающихся.</w:t>
      </w:r>
    </w:p>
    <w:p w:rsidR="003C4DBD" w:rsidRPr="00423365" w:rsidRDefault="003C4DBD" w:rsidP="00423365">
      <w:pPr>
        <w:rPr>
          <w:spacing w:val="-2"/>
        </w:rPr>
      </w:pPr>
      <w:r w:rsidRPr="00423365">
        <w:br/>
        <w:t xml:space="preserve">Предлагаемая рабочая программа создаёт условия  для развития  общекультурного уровня  </w:t>
      </w:r>
      <w:r w:rsidR="00284C19" w:rsidRPr="00423365">
        <w:t>ученика</w:t>
      </w:r>
      <w:r w:rsidRPr="00423365">
        <w:t xml:space="preserve">, способного к продолжению обучения в </w:t>
      </w:r>
      <w:r w:rsidR="00284C19" w:rsidRPr="00423365">
        <w:t xml:space="preserve">средней школе, а затем в </w:t>
      </w:r>
      <w:r w:rsidRPr="00423365">
        <w:t>образовательных учреждениях высшей школы</w:t>
      </w:r>
      <w:r w:rsidR="00284C19" w:rsidRPr="00423365">
        <w:t xml:space="preserve">. Программа </w:t>
      </w:r>
      <w:r w:rsidRPr="00423365">
        <w:t xml:space="preserve">обеспечивает в процессе изучения </w:t>
      </w:r>
      <w:r w:rsidR="00284C19" w:rsidRPr="00423365">
        <w:t>учебного предмета «Моя Карелия»</w:t>
      </w:r>
      <w:r w:rsidRPr="00423365">
        <w:t xml:space="preserve">  формирование и  совершенствование  общеучебных умений и навыков, предполагающих  развитие </w:t>
      </w:r>
      <w:r w:rsidR="00421889" w:rsidRPr="00423365">
        <w:t xml:space="preserve">также и </w:t>
      </w:r>
      <w:r w:rsidRPr="00423365">
        <w:t xml:space="preserve">речемыслительных способностей: </w:t>
      </w:r>
      <w:r w:rsidRPr="00423365">
        <w:br/>
        <w:t xml:space="preserve">• </w:t>
      </w:r>
      <w:r w:rsidRPr="00423365">
        <w:rPr>
          <w:b/>
        </w:rPr>
        <w:t xml:space="preserve">коммуникативных </w:t>
      </w:r>
      <w:r w:rsidRPr="00423365">
        <w:t>(владение всеми видами речевой деятельности и основами культуры устной и письменной речи);</w:t>
      </w:r>
      <w:r w:rsidRPr="00423365">
        <w:br/>
        <w:t xml:space="preserve">• </w:t>
      </w:r>
      <w:r w:rsidRPr="00423365">
        <w:rPr>
          <w:b/>
        </w:rPr>
        <w:t>интеллектуальных</w:t>
      </w:r>
      <w:r w:rsidRPr="00423365">
        <w:t xml:space="preserve"> (сравнение и сопоставление, соотнесение, синтез, обобщение, абстрагирование, оценивание и классификация);</w:t>
      </w:r>
      <w:r w:rsidRPr="00423365">
        <w:br/>
        <w:t xml:space="preserve">• </w:t>
      </w:r>
      <w:r w:rsidRPr="00423365">
        <w:rPr>
          <w:b/>
        </w:rPr>
        <w:t>информационных</w:t>
      </w:r>
      <w:r w:rsidRPr="00423365">
        <w:t xml:space="preserve"> (умение осуществлять библиографический поиск, извлекать информацию из различных источников);</w:t>
      </w:r>
      <w:r w:rsidRPr="00423365">
        <w:br/>
        <w:t xml:space="preserve">• </w:t>
      </w:r>
      <w:r w:rsidRPr="00423365">
        <w:rPr>
          <w:b/>
        </w:rPr>
        <w:t xml:space="preserve">организационных </w:t>
      </w:r>
      <w:r w:rsidRPr="00423365">
        <w:t xml:space="preserve">(умение формулировать цель деятельности, планировать ее, осуществлять самоконтроль, самооценку, самокоррекцию). </w:t>
      </w:r>
      <w:r w:rsidRPr="00423365">
        <w:br/>
      </w:r>
    </w:p>
    <w:p w:rsidR="003C4DBD" w:rsidRPr="00423365" w:rsidRDefault="003C4DBD" w:rsidP="00423365">
      <w:pPr>
        <w:jc w:val="center"/>
        <w:outlineLvl w:val="0"/>
        <w:rPr>
          <w:b/>
        </w:rPr>
      </w:pPr>
      <w:r w:rsidRPr="00423365">
        <w:rPr>
          <w:b/>
        </w:rPr>
        <w:t xml:space="preserve">Раздел </w:t>
      </w:r>
      <w:r w:rsidRPr="00423365">
        <w:rPr>
          <w:b/>
          <w:lang w:val="en-US"/>
        </w:rPr>
        <w:t>II</w:t>
      </w:r>
    </w:p>
    <w:p w:rsidR="004F79FB" w:rsidRPr="00423365" w:rsidRDefault="003C4DBD" w:rsidP="00423365">
      <w:pPr>
        <w:ind w:firstLine="709"/>
        <w:rPr>
          <w:b/>
        </w:rPr>
      </w:pPr>
      <w:r w:rsidRPr="00423365">
        <w:rPr>
          <w:b/>
        </w:rPr>
        <w:t xml:space="preserve">                                                                                         Тематическое планирование </w:t>
      </w:r>
      <w:r w:rsidRPr="00423365">
        <w:rPr>
          <w:b/>
        </w:rPr>
        <w:br/>
      </w:r>
      <w:r w:rsidRPr="00423365">
        <w:rPr>
          <w:b/>
        </w:rPr>
        <w:br/>
        <w:t xml:space="preserve">Тематическое планирование по </w:t>
      </w:r>
      <w:r w:rsidR="004F79FB" w:rsidRPr="00423365">
        <w:rPr>
          <w:b/>
        </w:rPr>
        <w:t>учебному предмету «Моя Карелия»</w:t>
      </w:r>
      <w:r w:rsidRPr="00423365">
        <w:rPr>
          <w:b/>
        </w:rPr>
        <w:t xml:space="preserve"> для </w:t>
      </w:r>
      <w:r w:rsidR="004F79FB" w:rsidRPr="00423365">
        <w:rPr>
          <w:b/>
        </w:rPr>
        <w:t>5</w:t>
      </w:r>
      <w:r w:rsidRPr="00423365">
        <w:rPr>
          <w:b/>
        </w:rPr>
        <w:t xml:space="preserve"> класса</w:t>
      </w:r>
      <w:r w:rsidR="004F79FB" w:rsidRPr="00423365">
        <w:rPr>
          <w:b/>
        </w:rPr>
        <w:br/>
      </w:r>
    </w:p>
    <w:tbl>
      <w:tblPr>
        <w:tblW w:w="12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7496"/>
        <w:gridCol w:w="3271"/>
      </w:tblGrid>
      <w:tr w:rsidR="00F57DDD" w:rsidRPr="00423365" w:rsidTr="00F57DDD">
        <w:trPr>
          <w:trHeight w:val="273"/>
        </w:trPr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</w:tcPr>
          <w:p w:rsidR="00F57DDD" w:rsidRPr="00423365" w:rsidRDefault="00F57DDD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№  п/п</w:t>
            </w:r>
          </w:p>
        </w:tc>
        <w:tc>
          <w:tcPr>
            <w:tcW w:w="7496" w:type="dxa"/>
            <w:tcBorders>
              <w:bottom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Содержание</w:t>
            </w:r>
          </w:p>
        </w:tc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Количество часов</w:t>
            </w:r>
          </w:p>
        </w:tc>
      </w:tr>
      <w:tr w:rsidR="00F57DDD" w:rsidRPr="00423365" w:rsidTr="00F57DDD">
        <w:trPr>
          <w:trHeight w:val="142"/>
        </w:trPr>
        <w:tc>
          <w:tcPr>
            <w:tcW w:w="1761" w:type="dxa"/>
          </w:tcPr>
          <w:p w:rsidR="00F57DDD" w:rsidRPr="00423365" w:rsidRDefault="00F57DDD" w:rsidP="00423365">
            <w:pPr>
              <w:jc w:val="center"/>
            </w:pPr>
            <w:r w:rsidRPr="00423365">
              <w:t>1</w:t>
            </w:r>
          </w:p>
        </w:tc>
        <w:tc>
          <w:tcPr>
            <w:tcW w:w="7496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r w:rsidRPr="00423365">
              <w:t>Введение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1 ч.</w:t>
            </w:r>
          </w:p>
        </w:tc>
      </w:tr>
      <w:tr w:rsidR="00F57DDD" w:rsidRPr="00423365" w:rsidTr="00F57DDD">
        <w:trPr>
          <w:trHeight w:val="142"/>
        </w:trPr>
        <w:tc>
          <w:tcPr>
            <w:tcW w:w="1761" w:type="dxa"/>
          </w:tcPr>
          <w:p w:rsidR="00F57DDD" w:rsidRPr="00423365" w:rsidRDefault="00F57DDD" w:rsidP="00423365">
            <w:pPr>
              <w:jc w:val="center"/>
            </w:pPr>
            <w:r w:rsidRPr="00423365">
              <w:t>2</w:t>
            </w:r>
          </w:p>
        </w:tc>
        <w:tc>
          <w:tcPr>
            <w:tcW w:w="7496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r w:rsidRPr="00423365">
              <w:t>Начало путешествия по Карелии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25 ч.</w:t>
            </w:r>
          </w:p>
        </w:tc>
      </w:tr>
      <w:tr w:rsidR="00F57DDD" w:rsidRPr="00423365" w:rsidTr="00F57DDD">
        <w:trPr>
          <w:trHeight w:val="258"/>
        </w:trPr>
        <w:tc>
          <w:tcPr>
            <w:tcW w:w="1761" w:type="dxa"/>
          </w:tcPr>
          <w:p w:rsidR="00F57DDD" w:rsidRPr="00423365" w:rsidRDefault="00F57DDD" w:rsidP="00423365">
            <w:pPr>
              <w:jc w:val="center"/>
            </w:pPr>
            <w:r w:rsidRPr="00423365">
              <w:t>3</w:t>
            </w:r>
          </w:p>
        </w:tc>
        <w:tc>
          <w:tcPr>
            <w:tcW w:w="7496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r w:rsidRPr="00423365">
              <w:t>Звезды  над местами боев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1 ч.</w:t>
            </w:r>
          </w:p>
        </w:tc>
      </w:tr>
      <w:tr w:rsidR="00F57DDD" w:rsidRPr="00423365" w:rsidTr="00F57DDD">
        <w:trPr>
          <w:trHeight w:val="262"/>
        </w:trPr>
        <w:tc>
          <w:tcPr>
            <w:tcW w:w="1761" w:type="dxa"/>
          </w:tcPr>
          <w:p w:rsidR="00F57DDD" w:rsidRPr="00423365" w:rsidRDefault="00F57DDD" w:rsidP="00423365">
            <w:pPr>
              <w:jc w:val="center"/>
            </w:pPr>
            <w:r w:rsidRPr="00423365">
              <w:t>4</w:t>
            </w:r>
          </w:p>
        </w:tc>
        <w:tc>
          <w:tcPr>
            <w:tcW w:w="7496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r w:rsidRPr="00423365">
              <w:t>Приглашение в музей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1 ч.</w:t>
            </w:r>
          </w:p>
        </w:tc>
      </w:tr>
      <w:tr w:rsidR="00F57DDD" w:rsidRPr="00423365" w:rsidTr="00F57DDD">
        <w:trPr>
          <w:trHeight w:val="125"/>
        </w:trPr>
        <w:tc>
          <w:tcPr>
            <w:tcW w:w="1761" w:type="dxa"/>
          </w:tcPr>
          <w:p w:rsidR="00F57DDD" w:rsidRPr="00423365" w:rsidRDefault="00F57DDD" w:rsidP="00423365">
            <w:pPr>
              <w:jc w:val="center"/>
            </w:pPr>
            <w:r w:rsidRPr="00423365">
              <w:t>5</w:t>
            </w:r>
          </w:p>
        </w:tc>
        <w:tc>
          <w:tcPr>
            <w:tcW w:w="7496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Практическая, проектно-исследовательская деятельность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>
              <w:t xml:space="preserve">6 </w:t>
            </w:r>
            <w:r w:rsidRPr="00423365">
              <w:t>ч.</w:t>
            </w:r>
          </w:p>
        </w:tc>
      </w:tr>
      <w:tr w:rsidR="00F57DDD" w:rsidRPr="00423365" w:rsidTr="00F57DDD">
        <w:trPr>
          <w:trHeight w:val="125"/>
        </w:trPr>
        <w:tc>
          <w:tcPr>
            <w:tcW w:w="1761" w:type="dxa"/>
          </w:tcPr>
          <w:p w:rsidR="00F57DDD" w:rsidRPr="00423365" w:rsidRDefault="00F57DDD" w:rsidP="00423365">
            <w:pPr>
              <w:jc w:val="center"/>
            </w:pPr>
          </w:p>
        </w:tc>
        <w:tc>
          <w:tcPr>
            <w:tcW w:w="7496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right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ИТОГО</w:t>
            </w:r>
          </w:p>
        </w:tc>
        <w:tc>
          <w:tcPr>
            <w:tcW w:w="3271" w:type="dxa"/>
            <w:tcBorders>
              <w:left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423365">
              <w:rPr>
                <w:b/>
              </w:rPr>
              <w:t xml:space="preserve"> ч.</w:t>
            </w:r>
          </w:p>
        </w:tc>
      </w:tr>
    </w:tbl>
    <w:p w:rsidR="004F79FB" w:rsidRPr="00423365" w:rsidRDefault="004F79FB" w:rsidP="00423365">
      <w:pPr>
        <w:ind w:firstLine="709"/>
        <w:rPr>
          <w:b/>
        </w:rPr>
      </w:pPr>
      <w:r w:rsidRPr="00423365">
        <w:rPr>
          <w:b/>
        </w:rPr>
        <w:br/>
      </w:r>
      <w:r w:rsidRPr="00423365">
        <w:rPr>
          <w:b/>
        </w:rPr>
        <w:br/>
        <w:t>Тематическое планирование по учебному предмету «Моя Карелия» для 6 класса</w:t>
      </w:r>
    </w:p>
    <w:p w:rsidR="004F79FB" w:rsidRPr="00423365" w:rsidRDefault="004F79FB" w:rsidP="00423365">
      <w:pPr>
        <w:rPr>
          <w:spacing w:val="-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758"/>
        <w:gridCol w:w="3340"/>
      </w:tblGrid>
      <w:tr w:rsidR="00F57DDD" w:rsidRPr="00423365" w:rsidTr="004F79FB">
        <w:trPr>
          <w:trHeight w:val="275"/>
        </w:trPr>
        <w:tc>
          <w:tcPr>
            <w:tcW w:w="1461" w:type="dxa"/>
            <w:tcBorders>
              <w:bottom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№ п/п</w:t>
            </w: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Содержание</w:t>
            </w:r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Количество часов</w:t>
            </w:r>
          </w:p>
        </w:tc>
      </w:tr>
      <w:tr w:rsidR="00F57DDD" w:rsidRPr="00423365" w:rsidTr="004F79FB">
        <w:trPr>
          <w:trHeight w:val="256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lastRenderedPageBreak/>
              <w:t>1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Введение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1 ч.</w:t>
            </w:r>
          </w:p>
        </w:tc>
      </w:tr>
      <w:tr w:rsidR="00F57DDD" w:rsidRPr="00423365" w:rsidTr="004F79FB">
        <w:trPr>
          <w:trHeight w:val="137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2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Обществознание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4 ч.</w:t>
            </w:r>
          </w:p>
        </w:tc>
      </w:tr>
      <w:tr w:rsidR="00F57DDD" w:rsidRPr="00423365" w:rsidTr="004F79FB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3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География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4 ч.</w:t>
            </w:r>
          </w:p>
        </w:tc>
      </w:tr>
      <w:tr w:rsidR="00F57DDD" w:rsidRPr="00423365" w:rsidTr="004F79FB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4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Биология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4 ч.</w:t>
            </w:r>
          </w:p>
        </w:tc>
      </w:tr>
      <w:tr w:rsidR="00F57DDD" w:rsidRPr="00423365" w:rsidTr="004F79FB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5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История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6 ч.</w:t>
            </w:r>
          </w:p>
        </w:tc>
      </w:tr>
      <w:tr w:rsidR="00F57DDD" w:rsidRPr="00423365" w:rsidTr="004F79FB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6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Литература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4 ч.</w:t>
            </w:r>
          </w:p>
        </w:tc>
      </w:tr>
      <w:tr w:rsidR="00F57DDD" w:rsidRPr="00423365" w:rsidTr="004F79FB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7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Искусство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3 ч.</w:t>
            </w:r>
          </w:p>
        </w:tc>
      </w:tr>
      <w:tr w:rsidR="00F57DDD" w:rsidRPr="00423365" w:rsidTr="004F79FB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8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Мы - исследователи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5 ч.</w:t>
            </w:r>
          </w:p>
        </w:tc>
      </w:tr>
      <w:tr w:rsidR="00F57DDD" w:rsidRPr="00423365" w:rsidTr="004F79FB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9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Повторительно-обобщающие занятия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423365">
              <w:rPr>
                <w:sz w:val="24"/>
              </w:rPr>
              <w:t xml:space="preserve"> ч.</w:t>
            </w:r>
          </w:p>
        </w:tc>
      </w:tr>
      <w:tr w:rsidR="00F57DDD" w:rsidRPr="00423365" w:rsidTr="004F79FB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right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ИТОГО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423365">
              <w:rPr>
                <w:b/>
              </w:rPr>
              <w:t xml:space="preserve"> ч.</w:t>
            </w:r>
          </w:p>
        </w:tc>
      </w:tr>
    </w:tbl>
    <w:p w:rsidR="003C4DBD" w:rsidRPr="00423365" w:rsidRDefault="003C4DBD" w:rsidP="00423365">
      <w:pPr>
        <w:ind w:firstLine="709"/>
        <w:rPr>
          <w:spacing w:val="-2"/>
        </w:rPr>
      </w:pPr>
    </w:p>
    <w:p w:rsidR="003C4DBD" w:rsidRPr="00423365" w:rsidRDefault="00E56F05" w:rsidP="00423365">
      <w:pPr>
        <w:rPr>
          <w:spacing w:val="-2"/>
        </w:rPr>
      </w:pPr>
      <w:r w:rsidRPr="00423365">
        <w:rPr>
          <w:b/>
        </w:rPr>
        <w:t>Тематическое планирование по учебному предмету «Моя Карелия» для 7 класса</w:t>
      </w:r>
    </w:p>
    <w:p w:rsidR="003C4DBD" w:rsidRPr="00423365" w:rsidRDefault="003C4DBD" w:rsidP="00423365">
      <w:pPr>
        <w:ind w:firstLine="709"/>
        <w:jc w:val="center"/>
        <w:rPr>
          <w:spacing w:val="-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758"/>
        <w:gridCol w:w="3340"/>
      </w:tblGrid>
      <w:tr w:rsidR="00F57DDD" w:rsidRPr="00423365" w:rsidTr="00E56F05">
        <w:trPr>
          <w:trHeight w:val="275"/>
        </w:trPr>
        <w:tc>
          <w:tcPr>
            <w:tcW w:w="1461" w:type="dxa"/>
            <w:tcBorders>
              <w:bottom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№ п/п</w:t>
            </w: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Содержание</w:t>
            </w:r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Количество часов</w:t>
            </w:r>
          </w:p>
        </w:tc>
      </w:tr>
      <w:tr w:rsidR="00F57DDD" w:rsidRPr="00423365" w:rsidTr="00E56F05">
        <w:trPr>
          <w:trHeight w:val="256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1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Обществознание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4 ч.</w:t>
            </w:r>
          </w:p>
        </w:tc>
      </w:tr>
      <w:tr w:rsidR="00F57DDD" w:rsidRPr="00423365" w:rsidTr="00E56F05">
        <w:trPr>
          <w:trHeight w:val="137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2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География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6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3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Биология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5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4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История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6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5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Литература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6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6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Искусство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3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7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Мы - исследователи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23365">
              <w:rPr>
                <w:sz w:val="24"/>
              </w:rPr>
              <w:t xml:space="preserve">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right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ИТОГО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423365">
              <w:rPr>
                <w:b/>
              </w:rPr>
              <w:t xml:space="preserve"> ч.</w:t>
            </w:r>
          </w:p>
        </w:tc>
      </w:tr>
    </w:tbl>
    <w:p w:rsidR="00E56F05" w:rsidRPr="00423365" w:rsidRDefault="00E56F05" w:rsidP="00423365">
      <w:pPr>
        <w:ind w:firstLine="709"/>
        <w:jc w:val="center"/>
        <w:rPr>
          <w:spacing w:val="-2"/>
        </w:rPr>
      </w:pPr>
    </w:p>
    <w:p w:rsidR="00E56F05" w:rsidRPr="00423365" w:rsidRDefault="00E56F05" w:rsidP="00423365">
      <w:pPr>
        <w:ind w:firstLine="709"/>
        <w:jc w:val="center"/>
        <w:rPr>
          <w:spacing w:val="-2"/>
        </w:rPr>
      </w:pPr>
    </w:p>
    <w:p w:rsidR="00E56F05" w:rsidRPr="00423365" w:rsidRDefault="00E56F05" w:rsidP="00423365">
      <w:pPr>
        <w:rPr>
          <w:spacing w:val="-2"/>
        </w:rPr>
      </w:pPr>
      <w:r w:rsidRPr="00423365">
        <w:rPr>
          <w:b/>
        </w:rPr>
        <w:t>Тематическое планирование по учебному предмету «Моя Карелия» для 8 класса</w:t>
      </w:r>
    </w:p>
    <w:p w:rsidR="00E56F05" w:rsidRPr="00423365" w:rsidRDefault="00E56F05" w:rsidP="00423365">
      <w:pPr>
        <w:ind w:firstLine="709"/>
        <w:jc w:val="center"/>
        <w:rPr>
          <w:spacing w:val="-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758"/>
        <w:gridCol w:w="3340"/>
      </w:tblGrid>
      <w:tr w:rsidR="00F57DDD" w:rsidRPr="00423365" w:rsidTr="00E56F05">
        <w:trPr>
          <w:trHeight w:val="275"/>
        </w:trPr>
        <w:tc>
          <w:tcPr>
            <w:tcW w:w="1461" w:type="dxa"/>
            <w:tcBorders>
              <w:bottom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№ п/п</w:t>
            </w: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Содержание</w:t>
            </w:r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Количество часов</w:t>
            </w:r>
          </w:p>
        </w:tc>
      </w:tr>
      <w:tr w:rsidR="00F57DDD" w:rsidRPr="00423365" w:rsidTr="00E56F05">
        <w:trPr>
          <w:trHeight w:val="256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1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Обществознание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5 ч.</w:t>
            </w:r>
          </w:p>
        </w:tc>
      </w:tr>
      <w:tr w:rsidR="00F57DDD" w:rsidRPr="00423365" w:rsidTr="00E56F05">
        <w:trPr>
          <w:trHeight w:val="137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2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География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5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3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Биология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5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4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История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5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5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Литература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6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6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Искусство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4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7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Мы - исследователи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23365">
              <w:rPr>
                <w:sz w:val="24"/>
              </w:rPr>
              <w:t xml:space="preserve">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right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ИТОГО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423365">
              <w:rPr>
                <w:b/>
              </w:rPr>
              <w:t xml:space="preserve"> ч.</w:t>
            </w:r>
          </w:p>
        </w:tc>
      </w:tr>
    </w:tbl>
    <w:p w:rsidR="00E56F05" w:rsidRPr="00423365" w:rsidRDefault="00E56F05" w:rsidP="00423365">
      <w:pPr>
        <w:ind w:firstLine="709"/>
        <w:jc w:val="center"/>
        <w:rPr>
          <w:spacing w:val="-2"/>
        </w:rPr>
      </w:pPr>
    </w:p>
    <w:p w:rsidR="00E56F05" w:rsidRPr="00423365" w:rsidRDefault="00E56F05" w:rsidP="00423365">
      <w:pPr>
        <w:rPr>
          <w:spacing w:val="-2"/>
        </w:rPr>
      </w:pPr>
      <w:r w:rsidRPr="00423365">
        <w:rPr>
          <w:b/>
        </w:rPr>
        <w:t>Тематическое планирование по учебному предмету «Моя Карелия» для 9 класса</w:t>
      </w:r>
    </w:p>
    <w:p w:rsidR="00E56F05" w:rsidRPr="00423365" w:rsidRDefault="00E56F05" w:rsidP="00423365">
      <w:pPr>
        <w:ind w:firstLine="709"/>
        <w:jc w:val="center"/>
        <w:rPr>
          <w:spacing w:val="-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758"/>
        <w:gridCol w:w="3340"/>
      </w:tblGrid>
      <w:tr w:rsidR="00F57DDD" w:rsidRPr="00423365" w:rsidTr="00E56F05">
        <w:trPr>
          <w:trHeight w:val="275"/>
        </w:trPr>
        <w:tc>
          <w:tcPr>
            <w:tcW w:w="1461" w:type="dxa"/>
            <w:tcBorders>
              <w:bottom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№ п/п</w:t>
            </w: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Содержание</w:t>
            </w:r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Количество часов</w:t>
            </w:r>
          </w:p>
        </w:tc>
      </w:tr>
      <w:tr w:rsidR="00F57DDD" w:rsidRPr="00423365" w:rsidTr="00E56F05">
        <w:trPr>
          <w:trHeight w:val="256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1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Обществознание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5 ч.</w:t>
            </w:r>
          </w:p>
        </w:tc>
      </w:tr>
      <w:tr w:rsidR="00F57DDD" w:rsidRPr="00423365" w:rsidTr="00E56F05">
        <w:trPr>
          <w:trHeight w:val="137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2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География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5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3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Биология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5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4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История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6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5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Литература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5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6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Искусство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</w:pPr>
            <w:r w:rsidRPr="00423365">
              <w:t>4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 w:rsidRPr="00423365">
              <w:rPr>
                <w:sz w:val="24"/>
              </w:rPr>
              <w:t>7</w:t>
            </w: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left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Мы - исследователи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23365">
              <w:rPr>
                <w:sz w:val="24"/>
              </w:rPr>
              <w:t xml:space="preserve"> ч.</w:t>
            </w:r>
          </w:p>
        </w:tc>
      </w:tr>
      <w:tr w:rsidR="00F57DDD" w:rsidRPr="00423365" w:rsidTr="00E56F05">
        <w:trPr>
          <w:trHeight w:val="274"/>
        </w:trPr>
        <w:tc>
          <w:tcPr>
            <w:tcW w:w="1461" w:type="dxa"/>
          </w:tcPr>
          <w:p w:rsidR="00F57DDD" w:rsidRPr="00423365" w:rsidRDefault="00F57DDD" w:rsidP="00423365">
            <w:pPr>
              <w:pStyle w:val="310"/>
              <w:ind w:firstLine="0"/>
              <w:jc w:val="center"/>
              <w:rPr>
                <w:sz w:val="24"/>
              </w:rPr>
            </w:pPr>
          </w:p>
        </w:tc>
        <w:tc>
          <w:tcPr>
            <w:tcW w:w="7758" w:type="dxa"/>
          </w:tcPr>
          <w:p w:rsidR="00F57DDD" w:rsidRPr="00423365" w:rsidRDefault="00F57DDD" w:rsidP="00423365">
            <w:pPr>
              <w:pStyle w:val="310"/>
              <w:ind w:firstLine="0"/>
              <w:jc w:val="right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ИТОГО</w:t>
            </w:r>
          </w:p>
        </w:tc>
        <w:tc>
          <w:tcPr>
            <w:tcW w:w="3340" w:type="dxa"/>
            <w:tcBorders>
              <w:right w:val="single" w:sz="4" w:space="0" w:color="auto"/>
            </w:tcBorders>
          </w:tcPr>
          <w:p w:rsidR="00F57DDD" w:rsidRPr="00423365" w:rsidRDefault="00F57DDD" w:rsidP="00423365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Pr="00423365">
              <w:rPr>
                <w:b/>
              </w:rPr>
              <w:t xml:space="preserve"> ч.</w:t>
            </w:r>
          </w:p>
        </w:tc>
      </w:tr>
    </w:tbl>
    <w:p w:rsidR="00E56F05" w:rsidRPr="00423365" w:rsidRDefault="00E56F05" w:rsidP="00423365">
      <w:pPr>
        <w:rPr>
          <w:spacing w:val="-2"/>
        </w:rPr>
      </w:pPr>
    </w:p>
    <w:p w:rsidR="00E56F05" w:rsidRPr="00423365" w:rsidRDefault="00E56F05" w:rsidP="00423365">
      <w:pPr>
        <w:ind w:firstLine="709"/>
        <w:jc w:val="center"/>
        <w:rPr>
          <w:spacing w:val="-2"/>
        </w:rPr>
      </w:pPr>
    </w:p>
    <w:p w:rsidR="003C4DBD" w:rsidRPr="00423365" w:rsidRDefault="003C4DBD" w:rsidP="00423365">
      <w:pPr>
        <w:shd w:val="clear" w:color="auto" w:fill="FFFFFF"/>
        <w:jc w:val="center"/>
        <w:outlineLvl w:val="0"/>
        <w:rPr>
          <w:b/>
          <w:spacing w:val="-2"/>
        </w:rPr>
      </w:pPr>
      <w:r w:rsidRPr="00423365">
        <w:rPr>
          <w:b/>
          <w:spacing w:val="-2"/>
        </w:rPr>
        <w:t xml:space="preserve">Раздел </w:t>
      </w:r>
      <w:r w:rsidRPr="00423365">
        <w:rPr>
          <w:b/>
          <w:spacing w:val="-2"/>
          <w:lang w:val="en-US"/>
        </w:rPr>
        <w:t>III</w:t>
      </w:r>
    </w:p>
    <w:p w:rsidR="00E56F05" w:rsidRPr="00423365" w:rsidRDefault="003C4DBD" w:rsidP="00423365">
      <w:pPr>
        <w:rPr>
          <w:b/>
        </w:rPr>
      </w:pPr>
      <w:r w:rsidRPr="00423365">
        <w:rPr>
          <w:b/>
          <w:spacing w:val="-2"/>
        </w:rPr>
        <w:t xml:space="preserve">                                                                                               Содержание тем учебного предмета</w:t>
      </w:r>
      <w:r w:rsidRPr="00423365">
        <w:rPr>
          <w:b/>
          <w:spacing w:val="-2"/>
        </w:rPr>
        <w:br/>
      </w:r>
      <w:r w:rsidRPr="00423365">
        <w:rPr>
          <w:b/>
          <w:spacing w:val="-2"/>
        </w:rPr>
        <w:br/>
        <w:t>Содержание тем учебного предмета «</w:t>
      </w:r>
      <w:r w:rsidR="00E56F05" w:rsidRPr="00423365">
        <w:rPr>
          <w:b/>
          <w:spacing w:val="-2"/>
        </w:rPr>
        <w:t>Моя Карелия</w:t>
      </w:r>
      <w:r w:rsidRPr="00423365">
        <w:rPr>
          <w:b/>
          <w:spacing w:val="-2"/>
        </w:rPr>
        <w:t>»</w:t>
      </w:r>
      <w:r w:rsidRPr="00423365">
        <w:rPr>
          <w:b/>
        </w:rPr>
        <w:t xml:space="preserve"> для </w:t>
      </w:r>
      <w:r w:rsidR="00E56F05" w:rsidRPr="00423365">
        <w:rPr>
          <w:b/>
        </w:rPr>
        <w:t>5</w:t>
      </w:r>
      <w:r w:rsidRPr="00423365">
        <w:rPr>
          <w:b/>
        </w:rPr>
        <w:t xml:space="preserve"> класса (35 часов)</w:t>
      </w:r>
    </w:p>
    <w:p w:rsidR="00E424F3" w:rsidRPr="00423365" w:rsidRDefault="00E424F3" w:rsidP="00423365">
      <w:pPr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3420"/>
        <w:gridCol w:w="9939"/>
      </w:tblGrid>
      <w:tr w:rsidR="004C4880" w:rsidRPr="00423365" w:rsidTr="004C4880">
        <w:trPr>
          <w:trHeight w:val="322"/>
        </w:trPr>
        <w:tc>
          <w:tcPr>
            <w:tcW w:w="2448" w:type="dxa"/>
            <w:vMerge w:val="restart"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Раздел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Тема</w:t>
            </w:r>
          </w:p>
        </w:tc>
        <w:tc>
          <w:tcPr>
            <w:tcW w:w="9939" w:type="dxa"/>
            <w:vMerge w:val="restart"/>
          </w:tcPr>
          <w:p w:rsidR="004C4880" w:rsidRPr="00423365" w:rsidRDefault="004C4880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Содержание</w:t>
            </w:r>
          </w:p>
        </w:tc>
      </w:tr>
      <w:tr w:rsidR="004C4880" w:rsidRPr="00423365" w:rsidTr="004C4880">
        <w:trPr>
          <w:trHeight w:val="322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9939" w:type="dxa"/>
            <w:vMerge/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Введение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</w:pPr>
          </w:p>
        </w:tc>
        <w:tc>
          <w:tcPr>
            <w:tcW w:w="9939" w:type="dxa"/>
          </w:tcPr>
          <w:p w:rsidR="004C4880" w:rsidRPr="00423365" w:rsidRDefault="004C4880" w:rsidP="00423365">
            <w:r w:rsidRPr="00423365">
              <w:t>Введение обучающихся в проблематику учебного предмета. Определение его целей и задач. Приглашение к путешествию по родному краю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 w:val="restart"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Начало путешествия по Карелии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</w:pP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>Обзорное знакомство с ла</w:t>
            </w:r>
            <w:r w:rsidR="00FF15EA" w:rsidRPr="00423365">
              <w:t>н</w:t>
            </w:r>
            <w:r w:rsidRPr="00423365">
              <w:t>дшафтом, географическими объектами, природными и историческими памятными местами. Районы и города Карелии. Соседи Республики.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Первые жители Карелии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>Влияние ледника на ландшафт Карелии. Первичное заселение края. Археологические памятники. Занятия, образ жизни, религиозные верования. Растительный и животный мир.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Деревня на берегу Онего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>Образ жизни занятия населения края в середине первого тысячелетия. Места расположения поселений. Жилища и хозяйственные постройки. Виды хозяйственной деятельности населения. Отношения с государством.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Олонец – трижды столица</w:t>
            </w:r>
          </w:p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>Город-крепость Олонец и его роль в истории Карелии. Месторасположение и внешний вид крепости. Население и его занятия. Природные досто</w:t>
            </w:r>
            <w:r w:rsidR="00FF15EA" w:rsidRPr="00423365">
              <w:t>примечательности. Олонец – «гус</w:t>
            </w:r>
            <w:r w:rsidRPr="00423365">
              <w:t>иная столица». Современный Олонец. Городские праздники.</w:t>
            </w:r>
          </w:p>
        </w:tc>
      </w:tr>
      <w:tr w:rsidR="004C4880" w:rsidRPr="00423365" w:rsidTr="004C4880">
        <w:trPr>
          <w:trHeight w:val="474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Рождение Петрозаводска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>Петровский завод. Его место и роль в истории России и Карелии. А.Д. Меншиков. Строительство Александровского завода. В. Генин.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Как рос и развивался Петрозаводск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 xml:space="preserve">Александровский завод. Улицы и районы Петрозаводска: прошлое и настоящее.  Герб Петрозаводска.  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Каменный бор под Петрозаводском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 xml:space="preserve">Каменный карьер, его месторасположение. Месторождение кварцитопесчанника. Использование кварцитопесчанника при строительстве города и Александровского завода. Современное состояние карьера. 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Шокша: берег красной рыбы и красного камня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>Вепсское село Шокша. Его географическое расположение. Занятия местного населения. Месторождение малинового кварцита. Добыча кварцита и его использование.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Сортавала: город-парк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 xml:space="preserve">Месторасположение и объяснение названия города. Архитектурные особенности города. Природное и рукотворное своеобразие, городские парки: парк Ваккосалми, парк Таруниеми. 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Валаам – монастырь на цветущей скале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>Валаамский архипелаг. Его географическое расположение. Остров Валаам. Объяснение его названия. Природные и рукотворные особенности ла</w:t>
            </w:r>
            <w:r w:rsidR="00FF15EA" w:rsidRPr="00423365">
              <w:t>н</w:t>
            </w:r>
            <w:r w:rsidRPr="00423365">
              <w:t xml:space="preserve">дшафта. Валаамский монастырь. Хозяйственная деятельность монахов. Роль монастыря в защите границ государства. 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Бесов нос: гуси-лебеди и пудожские налимы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 xml:space="preserve">Петроглифы Онежского озера. Бесов нос. Животный мир в реальной природе и наскальных изображениях древних людей. Занятия местного населения. Рыболовство. Пудожские налимы. Выращивание и обработка льна. Стеклодувный промысел. Использование серого пудожского гранита. 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Заповедное Водлозеро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>Ведлозерский национальный парк. Его месторасположение. Природа. Растительный и животный мир. Развитие туризма. Правила поведения на охраняемых государством территориях.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Чудесный черный камень из Шуньги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 xml:space="preserve">Заонежье. Село Шуньга. Особенности месторасположения. Занятия населения. Шуньгская ярмарка. Черный минерал – шунгит. Современное использование шунгита. Устное народное творчество </w:t>
            </w:r>
            <w:r w:rsidR="00FF15EA" w:rsidRPr="00423365">
              <w:t>З</w:t>
            </w:r>
            <w:r w:rsidRPr="00423365">
              <w:t xml:space="preserve">аонежья. И.А. Федосова – сказительница. 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Кижи</w:t>
            </w:r>
          </w:p>
        </w:tc>
        <w:tc>
          <w:tcPr>
            <w:tcW w:w="9939" w:type="dxa"/>
          </w:tcPr>
          <w:p w:rsidR="004C4880" w:rsidRPr="00423365" w:rsidRDefault="000A6B68" w:rsidP="00423365">
            <w:r w:rsidRPr="00423365">
              <w:t>Остров Кижи в Онежском озере. Плотницкое мастерство жителей: строительство деревянных домо</w:t>
            </w:r>
            <w:r w:rsidR="00FF15EA" w:rsidRPr="00423365">
              <w:t>в</w:t>
            </w:r>
            <w:r w:rsidRPr="00423365">
              <w:t xml:space="preserve"> и це</w:t>
            </w:r>
            <w:r w:rsidR="00FF15EA" w:rsidRPr="00423365">
              <w:t>р</w:t>
            </w:r>
            <w:r w:rsidRPr="00423365">
              <w:t>квей. Лодка-кижанка. Изделия кижских кузнецов и ювелиров. Родина русского былинного эпоса. Трофим Рябинин.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Кондопога, она же станция Кивач</w:t>
            </w:r>
          </w:p>
        </w:tc>
        <w:tc>
          <w:tcPr>
            <w:tcW w:w="9939" w:type="dxa"/>
          </w:tcPr>
          <w:p w:rsidR="000A6B68" w:rsidRPr="00423365" w:rsidRDefault="000A6B68" w:rsidP="00423365">
            <w:r w:rsidRPr="00423365">
              <w:t xml:space="preserve">Месторасположения. Памятник деревянного зодчества – Успенская </w:t>
            </w:r>
            <w:r w:rsidR="00FF15EA" w:rsidRPr="00423365">
              <w:t xml:space="preserve"> </w:t>
            </w:r>
            <w:r w:rsidRPr="00423365">
              <w:t>церковь. Полезные ископаемые: Тивдийский мрамор и его</w:t>
            </w:r>
            <w:r w:rsidR="00FF15EA" w:rsidRPr="00423365">
              <w:t xml:space="preserve"> </w:t>
            </w:r>
            <w:r w:rsidRPr="00423365">
              <w:t>использование. Кондопожская ГЭС. Природный памятник – водопад</w:t>
            </w:r>
            <w:r w:rsidR="00FF15EA" w:rsidRPr="00423365">
              <w:t xml:space="preserve"> </w:t>
            </w:r>
            <w:r w:rsidRPr="00423365">
              <w:t xml:space="preserve"> Кивач. Современный город Кондопога, его культурное и </w:t>
            </w:r>
          </w:p>
          <w:p w:rsidR="004C4880" w:rsidRPr="00423365" w:rsidRDefault="000A6B68" w:rsidP="00423365">
            <w:r w:rsidRPr="00423365">
              <w:t>промышленное развитие.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Марциальные воды: первый русский курорт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>Целебный источник и история его открытия. Поселение Дворцы. Создание первого российского курорта. Петр Первый во Дворцах. Марциальноводская церковь – Спасение апостола Петра. Современный санаторий «Марциальные воды».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Первое российское золото с берегов Выга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 xml:space="preserve">Воицкий рудник. Месторасположение. Месторождение меди. История открытия. Добыча меди и ее использование для изготовления медных денег. Находка золота. Его запасы, добыча, использование. 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Надвоицы и Сегежа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>Месторасположение поселка Надвоицы и объяснение его названия.  Месторождение алюминия. Использование природных водных ресурсов для строительства гидроэлектростанций. Воицкий водопад «Царь». Надвоицкий алюминиевый комбинат. Город Сегежа. Сегежский бумажный комбинат и его продукция.</w:t>
            </w:r>
          </w:p>
        </w:tc>
      </w:tr>
      <w:tr w:rsidR="004C4880" w:rsidRPr="00423365" w:rsidTr="004C4880">
        <w:trPr>
          <w:trHeight w:val="159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Поморье – морская Карелия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 xml:space="preserve">Поморы и их основные занятия. Поморские промыслы: рыболовство, охота на морского зверя, строительство морских судов. </w:t>
            </w:r>
          </w:p>
        </w:tc>
      </w:tr>
      <w:tr w:rsidR="004C4880" w:rsidRPr="00423365" w:rsidTr="004C4880">
        <w:trPr>
          <w:trHeight w:val="461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С Кемского берега  - на Соловки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>Архипелаг Соловецких островов. Соловецкий монастырь. Хозяйственная деятельность монахов. Монастырь на защите границ государства.</w:t>
            </w:r>
          </w:p>
        </w:tc>
      </w:tr>
      <w:tr w:rsidR="004C4880" w:rsidRPr="00423365" w:rsidTr="004C4880">
        <w:trPr>
          <w:trHeight w:val="610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Город с жемчужным гербом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 xml:space="preserve">Месторасположение города Кемь. Его герб. Природные богатства. Солеварение. Добыча и использование жемчуга. </w:t>
            </w:r>
          </w:p>
        </w:tc>
      </w:tr>
      <w:tr w:rsidR="004C4880" w:rsidRPr="00423365" w:rsidTr="004C4880">
        <w:trPr>
          <w:trHeight w:val="617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В царстве Лоухи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 xml:space="preserve">Место Лоухского района на карте Карелии. Природные богатства: слюда, беломорит. Чупинское месторождение слюды. Добыча слюды и ее использование в прошлом и настоящем. Национальный парк Паанаярви. Растительный и животный мир. Сказки края –             М. Коргуев. </w:t>
            </w:r>
          </w:p>
        </w:tc>
      </w:tr>
      <w:tr w:rsidR="004C4880" w:rsidRPr="00423365" w:rsidTr="004C4880">
        <w:trPr>
          <w:trHeight w:val="636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Калевала и «Калевала»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 xml:space="preserve">Эпос «Калевала». Элиас Леннрот. Путешествие Э. Леннрота в карельские деревни. Стихи-руны и рунопевцы. Поселок Калевала и его достопримечательности. </w:t>
            </w:r>
          </w:p>
        </w:tc>
      </w:tr>
      <w:tr w:rsidR="004C4880" w:rsidRPr="00423365" w:rsidTr="004C4880">
        <w:trPr>
          <w:trHeight w:val="753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Камень и лес: на длинном берегу Ладоги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>Питкярантский район – приграничная территория. Месторасположение города Питкяранта  и объяснение его названия Природные богатства – олово, медь, гранит. Природные богатства и достопримечательности. Целлюлозный завод «Питкяранта».</w:t>
            </w:r>
          </w:p>
        </w:tc>
      </w:tr>
      <w:tr w:rsidR="004C4880" w:rsidRPr="00423365" w:rsidTr="004C4880">
        <w:trPr>
          <w:trHeight w:val="908"/>
        </w:trPr>
        <w:tc>
          <w:tcPr>
            <w:tcW w:w="2448" w:type="dxa"/>
            <w:vMerge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Лесной город с железным характером</w:t>
            </w: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 xml:space="preserve">Город Костомукша и его месторасположение. История возникновения города. Герб города. Месторождение магнитокварцита. Комбинат «Карельский окатыш» и его продукция. Социо-культурное своеобразие города. </w:t>
            </w:r>
          </w:p>
        </w:tc>
      </w:tr>
      <w:tr w:rsidR="004C4880" w:rsidRPr="00423365" w:rsidTr="004C4880">
        <w:trPr>
          <w:trHeight w:val="430"/>
        </w:trPr>
        <w:tc>
          <w:tcPr>
            <w:tcW w:w="2448" w:type="dxa"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Звезды  над местами боев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9939" w:type="dxa"/>
          </w:tcPr>
          <w:p w:rsidR="004C4880" w:rsidRPr="00423365" w:rsidRDefault="00FF15EA" w:rsidP="00423365">
            <w:r w:rsidRPr="00423365">
              <w:t xml:space="preserve">Карельский фронт в годы Великой Отечественной войны советского народа 1941-1945 гг. Страницы истории партизанского движения в Карелии. Обелиски и памятники защитникам края. </w:t>
            </w:r>
          </w:p>
        </w:tc>
      </w:tr>
      <w:tr w:rsidR="004C4880" w:rsidRPr="00423365" w:rsidTr="004C4880">
        <w:trPr>
          <w:trHeight w:val="658"/>
        </w:trPr>
        <w:tc>
          <w:tcPr>
            <w:tcW w:w="2448" w:type="dxa"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Приглашение в музей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9939" w:type="dxa"/>
          </w:tcPr>
          <w:p w:rsidR="00FF15EA" w:rsidRPr="00423365" w:rsidRDefault="00FF15EA" w:rsidP="00423365">
            <w:r w:rsidRPr="00423365">
              <w:t xml:space="preserve">Музеи как хранители исторической памяти. Карельский государственный краеведческий музей, его коллекции и экспозиции. </w:t>
            </w:r>
          </w:p>
          <w:p w:rsidR="004C4880" w:rsidRPr="00423365" w:rsidRDefault="00FF15EA" w:rsidP="00423365">
            <w:r w:rsidRPr="00423365">
              <w:t xml:space="preserve">Районные и школьные музеи. </w:t>
            </w:r>
          </w:p>
        </w:tc>
      </w:tr>
      <w:tr w:rsidR="004C4880" w:rsidRPr="00423365" w:rsidTr="004C4880">
        <w:trPr>
          <w:trHeight w:val="1219"/>
        </w:trPr>
        <w:tc>
          <w:tcPr>
            <w:tcW w:w="2448" w:type="dxa"/>
            <w:tcBorders>
              <w:right w:val="single" w:sz="4" w:space="0" w:color="auto"/>
            </w:tcBorders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Практическая, проектно-</w:t>
            </w:r>
          </w:p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исследовательская деятельность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C4880" w:rsidRPr="00423365" w:rsidRDefault="004C4880" w:rsidP="00423365">
            <w:pPr>
              <w:jc w:val="center"/>
              <w:rPr>
                <w:b/>
              </w:rPr>
            </w:pPr>
          </w:p>
        </w:tc>
        <w:tc>
          <w:tcPr>
            <w:tcW w:w="9939" w:type="dxa"/>
          </w:tcPr>
          <w:p w:rsidR="00FF15EA" w:rsidRPr="00423365" w:rsidRDefault="00FF15EA" w:rsidP="00423365">
            <w:r w:rsidRPr="00423365">
              <w:t xml:space="preserve">Организация практической, проектной и исследовательской работы обучающихся, работа в музеях, экскурсии и встречи с известными людьми края.  </w:t>
            </w:r>
          </w:p>
          <w:p w:rsidR="004C4880" w:rsidRPr="00423365" w:rsidRDefault="004C4880" w:rsidP="00423365"/>
        </w:tc>
      </w:tr>
    </w:tbl>
    <w:p w:rsidR="004C4880" w:rsidRPr="00423365" w:rsidRDefault="00E56F05" w:rsidP="00423365">
      <w:pPr>
        <w:pStyle w:val="310"/>
        <w:ind w:firstLine="0"/>
        <w:jc w:val="left"/>
        <w:rPr>
          <w:b/>
          <w:i/>
          <w:sz w:val="24"/>
        </w:rPr>
      </w:pPr>
      <w:r w:rsidRPr="00423365">
        <w:rPr>
          <w:b/>
          <w:spacing w:val="-2"/>
          <w:sz w:val="24"/>
        </w:rPr>
        <w:t>Содержание тем учебного предмета «Моя Карелия»</w:t>
      </w:r>
      <w:r w:rsidRPr="00423365">
        <w:rPr>
          <w:b/>
          <w:sz w:val="24"/>
        </w:rPr>
        <w:t xml:space="preserve"> для 6 класса (35 часов)</w:t>
      </w:r>
      <w:r w:rsidRPr="00423365">
        <w:rPr>
          <w:b/>
          <w:i/>
          <w:sz w:val="24"/>
        </w:rPr>
        <w:br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3420"/>
        <w:gridCol w:w="9767"/>
      </w:tblGrid>
      <w:tr w:rsidR="004C4880" w:rsidRPr="00423365" w:rsidTr="004C4880">
        <w:trPr>
          <w:trHeight w:val="322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Раздел</w:t>
            </w:r>
          </w:p>
        </w:tc>
        <w:tc>
          <w:tcPr>
            <w:tcW w:w="3420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Тема</w:t>
            </w:r>
          </w:p>
        </w:tc>
        <w:tc>
          <w:tcPr>
            <w:tcW w:w="9767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Содержание</w:t>
            </w:r>
          </w:p>
        </w:tc>
      </w:tr>
      <w:tr w:rsidR="004C4880" w:rsidRPr="00423365" w:rsidTr="004C4880">
        <w:trPr>
          <w:trHeight w:val="322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3420" w:type="dxa"/>
            <w:vMerge/>
          </w:tcPr>
          <w:p w:rsidR="004C4880" w:rsidRPr="00423365" w:rsidRDefault="004C4880" w:rsidP="00423365">
            <w:pPr>
              <w:pStyle w:val="310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9767" w:type="dxa"/>
            <w:vMerge/>
          </w:tcPr>
          <w:p w:rsidR="004C4880" w:rsidRPr="00423365" w:rsidRDefault="004C4880" w:rsidP="00423365">
            <w:pPr>
              <w:pStyle w:val="310"/>
              <w:ind w:firstLine="0"/>
              <w:rPr>
                <w:b/>
                <w:i/>
                <w:sz w:val="24"/>
              </w:rPr>
            </w:pPr>
          </w:p>
        </w:tc>
      </w:tr>
      <w:tr w:rsidR="004C4880" w:rsidRPr="00423365" w:rsidTr="004C4880">
        <w:trPr>
          <w:trHeight w:val="267"/>
        </w:trPr>
        <w:tc>
          <w:tcPr>
            <w:tcW w:w="2482" w:type="dxa"/>
          </w:tcPr>
          <w:p w:rsidR="004C4880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Введение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i/>
                <w:sz w:val="24"/>
              </w:rPr>
            </w:pPr>
          </w:p>
        </w:tc>
        <w:tc>
          <w:tcPr>
            <w:tcW w:w="9767" w:type="dxa"/>
          </w:tcPr>
          <w:p w:rsidR="004C4880" w:rsidRPr="00423365" w:rsidRDefault="00E4296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Введение обучающихся в проблематику учебного предмета. Определение его целей и задач.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Обществознание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Наша республика</w:t>
            </w:r>
          </w:p>
        </w:tc>
        <w:tc>
          <w:tcPr>
            <w:tcW w:w="9767" w:type="dxa"/>
          </w:tcPr>
          <w:p w:rsidR="004C4880" w:rsidRPr="00423365" w:rsidRDefault="00B45D70" w:rsidP="00423365">
            <w:r w:rsidRPr="00423365">
              <w:t>Карелия – республика в составе Российской Федерации.  Символы Республики Карелия. Флаг. Герб. Гимн Карелии. Конституция Республики Карелия.</w:t>
            </w:r>
          </w:p>
        </w:tc>
      </w:tr>
      <w:tr w:rsidR="004C4880" w:rsidRPr="00423365" w:rsidTr="004C4880">
        <w:trPr>
          <w:trHeight w:val="26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Все мы – жители Карелии</w:t>
            </w:r>
          </w:p>
        </w:tc>
        <w:tc>
          <w:tcPr>
            <w:tcW w:w="9767" w:type="dxa"/>
          </w:tcPr>
          <w:p w:rsidR="004C4880" w:rsidRPr="00423365" w:rsidRDefault="00B45D70" w:rsidP="00423365">
            <w:pPr>
              <w:rPr>
                <w:color w:val="000000"/>
              </w:rPr>
            </w:pPr>
            <w:r w:rsidRPr="00423365">
              <w:rPr>
                <w:color w:val="000000"/>
              </w:rPr>
              <w:t>Численность населения Карелии Многонациональный состав жителей Карелии. Религиозная мозаика Карелии.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Районы нашей республики</w:t>
            </w:r>
          </w:p>
        </w:tc>
        <w:tc>
          <w:tcPr>
            <w:tcW w:w="9767" w:type="dxa"/>
          </w:tcPr>
          <w:p w:rsidR="004C4880" w:rsidRPr="00423365" w:rsidRDefault="00B45D70" w:rsidP="00423365">
            <w:pPr>
              <w:rPr>
                <w:color w:val="000000"/>
              </w:rPr>
            </w:pPr>
            <w:r w:rsidRPr="00423365">
              <w:rPr>
                <w:color w:val="000000"/>
              </w:rPr>
              <w:t xml:space="preserve">Административно-территориальное деление Республики Карелия. Города и поселки. Органы местного самоуправления. </w:t>
            </w:r>
          </w:p>
        </w:tc>
      </w:tr>
      <w:tr w:rsidR="004C4880" w:rsidRPr="00423365" w:rsidTr="004C4880">
        <w:trPr>
          <w:trHeight w:val="26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Профессии жителей  Карелии</w:t>
            </w:r>
          </w:p>
        </w:tc>
        <w:tc>
          <w:tcPr>
            <w:tcW w:w="9767" w:type="dxa"/>
          </w:tcPr>
          <w:p w:rsidR="004C4880" w:rsidRPr="00423365" w:rsidRDefault="00B45D7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color w:val="000000"/>
                <w:sz w:val="24"/>
              </w:rPr>
              <w:t>Профессиональная занятость населения.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География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Географическое положение Республики Карелия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Особенности  географического положения Республики Карелия. Территория и акватория Карелии</w:t>
            </w:r>
            <w:r w:rsidR="00B45D70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6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Рельеф и полезные ископаемые Республики Карелия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Рельеф территории Карелии, его изменения под влиянием внутренних, внешних и техногенных процессов</w:t>
            </w:r>
            <w:r w:rsidR="00B45D70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Климатические особенности Карелии</w:t>
            </w:r>
          </w:p>
        </w:tc>
        <w:tc>
          <w:tcPr>
            <w:tcW w:w="9767" w:type="dxa"/>
          </w:tcPr>
          <w:p w:rsidR="004C4880" w:rsidRPr="00423365" w:rsidRDefault="004C4880" w:rsidP="00423365">
            <w:r w:rsidRPr="00423365">
              <w:t>Факторы формирования климата Карелии. Особенности сезонных изменений погоды</w:t>
            </w:r>
            <w:r w:rsidR="00B45D70" w:rsidRPr="00423365">
              <w:t>.</w:t>
            </w:r>
          </w:p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</w:p>
        </w:tc>
      </w:tr>
      <w:tr w:rsidR="004C4880" w:rsidRPr="00423365" w:rsidTr="004C4880">
        <w:trPr>
          <w:trHeight w:val="26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Внутренние воды и Белое море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Внутренние воды и водные ресурсы Карелии, особенности их размещения. Крупные водоемы Карелии. Ладожское озеро. Онежское озеро. Подземные воды. Белое море</w:t>
            </w:r>
            <w:r w:rsidR="00B45D70" w:rsidRPr="00423365">
              <w:rPr>
                <w:sz w:val="24"/>
              </w:rPr>
              <w:t xml:space="preserve">.       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Биология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Особенности живой природы Карелии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Факторы, определяющие особенности живой природы в Карелии. Природные экологические системы (леса, водоемы, болота). Антропогенное влияние на природные экосистемы в крае</w:t>
            </w:r>
            <w:r w:rsidR="00F05880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6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Универсальная ценность природы нашего края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Экономическое значение (природные биологические ресурсы). Гигиеническое значение (природа и здоровье населения). Познавательное значение. Эстетическое значение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Живые организмы в поселениях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Значение живых организмов в поселениях для человека. Антропогенное влияние на растительный и животный мир. Особенности растительного и животного мира в поселениях. Интродуцированные виды растений. Синантропные виды животных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Наши зеленые спутники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Значение озеленения поселений для человека. Разнообразие деревьев и кустарников в городах и поселках Карелии. Разнообразие цветочно-декоративных культур. Размещение декоративных растений в поселениях. Введение в культуру дикорастущих растений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История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Первые жители Карелии</w:t>
            </w:r>
          </w:p>
        </w:tc>
        <w:tc>
          <w:tcPr>
            <w:tcW w:w="9767" w:type="dxa"/>
          </w:tcPr>
          <w:p w:rsidR="004C4880" w:rsidRPr="00423365" w:rsidRDefault="004C4880" w:rsidP="00423365">
            <w:r w:rsidRPr="00423365">
              <w:t xml:space="preserve">Появление первых людей на территории Карелии. Древнейшее население края. Занятия и образ жизни. Археологические памятники. Оленеостровский могильник. Петроглифы Религиозные верования 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Население Древней  Карелии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Саамы. Весь. Корела. Заселение Карелии славянами. Хозяйственное освоение края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В составе Великого Новгорода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Вхождение Карелии в состав древнерусских земель. Утверждение христианства. Экономическое развитие, торговля. Боярское и монастырское землевладени</w:t>
            </w:r>
            <w:r w:rsidR="00F05880" w:rsidRPr="00423365">
              <w:rPr>
                <w:sz w:val="24"/>
              </w:rPr>
              <w:t>е.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Карелия в составе Московского государства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Вхождение Карелии в состав Российского государства. Корельский уезд. Город Корела. Сельское хозяйство и промыслы: солеварение, железоделательный промысел. Развитие ремесла. Развитие торговли: предметы купли</w:t>
            </w:r>
            <w:r w:rsidR="00F05880" w:rsidRPr="00423365">
              <w:rPr>
                <w:sz w:val="24"/>
              </w:rPr>
              <w:t>-</w:t>
            </w:r>
            <w:r w:rsidRPr="00423365">
              <w:rPr>
                <w:sz w:val="24"/>
              </w:rPr>
              <w:t>продажи</w:t>
            </w:r>
            <w:r w:rsidR="00F05880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Карелия – пограничная земля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Русско-шведское пограничье. Шведская агрессия в Карелию в к.</w:t>
            </w:r>
            <w:r w:rsidRPr="00423365">
              <w:rPr>
                <w:sz w:val="24"/>
                <w:lang w:val="en-US"/>
              </w:rPr>
              <w:t>XVI</w:t>
            </w:r>
            <w:r w:rsidRPr="00423365">
              <w:rPr>
                <w:sz w:val="24"/>
              </w:rPr>
              <w:t xml:space="preserve"> века. Карелия в эпоху «Смутного времени». Оборона Корелы</w:t>
            </w:r>
            <w:r w:rsidR="00F05880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Культура Древней Карелии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Язычество карел и вепсов. Принятие христианства карелами и вепсами. Первые православные монастыри Карелии</w:t>
            </w:r>
            <w:r w:rsidR="00F05880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lastRenderedPageBreak/>
              <w:t>Литература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Фольклор Карелии</w:t>
            </w:r>
          </w:p>
        </w:tc>
        <w:tc>
          <w:tcPr>
            <w:tcW w:w="9767" w:type="dxa"/>
          </w:tcPr>
          <w:p w:rsidR="004C4880" w:rsidRPr="00423365" w:rsidRDefault="004C4880" w:rsidP="00423365">
            <w:r w:rsidRPr="00423365">
              <w:t>Эпос «Калевала». Былины. Русские сказки. Вепсские сказки. Древнерусская литература</w:t>
            </w:r>
            <w:r w:rsidR="00F05880" w:rsidRPr="00423365">
              <w:t>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 xml:space="preserve">Писатели и поэты Карелии </w:t>
            </w:r>
            <w:r w:rsidR="00F05880" w:rsidRPr="00423365">
              <w:rPr>
                <w:b/>
                <w:i/>
                <w:sz w:val="24"/>
              </w:rPr>
              <w:t xml:space="preserve">                       </w:t>
            </w:r>
            <w:r w:rsidRPr="00423365">
              <w:rPr>
                <w:b/>
                <w:i/>
                <w:sz w:val="24"/>
              </w:rPr>
              <w:t>о природе</w:t>
            </w:r>
          </w:p>
        </w:tc>
        <w:tc>
          <w:tcPr>
            <w:tcW w:w="9767" w:type="dxa"/>
          </w:tcPr>
          <w:p w:rsidR="004C4880" w:rsidRPr="00423365" w:rsidRDefault="004C4880" w:rsidP="00423365">
            <w:r w:rsidRPr="00423365">
              <w:t>В. Соловьев «Дятлов шедевр». В. Сергин Стихотворения</w:t>
            </w:r>
            <w:r w:rsidR="00F05880" w:rsidRPr="00423365">
              <w:t>.</w:t>
            </w:r>
            <w:r w:rsidRPr="00423365">
              <w:t xml:space="preserve"> </w:t>
            </w:r>
          </w:p>
          <w:p w:rsidR="004C4880" w:rsidRPr="00423365" w:rsidRDefault="004C4880" w:rsidP="00423365">
            <w:r w:rsidRPr="00423365">
              <w:t>К. Паустовский</w:t>
            </w:r>
            <w:r w:rsidR="00F05880" w:rsidRPr="00423365">
              <w:t>.</w:t>
            </w:r>
            <w:r w:rsidRPr="00423365">
              <w:t xml:space="preserve"> Отрывок из повести «Золотая роза»</w:t>
            </w:r>
            <w:r w:rsidR="00F05880" w:rsidRPr="00423365">
              <w:t>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Искусство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Зодчество</w:t>
            </w:r>
          </w:p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Архитектурные ансамбли монастырей Севера. Соловецкий монастырь. Особенности устройства деревень Карелии. Типы домов: «брус», «глаголь», «кошель»</w:t>
            </w:r>
            <w:r w:rsidR="00F05880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Иконопись</w:t>
            </w:r>
          </w:p>
        </w:tc>
        <w:tc>
          <w:tcPr>
            <w:tcW w:w="9767" w:type="dxa"/>
          </w:tcPr>
          <w:p w:rsidR="004C4880" w:rsidRPr="00423365" w:rsidRDefault="00E4296D" w:rsidP="00423365">
            <w:pPr>
              <w:pStyle w:val="310"/>
              <w:ind w:firstLine="0"/>
              <w:rPr>
                <w:sz w:val="24"/>
              </w:rPr>
            </w:pPr>
            <w:r w:rsidRPr="00423365">
              <w:rPr>
                <w:sz w:val="24"/>
              </w:rPr>
              <w:t>Иконопись.  Иконопись в Карелии</w:t>
            </w:r>
            <w:r w:rsidR="00F05880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Прикладное искусство</w:t>
            </w: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Характерные черты карельского костюма. Изготовление предметов традиционного прикладного искусства Карелии</w:t>
            </w:r>
            <w:r w:rsidR="00F05880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Мы -  исследователи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9767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Практическ</w:t>
            </w:r>
            <w:r w:rsidR="00F05880" w:rsidRPr="00423365">
              <w:rPr>
                <w:sz w:val="24"/>
              </w:rPr>
              <w:t>ая работа, организация учебно-</w:t>
            </w:r>
            <w:r w:rsidRPr="00423365">
              <w:rPr>
                <w:sz w:val="24"/>
              </w:rPr>
              <w:t>исследовательской деятельности по основным разделам содержания курса</w:t>
            </w:r>
          </w:p>
        </w:tc>
      </w:tr>
      <w:tr w:rsidR="004C4880" w:rsidRPr="00423365" w:rsidTr="004C4880">
        <w:trPr>
          <w:trHeight w:val="287"/>
        </w:trPr>
        <w:tc>
          <w:tcPr>
            <w:tcW w:w="2482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Повторительно-обобщающие занятия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9767" w:type="dxa"/>
          </w:tcPr>
          <w:p w:rsidR="004C4880" w:rsidRPr="00423365" w:rsidRDefault="00E4296D" w:rsidP="00423365">
            <w:pPr>
              <w:pStyle w:val="310"/>
              <w:ind w:firstLine="0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Организация практической, проектной и исследовательской работы обучающихся, работа в музеях, экскурсии и встречи с известными людьми края</w:t>
            </w:r>
          </w:p>
        </w:tc>
      </w:tr>
    </w:tbl>
    <w:p w:rsidR="00E56F05" w:rsidRPr="00423365" w:rsidRDefault="00E56F05" w:rsidP="00423365">
      <w:pPr>
        <w:rPr>
          <w:b/>
          <w:i/>
        </w:rPr>
      </w:pPr>
    </w:p>
    <w:p w:rsidR="004C4880" w:rsidRPr="00423365" w:rsidRDefault="00E56F05" w:rsidP="00423365">
      <w:pPr>
        <w:pStyle w:val="310"/>
        <w:ind w:firstLine="0"/>
        <w:jc w:val="left"/>
        <w:rPr>
          <w:b/>
          <w:i/>
          <w:sz w:val="24"/>
        </w:rPr>
      </w:pPr>
      <w:r w:rsidRPr="00423365">
        <w:rPr>
          <w:b/>
          <w:spacing w:val="-2"/>
          <w:sz w:val="24"/>
        </w:rPr>
        <w:t>Содержание тем учебного предмета «Моя Карелия»</w:t>
      </w:r>
      <w:r w:rsidRPr="00423365">
        <w:rPr>
          <w:b/>
          <w:sz w:val="24"/>
        </w:rPr>
        <w:t xml:space="preserve"> для 7 класса (35 часов)</w:t>
      </w:r>
      <w:r w:rsidRPr="00423365">
        <w:rPr>
          <w:b/>
          <w:i/>
          <w:sz w:val="24"/>
        </w:rPr>
        <w:br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3420"/>
        <w:gridCol w:w="9765"/>
      </w:tblGrid>
      <w:tr w:rsidR="004C4880" w:rsidRPr="00423365" w:rsidTr="004C4880">
        <w:trPr>
          <w:trHeight w:val="322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Раздел</w:t>
            </w:r>
          </w:p>
        </w:tc>
        <w:tc>
          <w:tcPr>
            <w:tcW w:w="3420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Тема</w:t>
            </w:r>
          </w:p>
        </w:tc>
        <w:tc>
          <w:tcPr>
            <w:tcW w:w="9765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Содержание</w:t>
            </w:r>
          </w:p>
        </w:tc>
      </w:tr>
      <w:tr w:rsidR="004C4880" w:rsidRPr="00423365" w:rsidTr="004C4880">
        <w:trPr>
          <w:trHeight w:val="322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3420" w:type="dxa"/>
            <w:vMerge/>
          </w:tcPr>
          <w:p w:rsidR="004C4880" w:rsidRPr="00423365" w:rsidRDefault="004C4880" w:rsidP="00423365">
            <w:pPr>
              <w:pStyle w:val="310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9765" w:type="dxa"/>
            <w:vMerge/>
          </w:tcPr>
          <w:p w:rsidR="004C4880" w:rsidRPr="00423365" w:rsidRDefault="004C4880" w:rsidP="00423365">
            <w:pPr>
              <w:pStyle w:val="310"/>
              <w:ind w:firstLine="0"/>
              <w:rPr>
                <w:b/>
                <w:i/>
                <w:sz w:val="24"/>
              </w:rPr>
            </w:pPr>
          </w:p>
        </w:tc>
      </w:tr>
      <w:tr w:rsidR="000A6B68" w:rsidRPr="00423365" w:rsidTr="001B149D">
        <w:trPr>
          <w:trHeight w:val="380"/>
        </w:trPr>
        <w:tc>
          <w:tcPr>
            <w:tcW w:w="2482" w:type="dxa"/>
            <w:vMerge w:val="restart"/>
          </w:tcPr>
          <w:p w:rsidR="000A6B68" w:rsidRPr="00423365" w:rsidRDefault="000A6B68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Обществознание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0A6B68" w:rsidRPr="001B149D" w:rsidRDefault="000A6B68" w:rsidP="001B149D">
            <w:pPr>
              <w:jc w:val="center"/>
              <w:rPr>
                <w:b/>
                <w:i/>
              </w:rPr>
            </w:pPr>
            <w:r w:rsidRPr="001B149D">
              <w:rPr>
                <w:b/>
                <w:i/>
              </w:rPr>
              <w:t>Права ребенка и их защита в Республике Карелия</w:t>
            </w:r>
          </w:p>
        </w:tc>
        <w:tc>
          <w:tcPr>
            <w:tcW w:w="9765" w:type="dxa"/>
            <w:tcBorders>
              <w:bottom w:val="single" w:sz="4" w:space="0" w:color="auto"/>
            </w:tcBorders>
          </w:tcPr>
          <w:p w:rsidR="000A6B68" w:rsidRPr="00423365" w:rsidRDefault="000A6B68" w:rsidP="00423365">
            <w:r w:rsidRPr="00423365">
              <w:t>Права ребенка и их защита в Республике Карелия</w:t>
            </w:r>
            <w:r w:rsidR="00F05880" w:rsidRPr="00423365">
              <w:t>.</w:t>
            </w:r>
          </w:p>
        </w:tc>
      </w:tr>
      <w:tr w:rsidR="000A6B68" w:rsidRPr="00423365" w:rsidTr="000A6B68">
        <w:trPr>
          <w:trHeight w:val="340"/>
        </w:trPr>
        <w:tc>
          <w:tcPr>
            <w:tcW w:w="2482" w:type="dxa"/>
            <w:vMerge/>
          </w:tcPr>
          <w:p w:rsidR="000A6B68" w:rsidRPr="00423365" w:rsidRDefault="000A6B68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A6B68" w:rsidRPr="00423365" w:rsidRDefault="000A6B68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Молодежные движения в республике: организации и союзы, проекты и направления их деятельности.</w:t>
            </w:r>
          </w:p>
        </w:tc>
        <w:tc>
          <w:tcPr>
            <w:tcW w:w="9765" w:type="dxa"/>
            <w:tcBorders>
              <w:top w:val="single" w:sz="4" w:space="0" w:color="auto"/>
              <w:bottom w:val="single" w:sz="4" w:space="0" w:color="auto"/>
            </w:tcBorders>
          </w:tcPr>
          <w:p w:rsidR="000A6B68" w:rsidRPr="00423365" w:rsidRDefault="000A6B68" w:rsidP="00423365">
            <w:r w:rsidRPr="00423365">
              <w:t>Молодежные движения в республике: организации, проекты и направления их деятельности</w:t>
            </w:r>
            <w:r w:rsidR="00F05880" w:rsidRPr="00423365">
              <w:t>.</w:t>
            </w:r>
          </w:p>
        </w:tc>
      </w:tr>
      <w:tr w:rsidR="000A6B68" w:rsidRPr="00423365" w:rsidTr="000A6B68">
        <w:trPr>
          <w:trHeight w:val="520"/>
        </w:trPr>
        <w:tc>
          <w:tcPr>
            <w:tcW w:w="2482" w:type="dxa"/>
            <w:vMerge/>
          </w:tcPr>
          <w:p w:rsidR="000A6B68" w:rsidRPr="00423365" w:rsidRDefault="000A6B68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A6B68" w:rsidRPr="00423365" w:rsidRDefault="000A6B68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Подростковая культура: формальные и неформальные коллективы, увлечения.</w:t>
            </w:r>
          </w:p>
        </w:tc>
        <w:tc>
          <w:tcPr>
            <w:tcW w:w="9765" w:type="dxa"/>
            <w:tcBorders>
              <w:top w:val="single" w:sz="4" w:space="0" w:color="auto"/>
              <w:bottom w:val="single" w:sz="4" w:space="0" w:color="auto"/>
            </w:tcBorders>
          </w:tcPr>
          <w:p w:rsidR="000A6B68" w:rsidRPr="00423365" w:rsidRDefault="000A6B68" w:rsidP="00423365">
            <w:r w:rsidRPr="00423365">
              <w:t xml:space="preserve">Подростковая культура: формальные и неформальные коллективы, увлечения. </w:t>
            </w:r>
          </w:p>
        </w:tc>
      </w:tr>
      <w:tr w:rsidR="004C4880" w:rsidRPr="00423365" w:rsidTr="004C4880">
        <w:trPr>
          <w:trHeight w:val="283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География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Территория Карелии  на тектонической карте</w:t>
            </w:r>
          </w:p>
        </w:tc>
        <w:tc>
          <w:tcPr>
            <w:tcW w:w="9765" w:type="dxa"/>
          </w:tcPr>
          <w:p w:rsidR="004C4880" w:rsidRPr="00423365" w:rsidRDefault="00F05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Тектоническая карта. Территория Карелии  на тектонической карте.</w:t>
            </w:r>
          </w:p>
        </w:tc>
      </w:tr>
      <w:tr w:rsidR="004C4880" w:rsidRPr="00423365" w:rsidTr="004C4880">
        <w:trPr>
          <w:trHeight w:val="263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Опасные и неблагоприятные климатические  и гидрологические процессы и явления на территории Карелии</w:t>
            </w:r>
          </w:p>
        </w:tc>
        <w:tc>
          <w:tcPr>
            <w:tcW w:w="9765" w:type="dxa"/>
          </w:tcPr>
          <w:p w:rsidR="004C4880" w:rsidRPr="00423365" w:rsidRDefault="00F05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Климатические процессы. Гидрологические процессы и явления. Опасные и неблагоприятные климатические  и гидрологические процессы и явления на территории Карелии.</w:t>
            </w:r>
          </w:p>
        </w:tc>
      </w:tr>
      <w:tr w:rsidR="004C4880" w:rsidRPr="00423365" w:rsidTr="004C4880">
        <w:trPr>
          <w:trHeight w:val="283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Ландшафты Карелии</w:t>
            </w:r>
          </w:p>
        </w:tc>
        <w:tc>
          <w:tcPr>
            <w:tcW w:w="9765" w:type="dxa"/>
          </w:tcPr>
          <w:p w:rsidR="004C4880" w:rsidRPr="00423365" w:rsidRDefault="00E4296D" w:rsidP="00423365">
            <w:r w:rsidRPr="00423365">
              <w:t>Ландшафт.</w:t>
            </w:r>
            <w:r w:rsidR="000A6B68" w:rsidRPr="00423365">
              <w:t xml:space="preserve"> </w:t>
            </w:r>
            <w:r w:rsidRPr="00423365">
              <w:t xml:space="preserve"> Ландшафты Карелии</w:t>
            </w:r>
            <w:r w:rsidR="00CC5E1E" w:rsidRPr="00423365">
              <w:t>.</w:t>
            </w:r>
          </w:p>
        </w:tc>
      </w:tr>
      <w:tr w:rsidR="004C4880" w:rsidRPr="00423365" w:rsidTr="004C4880">
        <w:trPr>
          <w:trHeight w:val="283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lastRenderedPageBreak/>
              <w:t>Биология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Многообразие живых организмов лесов Карелии</w:t>
            </w:r>
          </w:p>
        </w:tc>
        <w:tc>
          <w:tcPr>
            <w:tcW w:w="9765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Лес – естественная наземная экосистема (биогеоценоз). Структура лесного биогеоценоза, разнообразие связей. Растения в биоценозе леса, их многообразие. Фитоценоз. Грибы в лесу, Редкие виды растений и грибов лесов края. Красная книга Карелии. Животные в биоценозе леса, их многообразие, редкие виды животных наших лесов. Значение и охрана лесов. Природные охраняемые территории</w:t>
            </w:r>
            <w:r w:rsidR="00CC5E1E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63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Многообразие живых организмов водоемов Карелии</w:t>
            </w:r>
          </w:p>
        </w:tc>
        <w:tc>
          <w:tcPr>
            <w:tcW w:w="9765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Водоемы Карелии – естественные экосистемы. Условия жизни в водоемах Карелии. Многообразие живых организмов в водоемах нашего края. Редкие виды растений и животных водоемов</w:t>
            </w:r>
            <w:r w:rsidR="00CC5E1E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3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Многообразие живых организмов болот Карелии</w:t>
            </w:r>
          </w:p>
        </w:tc>
        <w:tc>
          <w:tcPr>
            <w:tcW w:w="9765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Значение болот в природе и для человека. Обитатели болот, их многообразие. Редкие виды растений и животных болот Карелии</w:t>
            </w:r>
            <w:r w:rsidR="00CC5E1E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3"/>
        </w:trPr>
        <w:tc>
          <w:tcPr>
            <w:tcW w:w="2482" w:type="dxa"/>
            <w:vMerge w:val="restart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sz w:val="24"/>
              </w:rPr>
              <w:t>История</w:t>
            </w: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Карелия на пороге нового времени</w:t>
            </w:r>
          </w:p>
        </w:tc>
        <w:tc>
          <w:tcPr>
            <w:tcW w:w="9765" w:type="dxa"/>
          </w:tcPr>
          <w:p w:rsidR="004C4880" w:rsidRPr="00423365" w:rsidRDefault="004C4880" w:rsidP="00423365">
            <w:r w:rsidRPr="00423365">
              <w:t>Восстановление после «великого разорения». Олонецкий уезд. Старообрядцы в Карелии. Традиционная культура Карелии</w:t>
            </w:r>
            <w:r w:rsidR="00CC5E1E" w:rsidRPr="00423365">
              <w:t>.</w:t>
            </w:r>
          </w:p>
        </w:tc>
      </w:tr>
      <w:tr w:rsidR="004C4880" w:rsidRPr="00423365" w:rsidTr="004C4880">
        <w:trPr>
          <w:trHeight w:val="283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Карелия в эпоху Петра I</w:t>
            </w:r>
          </w:p>
        </w:tc>
        <w:tc>
          <w:tcPr>
            <w:tcW w:w="9765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Начало Северной войны. «Осударева дорога. Олонецкая верфь. Железоделательные заводы. Сельское хозяйство. Петрозаводская слобода. Военные действия в конце Северной войны</w:t>
            </w:r>
            <w:r w:rsidR="00CC5E1E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3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Образование Олонецкой губернии</w:t>
            </w:r>
          </w:p>
        </w:tc>
        <w:tc>
          <w:tcPr>
            <w:tcW w:w="9765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Преобразование Петровской слободы в город Петрозаводск. Г.Р.</w:t>
            </w:r>
            <w:r w:rsidR="00CC5E1E" w:rsidRPr="00423365">
              <w:rPr>
                <w:sz w:val="24"/>
              </w:rPr>
              <w:t xml:space="preserve"> </w:t>
            </w:r>
            <w:r w:rsidRPr="00423365">
              <w:rPr>
                <w:sz w:val="24"/>
              </w:rPr>
              <w:t>Державин – первый олонецкий губернатор. Петрозаводск – центр губернии</w:t>
            </w:r>
            <w:r w:rsidR="00CC5E1E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3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 xml:space="preserve">Хозяйственная жизнь края во второй половине </w:t>
            </w:r>
            <w:r w:rsidR="000A6B68" w:rsidRPr="00423365">
              <w:rPr>
                <w:b/>
                <w:i/>
                <w:sz w:val="24"/>
              </w:rPr>
              <w:t xml:space="preserve">                    </w:t>
            </w:r>
            <w:r w:rsidRPr="00423365">
              <w:rPr>
                <w:b/>
                <w:i/>
                <w:sz w:val="24"/>
                <w:lang w:val="en-US"/>
              </w:rPr>
              <w:t>XVIII</w:t>
            </w:r>
            <w:r w:rsidRPr="00423365">
              <w:rPr>
                <w:b/>
                <w:i/>
                <w:sz w:val="24"/>
              </w:rPr>
              <w:t xml:space="preserve"> века</w:t>
            </w:r>
          </w:p>
        </w:tc>
        <w:tc>
          <w:tcPr>
            <w:tcW w:w="9765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Олонецкие горные заводы. Кижское восстание 1769 -1771 гг. Торговля, Шуньгская ярмарка. Сельское хозяйство. Ремесло</w:t>
            </w:r>
            <w:r w:rsidR="00CC5E1E" w:rsidRPr="00423365">
              <w:rPr>
                <w:sz w:val="24"/>
              </w:rPr>
              <w:t>.</w:t>
            </w:r>
          </w:p>
        </w:tc>
      </w:tr>
      <w:tr w:rsidR="004C4880" w:rsidRPr="00423365" w:rsidTr="004C4880">
        <w:trPr>
          <w:trHeight w:val="283"/>
        </w:trPr>
        <w:tc>
          <w:tcPr>
            <w:tcW w:w="2482" w:type="dxa"/>
            <w:vMerge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4C4880" w:rsidRPr="00423365" w:rsidRDefault="004C4880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Развитие культуры в Карелии в XVIII в</w:t>
            </w:r>
            <w:r w:rsidR="000A6B68" w:rsidRPr="00423365">
              <w:rPr>
                <w:b/>
                <w:i/>
                <w:sz w:val="24"/>
              </w:rPr>
              <w:t>еке</w:t>
            </w:r>
          </w:p>
        </w:tc>
        <w:tc>
          <w:tcPr>
            <w:tcW w:w="9765" w:type="dxa"/>
          </w:tcPr>
          <w:p w:rsidR="004C4880" w:rsidRPr="00423365" w:rsidRDefault="004C4880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Просвещение. Архитектура. Изучение края. Традиционный быт населения края</w:t>
            </w:r>
            <w:r w:rsidR="00CC5E1E" w:rsidRPr="00423365">
              <w:rPr>
                <w:sz w:val="24"/>
              </w:rPr>
              <w:t>.</w:t>
            </w:r>
          </w:p>
        </w:tc>
      </w:tr>
      <w:tr w:rsidR="00E4296D" w:rsidRPr="00423365" w:rsidTr="00E4296D">
        <w:trPr>
          <w:trHeight w:val="283"/>
        </w:trPr>
        <w:tc>
          <w:tcPr>
            <w:tcW w:w="2482" w:type="dxa"/>
            <w:vMerge w:val="restart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sz w:val="24"/>
              </w:rPr>
              <w:t>Литература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Тема Карелия – страна классического фольклора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>Былины  Сказители:  Т.Г. Рябинин, И.Т. Рябинин, В.  Щеголенок</w:t>
            </w:r>
            <w:r w:rsidR="00CC5E1E" w:rsidRPr="00423365">
              <w:t>.</w:t>
            </w:r>
          </w:p>
        </w:tc>
      </w:tr>
      <w:tr w:rsidR="00E4296D" w:rsidRPr="00423365" w:rsidTr="00E4296D">
        <w:trPr>
          <w:trHeight w:val="283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4296D" w:rsidRPr="00423365" w:rsidRDefault="00E4296D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Из русской литературы                     19 века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>Г. Державин. Ода «Водопад» и другие стихотворения (по выбору учителя)</w:t>
            </w:r>
            <w:r w:rsidR="00CC5E1E" w:rsidRPr="00423365">
              <w:t>.</w:t>
            </w:r>
          </w:p>
        </w:tc>
      </w:tr>
      <w:tr w:rsidR="00E4296D" w:rsidRPr="00423365" w:rsidTr="00E4296D">
        <w:trPr>
          <w:trHeight w:val="283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E4296D" w:rsidRPr="00423365" w:rsidRDefault="00E4296D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Литература Карелии                      20 века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 xml:space="preserve">Поэтическое изображение родной природы в поэзии и прозе Карелии: А. Авдышев, Л. Вертель, В. Данилов, Г. Кикинов, И. Костин, Ю. Линник, О. Мишин, В. Сергин, </w:t>
            </w:r>
            <w:r w:rsidR="00CC5E1E" w:rsidRPr="00423365">
              <w:t xml:space="preserve">                                   </w:t>
            </w:r>
            <w:r w:rsidRPr="00423365">
              <w:t>В. Соловьев (по выбору учителя)</w:t>
            </w:r>
            <w:r w:rsidR="00CC5E1E" w:rsidRPr="00423365">
              <w:t>.</w:t>
            </w:r>
          </w:p>
        </w:tc>
      </w:tr>
      <w:tr w:rsidR="00E4296D" w:rsidRPr="00423365" w:rsidTr="004C4880">
        <w:trPr>
          <w:trHeight w:val="283"/>
        </w:trPr>
        <w:tc>
          <w:tcPr>
            <w:tcW w:w="2482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sz w:val="24"/>
              </w:rPr>
              <w:t>Искусство</w:t>
            </w: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Искусство Карелии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pStyle w:val="310"/>
              <w:ind w:firstLine="0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Искусство Карелии</w:t>
            </w:r>
            <w:r w:rsidR="00CC5E1E" w:rsidRPr="00423365">
              <w:rPr>
                <w:sz w:val="24"/>
              </w:rPr>
              <w:t>.</w:t>
            </w:r>
          </w:p>
        </w:tc>
      </w:tr>
      <w:tr w:rsidR="00E4296D" w:rsidRPr="00423365" w:rsidTr="004C4880">
        <w:trPr>
          <w:trHeight w:val="283"/>
        </w:trPr>
        <w:tc>
          <w:tcPr>
            <w:tcW w:w="2482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sz w:val="24"/>
              </w:rPr>
              <w:t>Мы -  исследователи</w:t>
            </w: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rPr>
                <w:i/>
                <w:sz w:val="24"/>
              </w:rPr>
            </w:pPr>
          </w:p>
        </w:tc>
        <w:tc>
          <w:tcPr>
            <w:tcW w:w="9765" w:type="dxa"/>
          </w:tcPr>
          <w:p w:rsidR="00E4296D" w:rsidRPr="00423365" w:rsidRDefault="00E4296D" w:rsidP="00423365">
            <w:pPr>
              <w:pStyle w:val="310"/>
              <w:ind w:firstLine="0"/>
              <w:jc w:val="left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Практическая работа, организаци</w:t>
            </w:r>
            <w:r w:rsidR="00CC5E1E" w:rsidRPr="00423365">
              <w:rPr>
                <w:sz w:val="24"/>
              </w:rPr>
              <w:t xml:space="preserve">я учебно- </w:t>
            </w:r>
            <w:r w:rsidRPr="00423365">
              <w:rPr>
                <w:sz w:val="24"/>
              </w:rPr>
              <w:t>исследовательской деятельности по основным разделам содержания курса</w:t>
            </w:r>
            <w:r w:rsidR="00CC5E1E" w:rsidRPr="00423365">
              <w:rPr>
                <w:sz w:val="24"/>
              </w:rPr>
              <w:t>.</w:t>
            </w:r>
          </w:p>
        </w:tc>
      </w:tr>
    </w:tbl>
    <w:p w:rsidR="00E56F05" w:rsidRPr="00423365" w:rsidRDefault="00E56F05" w:rsidP="00423365">
      <w:pPr>
        <w:rPr>
          <w:b/>
          <w:i/>
        </w:rPr>
      </w:pPr>
    </w:p>
    <w:p w:rsidR="00E4296D" w:rsidRPr="00423365" w:rsidRDefault="00E56F05" w:rsidP="00423365">
      <w:pPr>
        <w:rPr>
          <w:b/>
          <w:i/>
        </w:rPr>
      </w:pPr>
      <w:r w:rsidRPr="00423365">
        <w:rPr>
          <w:b/>
          <w:spacing w:val="-2"/>
        </w:rPr>
        <w:t>Содержание тем учебного предмета «Моя Карелия»</w:t>
      </w:r>
      <w:r w:rsidRPr="00423365">
        <w:rPr>
          <w:b/>
        </w:rPr>
        <w:t xml:space="preserve"> для 8 класса (35 часов)</w:t>
      </w:r>
      <w:r w:rsidRPr="00423365">
        <w:rPr>
          <w:b/>
          <w:i/>
        </w:rPr>
        <w:br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3420"/>
        <w:gridCol w:w="9765"/>
      </w:tblGrid>
      <w:tr w:rsidR="00E4296D" w:rsidRPr="00423365" w:rsidTr="000A6B68">
        <w:trPr>
          <w:trHeight w:val="322"/>
        </w:trPr>
        <w:tc>
          <w:tcPr>
            <w:tcW w:w="2482" w:type="dxa"/>
            <w:vMerge w:val="restart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Раздел</w:t>
            </w:r>
          </w:p>
        </w:tc>
        <w:tc>
          <w:tcPr>
            <w:tcW w:w="3420" w:type="dxa"/>
            <w:vMerge w:val="restart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Тема</w:t>
            </w:r>
          </w:p>
        </w:tc>
        <w:tc>
          <w:tcPr>
            <w:tcW w:w="9765" w:type="dxa"/>
            <w:vMerge w:val="restart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Содержание</w:t>
            </w:r>
          </w:p>
        </w:tc>
      </w:tr>
      <w:tr w:rsidR="00E4296D" w:rsidRPr="00423365" w:rsidTr="000A6B68">
        <w:trPr>
          <w:trHeight w:val="322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3420" w:type="dxa"/>
            <w:vMerge/>
          </w:tcPr>
          <w:p w:rsidR="00E4296D" w:rsidRPr="00423365" w:rsidRDefault="00E4296D" w:rsidP="00423365">
            <w:pPr>
              <w:pStyle w:val="310"/>
              <w:ind w:firstLine="0"/>
              <w:rPr>
                <w:b/>
                <w:i/>
                <w:sz w:val="24"/>
              </w:rPr>
            </w:pPr>
          </w:p>
        </w:tc>
        <w:tc>
          <w:tcPr>
            <w:tcW w:w="9765" w:type="dxa"/>
            <w:vMerge/>
          </w:tcPr>
          <w:p w:rsidR="00E4296D" w:rsidRPr="00423365" w:rsidRDefault="00E4296D" w:rsidP="00423365">
            <w:pPr>
              <w:pStyle w:val="310"/>
              <w:ind w:firstLine="0"/>
              <w:rPr>
                <w:b/>
                <w:i/>
                <w:sz w:val="24"/>
              </w:rPr>
            </w:pP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 w:val="restart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lastRenderedPageBreak/>
              <w:t>Обществознание</w:t>
            </w: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Социальная структура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>Демографическая ситуация в Карелии</w:t>
            </w:r>
            <w:r w:rsidR="00B74D4E" w:rsidRPr="00423365"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Межнациональные  отношения в Карелии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>Национальный состав населения и его изменения. Этнические стереотипы и их влияние на взаимодействие между народами. Социальных конфликты  и пути их разрешения</w:t>
            </w:r>
            <w:r w:rsidR="00B74D4E" w:rsidRPr="00423365"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Современное состояние и перспективные направления развития карельской экономики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>Основные отрасли экономики Карелии. Крупные предприятия и их роль в жизни Карелии. Роль экономики республики Карелия в экономической системе России. Внешнеэкономические связи Республики Карелия</w:t>
            </w:r>
            <w:r w:rsidR="00B74D4E" w:rsidRPr="00423365"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Тема Рынок труда и  трудовые отношения в республике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>Основные предложения рынка труда в Карелии. Особенности рынка труда в республике. Бизнес и предпринимательство. Налоговая система РК. Формирование республиканского бюджета</w:t>
            </w:r>
            <w:r w:rsidR="00B74D4E" w:rsidRPr="00423365"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 w:val="restart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География</w:t>
            </w: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Карелия на карте часовых поясов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Часовые пояса. Карелия на карте часовых поясов</w:t>
            </w:r>
          </w:p>
        </w:tc>
      </w:tr>
      <w:tr w:rsidR="00E4296D" w:rsidRPr="00423365" w:rsidTr="000A6B68">
        <w:trPr>
          <w:trHeight w:val="26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Природные ресурсы Карелии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Природные ресурсы Карелии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Почвенный покров, проблема плодородия почв Карелии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>Почва в Карелии. Почвенный покров, проблема плодородия почв Карелии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Северная и средняя тайга как элементы широтной зональности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>Тайга. Северная и средняя тайга как элементы широтной зональности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Природно-территориальные комплексы:  и измененные в ходе хозяйственной деятельности. Особо охраняемые природные территории Карелии</w:t>
            </w:r>
          </w:p>
        </w:tc>
        <w:tc>
          <w:tcPr>
            <w:tcW w:w="9765" w:type="dxa"/>
          </w:tcPr>
          <w:p w:rsidR="00E4296D" w:rsidRPr="00423365" w:rsidRDefault="000A6B68" w:rsidP="00423365">
            <w:r w:rsidRPr="00423365">
              <w:t>Природно-территориальные комплексы:  и измененные в ходе хозяйственной деятельности. Особо охраняемые природные территории Карелии</w:t>
            </w:r>
            <w:r w:rsidR="00B74D4E" w:rsidRPr="00423365"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 w:val="restart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Биология</w:t>
            </w: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Здоровье человека в условиях Карелии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pStyle w:val="310"/>
              <w:ind w:firstLine="0"/>
              <w:jc w:val="left"/>
              <w:rPr>
                <w:sz w:val="24"/>
              </w:rPr>
            </w:pPr>
            <w:r w:rsidRPr="00423365">
              <w:rPr>
                <w:sz w:val="24"/>
              </w:rPr>
              <w:t>Факторы,  влияющие на здоровье. Влияние климатических факторов Карелии на заболеваемость органов дыхания у местного населения. Заболеваемость туберкулёзом в РК, профилактика туберкулёза. Биоритмы человека, адаптация организма к условиям жизни на Севере. Значение закаливания организма в условиях Севера</w:t>
            </w:r>
            <w:r w:rsidR="00B74D4E" w:rsidRPr="00423365">
              <w:rPr>
                <w:sz w:val="24"/>
              </w:rPr>
              <w:t>.</w:t>
            </w:r>
          </w:p>
        </w:tc>
      </w:tr>
      <w:tr w:rsidR="00E4296D" w:rsidRPr="00423365" w:rsidTr="000A6B68">
        <w:trPr>
          <w:trHeight w:val="26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574A72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Причины ослабления иммунитета у жителей Карелии</w:t>
            </w:r>
          </w:p>
        </w:tc>
        <w:tc>
          <w:tcPr>
            <w:tcW w:w="9765" w:type="dxa"/>
          </w:tcPr>
          <w:p w:rsidR="00574A72" w:rsidRPr="00423365" w:rsidRDefault="00574A72" w:rsidP="00423365">
            <w:pPr>
              <w:jc w:val="both"/>
            </w:pPr>
            <w:r w:rsidRPr="00423365">
              <w:t xml:space="preserve">Инфекционные заболевания, вакцинация населения. Аллергия  в Карелии, причины. Растения – аллергены. </w:t>
            </w:r>
          </w:p>
          <w:p w:rsidR="00E4296D" w:rsidRPr="00423365" w:rsidRDefault="00574A72" w:rsidP="00423365">
            <w:r w:rsidRPr="00423365">
              <w:t>Профилактика заболеваний, вызываемых макро- и микроорганизмами.</w:t>
            </w:r>
          </w:p>
        </w:tc>
      </w:tr>
      <w:tr w:rsidR="00E4296D" w:rsidRPr="00423365" w:rsidTr="000A6B68">
        <w:trPr>
          <w:trHeight w:val="261"/>
        </w:trPr>
        <w:tc>
          <w:tcPr>
            <w:tcW w:w="2482" w:type="dxa"/>
            <w:vMerge w:val="restart"/>
          </w:tcPr>
          <w:p w:rsidR="00E4296D" w:rsidRPr="00423365" w:rsidRDefault="00E4296D" w:rsidP="00423365">
            <w:pPr>
              <w:pStyle w:val="310"/>
              <w:jc w:val="center"/>
              <w:rPr>
                <w:b/>
                <w:sz w:val="24"/>
              </w:rPr>
            </w:pPr>
            <w:r w:rsidRPr="00423365">
              <w:rPr>
                <w:b/>
                <w:sz w:val="24"/>
              </w:rPr>
              <w:t>История</w:t>
            </w: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Карелия в первой половине XIX века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jc w:val="both"/>
            </w:pPr>
            <w:r w:rsidRPr="00423365">
              <w:t>Участие жителей Карелии в Отечественной войне 1812 года. Торговля. Ремесло. Сельское хозяйство</w:t>
            </w:r>
            <w:r w:rsidR="00574A72" w:rsidRPr="00423365"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Карелия в эпоху «Великих реформ»</w:t>
            </w:r>
          </w:p>
        </w:tc>
        <w:tc>
          <w:tcPr>
            <w:tcW w:w="9765" w:type="dxa"/>
          </w:tcPr>
          <w:p w:rsidR="00E4296D" w:rsidRPr="00423365" w:rsidRDefault="00E4296D" w:rsidP="00423365">
            <w:r w:rsidRPr="00423365">
              <w:t>Отмена крепостного права. Земская реформа. Городская реформа. Судебная реформа. Развитие образования</w:t>
            </w:r>
            <w:r w:rsidR="00574A72" w:rsidRPr="00423365"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Хозяйственная жизнь края в пореформенный период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Развитие промышленности. Ремесло и торговля. Сельское хозяйство. Отходничество.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Население Карелии во второй половине XIX века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Крестьянство. Купечество. Рабочие. Интеллигенция</w:t>
            </w:r>
            <w:r w:rsidR="00574A72" w:rsidRPr="00423365">
              <w:rPr>
                <w:sz w:val="24"/>
              </w:rPr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Развитие культуры в Карелии в XIX века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pStyle w:val="310"/>
              <w:ind w:firstLine="0"/>
              <w:jc w:val="left"/>
              <w:rPr>
                <w:i/>
                <w:sz w:val="24"/>
              </w:rPr>
            </w:pPr>
            <w:r w:rsidRPr="00423365">
              <w:rPr>
                <w:sz w:val="24"/>
              </w:rPr>
              <w:t>Развитие просвещения. Изучение Карелии. Фольклор. Архитектура</w:t>
            </w:r>
            <w:r w:rsidR="00574A72" w:rsidRPr="00423365">
              <w:rPr>
                <w:sz w:val="24"/>
              </w:rPr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 w:val="restart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sz w:val="24"/>
              </w:rPr>
              <w:t>Литература</w:t>
            </w:r>
          </w:p>
        </w:tc>
        <w:tc>
          <w:tcPr>
            <w:tcW w:w="3420" w:type="dxa"/>
          </w:tcPr>
          <w:p w:rsidR="00E4296D" w:rsidRPr="00423365" w:rsidRDefault="00E4296D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Тема Карелия – страна классического фольклора</w:t>
            </w:r>
          </w:p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9765" w:type="dxa"/>
          </w:tcPr>
          <w:p w:rsidR="00E4296D" w:rsidRPr="00423365" w:rsidRDefault="00E4296D" w:rsidP="00423365">
            <w:pPr>
              <w:jc w:val="both"/>
            </w:pPr>
            <w:r w:rsidRPr="00423365">
              <w:t>Обрядный фольклор. Свадебные песни Карелии</w:t>
            </w:r>
            <w:r w:rsidR="00574A72" w:rsidRPr="00423365">
              <w:t>.</w:t>
            </w:r>
            <w:r w:rsidRPr="00423365">
              <w:t xml:space="preserve"> Заговоры. Заговор как словесная формула магического назначения. Заговоры как произведения народной словесности, поэтическая энциклопедия крестьянского быта</w:t>
            </w:r>
            <w:r w:rsidR="00574A72" w:rsidRPr="00423365"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Из русской литературы                      20 века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jc w:val="both"/>
            </w:pPr>
            <w:r w:rsidRPr="00423365">
              <w:t>К. Паустовский.  «Судьба Шарля Лонсевиля»</w:t>
            </w:r>
            <w:r w:rsidR="00574A72" w:rsidRPr="00423365">
              <w:t>.</w:t>
            </w:r>
          </w:p>
          <w:p w:rsidR="00E4296D" w:rsidRPr="00423365" w:rsidRDefault="00E4296D" w:rsidP="00423365"/>
        </w:tc>
      </w:tr>
      <w:tr w:rsidR="00E4296D" w:rsidRPr="00423365" w:rsidTr="000A6B68">
        <w:trPr>
          <w:trHeight w:val="281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 xml:space="preserve">Литература Карелии </w:t>
            </w:r>
            <w:r w:rsidRPr="00423365">
              <w:rPr>
                <w:b/>
                <w:i/>
                <w:sz w:val="24"/>
                <w:lang w:val="en-US"/>
              </w:rPr>
              <w:t>XX</w:t>
            </w:r>
            <w:r w:rsidRPr="00423365">
              <w:rPr>
                <w:b/>
                <w:i/>
                <w:sz w:val="24"/>
              </w:rPr>
              <w:t xml:space="preserve"> века</w:t>
            </w:r>
          </w:p>
        </w:tc>
        <w:tc>
          <w:tcPr>
            <w:tcW w:w="9765" w:type="dxa"/>
          </w:tcPr>
          <w:p w:rsidR="00E4296D" w:rsidRPr="00423365" w:rsidRDefault="00E4296D" w:rsidP="00423365">
            <w:pPr>
              <w:jc w:val="both"/>
            </w:pPr>
            <w:r w:rsidRPr="00423365">
              <w:t>Поэты и писатели Карелии об истории родного края.</w:t>
            </w:r>
            <w:r w:rsidR="00574A72" w:rsidRPr="00423365">
              <w:t xml:space="preserve"> </w:t>
            </w:r>
            <w:r w:rsidRPr="00423365">
              <w:t>А. Линевский «Листы каменной книги» Б. Гущин «Маша» В. Пулькин «Чудесный молотобоец», «Охотник Ондрей» (по выбору). Финноязычные  поэты и писатели Карелии (Т.Сумманен, Я. Ругоев и др.-  по выбору учителя)</w:t>
            </w:r>
            <w:r w:rsidR="00574A72" w:rsidRPr="00423365">
              <w:t>.</w:t>
            </w:r>
            <w:r w:rsidRPr="00423365">
              <w:t xml:space="preserve"> </w:t>
            </w:r>
          </w:p>
        </w:tc>
      </w:tr>
      <w:tr w:rsidR="00E4296D" w:rsidRPr="00423365" w:rsidTr="000A6B68">
        <w:trPr>
          <w:trHeight w:val="178"/>
        </w:trPr>
        <w:tc>
          <w:tcPr>
            <w:tcW w:w="2482" w:type="dxa"/>
            <w:vMerge w:val="restart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sz w:val="24"/>
              </w:rPr>
              <w:t>Искусство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Музыкальное искусство Карелии</w:t>
            </w:r>
          </w:p>
        </w:tc>
        <w:tc>
          <w:tcPr>
            <w:tcW w:w="9765" w:type="dxa"/>
            <w:tcBorders>
              <w:bottom w:val="single" w:sz="4" w:space="0" w:color="auto"/>
            </w:tcBorders>
          </w:tcPr>
          <w:p w:rsidR="00E4296D" w:rsidRPr="00423365" w:rsidRDefault="00E4296D" w:rsidP="00423365">
            <w:pPr>
              <w:pStyle w:val="310"/>
              <w:ind w:firstLine="0"/>
              <w:rPr>
                <w:i/>
                <w:sz w:val="24"/>
              </w:rPr>
            </w:pPr>
            <w:r w:rsidRPr="00423365">
              <w:rPr>
                <w:sz w:val="24"/>
              </w:rPr>
              <w:t>Профессиональная музыка Карелии</w:t>
            </w:r>
            <w:r w:rsidR="00574A72" w:rsidRPr="00423365">
              <w:rPr>
                <w:sz w:val="24"/>
              </w:rPr>
              <w:t>.</w:t>
            </w:r>
          </w:p>
        </w:tc>
      </w:tr>
      <w:tr w:rsidR="00E4296D" w:rsidRPr="00423365" w:rsidTr="000A6B68">
        <w:trPr>
          <w:trHeight w:val="178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Театры Карелии</w:t>
            </w:r>
          </w:p>
        </w:tc>
        <w:tc>
          <w:tcPr>
            <w:tcW w:w="9765" w:type="dxa"/>
            <w:tcBorders>
              <w:top w:val="single" w:sz="4" w:space="0" w:color="auto"/>
              <w:bottom w:val="single" w:sz="4" w:space="0" w:color="auto"/>
            </w:tcBorders>
          </w:tcPr>
          <w:p w:rsidR="00E4296D" w:rsidRPr="00423365" w:rsidRDefault="00E4296D" w:rsidP="00423365">
            <w:pPr>
              <w:pStyle w:val="310"/>
              <w:ind w:firstLine="0"/>
              <w:rPr>
                <w:i/>
                <w:sz w:val="24"/>
              </w:rPr>
            </w:pPr>
            <w:r w:rsidRPr="00423365">
              <w:rPr>
                <w:sz w:val="24"/>
              </w:rPr>
              <w:t>Современные творческие коллективы – хранители культуры</w:t>
            </w:r>
            <w:r w:rsidR="00574A72" w:rsidRPr="00423365">
              <w:rPr>
                <w:sz w:val="24"/>
              </w:rPr>
              <w:t>.</w:t>
            </w:r>
          </w:p>
        </w:tc>
      </w:tr>
      <w:tr w:rsidR="00E4296D" w:rsidRPr="00423365" w:rsidTr="000A6B68">
        <w:trPr>
          <w:trHeight w:val="158"/>
        </w:trPr>
        <w:tc>
          <w:tcPr>
            <w:tcW w:w="2482" w:type="dxa"/>
            <w:vMerge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i/>
                <w:sz w:val="24"/>
              </w:rPr>
              <w:t>Изобразительное искусство</w:t>
            </w:r>
          </w:p>
        </w:tc>
        <w:tc>
          <w:tcPr>
            <w:tcW w:w="9765" w:type="dxa"/>
            <w:tcBorders>
              <w:top w:val="single" w:sz="4" w:space="0" w:color="auto"/>
            </w:tcBorders>
          </w:tcPr>
          <w:p w:rsidR="00E4296D" w:rsidRPr="00423365" w:rsidRDefault="00E4296D" w:rsidP="00423365">
            <w:pPr>
              <w:pStyle w:val="310"/>
              <w:ind w:firstLine="0"/>
              <w:rPr>
                <w:i/>
                <w:sz w:val="24"/>
              </w:rPr>
            </w:pPr>
            <w:r w:rsidRPr="00423365">
              <w:rPr>
                <w:sz w:val="24"/>
              </w:rPr>
              <w:t>Декоративно-прикладное искусство. Профессиональное изобразительное искусство</w:t>
            </w:r>
            <w:r w:rsidR="00574A72" w:rsidRPr="00423365">
              <w:rPr>
                <w:sz w:val="24"/>
              </w:rPr>
              <w:t>.</w:t>
            </w:r>
          </w:p>
        </w:tc>
      </w:tr>
      <w:tr w:rsidR="00E4296D" w:rsidRPr="00423365" w:rsidTr="000A6B68">
        <w:trPr>
          <w:trHeight w:val="281"/>
        </w:trPr>
        <w:tc>
          <w:tcPr>
            <w:tcW w:w="2482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  <w:r w:rsidRPr="00423365">
              <w:rPr>
                <w:b/>
                <w:sz w:val="24"/>
              </w:rPr>
              <w:t>Мы -  исследователи</w:t>
            </w:r>
          </w:p>
        </w:tc>
        <w:tc>
          <w:tcPr>
            <w:tcW w:w="3420" w:type="dxa"/>
          </w:tcPr>
          <w:p w:rsidR="00E4296D" w:rsidRPr="00423365" w:rsidRDefault="00E4296D" w:rsidP="00423365">
            <w:pPr>
              <w:pStyle w:val="310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9765" w:type="dxa"/>
          </w:tcPr>
          <w:p w:rsidR="00E4296D" w:rsidRPr="00423365" w:rsidRDefault="00E4296D" w:rsidP="00423365">
            <w:pPr>
              <w:pStyle w:val="310"/>
              <w:ind w:firstLine="0"/>
              <w:jc w:val="left"/>
              <w:rPr>
                <w:b/>
                <w:i/>
                <w:sz w:val="24"/>
              </w:rPr>
            </w:pPr>
            <w:r w:rsidRPr="00423365">
              <w:rPr>
                <w:sz w:val="24"/>
              </w:rPr>
              <w:t>Практическ</w:t>
            </w:r>
            <w:r w:rsidR="00574A72" w:rsidRPr="00423365">
              <w:rPr>
                <w:sz w:val="24"/>
              </w:rPr>
              <w:t>ая работа, организация учебно-</w:t>
            </w:r>
            <w:r w:rsidRPr="00423365">
              <w:rPr>
                <w:sz w:val="24"/>
              </w:rPr>
              <w:t>исследовательской деятельности по основным разделам содержания курса</w:t>
            </w:r>
            <w:r w:rsidR="00574A72" w:rsidRPr="00423365">
              <w:rPr>
                <w:sz w:val="24"/>
              </w:rPr>
              <w:t>.</w:t>
            </w:r>
          </w:p>
        </w:tc>
      </w:tr>
    </w:tbl>
    <w:p w:rsidR="00E56F05" w:rsidRPr="00423365" w:rsidRDefault="00E56F05" w:rsidP="00423365">
      <w:pPr>
        <w:rPr>
          <w:b/>
          <w:i/>
        </w:rPr>
      </w:pPr>
    </w:p>
    <w:p w:rsidR="00574A72" w:rsidRPr="00423365" w:rsidRDefault="00E56F05" w:rsidP="00423365">
      <w:pPr>
        <w:rPr>
          <w:b/>
          <w:i/>
        </w:rPr>
      </w:pPr>
      <w:r w:rsidRPr="00423365">
        <w:rPr>
          <w:b/>
          <w:spacing w:val="-2"/>
        </w:rPr>
        <w:t>Содержание тем учебного предмета «Моя Карелия»</w:t>
      </w:r>
      <w:r w:rsidRPr="00423365">
        <w:rPr>
          <w:b/>
        </w:rPr>
        <w:t xml:space="preserve"> для 9 класса (35 часов)</w:t>
      </w:r>
      <w:r w:rsidRPr="00423365">
        <w:rPr>
          <w:b/>
          <w:i/>
        </w:rPr>
        <w:br/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9781"/>
      </w:tblGrid>
      <w:tr w:rsidR="00574A72" w:rsidRPr="00423365" w:rsidTr="00506900">
        <w:trPr>
          <w:trHeight w:val="322"/>
        </w:trPr>
        <w:tc>
          <w:tcPr>
            <w:tcW w:w="2410" w:type="dxa"/>
            <w:vMerge w:val="restart"/>
          </w:tcPr>
          <w:p w:rsidR="00574A72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  <w:r w:rsidRPr="00423365">
              <w:rPr>
                <w:b/>
                <w:lang w:eastAsia="ar-SA"/>
              </w:rPr>
              <w:t>Раздел</w:t>
            </w:r>
          </w:p>
        </w:tc>
        <w:tc>
          <w:tcPr>
            <w:tcW w:w="3544" w:type="dxa"/>
            <w:vMerge w:val="restart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  <w:r w:rsidRPr="00423365">
              <w:rPr>
                <w:b/>
                <w:lang w:eastAsia="ar-SA"/>
              </w:rPr>
              <w:t>Тема</w:t>
            </w:r>
          </w:p>
        </w:tc>
        <w:tc>
          <w:tcPr>
            <w:tcW w:w="9781" w:type="dxa"/>
            <w:vMerge w:val="restart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  <w:r w:rsidRPr="00423365">
              <w:rPr>
                <w:b/>
                <w:lang w:eastAsia="ar-SA"/>
              </w:rPr>
              <w:t>Содержание</w:t>
            </w:r>
          </w:p>
        </w:tc>
      </w:tr>
      <w:tr w:rsidR="00574A72" w:rsidRPr="00423365" w:rsidTr="00506900">
        <w:trPr>
          <w:trHeight w:val="322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both"/>
              <w:rPr>
                <w:b/>
                <w:i/>
                <w:lang w:eastAsia="ar-SA"/>
              </w:rPr>
            </w:pPr>
          </w:p>
        </w:tc>
        <w:tc>
          <w:tcPr>
            <w:tcW w:w="3544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both"/>
              <w:rPr>
                <w:b/>
                <w:i/>
                <w:lang w:eastAsia="ar-SA"/>
              </w:rPr>
            </w:pPr>
          </w:p>
        </w:tc>
        <w:tc>
          <w:tcPr>
            <w:tcW w:w="9781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both"/>
              <w:rPr>
                <w:b/>
                <w:i/>
                <w:lang w:eastAsia="ar-SA"/>
              </w:rPr>
            </w:pPr>
          </w:p>
        </w:tc>
      </w:tr>
      <w:tr w:rsidR="00506900" w:rsidRPr="00423365" w:rsidTr="00506900">
        <w:trPr>
          <w:trHeight w:val="284"/>
        </w:trPr>
        <w:tc>
          <w:tcPr>
            <w:tcW w:w="2410" w:type="dxa"/>
            <w:vMerge w:val="restart"/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  <w:r w:rsidRPr="00423365">
              <w:rPr>
                <w:b/>
                <w:lang w:eastAsia="ar-SA"/>
              </w:rPr>
              <w:t>Обществознание</w:t>
            </w:r>
          </w:p>
        </w:tc>
        <w:tc>
          <w:tcPr>
            <w:tcW w:w="3544" w:type="dxa"/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Основы организации государственной власти в Республике Карелия</w:t>
            </w:r>
          </w:p>
        </w:tc>
        <w:tc>
          <w:tcPr>
            <w:tcW w:w="9781" w:type="dxa"/>
          </w:tcPr>
          <w:p w:rsidR="00506900" w:rsidRPr="00423365" w:rsidRDefault="00506900" w:rsidP="00423365">
            <w:r w:rsidRPr="00423365">
              <w:t>Конституция Республики Карелия – основной закон Республики. Основы конституционного строя Республики Карелия. Органы государственной власти и управления  Карелии</w:t>
            </w:r>
            <w:r w:rsidR="00057F04" w:rsidRPr="00423365">
              <w:t>.</w:t>
            </w:r>
          </w:p>
        </w:tc>
      </w:tr>
      <w:tr w:rsidR="00506900" w:rsidRPr="00423365" w:rsidTr="00506900">
        <w:trPr>
          <w:trHeight w:val="284"/>
        </w:trPr>
        <w:tc>
          <w:tcPr>
            <w:tcW w:w="2410" w:type="dxa"/>
            <w:vMerge/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Местное самоуправление. Организация и проведение выборов в органы власти Карелии</w:t>
            </w:r>
          </w:p>
        </w:tc>
        <w:tc>
          <w:tcPr>
            <w:tcW w:w="9781" w:type="dxa"/>
          </w:tcPr>
          <w:p w:rsidR="00506900" w:rsidRPr="00423365" w:rsidRDefault="00506900" w:rsidP="00423365">
            <w:r w:rsidRPr="00423365">
              <w:t>Участие граждан Карелии в политической жизни республики. Политические партии и движения  их роль в общественной жизни республики</w:t>
            </w:r>
            <w:r w:rsidR="00057F04" w:rsidRPr="00423365">
              <w:t>.</w:t>
            </w:r>
          </w:p>
        </w:tc>
      </w:tr>
      <w:tr w:rsidR="00506900" w:rsidRPr="00423365" w:rsidTr="00506900">
        <w:trPr>
          <w:trHeight w:val="284"/>
        </w:trPr>
        <w:tc>
          <w:tcPr>
            <w:tcW w:w="2410" w:type="dxa"/>
            <w:vMerge/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Защита прав и свобод человека и гражданина в Карелии</w:t>
            </w:r>
          </w:p>
        </w:tc>
        <w:tc>
          <w:tcPr>
            <w:tcW w:w="9781" w:type="dxa"/>
          </w:tcPr>
          <w:p w:rsidR="00506900" w:rsidRPr="00423365" w:rsidRDefault="00506900" w:rsidP="00423365">
            <w:r w:rsidRPr="00423365">
              <w:t>Правоохранительные органы. Судебная система. Правозащитные органы  Карелии. Становление гражданского общества в республике. Общественные организации  Карелии</w:t>
            </w:r>
            <w:r w:rsidR="00057F04" w:rsidRPr="00423365">
              <w:t>.</w:t>
            </w:r>
          </w:p>
        </w:tc>
      </w:tr>
      <w:tr w:rsidR="00506900" w:rsidRPr="00423365" w:rsidTr="001B149D">
        <w:trPr>
          <w:trHeight w:val="774"/>
        </w:trPr>
        <w:tc>
          <w:tcPr>
            <w:tcW w:w="2410" w:type="dxa"/>
            <w:vMerge/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Духовная жизнь Карелии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506900" w:rsidRPr="00423365" w:rsidRDefault="00506900" w:rsidP="00423365">
            <w:r w:rsidRPr="00423365">
              <w:t>Проявление различных форм культуры в республике.  Международные культурные связи. Наука и научные учреждения в республике. Вклад карельских ученых в развитие российской науки</w:t>
            </w:r>
            <w:r w:rsidR="00057F04" w:rsidRPr="00423365">
              <w:t>.</w:t>
            </w:r>
          </w:p>
        </w:tc>
      </w:tr>
      <w:tr w:rsidR="00506900" w:rsidRPr="00423365" w:rsidTr="001433D9">
        <w:trPr>
          <w:trHeight w:val="260"/>
        </w:trPr>
        <w:tc>
          <w:tcPr>
            <w:tcW w:w="2410" w:type="dxa"/>
            <w:vMerge/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06900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Развитие образования  в Республике Карелия, проблемы и перспективы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506900" w:rsidRPr="00423365" w:rsidRDefault="00506900" w:rsidP="00423365">
            <w:r w:rsidRPr="00423365">
              <w:t>Учебные учреждения общего и профессионального образования. Возможности получения общего и профессионального образования в Карелии</w:t>
            </w:r>
            <w:r w:rsidR="00057F04" w:rsidRPr="00423365">
              <w:t>.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  <w:vMerge w:val="restart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  <w:r w:rsidRPr="00423365">
              <w:rPr>
                <w:b/>
                <w:lang w:eastAsia="ar-SA"/>
              </w:rPr>
              <w:lastRenderedPageBreak/>
              <w:t>География</w:t>
            </w:r>
          </w:p>
        </w:tc>
        <w:tc>
          <w:tcPr>
            <w:tcW w:w="3544" w:type="dxa"/>
          </w:tcPr>
          <w:p w:rsidR="00574A72" w:rsidRPr="00423365" w:rsidRDefault="00574A72" w:rsidP="00423365">
            <w:pPr>
              <w:jc w:val="center"/>
              <w:rPr>
                <w:b/>
                <w:i/>
              </w:rPr>
            </w:pPr>
            <w:r w:rsidRPr="00423365">
              <w:rPr>
                <w:b/>
                <w:i/>
                <w:iCs/>
              </w:rPr>
              <w:t>Административно- территориальное деления Карелии</w:t>
            </w:r>
          </w:p>
        </w:tc>
        <w:tc>
          <w:tcPr>
            <w:tcW w:w="9781" w:type="dxa"/>
          </w:tcPr>
          <w:p w:rsidR="00574A72" w:rsidRPr="00423365" w:rsidRDefault="00057F04" w:rsidP="00423365">
            <w:pPr>
              <w:tabs>
                <w:tab w:val="left" w:pos="3000"/>
              </w:tabs>
              <w:suppressAutoHyphens/>
              <w:rPr>
                <w:lang w:eastAsia="ar-SA"/>
              </w:rPr>
            </w:pPr>
            <w:r w:rsidRPr="00423365">
              <w:rPr>
                <w:iCs/>
              </w:rPr>
              <w:t>Административно- территориальное деления Карелии.</w:t>
            </w:r>
          </w:p>
        </w:tc>
      </w:tr>
      <w:tr w:rsidR="00574A72" w:rsidRPr="00423365" w:rsidTr="00506900">
        <w:trPr>
          <w:trHeight w:val="264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</w:tcPr>
          <w:p w:rsidR="00574A72" w:rsidRPr="00423365" w:rsidRDefault="00574A72" w:rsidP="00423365">
            <w:pPr>
              <w:pBdr>
                <w:left w:val="single" w:sz="4" w:space="4" w:color="auto"/>
              </w:pBdr>
              <w:jc w:val="center"/>
              <w:rPr>
                <w:b/>
                <w:i/>
                <w:iCs/>
              </w:rPr>
            </w:pPr>
            <w:r w:rsidRPr="00423365">
              <w:rPr>
                <w:b/>
                <w:i/>
              </w:rPr>
              <w:t>Население Карелии: численность, размещение, половой и возрастной состав, этнографические особенности.</w:t>
            </w:r>
            <w:r w:rsidRPr="00423365">
              <w:rPr>
                <w:b/>
                <w:i/>
                <w:iCs/>
              </w:rPr>
              <w:t xml:space="preserve"> </w:t>
            </w:r>
            <w:r w:rsidR="00057F04" w:rsidRPr="00423365">
              <w:rPr>
                <w:b/>
                <w:i/>
                <w:iCs/>
              </w:rPr>
              <w:br/>
            </w:r>
            <w:r w:rsidRPr="00423365">
              <w:rPr>
                <w:b/>
                <w:i/>
                <w:iCs/>
              </w:rPr>
              <w:t>Топонимия Карелии</w:t>
            </w:r>
            <w:r w:rsidR="00057F04" w:rsidRPr="00423365">
              <w:rPr>
                <w:b/>
                <w:i/>
                <w:iCs/>
              </w:rPr>
              <w:t>.</w:t>
            </w:r>
          </w:p>
        </w:tc>
        <w:tc>
          <w:tcPr>
            <w:tcW w:w="9781" w:type="dxa"/>
          </w:tcPr>
          <w:p w:rsidR="00574A72" w:rsidRPr="00423365" w:rsidRDefault="00057F04" w:rsidP="00423365">
            <w:pPr>
              <w:tabs>
                <w:tab w:val="left" w:pos="3000"/>
              </w:tabs>
              <w:suppressAutoHyphens/>
              <w:rPr>
                <w:lang w:eastAsia="ar-SA"/>
              </w:rPr>
            </w:pPr>
            <w:r w:rsidRPr="00423365">
              <w:t>Население Карелии: численность, размещение, половой и возрастной состав, этнографические особенности.</w:t>
            </w:r>
            <w:r w:rsidRPr="00423365">
              <w:rPr>
                <w:iCs/>
              </w:rPr>
              <w:t xml:space="preserve"> Топонимия Карелии.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</w:tcPr>
          <w:p w:rsidR="00574A72" w:rsidRPr="00423365" w:rsidRDefault="00574A72" w:rsidP="00423365">
            <w:pPr>
              <w:pBdr>
                <w:left w:val="single" w:sz="4" w:space="4" w:color="auto"/>
              </w:pBdr>
              <w:jc w:val="center"/>
              <w:rPr>
                <w:b/>
                <w:i/>
              </w:rPr>
            </w:pPr>
            <w:r w:rsidRPr="00423365">
              <w:rPr>
                <w:b/>
                <w:i/>
              </w:rPr>
              <w:t>Основные этапы хозяйственного освоения территории Карелии</w:t>
            </w:r>
            <w:r w:rsidR="00057F04" w:rsidRPr="00423365">
              <w:rPr>
                <w:b/>
                <w:i/>
              </w:rPr>
              <w:t>.</w:t>
            </w:r>
            <w:r w:rsidR="00057F04" w:rsidRPr="00423365">
              <w:rPr>
                <w:b/>
                <w:i/>
              </w:rPr>
              <w:br/>
              <w:t>Особенности отраслевой и территориальной структуры хозяйства Карелии</w:t>
            </w:r>
          </w:p>
        </w:tc>
        <w:tc>
          <w:tcPr>
            <w:tcW w:w="9781" w:type="dxa"/>
          </w:tcPr>
          <w:p w:rsidR="00574A72" w:rsidRPr="00423365" w:rsidRDefault="00057F04" w:rsidP="00423365">
            <w:r w:rsidRPr="00423365">
              <w:t>Основные этапы хозяйственного освоения территории Карелии.</w:t>
            </w:r>
            <w:r w:rsidRPr="00423365">
              <w:br/>
              <w:t>Особенности отраслевой и территориальной структуры хозяйства Карелии.</w:t>
            </w:r>
          </w:p>
        </w:tc>
      </w:tr>
      <w:tr w:rsidR="00057F04" w:rsidRPr="00423365" w:rsidTr="001B149D">
        <w:trPr>
          <w:trHeight w:val="502"/>
        </w:trPr>
        <w:tc>
          <w:tcPr>
            <w:tcW w:w="2410" w:type="dxa"/>
            <w:vMerge/>
          </w:tcPr>
          <w:p w:rsidR="00057F04" w:rsidRPr="00423365" w:rsidRDefault="00057F04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</w:tcPr>
          <w:p w:rsidR="00057F04" w:rsidRPr="00423365" w:rsidRDefault="00057F04" w:rsidP="00423365">
            <w:pPr>
              <w:pBdr>
                <w:left w:val="single" w:sz="4" w:space="4" w:color="auto"/>
              </w:pBdr>
              <w:jc w:val="center"/>
              <w:rPr>
                <w:b/>
                <w:bCs/>
                <w:i/>
                <w:iCs/>
              </w:rPr>
            </w:pPr>
            <w:r w:rsidRPr="00423365">
              <w:rPr>
                <w:b/>
                <w:bCs/>
                <w:i/>
                <w:iCs/>
              </w:rPr>
              <w:t>Экологическая ситуация                        в Карелии</w:t>
            </w:r>
          </w:p>
        </w:tc>
        <w:tc>
          <w:tcPr>
            <w:tcW w:w="9781" w:type="dxa"/>
          </w:tcPr>
          <w:p w:rsidR="00057F04" w:rsidRPr="00423365" w:rsidRDefault="00057F04" w:rsidP="00423365">
            <w:r w:rsidRPr="00423365">
              <w:rPr>
                <w:bCs/>
                <w:iCs/>
              </w:rPr>
              <w:t>Экологическая ситуация в Карелии.</w:t>
            </w:r>
          </w:p>
        </w:tc>
      </w:tr>
      <w:tr w:rsidR="00574A72" w:rsidRPr="00423365" w:rsidTr="00506900">
        <w:trPr>
          <w:trHeight w:val="454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</w:tcPr>
          <w:p w:rsidR="00574A72" w:rsidRPr="00423365" w:rsidRDefault="00057F04" w:rsidP="00423365">
            <w:pPr>
              <w:pBdr>
                <w:left w:val="single" w:sz="4" w:space="4" w:color="auto"/>
              </w:pBdr>
              <w:jc w:val="center"/>
              <w:rPr>
                <w:b/>
                <w:bCs/>
                <w:i/>
                <w:iCs/>
              </w:rPr>
            </w:pPr>
            <w:r w:rsidRPr="00423365">
              <w:rPr>
                <w:b/>
                <w:i/>
              </w:rPr>
              <w:t>Объекты мирового природного и культурного наследия Карелии</w:t>
            </w:r>
          </w:p>
        </w:tc>
        <w:tc>
          <w:tcPr>
            <w:tcW w:w="9781" w:type="dxa"/>
          </w:tcPr>
          <w:p w:rsidR="00574A72" w:rsidRPr="00423365" w:rsidRDefault="00057F04" w:rsidP="00423365">
            <w:r w:rsidRPr="00423365">
              <w:t>Объекты мирового природного и культурного наследия Карелии.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  <w:vMerge w:val="restart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  <w:r w:rsidRPr="00423365">
              <w:rPr>
                <w:b/>
                <w:lang w:eastAsia="ar-SA"/>
              </w:rPr>
              <w:t>Биология</w:t>
            </w:r>
          </w:p>
        </w:tc>
        <w:tc>
          <w:tcPr>
            <w:tcW w:w="3544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Экологические проблемы</w:t>
            </w:r>
          </w:p>
        </w:tc>
        <w:tc>
          <w:tcPr>
            <w:tcW w:w="9781" w:type="dxa"/>
          </w:tcPr>
          <w:p w:rsidR="00057F04" w:rsidRPr="00423365" w:rsidRDefault="00057F04" w:rsidP="00423365">
            <w:pPr>
              <w:pStyle w:val="13"/>
              <w:rPr>
                <w:szCs w:val="24"/>
              </w:rPr>
            </w:pPr>
            <w:r w:rsidRPr="001B149D">
              <w:rPr>
                <w:szCs w:val="24"/>
              </w:rPr>
              <w:t>Экологические проблемы:</w:t>
            </w:r>
            <w:r w:rsidRPr="00423365">
              <w:rPr>
                <w:szCs w:val="24"/>
              </w:rPr>
              <w:t xml:space="preserve"> понятие, естественные и антропогенные причины их возникновения. Уровни экологических проблем (глобальный, региональный, локальный).</w:t>
            </w:r>
          </w:p>
          <w:p w:rsidR="00574A72" w:rsidRPr="00423365" w:rsidRDefault="00057F04" w:rsidP="00423365">
            <w:pPr>
              <w:pStyle w:val="13"/>
              <w:rPr>
                <w:szCs w:val="24"/>
              </w:rPr>
            </w:pPr>
            <w:r w:rsidRPr="00423365">
              <w:rPr>
                <w:szCs w:val="24"/>
              </w:rPr>
              <w:t>Проблема загрязнения среды жизни в Карелии, пути ее решения.</w:t>
            </w:r>
            <w:r w:rsidR="001B149D">
              <w:rPr>
                <w:szCs w:val="24"/>
              </w:rPr>
              <w:t xml:space="preserve"> </w:t>
            </w:r>
            <w:r w:rsidRPr="00423365">
              <w:rPr>
                <w:szCs w:val="24"/>
              </w:rPr>
              <w:t>Проблема истощения природных ресурсов. Классификация природных ресурсов. Биологические ресурсы, их охрана и восстановление.</w:t>
            </w:r>
            <w:r w:rsidR="001B149D">
              <w:rPr>
                <w:szCs w:val="24"/>
              </w:rPr>
              <w:t xml:space="preserve"> </w:t>
            </w:r>
            <w:r w:rsidRPr="00423365">
              <w:rPr>
                <w:szCs w:val="24"/>
              </w:rPr>
              <w:t>Проблема уменьшения биоразнообразия. Значение сохранения биоразнообразия и пути решения проблемы.</w:t>
            </w:r>
          </w:p>
        </w:tc>
      </w:tr>
      <w:tr w:rsidR="00574A72" w:rsidRPr="00423365" w:rsidTr="00506900">
        <w:trPr>
          <w:trHeight w:val="541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Состояние здоровья населения республики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574A72" w:rsidRPr="00423365" w:rsidRDefault="00057F04" w:rsidP="00423365">
            <w:pPr>
              <w:pStyle w:val="13"/>
              <w:rPr>
                <w:szCs w:val="24"/>
              </w:rPr>
            </w:pPr>
            <w:r w:rsidRPr="00423365">
              <w:rPr>
                <w:szCs w:val="24"/>
              </w:rPr>
              <w:t>Состояние здоровья населения республики. Проблема ухудшение здоровья населения. Способы сохранения и улучшения здоровья.</w:t>
            </w:r>
          </w:p>
        </w:tc>
      </w:tr>
      <w:tr w:rsidR="00574A72" w:rsidRPr="00423365" w:rsidTr="00506900">
        <w:trPr>
          <w:trHeight w:val="380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Охраняемые и особо охраняемые природные территории Республики (заказники, заповедники, памятники природы, национальные парки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057F04" w:rsidRPr="00423365" w:rsidRDefault="00057F04" w:rsidP="00423365">
            <w:pPr>
              <w:widowControl w:val="0"/>
              <w:jc w:val="both"/>
            </w:pPr>
            <w:r w:rsidRPr="00423365">
              <w:t xml:space="preserve">Охраняемые и особо охраняемые природные территории Республики (заказники, заповедники, памятники природы, национальные парки). Красная книга Карелии. </w:t>
            </w:r>
          </w:p>
          <w:p w:rsidR="00574A72" w:rsidRPr="00423365" w:rsidRDefault="00057F04" w:rsidP="00423365">
            <w:pPr>
              <w:pStyle w:val="13"/>
              <w:rPr>
                <w:szCs w:val="24"/>
              </w:rPr>
            </w:pPr>
            <w:r w:rsidRPr="00423365">
              <w:rPr>
                <w:szCs w:val="24"/>
              </w:rPr>
              <w:t>Деятельность законодательных, исполнительных и общественных структур, занимающихся вопросами охраны природы и сохранения биоразнообразия Республики Карелия, своей местности.</w:t>
            </w:r>
          </w:p>
        </w:tc>
      </w:tr>
      <w:tr w:rsidR="00574A72" w:rsidRPr="00423365" w:rsidTr="00506900">
        <w:trPr>
          <w:trHeight w:val="264"/>
        </w:trPr>
        <w:tc>
          <w:tcPr>
            <w:tcW w:w="2410" w:type="dxa"/>
            <w:vMerge w:val="restart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both"/>
              <w:rPr>
                <w:b/>
                <w:lang w:eastAsia="ar-SA"/>
              </w:rPr>
            </w:pPr>
            <w:r w:rsidRPr="00423365">
              <w:rPr>
                <w:b/>
                <w:lang w:eastAsia="ar-SA"/>
              </w:rPr>
              <w:lastRenderedPageBreak/>
              <w:t xml:space="preserve">     История</w:t>
            </w:r>
          </w:p>
        </w:tc>
        <w:tc>
          <w:tcPr>
            <w:tcW w:w="3544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 xml:space="preserve">Карелия в начале </w:t>
            </w:r>
            <w:r w:rsidRPr="00423365">
              <w:rPr>
                <w:b/>
                <w:i/>
                <w:lang w:val="en-US" w:eastAsia="ar-SA"/>
              </w:rPr>
              <w:t>XX</w:t>
            </w:r>
            <w:r w:rsidRPr="00423365">
              <w:rPr>
                <w:b/>
                <w:i/>
                <w:lang w:eastAsia="ar-SA"/>
              </w:rPr>
              <w:t xml:space="preserve"> века</w:t>
            </w:r>
          </w:p>
        </w:tc>
        <w:tc>
          <w:tcPr>
            <w:tcW w:w="9781" w:type="dxa"/>
          </w:tcPr>
          <w:p w:rsidR="00574A72" w:rsidRPr="00423365" w:rsidRDefault="00574A72" w:rsidP="00423365">
            <w:pPr>
              <w:jc w:val="both"/>
            </w:pPr>
            <w:r w:rsidRPr="00423365">
              <w:t>Рабочее и крестьянское движение в период Первой российской революции. Александровский завод и строительство Мурманской железной дороги в годы Первой мировой войны.</w:t>
            </w:r>
            <w:r w:rsidR="00057F04" w:rsidRPr="00423365">
              <w:t xml:space="preserve"> </w:t>
            </w:r>
            <w:r w:rsidRPr="00423365">
              <w:t xml:space="preserve">Политическая ситуация после Февральской революции. Организация местной власти. Октябрь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423365">
                <w:t>1917 г</w:t>
              </w:r>
            </w:smartTag>
            <w:r w:rsidRPr="00423365">
              <w:t>. в Карелии. Установление власти Советов на территории Карелии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3544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Гражданская война в Карелии</w:t>
            </w:r>
          </w:p>
        </w:tc>
        <w:tc>
          <w:tcPr>
            <w:tcW w:w="9781" w:type="dxa"/>
          </w:tcPr>
          <w:p w:rsidR="00574A72" w:rsidRPr="00423365" w:rsidRDefault="00574A72" w:rsidP="00423365">
            <w:r w:rsidRPr="00423365">
              <w:t>Боевые действия против интервентов и белых в 1918 – 1920 годы. Политические, общественные и военные деятели периода революции и гражданской войны</w:t>
            </w:r>
            <w:r w:rsidR="00057F04" w:rsidRPr="00423365">
              <w:t>.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3544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Национально-государственное самоопределения края</w:t>
            </w:r>
          </w:p>
        </w:tc>
        <w:tc>
          <w:tcPr>
            <w:tcW w:w="9781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rPr>
                <w:i/>
                <w:lang w:eastAsia="ar-SA"/>
              </w:rPr>
            </w:pPr>
            <w:r w:rsidRPr="00423365">
              <w:rPr>
                <w:lang w:eastAsia="ar-SA"/>
              </w:rPr>
              <w:t>Создание Карельской Трудовой Коммуны. Преобразование КТК в автономную республику. Образование Карело-Финской ССР. Преобразование Карело-Финской  ССР в Карельскую Автономную ССР в составе РСФСР. Преобразование КАССР  в Республику Карелия</w:t>
            </w:r>
            <w:r w:rsidR="004B535B" w:rsidRPr="00423365">
              <w:rPr>
                <w:lang w:eastAsia="ar-SA"/>
              </w:rPr>
              <w:t>.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3544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Карелия в годы Второй мировой и Великой Отечественной войн</w:t>
            </w:r>
          </w:p>
        </w:tc>
        <w:tc>
          <w:tcPr>
            <w:tcW w:w="9781" w:type="dxa"/>
          </w:tcPr>
          <w:p w:rsidR="00574A72" w:rsidRPr="00423365" w:rsidRDefault="004B535B" w:rsidP="00423365">
            <w:r w:rsidRPr="00423365">
              <w:t>Советско-финляндская война 1939 – 1940 годов. Боевые действия на территории республики в период Великой Отечественной войны в 1941-1944 гг.  Прифронтовой тыл Карелии. Оккупационный режим. Особенности партизанского движения.</w:t>
            </w:r>
          </w:p>
        </w:tc>
      </w:tr>
      <w:tr w:rsidR="00574A72" w:rsidRPr="00423365" w:rsidTr="00506900">
        <w:trPr>
          <w:trHeight w:val="540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Карелия в конце 1950-х – первой половине 1980-х годов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574A72" w:rsidRPr="00423365" w:rsidRDefault="004B535B" w:rsidP="00423365">
            <w:r w:rsidRPr="00423365">
              <w:t>Восстановление и развитие народного хозяйства. Развитие системы образования и науки в Карелии в 50-80 гг.</w:t>
            </w:r>
          </w:p>
        </w:tc>
      </w:tr>
      <w:tr w:rsidR="00574A72" w:rsidRPr="00423365" w:rsidTr="00506900">
        <w:trPr>
          <w:trHeight w:val="260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Карелия на современном этапе</w:t>
            </w:r>
          </w:p>
        </w:tc>
        <w:tc>
          <w:tcPr>
            <w:tcW w:w="9781" w:type="dxa"/>
            <w:tcBorders>
              <w:top w:val="single" w:sz="4" w:space="0" w:color="auto"/>
            </w:tcBorders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rPr>
                <w:lang w:eastAsia="ar-SA"/>
              </w:rPr>
            </w:pPr>
            <w:r w:rsidRPr="00423365">
              <w:rPr>
                <w:lang w:eastAsia="ar-SA"/>
              </w:rPr>
              <w:t>Важнейшие социально-политические и культурные преобразования</w:t>
            </w:r>
            <w:r w:rsidR="004B535B" w:rsidRPr="00423365">
              <w:rPr>
                <w:lang w:eastAsia="ar-SA"/>
              </w:rPr>
              <w:t>.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  <w:vMerge w:val="restart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lang w:eastAsia="ar-SA"/>
              </w:rPr>
              <w:t>Литература</w:t>
            </w:r>
          </w:p>
        </w:tc>
        <w:tc>
          <w:tcPr>
            <w:tcW w:w="3544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Эпос «Калевала»</w:t>
            </w:r>
          </w:p>
        </w:tc>
        <w:tc>
          <w:tcPr>
            <w:tcW w:w="9781" w:type="dxa"/>
          </w:tcPr>
          <w:p w:rsidR="00574A72" w:rsidRPr="00423365" w:rsidRDefault="00574A72" w:rsidP="00423365">
            <w:r w:rsidRPr="00423365">
              <w:t>Эпос «Калевала» - памятник мировой народной культуры. «Калевала» в искусстве. Переводы эпоса. Иллюстраторы «Калевалы»</w:t>
            </w:r>
            <w:r w:rsidR="004B535B" w:rsidRPr="00423365">
              <w:t>.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3544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 xml:space="preserve">Из русской литературы </w:t>
            </w:r>
            <w:r w:rsidRPr="00423365">
              <w:rPr>
                <w:b/>
                <w:i/>
                <w:lang w:val="en-US" w:eastAsia="ar-SA"/>
              </w:rPr>
              <w:t>XIX</w:t>
            </w:r>
            <w:r w:rsidRPr="00423365">
              <w:rPr>
                <w:b/>
                <w:i/>
                <w:lang w:eastAsia="ar-SA"/>
              </w:rPr>
              <w:t xml:space="preserve"> и </w:t>
            </w:r>
            <w:r w:rsidRPr="00423365">
              <w:rPr>
                <w:b/>
                <w:i/>
                <w:lang w:val="en-US" w:eastAsia="ar-SA"/>
              </w:rPr>
              <w:t>XX</w:t>
            </w:r>
            <w:r w:rsidRPr="00423365">
              <w:rPr>
                <w:b/>
                <w:i/>
                <w:lang w:eastAsia="ar-SA"/>
              </w:rPr>
              <w:t xml:space="preserve"> веков</w:t>
            </w:r>
          </w:p>
        </w:tc>
        <w:tc>
          <w:tcPr>
            <w:tcW w:w="9781" w:type="dxa"/>
          </w:tcPr>
          <w:p w:rsidR="00574A72" w:rsidRPr="00423365" w:rsidRDefault="00574A72" w:rsidP="00423365">
            <w:pPr>
              <w:jc w:val="both"/>
            </w:pPr>
            <w:r w:rsidRPr="00423365">
              <w:t>Ф. Глинка. Поэмы «Карелия», «Дева карельских лесов» (фрагменты по выбору).</w:t>
            </w:r>
          </w:p>
          <w:p w:rsidR="00574A72" w:rsidRPr="00423365" w:rsidRDefault="00574A72" w:rsidP="00423365">
            <w:pPr>
              <w:jc w:val="both"/>
            </w:pPr>
            <w:r w:rsidRPr="00423365">
              <w:t xml:space="preserve"> М.  Пришвин В краю непуганых птиц</w:t>
            </w:r>
            <w:r w:rsidR="004B535B" w:rsidRPr="00423365">
              <w:t>.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  <w:vMerge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3544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Современная литература Карелии</w:t>
            </w:r>
          </w:p>
        </w:tc>
        <w:tc>
          <w:tcPr>
            <w:tcW w:w="9781" w:type="dxa"/>
          </w:tcPr>
          <w:p w:rsidR="00574A72" w:rsidRPr="00423365" w:rsidRDefault="00574A72" w:rsidP="00423365">
            <w:pPr>
              <w:jc w:val="both"/>
            </w:pPr>
            <w:r w:rsidRPr="00423365">
              <w:t>Н. Васильева, И Мамаева, А Матасова, Д. Новиков и др.   (по выбору)</w:t>
            </w:r>
            <w:r w:rsidR="004B535B" w:rsidRPr="00423365">
              <w:t>.</w:t>
            </w:r>
          </w:p>
        </w:tc>
      </w:tr>
      <w:tr w:rsidR="00574A72" w:rsidRPr="00423365" w:rsidTr="00506900">
        <w:trPr>
          <w:trHeight w:val="180"/>
        </w:trPr>
        <w:tc>
          <w:tcPr>
            <w:tcW w:w="2410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lang w:eastAsia="ar-SA"/>
              </w:rPr>
              <w:t>Искусство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74A72" w:rsidRPr="00423365" w:rsidRDefault="004B535B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i/>
                <w:lang w:eastAsia="ar-SA"/>
              </w:rPr>
              <w:t>Музыка Карелии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both"/>
              <w:rPr>
                <w:i/>
                <w:lang w:eastAsia="ar-SA"/>
              </w:rPr>
            </w:pPr>
            <w:r w:rsidRPr="00423365">
              <w:rPr>
                <w:lang w:eastAsia="ar-SA"/>
              </w:rPr>
              <w:t>Профессиональная музыка Карелии</w:t>
            </w:r>
          </w:p>
        </w:tc>
      </w:tr>
      <w:tr w:rsidR="00574A72" w:rsidRPr="00423365" w:rsidTr="00506900">
        <w:trPr>
          <w:trHeight w:val="284"/>
        </w:trPr>
        <w:tc>
          <w:tcPr>
            <w:tcW w:w="2410" w:type="dxa"/>
          </w:tcPr>
          <w:p w:rsidR="00574A72" w:rsidRPr="00423365" w:rsidRDefault="00506900" w:rsidP="00423365">
            <w:pPr>
              <w:tabs>
                <w:tab w:val="left" w:pos="3000"/>
              </w:tabs>
              <w:suppressAutoHyphens/>
              <w:jc w:val="center"/>
              <w:rPr>
                <w:b/>
                <w:i/>
                <w:lang w:eastAsia="ar-SA"/>
              </w:rPr>
            </w:pPr>
            <w:r w:rsidRPr="00423365">
              <w:rPr>
                <w:b/>
                <w:lang w:eastAsia="ar-SA"/>
              </w:rPr>
              <w:t>Мы -  исследователи</w:t>
            </w:r>
          </w:p>
        </w:tc>
        <w:tc>
          <w:tcPr>
            <w:tcW w:w="3544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jc w:val="both"/>
              <w:rPr>
                <w:b/>
                <w:i/>
                <w:lang w:eastAsia="ar-SA"/>
              </w:rPr>
            </w:pPr>
          </w:p>
        </w:tc>
        <w:tc>
          <w:tcPr>
            <w:tcW w:w="9781" w:type="dxa"/>
          </w:tcPr>
          <w:p w:rsidR="00574A72" w:rsidRPr="00423365" w:rsidRDefault="00574A72" w:rsidP="00423365">
            <w:pPr>
              <w:tabs>
                <w:tab w:val="left" w:pos="3000"/>
              </w:tabs>
              <w:suppressAutoHyphens/>
              <w:rPr>
                <w:b/>
                <w:i/>
                <w:lang w:eastAsia="ar-SA"/>
              </w:rPr>
            </w:pPr>
            <w:r w:rsidRPr="00423365">
              <w:rPr>
                <w:lang w:eastAsia="ar-SA"/>
              </w:rPr>
              <w:t>Практическ</w:t>
            </w:r>
            <w:r w:rsidR="004B535B" w:rsidRPr="00423365">
              <w:rPr>
                <w:lang w:eastAsia="ar-SA"/>
              </w:rPr>
              <w:t>ая работа, организация учебно-</w:t>
            </w:r>
            <w:r w:rsidRPr="00423365">
              <w:rPr>
                <w:lang w:eastAsia="ar-SA"/>
              </w:rPr>
              <w:t>исследовательской деятельности по основным разделам содержания курса</w:t>
            </w:r>
          </w:p>
        </w:tc>
      </w:tr>
    </w:tbl>
    <w:p w:rsidR="00E4296D" w:rsidRPr="00423365" w:rsidRDefault="00E4296D" w:rsidP="00423365">
      <w:pPr>
        <w:rPr>
          <w:b/>
          <w:i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3C4DBD" w:rsidRPr="00423365" w:rsidRDefault="003C4DBD" w:rsidP="00423365">
      <w:pPr>
        <w:shd w:val="clear" w:color="auto" w:fill="FFFFFF"/>
        <w:jc w:val="center"/>
        <w:outlineLvl w:val="0"/>
        <w:rPr>
          <w:b/>
          <w:spacing w:val="-2"/>
        </w:rPr>
      </w:pPr>
      <w:r w:rsidRPr="00423365">
        <w:rPr>
          <w:b/>
          <w:spacing w:val="-2"/>
        </w:rPr>
        <w:lastRenderedPageBreak/>
        <w:t xml:space="preserve">Раздел </w:t>
      </w:r>
      <w:r w:rsidRPr="00423365">
        <w:rPr>
          <w:b/>
          <w:spacing w:val="-2"/>
          <w:lang w:val="en-US"/>
        </w:rPr>
        <w:t>IV</w:t>
      </w:r>
    </w:p>
    <w:p w:rsidR="003C4DBD" w:rsidRPr="00423365" w:rsidRDefault="003C4DBD" w:rsidP="00423365">
      <w:pPr>
        <w:shd w:val="clear" w:color="auto" w:fill="FFFFFF"/>
        <w:jc w:val="center"/>
        <w:rPr>
          <w:b/>
          <w:spacing w:val="-2"/>
        </w:rPr>
      </w:pPr>
      <w:r w:rsidRPr="00423365">
        <w:rPr>
          <w:b/>
          <w:spacing w:val="-2"/>
        </w:rPr>
        <w:t>Требования к уровню подготовки обучающихся</w:t>
      </w:r>
    </w:p>
    <w:p w:rsidR="003C4DBD" w:rsidRPr="00423365" w:rsidRDefault="003C4DBD" w:rsidP="00423365">
      <w:pPr>
        <w:shd w:val="clear" w:color="auto" w:fill="FFFFFF"/>
        <w:jc w:val="center"/>
        <w:rPr>
          <w:spacing w:val="-2"/>
        </w:rPr>
      </w:pPr>
    </w:p>
    <w:p w:rsidR="003C4DBD" w:rsidRPr="00423365" w:rsidRDefault="003C4DBD" w:rsidP="00423365">
      <w:pPr>
        <w:shd w:val="clear" w:color="auto" w:fill="FFFFFF"/>
        <w:outlineLvl w:val="0"/>
        <w:rPr>
          <w:spacing w:val="-2"/>
        </w:rPr>
      </w:pPr>
      <w:r w:rsidRPr="00423365">
        <w:rPr>
          <w:b/>
          <w:spacing w:val="-2"/>
        </w:rPr>
        <w:t xml:space="preserve">Требования к знаниям, умениям и навыкам обучающихся  по </w:t>
      </w:r>
      <w:r w:rsidR="004F7184" w:rsidRPr="00423365">
        <w:rPr>
          <w:b/>
          <w:spacing w:val="-2"/>
        </w:rPr>
        <w:t>учебному предмету «Моя Карелия»</w:t>
      </w:r>
      <w:r w:rsidRPr="00423365">
        <w:rPr>
          <w:b/>
          <w:spacing w:val="-2"/>
        </w:rPr>
        <w:t xml:space="preserve">  за курс </w:t>
      </w:r>
      <w:r w:rsidR="004F7184" w:rsidRPr="00423365">
        <w:rPr>
          <w:b/>
          <w:spacing w:val="-2"/>
        </w:rPr>
        <w:t>5</w:t>
      </w:r>
      <w:r w:rsidRPr="00423365">
        <w:rPr>
          <w:b/>
          <w:spacing w:val="-2"/>
        </w:rPr>
        <w:t xml:space="preserve"> класса</w:t>
      </w:r>
    </w:p>
    <w:p w:rsidR="003C4DBD" w:rsidRPr="00423365" w:rsidRDefault="003C4DBD" w:rsidP="00423365">
      <w:r w:rsidRPr="00423365">
        <w:t xml:space="preserve">Знания, умения, навыки, которыми должны овладеть обучающиеся по окончании </w:t>
      </w:r>
      <w:r w:rsidR="004F7184" w:rsidRPr="00423365">
        <w:t>5</w:t>
      </w:r>
      <w:r w:rsidRPr="00423365">
        <w:t xml:space="preserve"> класса в соответствии с требованиями к уровню подготовки обучающихся </w:t>
      </w:r>
      <w:r w:rsidR="004F7184" w:rsidRPr="00423365">
        <w:t>основного</w:t>
      </w:r>
      <w:r w:rsidRPr="00423365">
        <w:t xml:space="preserve"> </w:t>
      </w:r>
      <w:r w:rsidR="001B149D">
        <w:t>общего</w:t>
      </w:r>
      <w:r w:rsidRPr="00423365">
        <w:t xml:space="preserve"> образования:</w:t>
      </w:r>
    </w:p>
    <w:p w:rsidR="003C4DBD" w:rsidRPr="00423365" w:rsidRDefault="003C4DBD" w:rsidP="00423365">
      <w:pPr>
        <w:rPr>
          <w:b/>
        </w:rPr>
      </w:pPr>
      <w:r w:rsidRPr="00423365">
        <w:rPr>
          <w:b/>
        </w:rPr>
        <w:t>знать:</w:t>
      </w:r>
    </w:p>
    <w:p w:rsidR="004F7184" w:rsidRPr="00423365" w:rsidRDefault="005F64A5" w:rsidP="00423365">
      <w:r w:rsidRPr="00423365">
        <w:rPr>
          <w:b/>
        </w:rPr>
        <w:t xml:space="preserve">• </w:t>
      </w:r>
      <w:r w:rsidR="004F7184" w:rsidRPr="00423365">
        <w:t>символы Республики Карелия</w:t>
      </w:r>
      <w:r w:rsidRPr="00423365">
        <w:t>;</w:t>
      </w:r>
    </w:p>
    <w:p w:rsidR="004F7184" w:rsidRPr="00423365" w:rsidRDefault="005F64A5" w:rsidP="00423365">
      <w:r w:rsidRPr="00423365">
        <w:rPr>
          <w:b/>
        </w:rPr>
        <w:t xml:space="preserve">• </w:t>
      </w:r>
      <w:r w:rsidR="004F7184" w:rsidRPr="00423365">
        <w:t>географическое положение Республики Карелия</w:t>
      </w:r>
      <w:r w:rsidRPr="00423365">
        <w:t>;</w:t>
      </w:r>
    </w:p>
    <w:p w:rsidR="004F7184" w:rsidRPr="00423365" w:rsidRDefault="005F64A5" w:rsidP="00423365">
      <w:r w:rsidRPr="00423365">
        <w:rPr>
          <w:b/>
        </w:rPr>
        <w:t xml:space="preserve">• </w:t>
      </w:r>
      <w:r w:rsidR="004F7184" w:rsidRPr="00423365">
        <w:t>исторические памятники, достопримечательности Карелии</w:t>
      </w:r>
      <w:r w:rsidRPr="00423365">
        <w:t>;</w:t>
      </w:r>
    </w:p>
    <w:p w:rsidR="004F7184" w:rsidRPr="00423365" w:rsidRDefault="005F64A5" w:rsidP="00423365">
      <w:r w:rsidRPr="00423365">
        <w:rPr>
          <w:b/>
        </w:rPr>
        <w:t xml:space="preserve">• </w:t>
      </w:r>
      <w:r w:rsidR="004F7184" w:rsidRPr="00423365">
        <w:t>районные центры и города Республики Карелия</w:t>
      </w:r>
      <w:r w:rsidRPr="00423365">
        <w:t>;</w:t>
      </w:r>
    </w:p>
    <w:p w:rsidR="004F7184" w:rsidRPr="00423365" w:rsidRDefault="005F64A5" w:rsidP="00423365">
      <w:r w:rsidRPr="00423365">
        <w:rPr>
          <w:b/>
        </w:rPr>
        <w:t xml:space="preserve">• </w:t>
      </w:r>
      <w:r w:rsidR="004F7184" w:rsidRPr="00423365">
        <w:t>большие озера и реки Республики Карелия</w:t>
      </w:r>
      <w:r w:rsidRPr="00423365">
        <w:t>;</w:t>
      </w:r>
    </w:p>
    <w:p w:rsidR="004F7184" w:rsidRPr="00423365" w:rsidRDefault="005F64A5" w:rsidP="00423365">
      <w:r w:rsidRPr="00423365">
        <w:rPr>
          <w:b/>
        </w:rPr>
        <w:t xml:space="preserve">• </w:t>
      </w:r>
      <w:r w:rsidR="004F7184" w:rsidRPr="00423365">
        <w:t>животный и растительный мир Республики Карелия.</w:t>
      </w:r>
    </w:p>
    <w:p w:rsidR="003C4DBD" w:rsidRPr="00423365" w:rsidRDefault="003C4DBD" w:rsidP="00423365">
      <w:pPr>
        <w:rPr>
          <w:b/>
        </w:rPr>
      </w:pPr>
      <w:r w:rsidRPr="00423365">
        <w:rPr>
          <w:b/>
        </w:rPr>
        <w:t>уметь: 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работать с картой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составлять связный рассказ;</w:t>
      </w:r>
    </w:p>
    <w:p w:rsidR="003C4DBD" w:rsidRPr="00423365" w:rsidRDefault="005F64A5" w:rsidP="00423365">
      <w:r w:rsidRPr="00423365">
        <w:rPr>
          <w:b/>
        </w:rPr>
        <w:t xml:space="preserve">• </w:t>
      </w:r>
      <w:r w:rsidRPr="00423365">
        <w:t>готовить сообщения по определенной теме;</w:t>
      </w:r>
      <w:r w:rsidRPr="00423365">
        <w:rPr>
          <w:b/>
        </w:rPr>
        <w:br/>
      </w:r>
      <w:r w:rsidR="003C4DBD" w:rsidRPr="00423365">
        <w:rPr>
          <w:b/>
        </w:rPr>
        <w:t>использовать</w:t>
      </w:r>
      <w:r w:rsidR="003C4DBD" w:rsidRPr="00423365">
        <w:t xml:space="preserve"> </w:t>
      </w:r>
      <w:r w:rsidR="003C4DBD" w:rsidRPr="00423365">
        <w:rPr>
          <w:b/>
        </w:rPr>
        <w:t>приобретённые знания и умения в практической деятельности и в повседневной жизни для:</w:t>
      </w:r>
    </w:p>
    <w:p w:rsidR="003C4DBD" w:rsidRPr="00423365" w:rsidRDefault="003C4DBD" w:rsidP="00423365">
      <w:r w:rsidRPr="00423365">
        <w:rPr>
          <w:b/>
        </w:rPr>
        <w:t xml:space="preserve">• </w:t>
      </w:r>
      <w:r w:rsidRPr="00423365">
        <w:t xml:space="preserve">осознания </w:t>
      </w:r>
      <w:r w:rsidR="005F64A5" w:rsidRPr="00423365">
        <w:t>достояния республики</w:t>
      </w:r>
      <w:r w:rsidRPr="00423365">
        <w:t xml:space="preserve"> как духовной, нравственной  и культурной ценности народа; приобщения к ценностям национальной и мировой культуры;</w:t>
      </w:r>
    </w:p>
    <w:p w:rsidR="003C4DBD" w:rsidRPr="00423365" w:rsidRDefault="003C4DBD" w:rsidP="00423365">
      <w:r w:rsidRPr="00423365">
        <w:rPr>
          <w:b/>
        </w:rPr>
        <w:t xml:space="preserve">• </w:t>
      </w:r>
      <w:r w:rsidRPr="00423365">
        <w:t>развития интеллектуальных и творческих способностей, навыков самостоятельной деятельности;</w:t>
      </w:r>
    </w:p>
    <w:p w:rsidR="003C4DBD" w:rsidRPr="00423365" w:rsidRDefault="003C4DBD" w:rsidP="00423365">
      <w:r w:rsidRPr="00423365">
        <w:rPr>
          <w:b/>
        </w:rPr>
        <w:t xml:space="preserve">• </w:t>
      </w:r>
      <w:r w:rsidRPr="00423365">
        <w:t>увеличения словарного запаса; расширения кругозора; совершенствования способности к самооценке на основе наблюдения;</w:t>
      </w:r>
    </w:p>
    <w:p w:rsidR="003C4DBD" w:rsidRPr="00423365" w:rsidRDefault="003C4DBD" w:rsidP="00423365">
      <w:r w:rsidRPr="00423365">
        <w:rPr>
          <w:b/>
        </w:rPr>
        <w:t xml:space="preserve">• </w:t>
      </w:r>
      <w:r w:rsidRPr="00423365"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3C4DBD" w:rsidRPr="00423365" w:rsidRDefault="003C4DBD" w:rsidP="00423365">
      <w:r w:rsidRPr="00423365">
        <w:rPr>
          <w:b/>
        </w:rPr>
        <w:t xml:space="preserve">• </w:t>
      </w:r>
      <w:r w:rsidRPr="00423365">
        <w:t>самообразования и активного участия в производственной, культурной и общественной жизни государства.</w:t>
      </w:r>
    </w:p>
    <w:p w:rsidR="004F7184" w:rsidRPr="00423365" w:rsidRDefault="003C4DBD" w:rsidP="00423365">
      <w:pPr>
        <w:shd w:val="clear" w:color="auto" w:fill="FFFFFF"/>
        <w:outlineLvl w:val="0"/>
        <w:rPr>
          <w:spacing w:val="-2"/>
        </w:rPr>
      </w:pPr>
      <w:r w:rsidRPr="00423365">
        <w:rPr>
          <w:spacing w:val="-2"/>
        </w:rPr>
        <w:br/>
      </w:r>
      <w:r w:rsidR="004F7184" w:rsidRPr="00423365">
        <w:rPr>
          <w:b/>
          <w:spacing w:val="-2"/>
        </w:rPr>
        <w:t>Требования к знаниям, умениям и навыкам обучающихся  по учебному предмету «Моя Карелия»  за курс 6</w:t>
      </w:r>
      <w:r w:rsidR="005F64A5" w:rsidRPr="00423365">
        <w:rPr>
          <w:b/>
          <w:spacing w:val="-2"/>
        </w:rPr>
        <w:t>, 7, 8</w:t>
      </w:r>
      <w:r w:rsidR="004F7184" w:rsidRPr="00423365">
        <w:rPr>
          <w:b/>
          <w:spacing w:val="-2"/>
        </w:rPr>
        <w:t xml:space="preserve"> класс</w:t>
      </w:r>
      <w:r w:rsidR="005F64A5" w:rsidRPr="00423365">
        <w:rPr>
          <w:b/>
          <w:spacing w:val="-2"/>
        </w:rPr>
        <w:t>а</w:t>
      </w:r>
    </w:p>
    <w:p w:rsidR="003C4DBD" w:rsidRPr="00423365" w:rsidRDefault="004F7184" w:rsidP="00423365">
      <w:r w:rsidRPr="00423365">
        <w:t xml:space="preserve">Знания, умения, навыки, которыми должны овладеть обучающиеся по окончании </w:t>
      </w:r>
      <w:r w:rsidR="005F64A5" w:rsidRPr="00423365">
        <w:t>6, 7, 8</w:t>
      </w:r>
      <w:r w:rsidRPr="00423365">
        <w:t xml:space="preserve"> класса в соответствии с требованиями к уровню подготовки обучающихся основного </w:t>
      </w:r>
      <w:r w:rsidR="001B149D">
        <w:t>общего</w:t>
      </w:r>
      <w:r w:rsidRPr="00423365">
        <w:t xml:space="preserve"> образования</w:t>
      </w:r>
      <w:r w:rsidR="003C4DBD" w:rsidRPr="00423365">
        <w:t>:</w:t>
      </w:r>
    </w:p>
    <w:p w:rsidR="003C4DBD" w:rsidRPr="00423365" w:rsidRDefault="003C4DBD" w:rsidP="00423365">
      <w:pPr>
        <w:rPr>
          <w:b/>
        </w:rPr>
      </w:pPr>
      <w:r w:rsidRPr="00423365">
        <w:rPr>
          <w:b/>
        </w:rPr>
        <w:t>знать: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символы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географическое положение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административное деление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большие озера и реки Республики Карелия, их протяженность;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животный и растительный мир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представителей Красной Книги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природные ископаемые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исторические памятники Карелии;</w:t>
      </w:r>
    </w:p>
    <w:p w:rsidR="005F64A5" w:rsidRPr="00423365" w:rsidRDefault="005F64A5" w:rsidP="00423365">
      <w:r w:rsidRPr="00423365">
        <w:rPr>
          <w:b/>
        </w:rPr>
        <w:lastRenderedPageBreak/>
        <w:t xml:space="preserve">• </w:t>
      </w:r>
      <w:r w:rsidRPr="00423365">
        <w:t>историю своего села, основные топонимы Лоянской волости;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факторы формирования рельефа и климата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природные ресурсы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заселение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самые крупные монастыри, церкви;</w:t>
      </w:r>
    </w:p>
    <w:p w:rsidR="003C4DBD" w:rsidRPr="00423365" w:rsidRDefault="005F64A5" w:rsidP="00423365">
      <w:r w:rsidRPr="00423365">
        <w:rPr>
          <w:b/>
        </w:rPr>
        <w:t xml:space="preserve">• </w:t>
      </w:r>
      <w:r w:rsidRPr="00423365">
        <w:t>карельский фольклор</w:t>
      </w:r>
      <w:r w:rsidR="003C4DBD" w:rsidRPr="00423365">
        <w:t xml:space="preserve">; </w:t>
      </w:r>
    </w:p>
    <w:p w:rsidR="003C4DBD" w:rsidRPr="00423365" w:rsidRDefault="003C4DBD" w:rsidP="00423365">
      <w:pPr>
        <w:rPr>
          <w:b/>
        </w:rPr>
      </w:pPr>
      <w:r w:rsidRPr="00423365">
        <w:rPr>
          <w:b/>
        </w:rPr>
        <w:t>уметь: 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работать с физической и административной картой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работать с картой полезных ископаемых Республики Карелия;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 xml:space="preserve">составлять связный рассказ; 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готовить сообщения по определенной теме;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составлять план территории;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составлять карту-схему;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составлять и защищать мини-проекты</w:t>
      </w:r>
      <w:r w:rsidR="003C4DBD" w:rsidRPr="00423365">
        <w:t>;</w:t>
      </w:r>
      <w:r w:rsidR="003C4DBD" w:rsidRPr="00423365">
        <w:rPr>
          <w:spacing w:val="-2"/>
        </w:rPr>
        <w:br/>
      </w:r>
      <w:r w:rsidRPr="00423365">
        <w:rPr>
          <w:b/>
        </w:rPr>
        <w:t>использовать</w:t>
      </w:r>
      <w:r w:rsidRPr="00423365">
        <w:t xml:space="preserve"> </w:t>
      </w:r>
      <w:r w:rsidRPr="00423365">
        <w:rPr>
          <w:b/>
        </w:rPr>
        <w:t>приобретённые знания и умения в практической деятельности и в повседневной жизни для: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осознания достояния республики как духовной, нравственной  и культурной ценности народа; приобщения к ценностям национальной и мировой культуры;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развития интеллектуальных и творческих способностей, навыков самостоятельной деятельности;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увеличения словарного запаса; расширения кругозора; совершенствования способности к самооценке на основе наблюдения;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5F64A5" w:rsidRPr="00423365" w:rsidRDefault="005F64A5" w:rsidP="00423365">
      <w:r w:rsidRPr="00423365">
        <w:rPr>
          <w:b/>
        </w:rPr>
        <w:t xml:space="preserve">• </w:t>
      </w:r>
      <w:r w:rsidRPr="00423365">
        <w:t>самообразования и активного участия в производственной, культурной и общественной жизни государства.</w:t>
      </w:r>
    </w:p>
    <w:p w:rsidR="003C4DBD" w:rsidRPr="00423365" w:rsidRDefault="003C4DBD" w:rsidP="00423365">
      <w:pPr>
        <w:shd w:val="clear" w:color="auto" w:fill="FFFFFF"/>
        <w:rPr>
          <w:spacing w:val="-2"/>
        </w:rPr>
      </w:pPr>
      <w:r w:rsidRPr="00423365">
        <w:rPr>
          <w:spacing w:val="-2"/>
        </w:rPr>
        <w:br/>
      </w:r>
      <w:r w:rsidRPr="00423365">
        <w:rPr>
          <w:b/>
          <w:spacing w:val="-2"/>
        </w:rPr>
        <w:t xml:space="preserve">Требования к уровню подготовки выпускников </w:t>
      </w:r>
      <w:r w:rsidR="004F7184" w:rsidRPr="00423365">
        <w:rPr>
          <w:b/>
          <w:spacing w:val="-2"/>
        </w:rPr>
        <w:t>основной</w:t>
      </w:r>
      <w:r w:rsidRPr="00423365">
        <w:rPr>
          <w:b/>
          <w:spacing w:val="-2"/>
        </w:rPr>
        <w:t xml:space="preserve"> школы </w:t>
      </w:r>
    </w:p>
    <w:p w:rsidR="003C4258" w:rsidRPr="00423365" w:rsidRDefault="003C4258" w:rsidP="00423365"/>
    <w:p w:rsidR="003C4DBD" w:rsidRPr="00423365" w:rsidRDefault="003C4DBD" w:rsidP="00423365">
      <w:r w:rsidRPr="00423365">
        <w:t xml:space="preserve">В результате изучения </w:t>
      </w:r>
      <w:r w:rsidR="00C340C2" w:rsidRPr="00423365">
        <w:rPr>
          <w:b/>
          <w:i/>
        </w:rPr>
        <w:t>истории</w:t>
      </w:r>
      <w:r w:rsidR="004F7184" w:rsidRPr="00423365">
        <w:rPr>
          <w:b/>
          <w:i/>
        </w:rPr>
        <w:t xml:space="preserve"> Карелии</w:t>
      </w:r>
      <w:r w:rsidR="00C340C2" w:rsidRPr="00423365">
        <w:rPr>
          <w:b/>
          <w:i/>
        </w:rPr>
        <w:t xml:space="preserve"> </w:t>
      </w:r>
      <w:r w:rsidR="0035054D" w:rsidRPr="00423365">
        <w:t>выпускник</w:t>
      </w:r>
      <w:r w:rsidRPr="00423365">
        <w:t xml:space="preserve"> должен:</w:t>
      </w:r>
    </w:p>
    <w:p w:rsidR="003C4DBD" w:rsidRPr="00423365" w:rsidRDefault="003C4DBD" w:rsidP="00423365">
      <w:pPr>
        <w:rPr>
          <w:b/>
        </w:rPr>
      </w:pPr>
      <w:r w:rsidRPr="00423365">
        <w:rPr>
          <w:b/>
        </w:rPr>
        <w:t>знать/понимать: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основные этапы и ключевые события истории Карелии с древности до наших дней; выдающихся государственных, политических, общественных деятелей, полководцев, оказавших влияние на исторические  процессы в крае;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 xml:space="preserve">важнейшие достижения культуры и системы ценностей, сформировавшиеся в ходе исторического развития; </w:t>
      </w:r>
    </w:p>
    <w:p w:rsidR="00C340C2" w:rsidRPr="00423365" w:rsidRDefault="00C340C2" w:rsidP="00423365">
      <w:pPr>
        <w:jc w:val="both"/>
        <w:rPr>
          <w:b/>
        </w:rPr>
      </w:pPr>
      <w:r w:rsidRPr="00423365">
        <w:rPr>
          <w:b/>
        </w:rPr>
        <w:t>уметь: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определять последовательность и длительность важнейших событий, процессов в истории края, выделять их периоды; определять синхронность событий и процессов региональной и российской истории;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показывать на исторической карте границы расселения племен, места расположение археологических памятников, границы административных территорий, города, районы важнейших промыслов, развития ремесла и промышленности, торговые пути и ярмарки,  места расположения памятников культуры,  значительных исторических событий и военных сражений;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давать описание исторических событий и памятников материальной и духовной культуры Карелии на основе текста и иллюстративного материала, фрагментов исторических источников, краеведческого материала;</w:t>
      </w:r>
    </w:p>
    <w:p w:rsidR="00C340C2" w:rsidRPr="00423365" w:rsidRDefault="00C340C2" w:rsidP="00423365">
      <w:pPr>
        <w:jc w:val="both"/>
      </w:pPr>
      <w:r w:rsidRPr="00423365">
        <w:rPr>
          <w:b/>
        </w:rPr>
        <w:lastRenderedPageBreak/>
        <w:t xml:space="preserve">• </w:t>
      </w:r>
      <w:r w:rsidRPr="00423365">
        <w:t xml:space="preserve">выявлять существенные черты,  общее и особенное в проявлении и последствиях наиболее важных исторических событий в истории России и истории Карелии; 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объяснять свое отношение к наиболее значительным событиям  в истории Карелии,  историческим личностям, достижениям культуры;</w:t>
      </w:r>
    </w:p>
    <w:p w:rsidR="00C340C2" w:rsidRPr="00423365" w:rsidRDefault="00C340C2" w:rsidP="00423365">
      <w:pPr>
        <w:jc w:val="both"/>
        <w:rPr>
          <w:b/>
        </w:rPr>
      </w:pPr>
      <w:r w:rsidRPr="00423365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понимания исторических причин и исторического значения событий прошлого  и явлений современной жизни Карелии;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 xml:space="preserve">высказывания собственных суждений об историческом наследии народов Карелии; 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использования знаний об историческом пути и традициях народов Карелии в общении с людьми другой культуры, национальной и религиозной принадлежности.</w:t>
      </w:r>
    </w:p>
    <w:p w:rsidR="00C340C2" w:rsidRPr="00423365" w:rsidRDefault="00C340C2" w:rsidP="00423365">
      <w:pPr>
        <w:ind w:firstLine="561"/>
        <w:jc w:val="center"/>
        <w:rPr>
          <w:b/>
        </w:rPr>
      </w:pPr>
    </w:p>
    <w:p w:rsidR="00C340C2" w:rsidRPr="00423365" w:rsidRDefault="00C340C2" w:rsidP="00423365">
      <w:r w:rsidRPr="00423365">
        <w:t xml:space="preserve">В результате изучения  </w:t>
      </w:r>
      <w:r w:rsidRPr="00423365">
        <w:rPr>
          <w:b/>
          <w:i/>
        </w:rPr>
        <w:t>природоведения</w:t>
      </w:r>
      <w:r w:rsidR="004F7184" w:rsidRPr="00423365">
        <w:rPr>
          <w:b/>
          <w:i/>
        </w:rPr>
        <w:t xml:space="preserve"> Карелии</w:t>
      </w:r>
      <w:r w:rsidRPr="00423365">
        <w:t xml:space="preserve"> </w:t>
      </w:r>
      <w:r w:rsidR="0035054D" w:rsidRPr="00423365">
        <w:t xml:space="preserve">выпускник </w:t>
      </w:r>
      <w:r w:rsidRPr="00423365">
        <w:t>должен:</w:t>
      </w:r>
    </w:p>
    <w:p w:rsidR="00C340C2" w:rsidRPr="00423365" w:rsidRDefault="00C340C2" w:rsidP="00423365">
      <w:pPr>
        <w:pStyle w:val="ac"/>
        <w:widowControl w:val="0"/>
        <w:tabs>
          <w:tab w:val="left" w:pos="720"/>
        </w:tabs>
        <w:spacing w:after="0"/>
        <w:ind w:left="0"/>
        <w:jc w:val="both"/>
        <w:rPr>
          <w:b/>
        </w:rPr>
      </w:pPr>
      <w:r w:rsidRPr="00423365">
        <w:rPr>
          <w:b/>
        </w:rPr>
        <w:t>знать/понимать:</w:t>
      </w:r>
    </w:p>
    <w:p w:rsidR="00C340C2" w:rsidRPr="00423365" w:rsidRDefault="00C340C2" w:rsidP="00423365">
      <w:pPr>
        <w:pStyle w:val="ac"/>
        <w:widowControl w:val="0"/>
        <w:spacing w:after="0"/>
        <w:ind w:left="0"/>
        <w:jc w:val="both"/>
      </w:pPr>
      <w:r w:rsidRPr="00423365">
        <w:rPr>
          <w:b/>
        </w:rPr>
        <w:t xml:space="preserve">• </w:t>
      </w:r>
      <w:r w:rsidRPr="00423365">
        <w:t>явления природы своего региона, их влияние на жизнедеятельность человека;</w:t>
      </w:r>
    </w:p>
    <w:p w:rsidR="00C340C2" w:rsidRPr="00423365" w:rsidRDefault="00C340C2" w:rsidP="00423365">
      <w:pPr>
        <w:jc w:val="both"/>
        <w:rPr>
          <w:i/>
          <w:iCs/>
        </w:rPr>
      </w:pPr>
      <w:r w:rsidRPr="00423365">
        <w:rPr>
          <w:b/>
        </w:rPr>
        <w:t xml:space="preserve">• </w:t>
      </w:r>
      <w:r w:rsidRPr="00423365">
        <w:t>основные характеристики погоды, способы наблюдения за состоянием погоды,</w:t>
      </w:r>
      <w:r w:rsidRPr="00423365">
        <w:rPr>
          <w:i/>
          <w:iCs/>
        </w:rPr>
        <w:t xml:space="preserve"> </w:t>
      </w:r>
      <w:r w:rsidRPr="00423365">
        <w:rPr>
          <w:iCs/>
        </w:rPr>
        <w:t>влияние погоды на организм человека;</w:t>
      </w:r>
    </w:p>
    <w:p w:rsidR="00C340C2" w:rsidRPr="00423365" w:rsidRDefault="00C340C2" w:rsidP="00423365">
      <w:pPr>
        <w:pStyle w:val="ac"/>
        <w:widowControl w:val="0"/>
        <w:spacing w:after="0"/>
        <w:ind w:left="0"/>
        <w:jc w:val="both"/>
      </w:pPr>
      <w:r w:rsidRPr="00423365">
        <w:rPr>
          <w:b/>
        </w:rPr>
        <w:t xml:space="preserve">• </w:t>
      </w:r>
      <w:r w:rsidRPr="00423365">
        <w:t>экологические проблемы своей местности и пути их решения.</w:t>
      </w:r>
    </w:p>
    <w:p w:rsidR="00C340C2" w:rsidRPr="00423365" w:rsidRDefault="00C340C2" w:rsidP="00423365">
      <w:pPr>
        <w:pStyle w:val="ac"/>
        <w:widowControl w:val="0"/>
        <w:tabs>
          <w:tab w:val="left" w:pos="720"/>
        </w:tabs>
        <w:spacing w:after="0"/>
        <w:ind w:left="0"/>
        <w:jc w:val="both"/>
        <w:rPr>
          <w:b/>
        </w:rPr>
      </w:pPr>
      <w:r w:rsidRPr="00423365">
        <w:rPr>
          <w:b/>
        </w:rPr>
        <w:t>уметь:</w:t>
      </w:r>
    </w:p>
    <w:p w:rsidR="00C340C2" w:rsidRPr="00423365" w:rsidRDefault="00C340C2" w:rsidP="00423365">
      <w:pPr>
        <w:pStyle w:val="ac"/>
        <w:widowControl w:val="0"/>
        <w:spacing w:after="0"/>
        <w:ind w:left="0"/>
        <w:jc w:val="both"/>
      </w:pPr>
      <w:r w:rsidRPr="00423365">
        <w:rPr>
          <w:b/>
        </w:rPr>
        <w:t xml:space="preserve">• </w:t>
      </w:r>
      <w:r w:rsidRPr="00423365">
        <w:t>объяснять</w:t>
      </w:r>
      <w:r w:rsidRPr="00423365">
        <w:rPr>
          <w:b/>
          <w:i/>
        </w:rPr>
        <w:t xml:space="preserve"> </w:t>
      </w:r>
      <w:r w:rsidRPr="00423365">
        <w:t>взаимодействие компонентов природы; организмов и окружающей среды; окружающей среды и человека в условиях Карелии;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узнавать</w:t>
      </w:r>
      <w:r w:rsidRPr="00423365">
        <w:rPr>
          <w:b/>
          <w:i/>
        </w:rPr>
        <w:t xml:space="preserve"> </w:t>
      </w:r>
      <w:r w:rsidRPr="00423365">
        <w:t xml:space="preserve">наиболее распространенные, редкие и охраняемые растения и животных своей местности; 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описывать</w:t>
      </w:r>
      <w:r w:rsidRPr="00423365">
        <w:rPr>
          <w:b/>
          <w:i/>
        </w:rPr>
        <w:t xml:space="preserve"> </w:t>
      </w:r>
      <w:r w:rsidRPr="00423365">
        <w:t>наблюдаемые явления природы своей местности;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• </w:t>
      </w:r>
      <w:r w:rsidRPr="00423365">
        <w:t>приводить примеры приспособлений местных растений к различным способам размножения, приспособлений местных животных к условиям среды обитания, изменений в окружающей среде своей местности под воздействием человека;</w:t>
      </w:r>
    </w:p>
    <w:p w:rsidR="00C340C2" w:rsidRPr="00423365" w:rsidRDefault="00C340C2" w:rsidP="00423365">
      <w:pPr>
        <w:pStyle w:val="ac"/>
        <w:widowControl w:val="0"/>
        <w:tabs>
          <w:tab w:val="left" w:pos="720"/>
        </w:tabs>
        <w:spacing w:after="0"/>
        <w:ind w:left="0"/>
        <w:jc w:val="both"/>
        <w:rPr>
          <w:b/>
        </w:rPr>
      </w:pPr>
      <w:r w:rsidRPr="00423365">
        <w:rPr>
          <w:b/>
          <w:bCs/>
        </w:rPr>
        <w:t>использовать приобретенные знания и умения в практической деятельности и повседневной жизни  для:</w:t>
      </w:r>
    </w:p>
    <w:p w:rsidR="00C340C2" w:rsidRPr="00423365" w:rsidRDefault="00C340C2" w:rsidP="00423365">
      <w:pPr>
        <w:pStyle w:val="ac"/>
        <w:widowControl w:val="0"/>
        <w:spacing w:after="0"/>
        <w:ind w:left="0"/>
        <w:jc w:val="both"/>
      </w:pPr>
      <w:r w:rsidRPr="00423365">
        <w:rPr>
          <w:b/>
        </w:rPr>
        <w:t xml:space="preserve">• </w:t>
      </w:r>
      <w:r w:rsidRPr="00423365">
        <w:t>определения сторон горизонта с помощью компаса, Полярной звезды и местных признаков;</w:t>
      </w:r>
    </w:p>
    <w:p w:rsidR="00C340C2" w:rsidRPr="00423365" w:rsidRDefault="00C340C2" w:rsidP="00423365">
      <w:pPr>
        <w:pStyle w:val="ac"/>
        <w:widowControl w:val="0"/>
        <w:spacing w:after="0"/>
        <w:ind w:left="0"/>
        <w:jc w:val="both"/>
      </w:pPr>
      <w:r w:rsidRPr="00423365">
        <w:rPr>
          <w:b/>
        </w:rPr>
        <w:t xml:space="preserve">• </w:t>
      </w:r>
      <w:r w:rsidRPr="00423365">
        <w:t>определения своего местоположения в окружающей среде (в окрестностях школы, населенного пункта, на реке, озере, в лесу);</w:t>
      </w:r>
    </w:p>
    <w:p w:rsidR="00C340C2" w:rsidRPr="00423365" w:rsidRDefault="00C340C2" w:rsidP="00423365">
      <w:pPr>
        <w:pStyle w:val="ac"/>
        <w:widowControl w:val="0"/>
        <w:spacing w:after="0"/>
        <w:ind w:left="0"/>
        <w:jc w:val="both"/>
      </w:pPr>
      <w:r w:rsidRPr="00423365">
        <w:rPr>
          <w:b/>
        </w:rPr>
        <w:t xml:space="preserve">• </w:t>
      </w:r>
      <w:r w:rsidRPr="00423365">
        <w:t>уметь адаптироваться к особенностям природы своей местности;</w:t>
      </w:r>
    </w:p>
    <w:p w:rsidR="00C340C2" w:rsidRPr="00423365" w:rsidRDefault="00C340C2" w:rsidP="00423365">
      <w:pPr>
        <w:pStyle w:val="ac"/>
        <w:widowControl w:val="0"/>
        <w:spacing w:after="0"/>
        <w:ind w:left="0"/>
      </w:pPr>
      <w:r w:rsidRPr="00423365">
        <w:rPr>
          <w:b/>
        </w:rPr>
        <w:t xml:space="preserve">• </w:t>
      </w:r>
      <w:r w:rsidRPr="00423365">
        <w:t>определения наиболее распространенных в своей местности ядовитых растений, грибов и опасных животных; следования нормам экологического и безопасного поведения в природной среде;</w:t>
      </w:r>
    </w:p>
    <w:p w:rsidR="00C340C2" w:rsidRPr="00423365" w:rsidRDefault="00C340C2" w:rsidP="00423365">
      <w:pPr>
        <w:pStyle w:val="ac"/>
        <w:widowControl w:val="0"/>
        <w:spacing w:after="0"/>
        <w:ind w:left="0"/>
      </w:pPr>
      <w:r w:rsidRPr="00423365">
        <w:rPr>
          <w:b/>
        </w:rPr>
        <w:t xml:space="preserve">• </w:t>
      </w:r>
      <w:r w:rsidRPr="00423365">
        <w:t>составления простейших рекомендаций по содержанию и уходу за комнатными и другими культурными растениями, домашними животными своего региона.</w:t>
      </w:r>
    </w:p>
    <w:p w:rsidR="00C340C2" w:rsidRPr="00423365" w:rsidRDefault="00C340C2" w:rsidP="00423365">
      <w:pPr>
        <w:pStyle w:val="ac"/>
        <w:widowControl w:val="0"/>
        <w:tabs>
          <w:tab w:val="left" w:pos="720"/>
        </w:tabs>
        <w:spacing w:after="0"/>
        <w:ind w:left="0"/>
        <w:jc w:val="both"/>
        <w:rPr>
          <w:b/>
          <w:i/>
        </w:rPr>
      </w:pPr>
    </w:p>
    <w:p w:rsidR="003C4258" w:rsidRPr="00423365" w:rsidRDefault="003C4258" w:rsidP="00423365">
      <w:r w:rsidRPr="00423365">
        <w:t xml:space="preserve">В результате изучения  </w:t>
      </w:r>
      <w:r w:rsidRPr="00423365">
        <w:rPr>
          <w:b/>
          <w:i/>
        </w:rPr>
        <w:t>биологии</w:t>
      </w:r>
      <w:r w:rsidRPr="00423365">
        <w:t xml:space="preserve"> </w:t>
      </w:r>
      <w:r w:rsidR="004F7184" w:rsidRPr="00423365">
        <w:t xml:space="preserve">Карелии </w:t>
      </w:r>
      <w:r w:rsidR="0035054D" w:rsidRPr="00423365">
        <w:t xml:space="preserve">выпускник </w:t>
      </w:r>
      <w:r w:rsidRPr="00423365">
        <w:t>должен:</w:t>
      </w:r>
    </w:p>
    <w:p w:rsidR="003C4258" w:rsidRPr="00423365" w:rsidRDefault="003C4258" w:rsidP="00423365">
      <w:pPr>
        <w:pStyle w:val="ac"/>
        <w:widowControl w:val="0"/>
        <w:tabs>
          <w:tab w:val="left" w:pos="720"/>
        </w:tabs>
        <w:spacing w:after="0"/>
        <w:ind w:left="0"/>
        <w:jc w:val="both"/>
        <w:rPr>
          <w:b/>
        </w:rPr>
      </w:pPr>
      <w:r w:rsidRPr="00423365">
        <w:rPr>
          <w:b/>
        </w:rPr>
        <w:t>знать/понимать:</w:t>
      </w:r>
    </w:p>
    <w:p w:rsidR="00C340C2" w:rsidRPr="00423365" w:rsidRDefault="003C4258" w:rsidP="00423365">
      <w:r w:rsidRPr="00423365">
        <w:rPr>
          <w:b/>
        </w:rPr>
        <w:t xml:space="preserve">• </w:t>
      </w:r>
      <w:r w:rsidR="00C340C2" w:rsidRPr="00423365">
        <w:t xml:space="preserve">признаки распространенных видов растений, животных и грибов своего региона; нескольких представителей животного и растительного мира, занесенных в Красную книгу Карелии; факторы, угрожающие существованию природных экосистем Республики, меры, направленные на их сохранение; важнейшие охраняемые природные территории Карелии; способы повышения продуктивности агроэкосистем в условиях Карелии; </w:t>
      </w:r>
      <w:r w:rsidRPr="00423365">
        <w:t xml:space="preserve">                          </w:t>
      </w:r>
      <w:r w:rsidR="0035054D" w:rsidRPr="00423365">
        <w:br/>
      </w:r>
      <w:r w:rsidRPr="00423365">
        <w:rPr>
          <w:b/>
        </w:rPr>
        <w:t xml:space="preserve">• </w:t>
      </w:r>
      <w:r w:rsidR="00C340C2" w:rsidRPr="00423365">
        <w:t>распространенные заболевания в Республике и своей местности, их возбудителей и переносчиков, способы заражения и меры профилактики данных заболеваний;</w:t>
      </w:r>
    </w:p>
    <w:p w:rsidR="00C340C2" w:rsidRPr="00423365" w:rsidRDefault="003C4258" w:rsidP="00423365">
      <w:pPr>
        <w:pStyle w:val="ac"/>
        <w:widowControl w:val="0"/>
        <w:tabs>
          <w:tab w:val="num" w:pos="700"/>
        </w:tabs>
        <w:spacing w:after="0"/>
        <w:ind w:left="0"/>
      </w:pPr>
      <w:r w:rsidRPr="00423365">
        <w:rPr>
          <w:b/>
        </w:rPr>
        <w:t xml:space="preserve">• </w:t>
      </w:r>
      <w:r w:rsidR="00C340C2" w:rsidRPr="00423365">
        <w:rPr>
          <w:b/>
          <w:bCs/>
        </w:rPr>
        <w:t xml:space="preserve">обосновывать </w:t>
      </w:r>
      <w:r w:rsidR="00C340C2" w:rsidRPr="00423365">
        <w:t>(объяснять) роль природоохранных территорий Республики в сохранении биологического разнообразия; зависимость собственного здоровья от состояния окружающей среды; правила рационального природопользования в Республике;</w:t>
      </w:r>
    </w:p>
    <w:p w:rsidR="00C340C2" w:rsidRPr="00423365" w:rsidRDefault="003C4258" w:rsidP="00423365">
      <w:pPr>
        <w:tabs>
          <w:tab w:val="num" w:pos="700"/>
        </w:tabs>
      </w:pPr>
      <w:r w:rsidRPr="00423365">
        <w:rPr>
          <w:b/>
        </w:rPr>
        <w:lastRenderedPageBreak/>
        <w:t xml:space="preserve">• </w:t>
      </w:r>
      <w:r w:rsidR="00C340C2" w:rsidRPr="00423365">
        <w:rPr>
          <w:b/>
        </w:rPr>
        <w:t>анализировать и оценивать</w:t>
      </w:r>
      <w:r w:rsidR="00C340C2" w:rsidRPr="00423365">
        <w:t xml:space="preserve"> экологические проблемы своего региона; влияние хозяйственной деятельности человека в Республике на экосистемы, агроэкосистемы; влияние собственных поступков по отношению к окружающей среде и живым организмам своей местности; факторы, влияющие на здоровье населения Карелии, уровень заболеваемости населения</w:t>
      </w:r>
      <w:r w:rsidRPr="00423365">
        <w:t>;</w:t>
      </w:r>
    </w:p>
    <w:p w:rsidR="00C340C2" w:rsidRPr="00423365" w:rsidRDefault="003C4258" w:rsidP="00423365">
      <w:pPr>
        <w:tabs>
          <w:tab w:val="num" w:pos="700"/>
        </w:tabs>
      </w:pPr>
      <w:r w:rsidRPr="00423365">
        <w:rPr>
          <w:b/>
        </w:rPr>
        <w:t xml:space="preserve">• </w:t>
      </w:r>
      <w:r w:rsidR="00C340C2" w:rsidRPr="00423365">
        <w:rPr>
          <w:b/>
          <w:bCs/>
        </w:rPr>
        <w:t xml:space="preserve">овладеть умениями </w:t>
      </w:r>
      <w:r w:rsidR="00C340C2" w:rsidRPr="00423365">
        <w:t>распознавать и описывать экосистемы и агроэкосистемы своей местности,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животных, лекарственные растения, дикорастущие и выращиваемые растения – источники витаминов и минеральных веществ, растения и животных, занесённых в Красную книгу Карелии; проводить фенологические наблюдения в природе, экологические исследования по оценке состояния окружающей среды своей местности</w:t>
      </w:r>
      <w:r w:rsidRPr="00423365">
        <w:t>;</w:t>
      </w:r>
    </w:p>
    <w:p w:rsidR="00C340C2" w:rsidRPr="00423365" w:rsidRDefault="003C4258" w:rsidP="00423365">
      <w:pPr>
        <w:pStyle w:val="ac"/>
        <w:widowControl w:val="0"/>
        <w:tabs>
          <w:tab w:val="left" w:pos="720"/>
        </w:tabs>
        <w:spacing w:after="0"/>
        <w:ind w:left="0"/>
        <w:jc w:val="both"/>
      </w:pPr>
      <w:r w:rsidRPr="00423365">
        <w:rPr>
          <w:b/>
          <w:bCs/>
        </w:rPr>
        <w:t>п</w:t>
      </w:r>
      <w:r w:rsidR="00C340C2" w:rsidRPr="00423365">
        <w:rPr>
          <w:b/>
          <w:bCs/>
        </w:rPr>
        <w:t>рименять знания и умения в практической деятельности и повседневной жизни для:</w:t>
      </w:r>
    </w:p>
    <w:p w:rsidR="00C340C2" w:rsidRPr="00423365" w:rsidRDefault="003C4258" w:rsidP="00423365">
      <w:pPr>
        <w:pStyle w:val="ac"/>
        <w:widowControl w:val="0"/>
        <w:tabs>
          <w:tab w:val="left" w:pos="720"/>
        </w:tabs>
        <w:spacing w:after="0"/>
        <w:ind w:left="0"/>
        <w:jc w:val="both"/>
      </w:pPr>
      <w:r w:rsidRPr="00423365">
        <w:rPr>
          <w:b/>
        </w:rPr>
        <w:t xml:space="preserve">• </w:t>
      </w:r>
      <w:r w:rsidR="00C340C2" w:rsidRPr="00423365">
        <w:t>активного участия в мероприятиях по охране окружающей среды в своей местности;</w:t>
      </w:r>
    </w:p>
    <w:p w:rsidR="00C340C2" w:rsidRPr="00423365" w:rsidRDefault="003C4258" w:rsidP="00423365">
      <w:pPr>
        <w:pStyle w:val="ac"/>
        <w:widowControl w:val="0"/>
        <w:tabs>
          <w:tab w:val="left" w:pos="720"/>
        </w:tabs>
        <w:spacing w:after="0"/>
        <w:ind w:left="0"/>
        <w:jc w:val="both"/>
      </w:pPr>
      <w:r w:rsidRPr="00423365">
        <w:rPr>
          <w:b/>
        </w:rPr>
        <w:t xml:space="preserve">• </w:t>
      </w:r>
      <w:r w:rsidR="00C340C2" w:rsidRPr="00423365">
        <w:t>соблюдения мер профилактики заболеваний человека, вызываемых растениями, животными, бактериями, грибами и вирусами региона, обоснования здорового образа жизни;</w:t>
      </w:r>
    </w:p>
    <w:p w:rsidR="00C340C2" w:rsidRPr="00423365" w:rsidRDefault="003C4258" w:rsidP="00423365">
      <w:pPr>
        <w:pStyle w:val="ac"/>
        <w:widowControl w:val="0"/>
        <w:tabs>
          <w:tab w:val="left" w:pos="720"/>
        </w:tabs>
        <w:spacing w:after="0"/>
        <w:ind w:left="0"/>
      </w:pPr>
      <w:r w:rsidRPr="00423365">
        <w:rPr>
          <w:b/>
        </w:rPr>
        <w:t xml:space="preserve">• </w:t>
      </w:r>
      <w:r w:rsidR="00C340C2" w:rsidRPr="00423365">
        <w:t>оказания первой помощи при отравлении ядовитыми грибами, растениями, укусах животных своей местности, при простудных заболеваниях, обморожениях, спасении утопающего;</w:t>
      </w:r>
    </w:p>
    <w:p w:rsidR="00C340C2" w:rsidRPr="00423365" w:rsidRDefault="003C4258" w:rsidP="00423365">
      <w:pPr>
        <w:tabs>
          <w:tab w:val="num" w:pos="700"/>
        </w:tabs>
        <w:jc w:val="both"/>
      </w:pPr>
      <w:r w:rsidRPr="00423365">
        <w:rPr>
          <w:b/>
        </w:rPr>
        <w:t xml:space="preserve">• </w:t>
      </w:r>
      <w:r w:rsidR="00C340C2" w:rsidRPr="00423365">
        <w:t>рациональной организации труда и отдыха с учетом продолжительности светового дня в Карелии;</w:t>
      </w:r>
    </w:p>
    <w:p w:rsidR="00C340C2" w:rsidRPr="00423365" w:rsidRDefault="003C4258" w:rsidP="00423365">
      <w:pPr>
        <w:pStyle w:val="ac"/>
        <w:widowControl w:val="0"/>
        <w:tabs>
          <w:tab w:val="left" w:pos="720"/>
        </w:tabs>
        <w:spacing w:after="0"/>
        <w:ind w:left="0"/>
        <w:jc w:val="both"/>
      </w:pPr>
      <w:r w:rsidRPr="00423365">
        <w:rPr>
          <w:b/>
        </w:rPr>
        <w:t xml:space="preserve">• </w:t>
      </w:r>
      <w:r w:rsidR="00C340C2" w:rsidRPr="00423365">
        <w:t>выращивания и размножения культурных растений и домашних животных региона, ухода за ними;</w:t>
      </w:r>
    </w:p>
    <w:p w:rsidR="00C340C2" w:rsidRPr="00423365" w:rsidRDefault="003C4258" w:rsidP="00423365">
      <w:pPr>
        <w:tabs>
          <w:tab w:val="num" w:pos="700"/>
        </w:tabs>
        <w:jc w:val="both"/>
      </w:pPr>
      <w:r w:rsidRPr="00423365">
        <w:rPr>
          <w:b/>
        </w:rPr>
        <w:t xml:space="preserve">• </w:t>
      </w:r>
      <w:r w:rsidR="00C340C2" w:rsidRPr="00423365">
        <w:t>проведения наблюдений за состоянием собственного организма.</w:t>
      </w:r>
    </w:p>
    <w:p w:rsidR="00C340C2" w:rsidRPr="00423365" w:rsidRDefault="00C340C2" w:rsidP="00423365">
      <w:pPr>
        <w:rPr>
          <w:b/>
        </w:rPr>
      </w:pPr>
    </w:p>
    <w:p w:rsidR="003C4258" w:rsidRPr="00423365" w:rsidRDefault="003C4258" w:rsidP="00423365">
      <w:r w:rsidRPr="00423365">
        <w:t xml:space="preserve">В результате изучения  </w:t>
      </w:r>
      <w:r w:rsidRPr="00423365">
        <w:rPr>
          <w:b/>
          <w:i/>
        </w:rPr>
        <w:t>литературы</w:t>
      </w:r>
      <w:r w:rsidRPr="00423365">
        <w:t xml:space="preserve"> </w:t>
      </w:r>
      <w:r w:rsidR="004F7184" w:rsidRPr="00423365">
        <w:rPr>
          <w:b/>
          <w:i/>
        </w:rPr>
        <w:t xml:space="preserve">Карелии </w:t>
      </w:r>
      <w:r w:rsidR="0035054D" w:rsidRPr="00423365">
        <w:t xml:space="preserve">выпускник </w:t>
      </w:r>
      <w:r w:rsidRPr="00423365">
        <w:t>должен:</w:t>
      </w:r>
    </w:p>
    <w:p w:rsidR="003C4258" w:rsidRPr="00423365" w:rsidRDefault="003C4258" w:rsidP="00423365">
      <w:pPr>
        <w:pStyle w:val="ac"/>
        <w:widowControl w:val="0"/>
        <w:tabs>
          <w:tab w:val="left" w:pos="720"/>
        </w:tabs>
        <w:spacing w:after="0"/>
        <w:ind w:left="0"/>
        <w:jc w:val="both"/>
        <w:rPr>
          <w:b/>
        </w:rPr>
      </w:pPr>
      <w:r w:rsidRPr="00423365">
        <w:rPr>
          <w:b/>
        </w:rPr>
        <w:t>знать/понимать:</w:t>
      </w:r>
    </w:p>
    <w:p w:rsidR="00C340C2" w:rsidRPr="00423365" w:rsidRDefault="003C4258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содержание изученных фольклорных и литературных произведений Карелии</w:t>
      </w:r>
      <w:r w:rsidRPr="00423365">
        <w:t>;</w:t>
      </w:r>
    </w:p>
    <w:p w:rsidR="00C340C2" w:rsidRPr="00423365" w:rsidRDefault="003C4258" w:rsidP="00423365">
      <w:pPr>
        <w:jc w:val="both"/>
        <w:rPr>
          <w:b/>
        </w:rPr>
      </w:pPr>
      <w:r w:rsidRPr="00423365">
        <w:rPr>
          <w:b/>
        </w:rPr>
        <w:t>у</w:t>
      </w:r>
      <w:r w:rsidR="00C340C2" w:rsidRPr="00423365">
        <w:rPr>
          <w:b/>
        </w:rPr>
        <w:t>меть:</w:t>
      </w:r>
    </w:p>
    <w:p w:rsidR="00C340C2" w:rsidRPr="00423365" w:rsidRDefault="003C4258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участвовать в диалоге по прочитанным произведениям писателей и поэтов Карелии;</w:t>
      </w:r>
    </w:p>
    <w:p w:rsidR="00C340C2" w:rsidRPr="00423365" w:rsidRDefault="003C4258" w:rsidP="00423365">
      <w:r w:rsidRPr="00423365">
        <w:rPr>
          <w:b/>
        </w:rPr>
        <w:t xml:space="preserve">• </w:t>
      </w:r>
      <w:r w:rsidR="00C340C2" w:rsidRPr="00423365">
        <w:t>сопоставлять тематически близкие произведения русской литературы и литературы Карелии, произведения, раскрывающие сходные проблемы, а также произведения, близкие по жанру; раскрывать в них национально обусловленные различия;</w:t>
      </w:r>
    </w:p>
    <w:p w:rsidR="00C340C2" w:rsidRPr="00423365" w:rsidRDefault="00C340C2" w:rsidP="00423365">
      <w:pPr>
        <w:jc w:val="both"/>
      </w:pPr>
      <w:r w:rsidRPr="00423365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423365">
        <w:t>для:</w:t>
      </w:r>
    </w:p>
    <w:p w:rsidR="00C340C2" w:rsidRPr="00423365" w:rsidRDefault="003C4258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определения своего круга чтения и оценки литературных произведений писателей и поэтов Карелии.</w:t>
      </w:r>
    </w:p>
    <w:p w:rsidR="00C340C2" w:rsidRPr="00423365" w:rsidRDefault="00C340C2" w:rsidP="00423365">
      <w:pPr>
        <w:ind w:firstLine="561"/>
        <w:jc w:val="both"/>
      </w:pPr>
    </w:p>
    <w:p w:rsidR="003C4258" w:rsidRPr="00423365" w:rsidRDefault="003C4258" w:rsidP="00423365">
      <w:r w:rsidRPr="00423365">
        <w:t xml:space="preserve">В результате изучения  </w:t>
      </w:r>
      <w:r w:rsidRPr="00423365">
        <w:rPr>
          <w:b/>
          <w:i/>
        </w:rPr>
        <w:t xml:space="preserve">обществознания </w:t>
      </w:r>
      <w:r w:rsidR="004F7184" w:rsidRPr="00423365">
        <w:rPr>
          <w:b/>
          <w:i/>
        </w:rPr>
        <w:t xml:space="preserve">Карелии </w:t>
      </w:r>
      <w:r w:rsidR="0035054D" w:rsidRPr="00423365">
        <w:t xml:space="preserve">выпускник </w:t>
      </w:r>
      <w:r w:rsidRPr="00423365">
        <w:t>должен:</w:t>
      </w:r>
    </w:p>
    <w:p w:rsidR="003C4258" w:rsidRPr="00423365" w:rsidRDefault="003C4258" w:rsidP="00423365">
      <w:pPr>
        <w:pStyle w:val="ac"/>
        <w:widowControl w:val="0"/>
        <w:tabs>
          <w:tab w:val="left" w:pos="720"/>
        </w:tabs>
        <w:spacing w:after="0"/>
        <w:ind w:left="0"/>
        <w:jc w:val="both"/>
        <w:rPr>
          <w:b/>
        </w:rPr>
      </w:pPr>
      <w:r w:rsidRPr="00423365">
        <w:rPr>
          <w:b/>
        </w:rPr>
        <w:t>знать/понимать: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 xml:space="preserve">роль и место Карелии в общероссийской системе разделения труда и социальной стратификации; 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причины региональной специфики и характерных особенностей социально-экономической и социально-политической системы Республики Карелия;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характер и сущность интеграционных процессов происходящих на Северо-западе России и Севере Европы, их влияние на Карелию;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основы конституционного строя Республики Карелия;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систему органов власти и управления Республики Карелия</w:t>
      </w:r>
      <w:r w:rsidRPr="00423365">
        <w:t>;</w:t>
      </w:r>
    </w:p>
    <w:p w:rsidR="00C340C2" w:rsidRPr="00423365" w:rsidRDefault="00D23515" w:rsidP="00423365">
      <w:pPr>
        <w:jc w:val="both"/>
        <w:rPr>
          <w:b/>
        </w:rPr>
      </w:pPr>
      <w:r w:rsidRPr="00423365">
        <w:rPr>
          <w:b/>
        </w:rPr>
        <w:t>у</w:t>
      </w:r>
      <w:r w:rsidR="00C340C2" w:rsidRPr="00423365">
        <w:rPr>
          <w:b/>
        </w:rPr>
        <w:t>меть: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описывать</w:t>
      </w:r>
      <w:r w:rsidR="00C340C2" w:rsidRPr="00423365">
        <w:rPr>
          <w:b/>
        </w:rPr>
        <w:t xml:space="preserve"> </w:t>
      </w:r>
      <w:r w:rsidR="00C340C2" w:rsidRPr="00423365">
        <w:t>наиболее существенные региональные особенности Республики Карелии;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оценивать</w:t>
      </w:r>
      <w:r w:rsidR="00C340C2" w:rsidRPr="00423365">
        <w:rPr>
          <w:b/>
        </w:rPr>
        <w:t xml:space="preserve"> </w:t>
      </w:r>
      <w:r w:rsidR="00C340C2" w:rsidRPr="00423365">
        <w:t>вклад Карелии в становление новой российской общественной системы;</w:t>
      </w:r>
    </w:p>
    <w:p w:rsidR="00C340C2" w:rsidRPr="00423365" w:rsidRDefault="00D23515" w:rsidP="00423365">
      <w:pPr>
        <w:jc w:val="both"/>
      </w:pPr>
      <w:r w:rsidRPr="00423365">
        <w:rPr>
          <w:b/>
        </w:rPr>
        <w:lastRenderedPageBreak/>
        <w:t xml:space="preserve">• </w:t>
      </w:r>
      <w:r w:rsidR="00C340C2" w:rsidRPr="00423365">
        <w:t>решать в рамках изученного материала познавательные и практические задачи,</w:t>
      </w:r>
      <w:r w:rsidR="00C340C2" w:rsidRPr="00423365">
        <w:rPr>
          <w:b/>
        </w:rPr>
        <w:t xml:space="preserve">  </w:t>
      </w:r>
      <w:r w:rsidR="00C340C2" w:rsidRPr="00423365">
        <w:t>отражающие типичные ситуации в различных сферах деятельности челове</w:t>
      </w:r>
      <w:r w:rsidRPr="00423365">
        <w:t>ка;</w:t>
      </w:r>
    </w:p>
    <w:p w:rsidR="00C340C2" w:rsidRPr="00423365" w:rsidRDefault="00D23515" w:rsidP="00423365">
      <w:pPr>
        <w:jc w:val="both"/>
        <w:rPr>
          <w:b/>
        </w:rPr>
      </w:pPr>
      <w:r w:rsidRPr="00423365">
        <w:rPr>
          <w:b/>
        </w:rPr>
        <w:t>и</w:t>
      </w:r>
      <w:r w:rsidR="00C340C2" w:rsidRPr="00423365">
        <w:rPr>
          <w:b/>
        </w:rPr>
        <w:t>спользовать приобретенные знания и умения в практической деятельности и повседневной жизни для: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ориентирования в актуальных событиях и процессах, происходящих в Республике Карелия  и северо-западном регионе Российской Федерации;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строительства  доброжелательных и толерантных отношений с нациями и народами, населяющими Карелию;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реализации и защиты своих прав и свобод.</w:t>
      </w:r>
    </w:p>
    <w:p w:rsidR="003C4258" w:rsidRPr="00423365" w:rsidRDefault="003C4258" w:rsidP="00423365">
      <w:r w:rsidRPr="00423365">
        <w:t xml:space="preserve">В результате изучения  </w:t>
      </w:r>
      <w:r w:rsidRPr="00423365">
        <w:rPr>
          <w:b/>
          <w:i/>
        </w:rPr>
        <w:t>географии</w:t>
      </w:r>
      <w:r w:rsidR="004F7184" w:rsidRPr="00423365">
        <w:rPr>
          <w:b/>
          <w:i/>
        </w:rPr>
        <w:t xml:space="preserve"> Карелии</w:t>
      </w:r>
      <w:r w:rsidRPr="00423365">
        <w:rPr>
          <w:b/>
          <w:i/>
        </w:rPr>
        <w:t xml:space="preserve"> </w:t>
      </w:r>
      <w:r w:rsidR="0035054D" w:rsidRPr="00423365">
        <w:t xml:space="preserve">выпускник </w:t>
      </w:r>
      <w:r w:rsidRPr="00423365">
        <w:t>должен:</w:t>
      </w:r>
    </w:p>
    <w:p w:rsidR="003C4258" w:rsidRPr="00423365" w:rsidRDefault="003C4258" w:rsidP="00423365">
      <w:pPr>
        <w:pStyle w:val="ac"/>
        <w:widowControl w:val="0"/>
        <w:tabs>
          <w:tab w:val="left" w:pos="720"/>
        </w:tabs>
        <w:spacing w:after="0"/>
        <w:ind w:left="0"/>
        <w:jc w:val="both"/>
        <w:rPr>
          <w:b/>
        </w:rPr>
      </w:pPr>
      <w:r w:rsidRPr="00423365">
        <w:rPr>
          <w:b/>
        </w:rPr>
        <w:t>знать/понимать: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t>местные географические термины; план местности и топографические карты;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t>географические следствия движений Земли для Карелии, географические явления и процессы в природных комплексах Карелии, взаимосвязи между ними, их изменение в результате деятельности человека; проявление географической зональности и поясности в Карелии;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t>специфику географического положения и административно-территориального устройства Республики Карелия как субъекта Российской Федерации; особенности природы, населения, основных отраслей хозяйства, природно-хозяйственных зон и районов Карелии;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t>природные и антропогенные причины возникновения геоэкологических проблем на локальном и региональном уровнях; меры по сохранению природы и защите людей от стихийных природных и техногенных явлений.</w:t>
      </w:r>
    </w:p>
    <w:p w:rsidR="00C340C2" w:rsidRPr="00423365" w:rsidRDefault="00D23515" w:rsidP="00423365">
      <w:pPr>
        <w:rPr>
          <w:b/>
        </w:rPr>
      </w:pPr>
      <w:r w:rsidRPr="00423365">
        <w:rPr>
          <w:b/>
        </w:rPr>
        <w:t>у</w:t>
      </w:r>
      <w:r w:rsidR="00C340C2" w:rsidRPr="00423365">
        <w:rPr>
          <w:b/>
        </w:rPr>
        <w:t>меть: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rPr>
          <w:iCs/>
        </w:rPr>
        <w:t xml:space="preserve">выделять, описывать и объяснять </w:t>
      </w:r>
      <w:r w:rsidR="00C340C2" w:rsidRPr="00423365">
        <w:t>существенные признаки местных географических объектов и явлений;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rPr>
          <w:iCs/>
        </w:rPr>
        <w:t xml:space="preserve">находить </w:t>
      </w:r>
      <w:r w:rsidR="00C340C2" w:rsidRPr="00423365">
        <w:t>в разных источниках и анализировать информацию, необходимую для изучения местных географических объектов и явлений, их обеспеченности природными и человеческими ресурсами, хозяйственного потенциала, экологических проблем;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rPr>
          <w:iCs/>
        </w:rPr>
        <w:t>приводить примеры</w:t>
      </w:r>
      <w:r w:rsidR="00C340C2" w:rsidRPr="00423365">
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Карелии;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rPr>
          <w:iCs/>
        </w:rPr>
        <w:t xml:space="preserve">составлять </w:t>
      </w:r>
      <w:r w:rsidR="00C340C2" w:rsidRPr="00423365">
        <w:t>краткую характеристику разных географических  объектов Карелии на основе разнообразных источников географической информации и форм ее представления;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rPr>
          <w:iCs/>
        </w:rPr>
        <w:t xml:space="preserve">определять </w:t>
      </w:r>
      <w:r w:rsidR="00C340C2" w:rsidRPr="00423365">
        <w:t>на местности, плане и карте расстояния, направления, высоты точек; географические координаты и местоположение географических объектов;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rPr>
          <w:iCs/>
        </w:rPr>
        <w:t xml:space="preserve">применять </w:t>
      </w:r>
      <w:r w:rsidR="00C340C2" w:rsidRPr="00423365">
        <w:t>приборы и инструменты для определения количественных и качественных характеристик компонентов природы Карелии; представлять результаты измерений в разной форме; выявлять на этой основе эмпирические зависимости</w:t>
      </w:r>
      <w:r w:rsidRPr="00423365">
        <w:t>;</w:t>
      </w:r>
    </w:p>
    <w:p w:rsidR="00C340C2" w:rsidRPr="00423365" w:rsidRDefault="00D23515" w:rsidP="00423365">
      <w:pPr>
        <w:jc w:val="both"/>
        <w:rPr>
          <w:b/>
        </w:rPr>
      </w:pPr>
      <w:r w:rsidRPr="00423365">
        <w:rPr>
          <w:b/>
        </w:rPr>
        <w:t>и</w:t>
      </w:r>
      <w:r w:rsidR="00C340C2" w:rsidRPr="00423365">
        <w:rPr>
          <w:b/>
        </w:rPr>
        <w:t>спользовать приобретенные знания и умения в практической деятельности и повседневной жизни для: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 xml:space="preserve">ориентирования на местности и проведения съемок ее участков; определения поясного времени территории Карелии; </w:t>
      </w:r>
    </w:p>
    <w:p w:rsidR="00C340C2" w:rsidRPr="00423365" w:rsidRDefault="00D23515" w:rsidP="00423365">
      <w:pPr>
        <w:jc w:val="both"/>
      </w:pPr>
      <w:r w:rsidRPr="00423365">
        <w:rPr>
          <w:b/>
        </w:rPr>
        <w:t xml:space="preserve">• </w:t>
      </w:r>
      <w:r w:rsidR="00C340C2" w:rsidRPr="00423365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t>наблюдения за погодой, состояние воздуха, воды и почвы в своей местности; определение комфортных и дискомфортных параметров природных компонентов своей местности с помощью приборов и инструментов;</w:t>
      </w:r>
    </w:p>
    <w:p w:rsidR="00C340C2" w:rsidRPr="00423365" w:rsidRDefault="00D23515" w:rsidP="00423365">
      <w:r w:rsidRPr="00423365">
        <w:rPr>
          <w:b/>
        </w:rPr>
        <w:t xml:space="preserve">• </w:t>
      </w:r>
      <w:r w:rsidR="00C340C2" w:rsidRPr="00423365">
        <w:t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 стихийных бедствий и техногенных катастроф;</w:t>
      </w:r>
    </w:p>
    <w:p w:rsidR="008B5611" w:rsidRPr="00423365" w:rsidRDefault="00D23515" w:rsidP="00423365">
      <w:pPr>
        <w:pStyle w:val="ac"/>
        <w:widowControl w:val="0"/>
        <w:tabs>
          <w:tab w:val="left" w:pos="720"/>
        </w:tabs>
        <w:spacing w:after="0"/>
        <w:ind w:left="0"/>
        <w:rPr>
          <w:b/>
          <w:i/>
        </w:rPr>
      </w:pPr>
      <w:r w:rsidRPr="00423365">
        <w:rPr>
          <w:b/>
        </w:rPr>
        <w:t xml:space="preserve">• </w:t>
      </w:r>
      <w:r w:rsidR="00C340C2" w:rsidRPr="00423365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  <w:r w:rsidRPr="00423365">
        <w:t xml:space="preserve"> </w:t>
      </w:r>
      <w:r w:rsidR="008B5611" w:rsidRPr="00423365">
        <w:br/>
      </w:r>
      <w:r w:rsidR="008B5611" w:rsidRPr="00423365">
        <w:lastRenderedPageBreak/>
        <w:br/>
        <w:t xml:space="preserve">В результате изучения  </w:t>
      </w:r>
      <w:r w:rsidR="008B5611" w:rsidRPr="00423365">
        <w:rPr>
          <w:b/>
          <w:i/>
        </w:rPr>
        <w:t>искусства Карелии</w:t>
      </w:r>
      <w:r w:rsidR="008B5611" w:rsidRPr="00423365">
        <w:t xml:space="preserve"> выпускник должен</w:t>
      </w:r>
    </w:p>
    <w:p w:rsidR="008B5611" w:rsidRPr="00423365" w:rsidRDefault="008B5611" w:rsidP="00423365">
      <w:pPr>
        <w:pStyle w:val="ac"/>
        <w:widowControl w:val="0"/>
        <w:tabs>
          <w:tab w:val="left" w:pos="720"/>
        </w:tabs>
        <w:spacing w:after="0"/>
        <w:ind w:left="0"/>
        <w:jc w:val="both"/>
        <w:rPr>
          <w:b/>
        </w:rPr>
      </w:pPr>
      <w:r w:rsidRPr="00423365">
        <w:rPr>
          <w:b/>
        </w:rPr>
        <w:t>знать/понимать:</w:t>
      </w:r>
    </w:p>
    <w:p w:rsidR="008B5611" w:rsidRPr="00423365" w:rsidRDefault="008B5611" w:rsidP="00423365">
      <w:r w:rsidRPr="00423365">
        <w:rPr>
          <w:b/>
        </w:rPr>
        <w:t xml:space="preserve">• </w:t>
      </w:r>
      <w:r w:rsidRPr="00423365">
        <w:t>своеобразие национальной музыкальной культуры;</w:t>
      </w:r>
    </w:p>
    <w:p w:rsidR="008B5611" w:rsidRPr="00423365" w:rsidRDefault="008B5611" w:rsidP="00423365">
      <w:r w:rsidRPr="00423365">
        <w:rPr>
          <w:b/>
        </w:rPr>
        <w:t xml:space="preserve">• </w:t>
      </w:r>
      <w:r w:rsidRPr="00423365">
        <w:t>характерные черты рунических напевов;</w:t>
      </w:r>
    </w:p>
    <w:p w:rsidR="008B5611" w:rsidRPr="00423365" w:rsidRDefault="008B5611" w:rsidP="00423365">
      <w:r w:rsidRPr="00423365">
        <w:rPr>
          <w:b/>
        </w:rPr>
        <w:t xml:space="preserve">• </w:t>
      </w:r>
      <w:r w:rsidRPr="00423365">
        <w:t>имена выдающихся композиторов и музыкантов – исполнителей Карелии;</w:t>
      </w:r>
    </w:p>
    <w:p w:rsidR="008B5611" w:rsidRPr="00423365" w:rsidRDefault="008B5611" w:rsidP="00423365">
      <w:r w:rsidRPr="00423365">
        <w:rPr>
          <w:b/>
        </w:rPr>
        <w:t xml:space="preserve">• </w:t>
      </w:r>
      <w:r w:rsidRPr="00423365">
        <w:t>образы «Калевалы» в произведениях карельских композиторов;</w:t>
      </w:r>
    </w:p>
    <w:p w:rsidR="008B5611" w:rsidRPr="00423365" w:rsidRDefault="008B5611" w:rsidP="00423365">
      <w:r w:rsidRPr="00423365">
        <w:rPr>
          <w:b/>
        </w:rPr>
        <w:t xml:space="preserve">• </w:t>
      </w:r>
      <w:r w:rsidRPr="00423365">
        <w:t>основные виды и жанры изобразительных (пластических) искусств, характерных для РК;</w:t>
      </w:r>
    </w:p>
    <w:p w:rsidR="008B5611" w:rsidRPr="00423365" w:rsidRDefault="008B5611" w:rsidP="00423365">
      <w:r w:rsidRPr="00423365">
        <w:rPr>
          <w:b/>
        </w:rPr>
        <w:t xml:space="preserve">• </w:t>
      </w:r>
      <w:r w:rsidRPr="00423365">
        <w:t>выдающихся представителей карельского искусства и их основные произведения;</w:t>
      </w:r>
    </w:p>
    <w:p w:rsidR="008B5611" w:rsidRPr="00423365" w:rsidRDefault="008B5611" w:rsidP="00423365">
      <w:r w:rsidRPr="00423365">
        <w:rPr>
          <w:b/>
        </w:rPr>
        <w:t xml:space="preserve">• </w:t>
      </w:r>
      <w:r w:rsidRPr="00423365">
        <w:t>наиболее крупные художественные музеи и выставочные залы Карелии;</w:t>
      </w:r>
    </w:p>
    <w:p w:rsidR="008B5611" w:rsidRPr="00423365" w:rsidRDefault="008B5611" w:rsidP="00423365">
      <w:r w:rsidRPr="00423365">
        <w:rPr>
          <w:b/>
        </w:rPr>
        <w:t xml:space="preserve">• </w:t>
      </w:r>
      <w:r w:rsidRPr="00423365">
        <w:t>значение изобразительного искусства Карелии для художественной культуры России и мира</w:t>
      </w:r>
      <w:r w:rsidR="001B149D">
        <w:t>;</w:t>
      </w:r>
    </w:p>
    <w:p w:rsidR="008B5611" w:rsidRPr="00423365" w:rsidRDefault="008B5611" w:rsidP="00423365">
      <w:pPr>
        <w:jc w:val="both"/>
        <w:rPr>
          <w:b/>
        </w:rPr>
      </w:pPr>
      <w:r w:rsidRPr="00423365">
        <w:rPr>
          <w:b/>
        </w:rPr>
        <w:t>уметь:</w:t>
      </w:r>
    </w:p>
    <w:p w:rsidR="008B5611" w:rsidRPr="00423365" w:rsidRDefault="008B5611" w:rsidP="00423365">
      <w:pPr>
        <w:jc w:val="both"/>
      </w:pPr>
      <w:r w:rsidRPr="00423365">
        <w:rPr>
          <w:b/>
        </w:rPr>
        <w:t xml:space="preserve">• </w:t>
      </w:r>
      <w:r w:rsidRPr="00423365">
        <w:t>узнавать на слух изученные произведения;</w:t>
      </w:r>
    </w:p>
    <w:p w:rsidR="008B5611" w:rsidRPr="00423365" w:rsidRDefault="008B5611" w:rsidP="00423365">
      <w:pPr>
        <w:jc w:val="both"/>
      </w:pPr>
      <w:r w:rsidRPr="00423365">
        <w:rPr>
          <w:b/>
        </w:rPr>
        <w:t xml:space="preserve">• </w:t>
      </w:r>
      <w:r w:rsidRPr="00423365">
        <w:t xml:space="preserve"> различать звучание национальных инструментов по тембру;</w:t>
      </w:r>
    </w:p>
    <w:p w:rsidR="008B5611" w:rsidRPr="00423365" w:rsidRDefault="008B5611" w:rsidP="00423365">
      <w:pPr>
        <w:jc w:val="both"/>
      </w:pPr>
      <w:r w:rsidRPr="00423365">
        <w:rPr>
          <w:b/>
        </w:rPr>
        <w:t xml:space="preserve">• </w:t>
      </w:r>
      <w:r w:rsidRPr="00423365">
        <w:t>анализировать содержание, образный язык произведений разных видов и жанров изобразительного искусства Карелии и определять их авторов, средства выразительности;</w:t>
      </w:r>
    </w:p>
    <w:p w:rsidR="008B5611" w:rsidRPr="00423365" w:rsidRDefault="008B5611" w:rsidP="00423365">
      <w:pPr>
        <w:jc w:val="both"/>
      </w:pPr>
      <w:r w:rsidRPr="00423365">
        <w:rPr>
          <w:b/>
        </w:rPr>
        <w:t xml:space="preserve">• </w:t>
      </w:r>
      <w:r w:rsidRPr="00423365">
        <w:t>ориентироваться в основных явлениях карельского искусства, узнавать изученные произведения карельских авторов;</w:t>
      </w:r>
    </w:p>
    <w:p w:rsidR="008B5611" w:rsidRPr="00423365" w:rsidRDefault="008B5611" w:rsidP="00423365">
      <w:pPr>
        <w:jc w:val="both"/>
      </w:pPr>
      <w:r w:rsidRPr="00423365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423365">
        <w:t xml:space="preserve"> </w:t>
      </w:r>
      <w:r w:rsidRPr="00423365">
        <w:rPr>
          <w:b/>
        </w:rPr>
        <w:t>для:</w:t>
      </w:r>
    </w:p>
    <w:p w:rsidR="008B5611" w:rsidRPr="00423365" w:rsidRDefault="008B5611" w:rsidP="00423365">
      <w:pPr>
        <w:jc w:val="both"/>
      </w:pPr>
      <w:r w:rsidRPr="00423365">
        <w:rPr>
          <w:b/>
        </w:rPr>
        <w:t xml:space="preserve">• </w:t>
      </w:r>
      <w:r w:rsidRPr="00423365">
        <w:t>участия в праздниках, тематических вечерах, литературно-музыкальных композициях по выбору;</w:t>
      </w:r>
    </w:p>
    <w:p w:rsidR="008B5611" w:rsidRPr="00423365" w:rsidRDefault="008B5611" w:rsidP="00423365">
      <w:pPr>
        <w:jc w:val="both"/>
      </w:pPr>
      <w:r w:rsidRPr="00423365">
        <w:rPr>
          <w:b/>
        </w:rPr>
        <w:t xml:space="preserve">• </w:t>
      </w:r>
      <w:r w:rsidRPr="00423365">
        <w:t xml:space="preserve"> восприятия и оценки произведений карельского искусства;</w:t>
      </w:r>
    </w:p>
    <w:p w:rsidR="00C340C2" w:rsidRPr="00423365" w:rsidRDefault="008B5611" w:rsidP="001B149D">
      <w:pPr>
        <w:jc w:val="both"/>
      </w:pPr>
      <w:r w:rsidRPr="00423365">
        <w:rPr>
          <w:b/>
        </w:rPr>
        <w:t xml:space="preserve">• </w:t>
      </w:r>
      <w:r w:rsidRPr="00423365">
        <w:t xml:space="preserve"> самостоятельной творческой деятельности.</w:t>
      </w:r>
    </w:p>
    <w:p w:rsidR="003C4DBD" w:rsidRPr="00423365" w:rsidRDefault="003C4DBD" w:rsidP="00423365">
      <w:pPr>
        <w:shd w:val="clear" w:color="auto" w:fill="FFFFFF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F57DDD" w:rsidRDefault="00F57DDD" w:rsidP="00423365">
      <w:pPr>
        <w:shd w:val="clear" w:color="auto" w:fill="FFFFFF"/>
        <w:jc w:val="center"/>
        <w:outlineLvl w:val="0"/>
        <w:rPr>
          <w:b/>
          <w:spacing w:val="-2"/>
        </w:rPr>
      </w:pPr>
    </w:p>
    <w:p w:rsidR="003C4DBD" w:rsidRPr="00423365" w:rsidRDefault="003C4DBD" w:rsidP="00423365">
      <w:pPr>
        <w:shd w:val="clear" w:color="auto" w:fill="FFFFFF"/>
        <w:jc w:val="center"/>
        <w:outlineLvl w:val="0"/>
        <w:rPr>
          <w:b/>
          <w:spacing w:val="-2"/>
        </w:rPr>
      </w:pPr>
      <w:r w:rsidRPr="00423365">
        <w:rPr>
          <w:b/>
          <w:spacing w:val="-2"/>
        </w:rPr>
        <w:t xml:space="preserve">Раздел </w:t>
      </w:r>
      <w:r w:rsidRPr="00423365">
        <w:rPr>
          <w:b/>
          <w:spacing w:val="-2"/>
          <w:lang w:val="en-US"/>
        </w:rPr>
        <w:t>V</w:t>
      </w:r>
    </w:p>
    <w:p w:rsidR="003C4DBD" w:rsidRPr="00423365" w:rsidRDefault="003C4DBD" w:rsidP="00423365">
      <w:pPr>
        <w:ind w:left="426"/>
        <w:jc w:val="center"/>
        <w:rPr>
          <w:b/>
        </w:rPr>
      </w:pPr>
      <w:r w:rsidRPr="00423365">
        <w:rPr>
          <w:b/>
        </w:rPr>
        <w:t>Материально-техническое обеспечение учебного процесса</w:t>
      </w:r>
    </w:p>
    <w:p w:rsidR="003C4DBD" w:rsidRPr="00423365" w:rsidRDefault="003C4DBD" w:rsidP="00423365">
      <w:pPr>
        <w:ind w:left="426"/>
        <w:jc w:val="center"/>
        <w:rPr>
          <w:b/>
        </w:rPr>
      </w:pPr>
    </w:p>
    <w:p w:rsidR="003C4DBD" w:rsidRPr="00423365" w:rsidRDefault="003C4DBD" w:rsidP="00423365">
      <w:pPr>
        <w:shd w:val="clear" w:color="auto" w:fill="FFFFFF"/>
        <w:rPr>
          <w:b/>
          <w:spacing w:val="-2"/>
        </w:rPr>
      </w:pPr>
      <w:r w:rsidRPr="00423365">
        <w:rPr>
          <w:b/>
          <w:spacing w:val="-2"/>
        </w:rPr>
        <w:t>Используемый учебно-методический комплекс</w:t>
      </w:r>
      <w:r w:rsidRPr="00423365">
        <w:rPr>
          <w:b/>
          <w:spacing w:val="-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9209"/>
        <w:gridCol w:w="4055"/>
        <w:gridCol w:w="1479"/>
      </w:tblGrid>
      <w:tr w:rsidR="003C4DBD" w:rsidRPr="00423365" w:rsidTr="00D47B61">
        <w:tc>
          <w:tcPr>
            <w:tcW w:w="959" w:type="dxa"/>
          </w:tcPr>
          <w:p w:rsidR="003C4DBD" w:rsidRPr="00423365" w:rsidRDefault="003C4DBD" w:rsidP="00423365">
            <w:pPr>
              <w:jc w:val="center"/>
              <w:rPr>
                <w:b/>
                <w:spacing w:val="-2"/>
              </w:rPr>
            </w:pPr>
            <w:r w:rsidRPr="00423365">
              <w:rPr>
                <w:b/>
                <w:spacing w:val="-2"/>
              </w:rPr>
              <w:t>№ п/п</w:t>
            </w:r>
          </w:p>
        </w:tc>
        <w:tc>
          <w:tcPr>
            <w:tcW w:w="9355" w:type="dxa"/>
          </w:tcPr>
          <w:p w:rsidR="003C4DBD" w:rsidRPr="00423365" w:rsidRDefault="003C4DBD" w:rsidP="00423365">
            <w:pPr>
              <w:jc w:val="both"/>
              <w:rPr>
                <w:b/>
                <w:spacing w:val="-2"/>
              </w:rPr>
            </w:pPr>
            <w:r w:rsidRPr="00423365">
              <w:rPr>
                <w:b/>
                <w:spacing w:val="-2"/>
              </w:rPr>
              <w:t xml:space="preserve">           Название документа</w:t>
            </w:r>
          </w:p>
        </w:tc>
        <w:tc>
          <w:tcPr>
            <w:tcW w:w="4111" w:type="dxa"/>
          </w:tcPr>
          <w:p w:rsidR="003C4DBD" w:rsidRPr="00423365" w:rsidRDefault="003C4DBD" w:rsidP="00423365">
            <w:pPr>
              <w:jc w:val="both"/>
              <w:rPr>
                <w:b/>
                <w:spacing w:val="-2"/>
              </w:rPr>
            </w:pPr>
            <w:r w:rsidRPr="00423365">
              <w:rPr>
                <w:b/>
                <w:spacing w:val="-2"/>
              </w:rPr>
              <w:t xml:space="preserve">                        Автор </w:t>
            </w:r>
          </w:p>
        </w:tc>
        <w:tc>
          <w:tcPr>
            <w:tcW w:w="1495" w:type="dxa"/>
          </w:tcPr>
          <w:p w:rsidR="003C4DBD" w:rsidRPr="00423365" w:rsidRDefault="003C4DBD" w:rsidP="00423365">
            <w:pPr>
              <w:jc w:val="center"/>
              <w:rPr>
                <w:b/>
                <w:spacing w:val="-2"/>
              </w:rPr>
            </w:pPr>
            <w:r w:rsidRPr="00423365">
              <w:rPr>
                <w:b/>
                <w:spacing w:val="-2"/>
              </w:rPr>
              <w:t>Год</w:t>
            </w:r>
          </w:p>
        </w:tc>
      </w:tr>
      <w:tr w:rsidR="003C4DBD" w:rsidRPr="00423365" w:rsidTr="00D47B61">
        <w:tc>
          <w:tcPr>
            <w:tcW w:w="959" w:type="dxa"/>
          </w:tcPr>
          <w:p w:rsidR="003C4DBD" w:rsidRPr="00423365" w:rsidRDefault="003C4DBD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1</w:t>
            </w:r>
          </w:p>
        </w:tc>
        <w:tc>
          <w:tcPr>
            <w:tcW w:w="9355" w:type="dxa"/>
          </w:tcPr>
          <w:p w:rsidR="003C4DBD" w:rsidRPr="00423365" w:rsidRDefault="003C4DBD" w:rsidP="00423365">
            <w:pPr>
              <w:rPr>
                <w:spacing w:val="-2"/>
              </w:rPr>
            </w:pPr>
            <w:r w:rsidRPr="00423365">
              <w:rPr>
                <w:u w:val="single"/>
              </w:rPr>
              <w:t>Программа:</w:t>
            </w:r>
            <w:r w:rsidRPr="00423365">
              <w:br/>
            </w:r>
            <w:r w:rsidR="00F805D3" w:rsidRPr="00423365">
              <w:t>Примерн</w:t>
            </w:r>
            <w:r w:rsidR="001B149D">
              <w:t>ая</w:t>
            </w:r>
            <w:r w:rsidR="00F805D3" w:rsidRPr="00423365">
              <w:t xml:space="preserve"> программ</w:t>
            </w:r>
            <w:r w:rsidR="001B149D">
              <w:t>а</w:t>
            </w:r>
            <w:r w:rsidR="00F805D3" w:rsidRPr="00423365">
              <w:t xml:space="preserve"> "Учебный предмет "Моя Карелия" (5 -9 класс)</w:t>
            </w:r>
            <w:r w:rsidRPr="00423365">
              <w:t>.</w:t>
            </w:r>
          </w:p>
        </w:tc>
        <w:tc>
          <w:tcPr>
            <w:tcW w:w="4111" w:type="dxa"/>
          </w:tcPr>
          <w:p w:rsidR="003C4DBD" w:rsidRPr="00423365" w:rsidRDefault="004065BB" w:rsidP="00423365">
            <w:pPr>
              <w:jc w:val="center"/>
              <w:rPr>
                <w:b/>
                <w:spacing w:val="-2"/>
              </w:rPr>
            </w:pPr>
            <w:r w:rsidRPr="00423365">
              <w:t>-</w:t>
            </w:r>
          </w:p>
        </w:tc>
        <w:tc>
          <w:tcPr>
            <w:tcW w:w="1495" w:type="dxa"/>
          </w:tcPr>
          <w:p w:rsidR="003C4DBD" w:rsidRPr="00423365" w:rsidRDefault="003C4DBD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20</w:t>
            </w:r>
            <w:r w:rsidR="00423365" w:rsidRPr="00423365">
              <w:rPr>
                <w:spacing w:val="-2"/>
              </w:rPr>
              <w:t>06</w:t>
            </w:r>
          </w:p>
        </w:tc>
      </w:tr>
      <w:tr w:rsidR="00E716E8" w:rsidRPr="00423365" w:rsidTr="001B149D">
        <w:trPr>
          <w:trHeight w:val="1083"/>
        </w:trPr>
        <w:tc>
          <w:tcPr>
            <w:tcW w:w="959" w:type="dxa"/>
            <w:vMerge w:val="restart"/>
          </w:tcPr>
          <w:p w:rsidR="00E716E8" w:rsidRPr="00423365" w:rsidRDefault="00E716E8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2</w:t>
            </w:r>
          </w:p>
        </w:tc>
        <w:tc>
          <w:tcPr>
            <w:tcW w:w="9355" w:type="dxa"/>
          </w:tcPr>
          <w:p w:rsidR="00E716E8" w:rsidRPr="00423365" w:rsidRDefault="00E716E8" w:rsidP="00423365">
            <w:pPr>
              <w:pStyle w:val="2"/>
              <w:spacing w:before="0" w:after="7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423365">
              <w:rPr>
                <w:rFonts w:ascii="Times New Roman" w:hAnsi="Times New Roman" w:cs="Times New Roman"/>
                <w:b w:val="0"/>
                <w:i w:val="0"/>
                <w:spacing w:val="-2"/>
                <w:sz w:val="24"/>
                <w:szCs w:val="24"/>
                <w:u w:val="single"/>
              </w:rPr>
              <w:t>Учебник:</w:t>
            </w:r>
            <w:r w:rsidRPr="00423365">
              <w:rPr>
                <w:rFonts w:ascii="Times New Roman" w:hAnsi="Times New Roman" w:cs="Times New Roman"/>
                <w:b w:val="0"/>
                <w:i w:val="0"/>
                <w:spacing w:val="-2"/>
                <w:sz w:val="24"/>
                <w:szCs w:val="24"/>
              </w:rPr>
              <w:t xml:space="preserve"> </w:t>
            </w:r>
            <w:r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br/>
              <w:t>«Моя Карелия. Путешествие по родному краю»</w:t>
            </w:r>
            <w:r w:rsidR="00F805D3"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br/>
            </w:r>
            <w:r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учебник для 5-го класса общеобразовательных учреждений Республики Карелия</w:t>
            </w:r>
            <w:r w:rsidR="00F805D3"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 (Петрозаводск: </w:t>
            </w:r>
            <w:r w:rsidR="004065BB"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«Фонд творческой инициативы»</w:t>
            </w:r>
            <w:r w:rsidR="00F805D3" w:rsidRPr="00423365">
              <w:rPr>
                <w:rStyle w:val="apple-converted-space"/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</w:tcPr>
          <w:p w:rsidR="00E716E8" w:rsidRPr="00423365" w:rsidRDefault="00E716E8" w:rsidP="00423365">
            <w:pPr>
              <w:jc w:val="center"/>
              <w:rPr>
                <w:spacing w:val="-2"/>
              </w:rPr>
            </w:pPr>
            <w:r w:rsidRPr="00423365">
              <w:rPr>
                <w:shd w:val="clear" w:color="auto" w:fill="FFFFFF"/>
              </w:rPr>
              <w:t>Н. П. Кутьков</w:t>
            </w:r>
          </w:p>
        </w:tc>
        <w:tc>
          <w:tcPr>
            <w:tcW w:w="1495" w:type="dxa"/>
          </w:tcPr>
          <w:p w:rsidR="00E716E8" w:rsidRPr="00423365" w:rsidRDefault="00E716E8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201</w:t>
            </w:r>
            <w:r w:rsidR="004065BB" w:rsidRPr="00423365">
              <w:rPr>
                <w:spacing w:val="-2"/>
              </w:rPr>
              <w:t>0-2013</w:t>
            </w:r>
          </w:p>
        </w:tc>
      </w:tr>
      <w:tr w:rsidR="00F805D3" w:rsidRPr="00423365" w:rsidTr="00F805D3">
        <w:trPr>
          <w:trHeight w:val="1293"/>
        </w:trPr>
        <w:tc>
          <w:tcPr>
            <w:tcW w:w="959" w:type="dxa"/>
            <w:vMerge/>
          </w:tcPr>
          <w:p w:rsidR="00F805D3" w:rsidRPr="00423365" w:rsidRDefault="00F805D3" w:rsidP="00423365">
            <w:pPr>
              <w:jc w:val="center"/>
              <w:rPr>
                <w:spacing w:val="-2"/>
              </w:rPr>
            </w:pPr>
          </w:p>
        </w:tc>
        <w:tc>
          <w:tcPr>
            <w:tcW w:w="9355" w:type="dxa"/>
          </w:tcPr>
          <w:p w:rsidR="00F805D3" w:rsidRPr="00423365" w:rsidRDefault="00F805D3" w:rsidP="00423365">
            <w:pPr>
              <w:pStyle w:val="2"/>
              <w:spacing w:before="0" w:after="7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 «Моя Карелия»</w:t>
            </w:r>
            <w:r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br/>
              <w:t>учебник для 6-го класса общеобразовательных учреждений Республики Карелия (</w:t>
            </w:r>
            <w:r w:rsidR="001B149D"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Петрозаводск: «Фонд творческой инициативы</w:t>
            </w:r>
            <w:r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»</w:t>
            </w:r>
            <w:r w:rsidRPr="00423365">
              <w:rPr>
                <w:rStyle w:val="apple-converted-space"/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</w:tcPr>
          <w:p w:rsidR="00F805D3" w:rsidRPr="00423365" w:rsidRDefault="00F805D3" w:rsidP="00423365">
            <w:pPr>
              <w:jc w:val="center"/>
            </w:pPr>
            <w:r w:rsidRPr="00423365">
              <w:t>Т. И. Агаркова, Т. А. Бабакова,</w:t>
            </w:r>
            <w:r w:rsidRPr="00423365">
              <w:br/>
              <w:t>С. П. Гриппа, А. Ю. Ильин,</w:t>
            </w:r>
            <w:r w:rsidRPr="00423365">
              <w:br/>
              <w:t>Е. С. Калинин, С. М. Лойтер, </w:t>
            </w:r>
            <w:r w:rsidRPr="00423365">
              <w:br/>
              <w:t>А. М. Пашков, Н. В. Потахин, </w:t>
            </w:r>
            <w:r w:rsidRPr="00423365">
              <w:br/>
              <w:t>Н. В. Ровенко, С. Э. Яловицына</w:t>
            </w:r>
          </w:p>
        </w:tc>
        <w:tc>
          <w:tcPr>
            <w:tcW w:w="1495" w:type="dxa"/>
          </w:tcPr>
          <w:p w:rsidR="00F805D3" w:rsidRPr="00423365" w:rsidRDefault="00F805D3" w:rsidP="00423365">
            <w:pPr>
              <w:jc w:val="center"/>
            </w:pPr>
            <w:r w:rsidRPr="00423365">
              <w:rPr>
                <w:spacing w:val="-2"/>
              </w:rPr>
              <w:t>201</w:t>
            </w:r>
            <w:r w:rsidR="004065BB" w:rsidRPr="00423365">
              <w:rPr>
                <w:spacing w:val="-2"/>
              </w:rPr>
              <w:t>2</w:t>
            </w:r>
          </w:p>
        </w:tc>
      </w:tr>
      <w:tr w:rsidR="00F805D3" w:rsidRPr="00423365" w:rsidTr="00F805D3">
        <w:trPr>
          <w:trHeight w:val="1167"/>
        </w:trPr>
        <w:tc>
          <w:tcPr>
            <w:tcW w:w="959" w:type="dxa"/>
            <w:vMerge/>
          </w:tcPr>
          <w:p w:rsidR="00F805D3" w:rsidRPr="00423365" w:rsidRDefault="00F805D3" w:rsidP="00423365">
            <w:pPr>
              <w:jc w:val="center"/>
              <w:rPr>
                <w:spacing w:val="-2"/>
              </w:rPr>
            </w:pPr>
          </w:p>
        </w:tc>
        <w:tc>
          <w:tcPr>
            <w:tcW w:w="9355" w:type="dxa"/>
          </w:tcPr>
          <w:p w:rsidR="00F805D3" w:rsidRPr="00423365" w:rsidRDefault="00F805D3" w:rsidP="00423365">
            <w:pPr>
              <w:pStyle w:val="2"/>
              <w:spacing w:before="0" w:after="7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 «Моя Карелия»</w:t>
            </w:r>
            <w:r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br/>
              <w:t xml:space="preserve">учебник для 7-го класса общеобразовательных учреждений Республики Карелия (Петрозаводск: </w:t>
            </w:r>
            <w:r w:rsidR="004065BB"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«Фонд творческой инициативы»</w:t>
            </w:r>
            <w:r w:rsidR="004065BB" w:rsidRPr="00423365">
              <w:rPr>
                <w:rStyle w:val="apple-converted-space"/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111" w:type="dxa"/>
          </w:tcPr>
          <w:p w:rsidR="00F805D3" w:rsidRPr="00423365" w:rsidRDefault="00F805D3" w:rsidP="00423365">
            <w:pPr>
              <w:jc w:val="center"/>
            </w:pPr>
            <w:r w:rsidRPr="00423365">
              <w:rPr>
                <w:shd w:val="clear" w:color="auto" w:fill="FFFFFF"/>
              </w:rPr>
              <w:t>Т. И. Агаркова, Т. А. Бабакова,</w:t>
            </w:r>
            <w:r w:rsidRPr="00423365">
              <w:rPr>
                <w:rStyle w:val="apple-converted-space"/>
                <w:shd w:val="clear" w:color="auto" w:fill="FFFFFF"/>
              </w:rPr>
              <w:t> </w:t>
            </w:r>
            <w:r w:rsidRPr="00423365">
              <w:rPr>
                <w:shd w:val="clear" w:color="auto" w:fill="FFFFFF"/>
              </w:rPr>
              <w:br/>
              <w:t>С. П. Гриппа, А. Ю.Ильин,</w:t>
            </w:r>
            <w:r w:rsidRPr="00423365">
              <w:rPr>
                <w:rStyle w:val="apple-converted-space"/>
                <w:shd w:val="clear" w:color="auto" w:fill="FFFFFF"/>
              </w:rPr>
              <w:t> </w:t>
            </w:r>
            <w:r w:rsidRPr="00423365">
              <w:rPr>
                <w:shd w:val="clear" w:color="auto" w:fill="FFFFFF"/>
              </w:rPr>
              <w:br/>
              <w:t>Н. П. Волкова, В. В. Волохова,</w:t>
            </w:r>
            <w:r w:rsidRPr="00423365">
              <w:rPr>
                <w:rStyle w:val="apple-converted-space"/>
                <w:shd w:val="clear" w:color="auto" w:fill="FFFFFF"/>
              </w:rPr>
              <w:t> </w:t>
            </w:r>
            <w:r w:rsidRPr="00423365">
              <w:rPr>
                <w:shd w:val="clear" w:color="auto" w:fill="FFFFFF"/>
              </w:rPr>
              <w:br/>
              <w:t>Н. П. Кутьков,  Н. В. Потахин,</w:t>
            </w:r>
            <w:r w:rsidRPr="00423365">
              <w:rPr>
                <w:rStyle w:val="apple-converted-space"/>
                <w:shd w:val="clear" w:color="auto" w:fill="FFFFFF"/>
              </w:rPr>
              <w:t> </w:t>
            </w:r>
            <w:r w:rsidRPr="00423365">
              <w:rPr>
                <w:shd w:val="clear" w:color="auto" w:fill="FFFFFF"/>
              </w:rPr>
              <w:br/>
              <w:t>Д. В. Рогаткин, С. Э. Яловицына</w:t>
            </w:r>
          </w:p>
        </w:tc>
        <w:tc>
          <w:tcPr>
            <w:tcW w:w="1495" w:type="dxa"/>
          </w:tcPr>
          <w:p w:rsidR="00F805D3" w:rsidRPr="00423365" w:rsidRDefault="004065BB" w:rsidP="00423365">
            <w:pPr>
              <w:jc w:val="center"/>
            </w:pPr>
            <w:r w:rsidRPr="00423365">
              <w:rPr>
                <w:spacing w:val="-2"/>
              </w:rPr>
              <w:t>2012-</w:t>
            </w:r>
            <w:r w:rsidR="00F805D3" w:rsidRPr="00423365">
              <w:rPr>
                <w:spacing w:val="-2"/>
              </w:rPr>
              <w:t>2013</w:t>
            </w:r>
          </w:p>
        </w:tc>
      </w:tr>
      <w:tr w:rsidR="00F805D3" w:rsidRPr="00423365" w:rsidTr="00F805D3">
        <w:trPr>
          <w:trHeight w:val="1071"/>
        </w:trPr>
        <w:tc>
          <w:tcPr>
            <w:tcW w:w="959" w:type="dxa"/>
            <w:vMerge/>
          </w:tcPr>
          <w:p w:rsidR="00F805D3" w:rsidRPr="00423365" w:rsidRDefault="00F805D3" w:rsidP="00423365">
            <w:pPr>
              <w:jc w:val="center"/>
              <w:rPr>
                <w:spacing w:val="-2"/>
              </w:rPr>
            </w:pPr>
          </w:p>
        </w:tc>
        <w:tc>
          <w:tcPr>
            <w:tcW w:w="9355" w:type="dxa"/>
          </w:tcPr>
          <w:p w:rsidR="00F805D3" w:rsidRPr="00423365" w:rsidRDefault="00F805D3" w:rsidP="00423365">
            <w:pPr>
              <w:pStyle w:val="2"/>
              <w:spacing w:before="0" w:after="7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</w:pPr>
            <w:r w:rsidRPr="00423365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shd w:val="clear" w:color="auto" w:fill="FFFFFF"/>
              </w:rPr>
              <w:t xml:space="preserve"> «Моя Карелия»</w:t>
            </w:r>
          </w:p>
          <w:p w:rsidR="00F805D3" w:rsidRPr="00423365" w:rsidRDefault="00F805D3" w:rsidP="00423365">
            <w:pPr>
              <w:rPr>
                <w:shd w:val="clear" w:color="auto" w:fill="FFFFFF"/>
              </w:rPr>
            </w:pPr>
            <w:r w:rsidRPr="00423365">
              <w:rPr>
                <w:shd w:val="clear" w:color="auto" w:fill="FFFFFF"/>
              </w:rPr>
              <w:t xml:space="preserve">учебник для 8-го класса общеобразовательных учреждений Республики Карелия (Петрозаводск: </w:t>
            </w:r>
            <w:r w:rsidR="004065BB" w:rsidRPr="00423365">
              <w:rPr>
                <w:shd w:val="clear" w:color="auto" w:fill="FFFFFF"/>
              </w:rPr>
              <w:t>«Фонд творческой инициативы»</w:t>
            </w:r>
            <w:r w:rsidR="004065BB" w:rsidRPr="00423365">
              <w:rPr>
                <w:rStyle w:val="apple-converted-space"/>
                <w:shd w:val="clear" w:color="auto" w:fill="FFFFFF"/>
              </w:rPr>
              <w:t>)</w:t>
            </w:r>
          </w:p>
        </w:tc>
        <w:tc>
          <w:tcPr>
            <w:tcW w:w="4111" w:type="dxa"/>
          </w:tcPr>
          <w:p w:rsidR="00F805D3" w:rsidRPr="00423365" w:rsidRDefault="00F805D3" w:rsidP="00423365">
            <w:pPr>
              <w:jc w:val="center"/>
            </w:pPr>
            <w:r w:rsidRPr="00423365">
              <w:rPr>
                <w:shd w:val="clear" w:color="auto" w:fill="FFFFFF"/>
              </w:rPr>
              <w:t>Т. И. Агаркова, Т. А. Бабакова,</w:t>
            </w:r>
            <w:r w:rsidRPr="00423365">
              <w:rPr>
                <w:rStyle w:val="apple-converted-space"/>
                <w:shd w:val="clear" w:color="auto" w:fill="FFFFFF"/>
              </w:rPr>
              <w:t> </w:t>
            </w:r>
            <w:r w:rsidRPr="00423365">
              <w:rPr>
                <w:shd w:val="clear" w:color="auto" w:fill="FFFFFF"/>
              </w:rPr>
              <w:br/>
              <w:t>Н. П. Волкова, В. В. Волохова,</w:t>
            </w:r>
            <w:r w:rsidRPr="00423365">
              <w:rPr>
                <w:rStyle w:val="apple-converted-space"/>
                <w:shd w:val="clear" w:color="auto" w:fill="FFFFFF"/>
              </w:rPr>
              <w:t> </w:t>
            </w:r>
            <w:r w:rsidRPr="00423365">
              <w:rPr>
                <w:shd w:val="clear" w:color="auto" w:fill="FFFFFF"/>
              </w:rPr>
              <w:br/>
              <w:t>С. П. Гриппа, А. Ю. Ильин,</w:t>
            </w:r>
            <w:r w:rsidRPr="00423365">
              <w:rPr>
                <w:rStyle w:val="apple-converted-space"/>
                <w:shd w:val="clear" w:color="auto" w:fill="FFFFFF"/>
              </w:rPr>
              <w:t> </w:t>
            </w:r>
            <w:r w:rsidRPr="00423365">
              <w:rPr>
                <w:shd w:val="clear" w:color="auto" w:fill="FFFFFF"/>
              </w:rPr>
              <w:br/>
              <w:t>Н. П. Кутьков, С. Б. Потахин,</w:t>
            </w:r>
            <w:r w:rsidRPr="00423365">
              <w:rPr>
                <w:rStyle w:val="apple-converted-space"/>
                <w:shd w:val="clear" w:color="auto" w:fill="FFFFFF"/>
              </w:rPr>
              <w:t> </w:t>
            </w:r>
            <w:r w:rsidRPr="00423365">
              <w:rPr>
                <w:shd w:val="clear" w:color="auto" w:fill="FFFFFF"/>
              </w:rPr>
              <w:br/>
              <w:t>С. Э. Яловицына</w:t>
            </w:r>
          </w:p>
        </w:tc>
        <w:tc>
          <w:tcPr>
            <w:tcW w:w="1495" w:type="dxa"/>
          </w:tcPr>
          <w:p w:rsidR="00F805D3" w:rsidRPr="00423365" w:rsidRDefault="00F805D3" w:rsidP="00423365">
            <w:pPr>
              <w:jc w:val="center"/>
            </w:pPr>
            <w:r w:rsidRPr="00423365">
              <w:rPr>
                <w:spacing w:val="-2"/>
              </w:rPr>
              <w:t>2013</w:t>
            </w:r>
          </w:p>
        </w:tc>
      </w:tr>
      <w:tr w:rsidR="003C4DBD" w:rsidRPr="00423365" w:rsidTr="0076016C">
        <w:trPr>
          <w:trHeight w:val="754"/>
        </w:trPr>
        <w:tc>
          <w:tcPr>
            <w:tcW w:w="959" w:type="dxa"/>
          </w:tcPr>
          <w:p w:rsidR="003C4DBD" w:rsidRPr="00423365" w:rsidRDefault="003C4DBD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3</w:t>
            </w:r>
          </w:p>
        </w:tc>
        <w:tc>
          <w:tcPr>
            <w:tcW w:w="9355" w:type="dxa"/>
          </w:tcPr>
          <w:p w:rsidR="003C4DBD" w:rsidRPr="00423365" w:rsidRDefault="003C4DBD" w:rsidP="00423365">
            <w:r w:rsidRPr="00423365">
              <w:rPr>
                <w:u w:val="single"/>
              </w:rPr>
              <w:t>Методические пособия (печатные):</w:t>
            </w:r>
            <w:r w:rsidRPr="00423365">
              <w:br/>
            </w:r>
            <w:r w:rsidR="005E1410" w:rsidRPr="00423365">
              <w:t xml:space="preserve">«Методические материалы для преподавания предметов «Край, в котором я живу» 2 класс, «Моя Карелия»5-6 классы» </w:t>
            </w:r>
            <w:r w:rsidRPr="00423365">
              <w:t>(</w:t>
            </w:r>
            <w:r w:rsidR="005E1410" w:rsidRPr="00423365">
              <w:t>Министерство образования РК, ГОУ РК «ИПКРО»</w:t>
            </w:r>
            <w:r w:rsidRPr="00423365">
              <w:t>).</w:t>
            </w:r>
          </w:p>
        </w:tc>
        <w:tc>
          <w:tcPr>
            <w:tcW w:w="4111" w:type="dxa"/>
          </w:tcPr>
          <w:p w:rsidR="003C4DBD" w:rsidRPr="00423365" w:rsidRDefault="005E1410" w:rsidP="00423365">
            <w:pPr>
              <w:jc w:val="center"/>
              <w:rPr>
                <w:spacing w:val="-2"/>
              </w:rPr>
            </w:pPr>
            <w:r w:rsidRPr="00423365">
              <w:t>-</w:t>
            </w:r>
          </w:p>
        </w:tc>
        <w:tc>
          <w:tcPr>
            <w:tcW w:w="1495" w:type="dxa"/>
          </w:tcPr>
          <w:p w:rsidR="003C4DBD" w:rsidRPr="00423365" w:rsidRDefault="003C4DBD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200</w:t>
            </w:r>
            <w:r w:rsidR="005E1410" w:rsidRPr="00423365">
              <w:rPr>
                <w:spacing w:val="-2"/>
              </w:rPr>
              <w:t>7</w:t>
            </w:r>
          </w:p>
        </w:tc>
      </w:tr>
      <w:tr w:rsidR="001236AB" w:rsidRPr="00423365" w:rsidTr="001236AB">
        <w:trPr>
          <w:trHeight w:val="494"/>
        </w:trPr>
        <w:tc>
          <w:tcPr>
            <w:tcW w:w="959" w:type="dxa"/>
            <w:vMerge w:val="restart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</w:p>
        </w:tc>
        <w:tc>
          <w:tcPr>
            <w:tcW w:w="9355" w:type="dxa"/>
          </w:tcPr>
          <w:p w:rsidR="001236AB" w:rsidRPr="00423365" w:rsidRDefault="001236AB" w:rsidP="00423365">
            <w:r w:rsidRPr="00423365">
              <w:t>Материалы апробации пробного учебного пособия «Карелия в прошлом и настоящем» (выпуск 4)</w:t>
            </w:r>
          </w:p>
        </w:tc>
        <w:tc>
          <w:tcPr>
            <w:tcW w:w="4111" w:type="dxa"/>
          </w:tcPr>
          <w:p w:rsidR="001236AB" w:rsidRPr="00423365" w:rsidRDefault="001236AB" w:rsidP="00423365">
            <w:pPr>
              <w:jc w:val="center"/>
            </w:pPr>
            <w:r w:rsidRPr="00423365">
              <w:t>-</w:t>
            </w:r>
          </w:p>
        </w:tc>
        <w:tc>
          <w:tcPr>
            <w:tcW w:w="1495" w:type="dxa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  <w:r w:rsidRPr="00423365">
              <w:t>2006</w:t>
            </w:r>
          </w:p>
        </w:tc>
      </w:tr>
      <w:tr w:rsidR="001236AB" w:rsidRPr="00423365" w:rsidTr="001236AB">
        <w:trPr>
          <w:trHeight w:val="525"/>
        </w:trPr>
        <w:tc>
          <w:tcPr>
            <w:tcW w:w="959" w:type="dxa"/>
            <w:vMerge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</w:p>
        </w:tc>
        <w:tc>
          <w:tcPr>
            <w:tcW w:w="9355" w:type="dxa"/>
          </w:tcPr>
          <w:p w:rsidR="001236AB" w:rsidRPr="00423365" w:rsidRDefault="001236AB" w:rsidP="00423365">
            <w:pPr>
              <w:rPr>
                <w:u w:val="single"/>
              </w:rPr>
            </w:pPr>
            <w:r w:rsidRPr="00423365">
              <w:t>Методические рекомендации по реализации национально-регионального компонента в общеобразовательных учреждениях РК</w:t>
            </w:r>
          </w:p>
        </w:tc>
        <w:tc>
          <w:tcPr>
            <w:tcW w:w="4111" w:type="dxa"/>
          </w:tcPr>
          <w:p w:rsidR="001236AB" w:rsidRPr="00423365" w:rsidRDefault="001236AB" w:rsidP="00423365">
            <w:pPr>
              <w:jc w:val="center"/>
            </w:pPr>
          </w:p>
        </w:tc>
        <w:tc>
          <w:tcPr>
            <w:tcW w:w="1495" w:type="dxa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  <w:r w:rsidRPr="00423365">
              <w:t>2006</w:t>
            </w:r>
          </w:p>
        </w:tc>
      </w:tr>
      <w:tr w:rsidR="001236AB" w:rsidRPr="00423365" w:rsidTr="00D47B61">
        <w:tc>
          <w:tcPr>
            <w:tcW w:w="959" w:type="dxa"/>
            <w:vMerge w:val="restart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4</w:t>
            </w:r>
          </w:p>
        </w:tc>
        <w:tc>
          <w:tcPr>
            <w:tcW w:w="9355" w:type="dxa"/>
          </w:tcPr>
          <w:p w:rsidR="001236AB" w:rsidRPr="00423365" w:rsidRDefault="001236AB" w:rsidP="00423365">
            <w:pPr>
              <w:rPr>
                <w:spacing w:val="-2"/>
              </w:rPr>
            </w:pPr>
            <w:r w:rsidRPr="00423365">
              <w:rPr>
                <w:spacing w:val="-2"/>
                <w:u w:val="single"/>
              </w:rPr>
              <w:t>Методические пособия (мультимедийные):</w:t>
            </w:r>
            <w:r w:rsidRPr="00423365">
              <w:rPr>
                <w:spacing w:val="-2"/>
              </w:rPr>
              <w:br/>
            </w:r>
            <w:r w:rsidRPr="00423365">
              <w:t xml:space="preserve">«Методические материалы для преподавания предметов «Край, в котором я живу» 2 </w:t>
            </w:r>
            <w:r w:rsidRPr="00423365">
              <w:lastRenderedPageBreak/>
              <w:t>класс, «Моя Карелия»5-6 классы» (Министерство образования РК, ГОУ РК «ИПКРО»).</w:t>
            </w:r>
          </w:p>
        </w:tc>
        <w:tc>
          <w:tcPr>
            <w:tcW w:w="4111" w:type="dxa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lastRenderedPageBreak/>
              <w:t>-</w:t>
            </w:r>
          </w:p>
        </w:tc>
        <w:tc>
          <w:tcPr>
            <w:tcW w:w="1495" w:type="dxa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2007</w:t>
            </w:r>
          </w:p>
        </w:tc>
      </w:tr>
      <w:tr w:rsidR="001236AB" w:rsidRPr="00423365" w:rsidTr="00D47B61">
        <w:tc>
          <w:tcPr>
            <w:tcW w:w="959" w:type="dxa"/>
            <w:vMerge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</w:p>
        </w:tc>
        <w:tc>
          <w:tcPr>
            <w:tcW w:w="9355" w:type="dxa"/>
          </w:tcPr>
          <w:p w:rsidR="001236AB" w:rsidRPr="00423365" w:rsidRDefault="001236AB" w:rsidP="00423365">
            <w:pPr>
              <w:rPr>
                <w:spacing w:val="-2"/>
                <w:u w:val="single"/>
              </w:rPr>
            </w:pPr>
            <w:r w:rsidRPr="00423365">
              <w:t>Карелия. История и современность в документах и фотографиях» (Петрозаводск, Петропресс)</w:t>
            </w:r>
          </w:p>
        </w:tc>
        <w:tc>
          <w:tcPr>
            <w:tcW w:w="4111" w:type="dxa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</w:p>
        </w:tc>
        <w:tc>
          <w:tcPr>
            <w:tcW w:w="1495" w:type="dxa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2000</w:t>
            </w:r>
          </w:p>
        </w:tc>
      </w:tr>
      <w:tr w:rsidR="001236AB" w:rsidRPr="00423365" w:rsidTr="00D47B61">
        <w:tc>
          <w:tcPr>
            <w:tcW w:w="959" w:type="dxa"/>
            <w:vMerge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</w:p>
        </w:tc>
        <w:tc>
          <w:tcPr>
            <w:tcW w:w="9355" w:type="dxa"/>
          </w:tcPr>
          <w:p w:rsidR="001236AB" w:rsidRPr="00423365" w:rsidRDefault="001236AB" w:rsidP="00423365">
            <w:pPr>
              <w:rPr>
                <w:spacing w:val="-2"/>
                <w:u w:val="single"/>
              </w:rPr>
            </w:pPr>
            <w:r w:rsidRPr="00423365">
              <w:t>Карелия в прошлом и настоящем</w:t>
            </w:r>
          </w:p>
        </w:tc>
        <w:tc>
          <w:tcPr>
            <w:tcW w:w="4111" w:type="dxa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</w:p>
        </w:tc>
        <w:tc>
          <w:tcPr>
            <w:tcW w:w="1495" w:type="dxa"/>
          </w:tcPr>
          <w:p w:rsidR="001236AB" w:rsidRPr="00423365" w:rsidRDefault="001236AB" w:rsidP="00423365">
            <w:pPr>
              <w:jc w:val="center"/>
              <w:rPr>
                <w:spacing w:val="-2"/>
              </w:rPr>
            </w:pPr>
            <w:r w:rsidRPr="00423365">
              <w:rPr>
                <w:spacing w:val="-2"/>
              </w:rPr>
              <w:t>2000</w:t>
            </w:r>
          </w:p>
        </w:tc>
      </w:tr>
    </w:tbl>
    <w:p w:rsidR="003C4DBD" w:rsidRPr="00423365" w:rsidRDefault="003C4DBD" w:rsidP="00423365">
      <w:pPr>
        <w:shd w:val="clear" w:color="auto" w:fill="FFFFFF"/>
        <w:jc w:val="both"/>
        <w:rPr>
          <w:b/>
          <w:spacing w:val="-2"/>
        </w:rPr>
      </w:pPr>
    </w:p>
    <w:p w:rsidR="003C4DBD" w:rsidRPr="00423365" w:rsidRDefault="003C4DBD" w:rsidP="00423365">
      <w:pPr>
        <w:shd w:val="clear" w:color="auto" w:fill="FFFFFF"/>
        <w:outlineLvl w:val="0"/>
        <w:rPr>
          <w:spacing w:val="-2"/>
        </w:rPr>
      </w:pPr>
      <w:r w:rsidRPr="00423365">
        <w:rPr>
          <w:b/>
          <w:color w:val="000000"/>
          <w:spacing w:val="4"/>
        </w:rPr>
        <w:t>Методическое обеспечение программы</w:t>
      </w:r>
    </w:p>
    <w:p w:rsidR="00E716E8" w:rsidRPr="00423365" w:rsidRDefault="003C4DBD" w:rsidP="00423365">
      <w:r w:rsidRPr="00423365">
        <w:rPr>
          <w:b/>
          <w:i/>
        </w:rPr>
        <w:br/>
        <w:t>Дидактические пособия</w:t>
      </w:r>
      <w:r w:rsidRPr="00423365">
        <w:rPr>
          <w:b/>
          <w:i/>
        </w:rPr>
        <w:br/>
      </w:r>
      <w:r w:rsidR="00E716E8" w:rsidRPr="00423365">
        <w:t>Григорьевская</w:t>
      </w:r>
      <w:r w:rsidR="0076016C">
        <w:t xml:space="preserve"> Н.</w:t>
      </w:r>
      <w:r w:rsidR="0076016C" w:rsidRPr="00423365">
        <w:t>Ю.</w:t>
      </w:r>
      <w:r w:rsidR="00E716E8" w:rsidRPr="00423365">
        <w:t>,</w:t>
      </w:r>
      <w:r w:rsidR="00C607BE" w:rsidRPr="00423365">
        <w:t xml:space="preserve"> Николаенко</w:t>
      </w:r>
      <w:r w:rsidR="0076016C" w:rsidRPr="0076016C">
        <w:t xml:space="preserve"> </w:t>
      </w:r>
      <w:r w:rsidR="0076016C">
        <w:t>О.В</w:t>
      </w:r>
      <w:r w:rsidR="00C607BE" w:rsidRPr="00423365">
        <w:t>. Р</w:t>
      </w:r>
      <w:r w:rsidR="00E716E8" w:rsidRPr="00423365">
        <w:t xml:space="preserve">абочая </w:t>
      </w:r>
      <w:r w:rsidR="00C607BE" w:rsidRPr="00423365">
        <w:t xml:space="preserve">по курсу </w:t>
      </w:r>
      <w:r w:rsidR="00E716E8" w:rsidRPr="00423365">
        <w:t>«Моя Карелия. Путешествие по родному краю»</w:t>
      </w:r>
      <w:r w:rsidR="00C607BE" w:rsidRPr="00423365">
        <w:t xml:space="preserve">, </w:t>
      </w:r>
      <w:r w:rsidR="00E716E8" w:rsidRPr="00423365">
        <w:t> 5 класс</w:t>
      </w:r>
      <w:r w:rsidR="00C607BE" w:rsidRPr="00423365">
        <w:t>.</w:t>
      </w:r>
    </w:p>
    <w:p w:rsidR="00E716E8" w:rsidRPr="00423365" w:rsidRDefault="00E716E8" w:rsidP="00423365">
      <w:r w:rsidRPr="00423365">
        <w:t>Федотова Н.Ю. Рабочая тетрадь по курсу «Моя Карелия», 6 класс.</w:t>
      </w:r>
    </w:p>
    <w:p w:rsidR="00C22D22" w:rsidRPr="00423365" w:rsidRDefault="00C22D22" w:rsidP="00423365">
      <w:pPr>
        <w:rPr>
          <w:b/>
          <w:i/>
        </w:rPr>
      </w:pPr>
    </w:p>
    <w:p w:rsidR="00C22D22" w:rsidRPr="00423365" w:rsidRDefault="00C22D22" w:rsidP="00423365">
      <w:pPr>
        <w:rPr>
          <w:b/>
        </w:rPr>
      </w:pPr>
      <w:r w:rsidRPr="00423365">
        <w:rPr>
          <w:b/>
        </w:rPr>
        <w:t>Раздел  «География»</w:t>
      </w:r>
    </w:p>
    <w:p w:rsidR="00C22D22" w:rsidRPr="00423365" w:rsidRDefault="00C22D22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Атлас Карельской АССР. - М.: ГУГиК, 1989. </w:t>
      </w:r>
    </w:p>
    <w:p w:rsidR="00C22D22" w:rsidRPr="00423365" w:rsidRDefault="00C22D22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География Карелии: Лекции / С. Б. Потахин, Е. В. Андрианова, Р. Ф. Антонова. - Петрозаводск, КГПУ, 2000. </w:t>
      </w:r>
    </w:p>
    <w:p w:rsidR="00C22D22" w:rsidRPr="00423365" w:rsidRDefault="00C22D22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География Карельской АССР. Природа. Население. Хозяйство. / Под ред. А. К. Полина. - Петрозаводск: Карелия, 1990. </w:t>
      </w:r>
    </w:p>
    <w:p w:rsidR="00C22D22" w:rsidRPr="00423365" w:rsidRDefault="00C22D22" w:rsidP="00423365">
      <w:pPr>
        <w:rPr>
          <w:b/>
        </w:rPr>
      </w:pPr>
    </w:p>
    <w:p w:rsidR="00C22D22" w:rsidRPr="00423365" w:rsidRDefault="00C22D22" w:rsidP="00423365">
      <w:pPr>
        <w:rPr>
          <w:b/>
        </w:rPr>
      </w:pPr>
      <w:r w:rsidRPr="00423365">
        <w:rPr>
          <w:b/>
        </w:rPr>
        <w:t>Раздел  «Биология»</w:t>
      </w:r>
    </w:p>
    <w:p w:rsidR="00C22D22" w:rsidRPr="00423365" w:rsidRDefault="00C22D22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Бабакова Т. А., Момотова А. П. Младшим школьникам о природе Карелии: Книга для чтения. - Петрозаводск: Карелия, 1988. </w:t>
      </w:r>
    </w:p>
    <w:p w:rsidR="00C22D22" w:rsidRPr="00423365" w:rsidRDefault="00C22D22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Бабакова Т. А., Момотова А. П. Юному натуралисту. - Петрозаводск: Карелия, 1995.</w:t>
      </w:r>
    </w:p>
    <w:p w:rsidR="00493883" w:rsidRPr="00423365" w:rsidRDefault="00493883" w:rsidP="00423365">
      <w:pPr>
        <w:rPr>
          <w:b/>
        </w:rPr>
      </w:pPr>
      <w:r w:rsidRPr="00423365">
        <w:rPr>
          <w:b/>
        </w:rPr>
        <w:br/>
        <w:t>Раздел  «История»</w:t>
      </w:r>
    </w:p>
    <w:p w:rsidR="00493883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Карелия в прошлом и настоящем. - Петрозаводск, 2005.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Ямщиков С.В. Древняя живопись Карелии. - Петрозаводск, 1986.</w:t>
      </w:r>
      <w:r w:rsidRPr="00423365">
        <w:br/>
      </w:r>
    </w:p>
    <w:p w:rsidR="00493883" w:rsidRPr="00423365" w:rsidRDefault="00493883" w:rsidP="00423365">
      <w:pPr>
        <w:rPr>
          <w:b/>
        </w:rPr>
      </w:pPr>
      <w:r w:rsidRPr="00423365">
        <w:rPr>
          <w:b/>
        </w:rPr>
        <w:t>Раздел  «Литература»</w:t>
      </w:r>
    </w:p>
    <w:p w:rsidR="00493883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Лойтер С.М. «На поле-поляне, на море-океане» Хрестоматия по русскому фольклору Карелии - Петрозаводск: Verso, 2008.</w:t>
      </w:r>
    </w:p>
    <w:p w:rsidR="00493883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Я вам утро подарю: антология русской детской литературы Карелии/ сост.С.М. Лойтер, М.В.Тарасов.- Петрозаводск: Verso, 2009.</w:t>
      </w:r>
    </w:p>
    <w:p w:rsidR="00493883" w:rsidRPr="00423365" w:rsidRDefault="00493883" w:rsidP="00423365">
      <w:pPr>
        <w:ind w:left="1620" w:hanging="1620"/>
        <w:jc w:val="both"/>
      </w:pPr>
    </w:p>
    <w:p w:rsidR="00493883" w:rsidRPr="00423365" w:rsidRDefault="00493883" w:rsidP="00423365">
      <w:pPr>
        <w:ind w:left="1620" w:hanging="1620"/>
        <w:jc w:val="both"/>
        <w:rPr>
          <w:b/>
        </w:rPr>
      </w:pPr>
      <w:r w:rsidRPr="00423365">
        <w:rPr>
          <w:b/>
        </w:rPr>
        <w:t>Раздел   «Искусство»</w:t>
      </w:r>
    </w:p>
    <w:p w:rsidR="00493883" w:rsidRPr="00423365" w:rsidRDefault="00493883" w:rsidP="00423365">
      <w:pPr>
        <w:jc w:val="both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Древняя живопись Карелии: Каталог. Фонды музея «Кижи». – Петрозаводск, 1980.</w:t>
      </w:r>
    </w:p>
    <w:p w:rsidR="00493883" w:rsidRPr="00423365" w:rsidRDefault="00493883" w:rsidP="00423365">
      <w:pPr>
        <w:ind w:left="1620" w:hanging="1620"/>
        <w:jc w:val="both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Пивоев В. М. Культура Карелии: Пробное учебное пособие для общеобразовательных учреждений. – Петрозаводск:</w:t>
      </w:r>
      <w:r w:rsidRPr="00423365">
        <w:rPr>
          <w:lang w:val="en-US"/>
        </w:rPr>
        <w:t>Verso</w:t>
      </w:r>
      <w:r w:rsidRPr="00423365">
        <w:t xml:space="preserve">,  2003. </w:t>
      </w:r>
    </w:p>
    <w:p w:rsidR="00C22D22" w:rsidRPr="00423365" w:rsidRDefault="00C607BE" w:rsidP="00423365">
      <w:pPr>
        <w:ind w:left="1620" w:hanging="1620"/>
        <w:jc w:val="both"/>
        <w:rPr>
          <w:b/>
        </w:rPr>
      </w:pPr>
      <w:r w:rsidRPr="00423365">
        <w:rPr>
          <w:b/>
        </w:rPr>
        <w:t xml:space="preserve"> </w:t>
      </w:r>
    </w:p>
    <w:p w:rsidR="001679BA" w:rsidRPr="00423365" w:rsidRDefault="00C22D22" w:rsidP="00423365">
      <w:pPr>
        <w:rPr>
          <w:b/>
        </w:rPr>
      </w:pPr>
      <w:r w:rsidRPr="00423365">
        <w:rPr>
          <w:b/>
          <w:i/>
        </w:rPr>
        <w:t>Дополнительная литература</w:t>
      </w:r>
      <w:r w:rsidRPr="00423365">
        <w:rPr>
          <w:b/>
          <w:i/>
        </w:rPr>
        <w:br/>
      </w:r>
      <w:r w:rsidRPr="00423365">
        <w:rPr>
          <w:b/>
          <w:i/>
        </w:rPr>
        <w:br/>
      </w:r>
      <w:r w:rsidR="001679BA" w:rsidRPr="00423365">
        <w:rPr>
          <w:b/>
        </w:rPr>
        <w:t xml:space="preserve">Раздел </w:t>
      </w:r>
      <w:r w:rsidRPr="00423365">
        <w:rPr>
          <w:b/>
        </w:rPr>
        <w:t>«</w:t>
      </w:r>
      <w:r w:rsidR="001679BA" w:rsidRPr="00423365">
        <w:rPr>
          <w:b/>
        </w:rPr>
        <w:t>Обществознание</w:t>
      </w:r>
      <w:r w:rsidRPr="00423365">
        <w:rPr>
          <w:b/>
        </w:rPr>
        <w:t>»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Конституция Республики Карелия // </w:t>
      </w:r>
      <w:hyperlink r:id="rId7" w:history="1">
        <w:r w:rsidRPr="00423365">
          <w:rPr>
            <w:rStyle w:val="ab"/>
          </w:rPr>
          <w:t>http://www.gov.karelia.ru/Constitution/</w:t>
        </w:r>
      </w:hyperlink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Кочкуркина С.И. Народы Карелии: история и культура. - Петрозаводск: Карелия, 2004. </w:t>
      </w:r>
    </w:p>
    <w:p w:rsidR="001679BA" w:rsidRPr="00423365" w:rsidRDefault="001679BA" w:rsidP="00423365">
      <w:r w:rsidRPr="00423365">
        <w:rPr>
          <w:b/>
        </w:rPr>
        <w:lastRenderedPageBreak/>
        <w:t>•</w:t>
      </w:r>
      <w:r w:rsidRPr="00423365">
        <w:rPr>
          <w:b/>
          <w:i/>
        </w:rPr>
        <w:t xml:space="preserve"> </w:t>
      </w:r>
      <w:r w:rsidRPr="00423365">
        <w:t xml:space="preserve">Мартынова М. Ю. Мир традиций и межкультурное общение: в помощь школьному учителю. - М.: Изд-во Российского университета дружбы народов, 2004. 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Многообразие языков народов России – национальное достояние и культурное богатство нашей страны. - Петрозаводск: Изд-во ПетрГУ, 2006.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Основные итоги Всероссийской переписи населения 2002 года // </w:t>
      </w:r>
      <w:hyperlink r:id="rId8" w:history="1">
        <w:r w:rsidRPr="00423365">
          <w:rPr>
            <w:rStyle w:val="ab"/>
          </w:rPr>
          <w:t>http://www.sampo.ru/~stat/perepis/perep_nas.php3?file=perepis</w:t>
        </w:r>
      </w:hyperlink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Пашков А.М. Гербы и флаги Карелии. - Петрозаводск, 1994.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Символика Республики Карелия // </w:t>
      </w:r>
      <w:hyperlink r:id="rId9" w:history="1">
        <w:r w:rsidRPr="00423365">
          <w:rPr>
            <w:rStyle w:val="ab"/>
          </w:rPr>
          <w:t>http://www.gov.karelia.ru/gov/symbol.html</w:t>
        </w:r>
      </w:hyperlink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 Стратегия социально-экономического развития Республики Карелия до 2020 года (от 16  апреля </w:t>
      </w:r>
      <w:smartTag w:uri="urn:schemas-microsoft-com:office:smarttags" w:element="metricconverter">
        <w:smartTagPr>
          <w:attr w:name="ProductID" w:val="2010 г"/>
        </w:smartTagPr>
        <w:r w:rsidRPr="00423365">
          <w:t>2010 г</w:t>
        </w:r>
      </w:smartTag>
      <w:r w:rsidRPr="00423365">
        <w:t xml:space="preserve">.).  Режим доступа: </w:t>
      </w:r>
      <w:hyperlink r:id="rId10" w:history="1">
        <w:r w:rsidRPr="00423365">
          <w:rPr>
            <w:rStyle w:val="ab"/>
          </w:rPr>
          <w:t>http://gov.karelia.ru/Legislation/lawbase.html?lid=2216</w:t>
        </w:r>
      </w:hyperlink>
    </w:p>
    <w:p w:rsidR="001679BA" w:rsidRPr="00423365" w:rsidRDefault="001679BA" w:rsidP="00423365">
      <w:r w:rsidRPr="00423365">
        <w:t xml:space="preserve"> </w:t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Толераность – искусство жить вместе. Сборник информационно-методических материалов для специалистов в области образования и культуры Республики Карелия / Сост. В.Н.Бирин, А.Б.Ершова. - Петрозаводск, 2006.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 Яловицына С.Э. Религиозная толерантность в Республике Карелия: есть ли причины для беспокойства? // Перекресток культур: междисциплинарные исследования в области гуманитарных наук. - М.: Логос, 2004. </w:t>
      </w:r>
    </w:p>
    <w:p w:rsidR="001679BA" w:rsidRPr="00423365" w:rsidRDefault="001679BA" w:rsidP="00423365"/>
    <w:p w:rsidR="001679BA" w:rsidRPr="00423365" w:rsidRDefault="001679BA" w:rsidP="00423365">
      <w:pPr>
        <w:rPr>
          <w:b/>
        </w:rPr>
      </w:pPr>
      <w:r w:rsidRPr="00423365">
        <w:rPr>
          <w:b/>
        </w:rPr>
        <w:t xml:space="preserve">Раздел  </w:t>
      </w:r>
      <w:r w:rsidR="00C22D22" w:rsidRPr="00423365">
        <w:rPr>
          <w:b/>
        </w:rPr>
        <w:t>«</w:t>
      </w:r>
      <w:r w:rsidRPr="00423365">
        <w:rPr>
          <w:b/>
        </w:rPr>
        <w:t>География</w:t>
      </w:r>
      <w:r w:rsidR="00C22D22" w:rsidRPr="00423365">
        <w:rPr>
          <w:b/>
        </w:rPr>
        <w:t>»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Бискэ Г. С. Озы Карелии. - М.-Л.: Изд-во АН СССР, 1955.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Елина Г. А. Аптека на болоте. - СПб.: Наука, 1993. 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Исокяянтя О. Очарованные природой — знакомство с окружающей средой  приграничной территории. - Кухмо, 2007. 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Карельская АССР. Природа. Хозяйство. - Петрозаводск: Карелия, 1986. 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Лак Г. Ц. Земля — наш дом. - Петрозаводск: Verso, 2005. 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Онежское озеро / Г.С. Бискэ, С.В. Григорьев, Т.И. Малинина и др. -Петрозаводск: Карелия, 1975. 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Романов А. А. О климате Карелии. - Петрозаводск: Госиздат КАССР, 1961. </w:t>
      </w:r>
    </w:p>
    <w:p w:rsidR="001679BA" w:rsidRPr="00423365" w:rsidRDefault="001679BA" w:rsidP="00423365"/>
    <w:p w:rsidR="001679BA" w:rsidRPr="00423365" w:rsidRDefault="001679BA" w:rsidP="00423365">
      <w:pPr>
        <w:rPr>
          <w:b/>
        </w:rPr>
      </w:pPr>
      <w:r w:rsidRPr="00423365">
        <w:rPr>
          <w:b/>
        </w:rPr>
        <w:t xml:space="preserve">Раздел </w:t>
      </w:r>
      <w:r w:rsidR="00C22D22" w:rsidRPr="00423365">
        <w:rPr>
          <w:b/>
        </w:rPr>
        <w:t>«</w:t>
      </w:r>
      <w:r w:rsidRPr="00423365">
        <w:rPr>
          <w:b/>
        </w:rPr>
        <w:t>Биология</w:t>
      </w:r>
      <w:r w:rsidR="00C22D22" w:rsidRPr="00423365">
        <w:rPr>
          <w:b/>
        </w:rPr>
        <w:t>»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Елина Г. А. Болота раскрывают тайны / Г. А. Елина, В. Ф. Юдина, Т. А. Максимова, П. Н. Токарев. - Петрозаводск: Карелия, 1986. 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Зимин В. Б. Птицы в нашей жизни. - Петрозаводск: Карелия, 1991. Лантратова А. С. Деревья и кустарники Карелии.- Петрозаводск: Карелия, 1991.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Зимин В. Б., Ивантер Э. В. Птицы. - Петрозаводск: Изд-во ПетрГУ, 2002. Ивантер Д. Э., Рыжков Л. П. Рыбы - Петрозаводск: Изд-во ПетрГУ, 2004.                     </w:t>
      </w:r>
      <w:r w:rsidR="00C22D22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Ивантер Э. В. Млекопитающие. - Петрозаводск: Изд-во ПетрГУ, 2001. Ивантер Э. В., Коросов А. В. Земноводные и пресмыкающиеся. -</w:t>
      </w:r>
      <w:r w:rsidR="00C22D22" w:rsidRPr="00423365">
        <w:t xml:space="preserve"> </w:t>
      </w:r>
      <w:r w:rsidRPr="00423365">
        <w:t>Петрозаводск: Изд-во ПетрГУ, 2002.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Ивантер Э. В. Млекопитающие Карелии. - Петрозаводск: Изд-во ПетрГУ, 2007.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«Карелия», энциклопедия в 3-х томах, Петрозаводск: «Петропресс», </w:t>
      </w:r>
      <w:smartTag w:uri="urn:schemas-microsoft-com:office:smarttags" w:element="metricconverter">
        <w:smartTagPr>
          <w:attr w:name="ProductID" w:val="2008 г"/>
        </w:smartTagPr>
        <w:r w:rsidRPr="00423365">
          <w:t>2008 г</w:t>
        </w:r>
      </w:smartTag>
      <w:r w:rsidRPr="00423365">
        <w:t xml:space="preserve">. 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Красная книга Республики Карелия.- Петрозаводск: Карелия, 2007.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Книга юного лесовода: Учебное пособие по основам лесоведения, лесоводства и охраны природы для обучающихся по дополнительным образовательным программам, Андреев К.Г. – Петрозаводск:  КНЦ РАН, 2006 год</w:t>
      </w:r>
      <w:r w:rsidR="00C22D22" w:rsidRPr="00423365">
        <w:t>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Яковлев Е. Б. Насекомые / Е. Б. Яковлев, Э. В. Ивантер, М. П. Лобкова. - Петрозаводск: Изд-во ПетрГУ, 2006. </w:t>
      </w:r>
      <w:r w:rsidRPr="00423365">
        <w:br/>
      </w:r>
    </w:p>
    <w:p w:rsidR="001679BA" w:rsidRPr="00423365" w:rsidRDefault="001679BA" w:rsidP="00423365">
      <w:pPr>
        <w:rPr>
          <w:b/>
        </w:rPr>
      </w:pPr>
      <w:r w:rsidRPr="00423365">
        <w:rPr>
          <w:b/>
        </w:rPr>
        <w:t xml:space="preserve">Раздел  </w:t>
      </w:r>
      <w:r w:rsidR="00C22D22" w:rsidRPr="00423365">
        <w:rPr>
          <w:b/>
        </w:rPr>
        <w:t>«</w:t>
      </w:r>
      <w:r w:rsidRPr="00423365">
        <w:rPr>
          <w:b/>
        </w:rPr>
        <w:t>История</w:t>
      </w:r>
      <w:r w:rsidR="00C22D22" w:rsidRPr="00423365">
        <w:rPr>
          <w:b/>
        </w:rPr>
        <w:t>»</w:t>
      </w:r>
    </w:p>
    <w:p w:rsidR="001679BA" w:rsidRPr="00423365" w:rsidRDefault="002D6F16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Кочкуркина С.И. Древние карела. - Петрозаводск, 1987.</w:t>
      </w:r>
    </w:p>
    <w:p w:rsidR="001679BA" w:rsidRPr="00423365" w:rsidRDefault="002D6F16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Кочкуркина С.И. Корела и Русь. - Л., 1986.</w:t>
      </w:r>
    </w:p>
    <w:p w:rsidR="001679BA" w:rsidRPr="00423365" w:rsidRDefault="002D6F16" w:rsidP="00423365">
      <w:r w:rsidRPr="00423365">
        <w:rPr>
          <w:b/>
        </w:rPr>
        <w:lastRenderedPageBreak/>
        <w:t>•</w:t>
      </w:r>
      <w:r w:rsidRPr="00423365">
        <w:rPr>
          <w:b/>
          <w:i/>
        </w:rPr>
        <w:t xml:space="preserve"> </w:t>
      </w:r>
      <w:r w:rsidR="001679BA" w:rsidRPr="00423365">
        <w:t>Кочкуркина С.И. Народы Карелии: история и культура. - Петрозаводск, 2004.</w:t>
      </w:r>
    </w:p>
    <w:p w:rsidR="001679BA" w:rsidRPr="00423365" w:rsidRDefault="002D6F16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Кочкуркина С.И. Сокровища древних вепсов. - Петрозаводск, 1990.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Кочкуркина С.И., Спиридонов А.М., Джаксон Т.Н. Письменные известия о карелах. - Петрозаводск, 1990.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Мишин А.И. Путешествие в "Калевалу". - Петрозаводск, 1988.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Олонец. Историко-краеведческие очерки в 2-х частях. - Петрозаводск, 1999.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Пашков А.М. Гербы и флаги Карелии. - Петрозаводск, 1994.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Спиридонов А.М., Яровой О.А. Валаам: от апостола Андрея до игумена Иннокентия. - М., 1991.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Фруменков Г.Г. Соловецкий монастырь и оборона Беломорья в XVI-XIX вв. Архангельск, 1975.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Чернякова И.А. Карелия на переломе эпох. - Петрозаводск, 1998.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Чернякова И.А. О чем не рассказал Элиас Леннрот. - Петрозаводск, 1998.</w:t>
      </w:r>
    </w:p>
    <w:p w:rsidR="001679BA" w:rsidRPr="00423365" w:rsidRDefault="001679BA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Шаскольский И.П. Борьба Руси против шведской экспансии в Карелии.</w:t>
      </w:r>
      <w:r w:rsidRPr="00423365">
        <w:rPr>
          <w:b/>
          <w:i/>
        </w:rPr>
        <w:t xml:space="preserve"> </w:t>
      </w:r>
      <w:r w:rsidRPr="00423365">
        <w:t>Конец XIII - начало XIV вв. - Петрозаводск, 1987.</w:t>
      </w:r>
    </w:p>
    <w:p w:rsidR="00493883" w:rsidRPr="00423365" w:rsidRDefault="00493883" w:rsidP="00423365">
      <w:pPr>
        <w:rPr>
          <w:b/>
        </w:rPr>
      </w:pPr>
    </w:p>
    <w:p w:rsidR="001679BA" w:rsidRPr="00423365" w:rsidRDefault="001679BA" w:rsidP="00423365">
      <w:pPr>
        <w:rPr>
          <w:b/>
        </w:rPr>
      </w:pPr>
      <w:r w:rsidRPr="00423365">
        <w:rPr>
          <w:b/>
        </w:rPr>
        <w:t xml:space="preserve">Раздел  </w:t>
      </w:r>
      <w:r w:rsidR="00C22D22" w:rsidRPr="00423365">
        <w:rPr>
          <w:b/>
        </w:rPr>
        <w:t>«</w:t>
      </w:r>
      <w:r w:rsidRPr="00423365">
        <w:rPr>
          <w:b/>
        </w:rPr>
        <w:t>Литература</w:t>
      </w:r>
      <w:r w:rsidR="00C22D22" w:rsidRPr="00423365">
        <w:rPr>
          <w:b/>
        </w:rPr>
        <w:t>»</w:t>
      </w:r>
    </w:p>
    <w:p w:rsidR="001679BA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Васильева Н. Б. Под созвездием Кассиопея: повести, рассказы. -</w:t>
      </w:r>
      <w:r w:rsidRPr="00423365">
        <w:t xml:space="preserve"> </w:t>
      </w:r>
      <w:r w:rsidR="001679BA" w:rsidRPr="00423365">
        <w:t>Петрозаводск: Карелия, 2004.</w:t>
      </w:r>
    </w:p>
    <w:p w:rsidR="001679BA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Вепсские народные сказки: сборник / Составители Н. Ф. Онегина и М. И. Зайцева. На русском и вепсском языках. – Петрозаводск: Карелия, 1996.</w:t>
      </w:r>
    </w:p>
    <w:p w:rsidR="001679BA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Калевала. Любое издание.</w:t>
      </w:r>
    </w:p>
    <w:p w:rsidR="001679BA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Леннрот Элиас. Кантеле Вяйнямейнена (Перво - Калевала). – Петрозаводск: Verso, 2004.</w:t>
      </w:r>
    </w:p>
    <w:p w:rsidR="001679BA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Мишин А.И. Путешествие в "Калевалу". - Петрозаводск, 1988.</w:t>
      </w:r>
    </w:p>
    <w:p w:rsidR="001679BA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Киуру Э.С., Мишин А. И. Фольклорные истоки «Калевалы». – Петрозаводск, 2001.</w:t>
      </w:r>
    </w:p>
    <w:p w:rsidR="001679BA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Лойтер С.М. «На поле-поляне, на море-океане» Хрестоматия по русскому фольклору Карелии - Петрозаводск: Verso, 2008</w:t>
      </w:r>
      <w:r w:rsidRPr="00423365">
        <w:t>.</w:t>
      </w:r>
    </w:p>
    <w:p w:rsidR="001679BA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Паустовский К. Г. Блистающие облака; Золотая роза. – СПб: Каравелла, 1995.</w:t>
      </w:r>
    </w:p>
    <w:p w:rsidR="001679BA" w:rsidRPr="00423365" w:rsidRDefault="00493883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Поморские сказки / Сост. и лит. обработка А. П. Разумовой и Т. И. Сенькиной. - Петрозаводск: Карелия, 1987.</w:t>
      </w:r>
    </w:p>
    <w:p w:rsidR="001679BA" w:rsidRPr="00423365" w:rsidRDefault="0062435F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Пулькин В. М. Царские персты: Сказы о Петре Первом. - Петрозаводск: Периодика, 2002</w:t>
      </w:r>
      <w:r w:rsidR="00493883" w:rsidRPr="00423365">
        <w:t>.</w:t>
      </w:r>
      <w:r w:rsidR="001679BA" w:rsidRPr="00423365">
        <w:t xml:space="preserve"> </w:t>
      </w:r>
    </w:p>
    <w:p w:rsidR="001679BA" w:rsidRPr="00423365" w:rsidRDefault="0062435F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 xml:space="preserve">Сергин В. Отчий дом: очерк // В краю Калевалы: сборник. - М., 1989. </w:t>
      </w:r>
    </w:p>
    <w:p w:rsidR="001679BA" w:rsidRPr="00423365" w:rsidRDefault="0062435F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Соловьев В. Охотничья тетрадь: Рассказы. – Петрозаводск: Карельское книжное издательство, 1989.</w:t>
      </w:r>
    </w:p>
    <w:p w:rsidR="001679BA" w:rsidRPr="00423365" w:rsidRDefault="001679BA" w:rsidP="00423365">
      <w:pPr>
        <w:ind w:left="1620" w:hanging="1620"/>
        <w:jc w:val="both"/>
        <w:rPr>
          <w:b/>
        </w:rPr>
      </w:pPr>
      <w:r w:rsidRPr="00423365">
        <w:rPr>
          <w:b/>
        </w:rPr>
        <w:t xml:space="preserve">Раздел   </w:t>
      </w:r>
      <w:r w:rsidR="00C22D22" w:rsidRPr="00423365">
        <w:rPr>
          <w:b/>
        </w:rPr>
        <w:t>«</w:t>
      </w:r>
      <w:r w:rsidRPr="00423365">
        <w:rPr>
          <w:b/>
        </w:rPr>
        <w:t>Искусство</w:t>
      </w:r>
      <w:r w:rsidR="00C22D22" w:rsidRPr="00423365">
        <w:rPr>
          <w:b/>
        </w:rPr>
        <w:t>»</w:t>
      </w:r>
    </w:p>
    <w:p w:rsidR="001679BA" w:rsidRPr="00423365" w:rsidRDefault="00C52E2E" w:rsidP="00423365">
      <w:pPr>
        <w:jc w:val="both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Древняя живопись Карелии: Каталог. Фон</w:t>
      </w:r>
      <w:r w:rsidR="00493883" w:rsidRPr="00423365">
        <w:t xml:space="preserve">ды музея «Кижи». – Петрозаводск, </w:t>
      </w:r>
      <w:r w:rsidR="001679BA" w:rsidRPr="00423365">
        <w:t>1980.</w:t>
      </w:r>
    </w:p>
    <w:p w:rsidR="001679BA" w:rsidRPr="00423365" w:rsidRDefault="00C52E2E" w:rsidP="00423365">
      <w:pPr>
        <w:ind w:left="1620" w:hanging="1620"/>
        <w:jc w:val="both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1679BA" w:rsidRPr="00423365">
        <w:t>Пивоев В. М. Культура Карелии: Пробное учебное пособие для</w:t>
      </w:r>
      <w:r w:rsidR="00493883" w:rsidRPr="00423365">
        <w:t xml:space="preserve"> о</w:t>
      </w:r>
      <w:r w:rsidR="001679BA" w:rsidRPr="00423365">
        <w:t>бщеобразовательных учреждений. – Петрозаводск:</w:t>
      </w:r>
      <w:r w:rsidR="001679BA" w:rsidRPr="00423365">
        <w:rPr>
          <w:lang w:val="en-US"/>
        </w:rPr>
        <w:t>Verso</w:t>
      </w:r>
      <w:r w:rsidR="001679BA" w:rsidRPr="00423365">
        <w:t>,  2003</w:t>
      </w:r>
      <w:r w:rsidR="00493883" w:rsidRPr="00423365">
        <w:t>.</w:t>
      </w:r>
      <w:r w:rsidR="001679BA" w:rsidRPr="00423365">
        <w:t xml:space="preserve"> </w:t>
      </w:r>
    </w:p>
    <w:p w:rsidR="0035054D" w:rsidRPr="00423365" w:rsidRDefault="003C4DBD" w:rsidP="00423365">
      <w:r w:rsidRPr="00423365">
        <w:rPr>
          <w:b/>
          <w:i/>
        </w:rPr>
        <w:br/>
        <w:t>Образовательные электронные ресурсы</w:t>
      </w:r>
      <w:r w:rsidRPr="00423365">
        <w:br/>
      </w:r>
      <w:r w:rsidR="0035054D" w:rsidRPr="00423365">
        <w:rPr>
          <w:b/>
        </w:rPr>
        <w:t>•</w:t>
      </w:r>
      <w:r w:rsidR="0035054D" w:rsidRPr="00423365">
        <w:rPr>
          <w:b/>
          <w:i/>
        </w:rPr>
        <w:t xml:space="preserve"> </w:t>
      </w:r>
      <w:r w:rsidR="0035054D" w:rsidRPr="00423365">
        <w:t>htth//www.karelia.ru/ - Региональный сервер «Карелия»</w:t>
      </w:r>
    </w:p>
    <w:p w:rsidR="0035054D" w:rsidRPr="00423365" w:rsidRDefault="0035054D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hyperlink r:id="rId11" w:history="1">
        <w:r w:rsidRPr="00423365">
          <w:rPr>
            <w:rStyle w:val="ab"/>
          </w:rPr>
          <w:t>http://www.gov.karelia.ru/Constitution/</w:t>
        </w:r>
      </w:hyperlink>
      <w:r w:rsidRPr="00423365">
        <w:t xml:space="preserve"> - Конституция Республики Карелия </w:t>
      </w:r>
    </w:p>
    <w:p w:rsidR="0035054D" w:rsidRPr="00423365" w:rsidRDefault="0035054D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htth//www.gov.karelia.ru/ - Официальный сервер органов государственной власти РК</w:t>
      </w:r>
    </w:p>
    <w:p w:rsidR="0035054D" w:rsidRPr="00423365" w:rsidRDefault="0035054D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hyperlink r:id="rId12" w:history="1">
        <w:r w:rsidRPr="00423365">
          <w:rPr>
            <w:rStyle w:val="ab"/>
          </w:rPr>
          <w:t>http://www.gov.karelia.ru/gov/symbol.html</w:t>
        </w:r>
      </w:hyperlink>
      <w:r w:rsidRPr="00423365">
        <w:t xml:space="preserve"> -  Символика Республики Карелия</w:t>
      </w:r>
    </w:p>
    <w:p w:rsidR="0035054D" w:rsidRPr="00423365" w:rsidRDefault="0035054D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htth//ptz.karelia.ru/ - «Петрозаводск – столица Карелии»</w:t>
      </w:r>
    </w:p>
    <w:p w:rsidR="0035054D" w:rsidRPr="00423365" w:rsidRDefault="0035054D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htth//www.karelia.ru/~kgkm/  - Карельский государственный краеведческий музей</w:t>
      </w:r>
    </w:p>
    <w:p w:rsidR="0035054D" w:rsidRPr="00423365" w:rsidRDefault="0035054D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htth//artmuseum.karelia.ru./ - Музей изобразительных искусств РК</w:t>
      </w:r>
    </w:p>
    <w:p w:rsidR="0035054D" w:rsidRPr="00423365" w:rsidRDefault="0035054D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htth//library.karelia.ru/  - Национальная библиотека РК</w:t>
      </w:r>
    </w:p>
    <w:p w:rsidR="0035054D" w:rsidRPr="00423365" w:rsidRDefault="0035054D" w:rsidP="00423365">
      <w:r w:rsidRPr="00423365">
        <w:rPr>
          <w:b/>
        </w:rPr>
        <w:lastRenderedPageBreak/>
        <w:t>•</w:t>
      </w:r>
      <w:r w:rsidRPr="00423365">
        <w:rPr>
          <w:b/>
          <w:i/>
        </w:rPr>
        <w:t xml:space="preserve"> </w:t>
      </w:r>
      <w:r w:rsidRPr="00423365">
        <w:t>htth//</w:t>
      </w:r>
      <w:hyperlink r:id="rId13" w:history="1">
        <w:r w:rsidRPr="00423365">
          <w:rPr>
            <w:rStyle w:val="ab"/>
          </w:rPr>
          <w:t>kizhi.karelia.ru/</w:t>
        </w:r>
        <w:r w:rsidR="00953AA7" w:rsidRPr="00423365">
          <w:rPr>
            <w:rStyle w:val="ab"/>
            <w:noProof/>
          </w:rPr>
          <w:drawing>
            <wp:inline distT="0" distB="0" distL="0" distR="0">
              <wp:extent cx="45720" cy="60960"/>
              <wp:effectExtent l="0" t="0" r="0" b="0"/>
              <wp:docPr id="1" name="Рисунок 1" descr="arrOu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rrOut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720" cy="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423365">
        <w:t>- Музей заповедник «Кижи»</w:t>
      </w:r>
    </w:p>
    <w:p w:rsidR="003C4DBD" w:rsidRPr="00423365" w:rsidRDefault="0035054D" w:rsidP="00423365"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hyperlink r:id="rId15" w:history="1">
        <w:r w:rsidRPr="00423365">
          <w:rPr>
            <w:rStyle w:val="ab"/>
          </w:rPr>
          <w:t>http://npo.karelia.ru/</w:t>
        </w:r>
      </w:hyperlink>
      <w:r w:rsidRPr="00423365">
        <w:t xml:space="preserve"> - Портал НПО Карелии</w:t>
      </w:r>
    </w:p>
    <w:p w:rsidR="00F57DDD" w:rsidRDefault="004F321B" w:rsidP="00423365">
      <w:pPr>
        <w:rPr>
          <w:b/>
          <w:i/>
        </w:rPr>
      </w:pPr>
      <w:r w:rsidRPr="00423365">
        <w:rPr>
          <w:b/>
          <w:i/>
        </w:rPr>
        <w:br/>
      </w:r>
    </w:p>
    <w:p w:rsidR="003C4DBD" w:rsidRPr="00423365" w:rsidRDefault="003C4DBD" w:rsidP="00423365">
      <w:r w:rsidRPr="00423365">
        <w:rPr>
          <w:b/>
          <w:i/>
        </w:rPr>
        <w:t>Цифровые образовательные ресурсы</w:t>
      </w:r>
      <w:r w:rsidRPr="00423365">
        <w:t xml:space="preserve"> </w:t>
      </w:r>
    </w:p>
    <w:p w:rsidR="003C4DBD" w:rsidRPr="00423365" w:rsidRDefault="0088130A" w:rsidP="00423365">
      <w:r w:rsidRPr="00423365">
        <w:rPr>
          <w:b/>
        </w:rPr>
        <w:br/>
      </w:r>
      <w:r w:rsidR="004F321B" w:rsidRPr="00423365">
        <w:rPr>
          <w:b/>
          <w:i/>
          <w:u w:val="single"/>
        </w:rPr>
        <w:t>5 класс</w:t>
      </w:r>
      <w:r w:rsidR="004F321B" w:rsidRPr="00423365">
        <w:rPr>
          <w:b/>
        </w:rPr>
        <w:br/>
      </w:r>
      <w:r w:rsidR="003C4DBD" w:rsidRPr="00423365">
        <w:rPr>
          <w:b/>
        </w:rPr>
        <w:t>•</w:t>
      </w:r>
      <w:r w:rsidR="003C4DBD" w:rsidRPr="00423365">
        <w:rPr>
          <w:b/>
          <w:i/>
        </w:rPr>
        <w:t xml:space="preserve"> </w:t>
      </w:r>
      <w:r w:rsidR="004F321B" w:rsidRPr="00423365">
        <w:t xml:space="preserve">Презентация "Моя Карелия" (1 урок).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="003C4DBD" w:rsidRPr="00423365">
        <w:br/>
      </w:r>
      <w:r w:rsidR="003C4DBD" w:rsidRPr="00423365">
        <w:rPr>
          <w:b/>
        </w:rPr>
        <w:t>•</w:t>
      </w:r>
      <w:r w:rsidR="003C4DBD" w:rsidRPr="00423365">
        <w:rPr>
          <w:b/>
          <w:i/>
        </w:rPr>
        <w:t xml:space="preserve"> </w:t>
      </w:r>
      <w:r w:rsidR="004F321B" w:rsidRPr="00423365">
        <w:t>Презентация "Беломорск"</w:t>
      </w:r>
      <w:r w:rsidR="003C4DBD" w:rsidRPr="00423365">
        <w:t>.</w:t>
      </w:r>
    </w:p>
    <w:p w:rsidR="004F321B" w:rsidRPr="00423365" w:rsidRDefault="003C4DBD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>Презентация "Древесные породы в традиционном природопользовании коренного населения Карелии". Авторы: С. Б. Потахин, А. В. Потахина,</w:t>
      </w:r>
      <w:r w:rsidR="004F321B" w:rsidRPr="00423365">
        <w:br/>
        <w:t>Карельский государственный педагогический университет, финно-угорская школа имени Э. Лённрота, г. Петрозаводск</w:t>
      </w:r>
      <w:r w:rsidRPr="00423365">
        <w:t>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"Калевала".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</w:t>
      </w:r>
      <w:r w:rsidRPr="00423365">
        <w:rPr>
          <w:spacing w:val="-1"/>
        </w:rPr>
        <w:t>.</w:t>
      </w:r>
      <w:r w:rsidRPr="00423365">
        <w:rPr>
          <w:spacing w:val="-1"/>
        </w:rPr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>Презентация "Карельская деревня" (спецкурс "Моя Карелия"). Муниципальное общеобразовательное учреждение «Лицей № 40»</w:t>
      </w:r>
      <w:r w:rsidRPr="00423365">
        <w:t>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"Кижи – остров сокровищ".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</w:t>
      </w:r>
      <w:r w:rsidRPr="00423365">
        <w:t>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"КАМЕНЬ И ЛЕС НА ДЛИННОМ БЕРЕГУ ЛАДОГИ".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</w:t>
      </w:r>
      <w:r w:rsidRPr="00423365">
        <w:t>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"Марциальные воды".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</w:t>
      </w:r>
      <w:r w:rsidRPr="00423365">
        <w:t>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"В ЦАРСТВЕ ЛОУХИ".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"Надвоицы".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</w:t>
      </w:r>
      <w:r w:rsidRPr="00423365">
        <w:t>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"Олонец - посад старинный".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"Пудож".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>Презентация "Путешествие по Карелии". Автор: Поликарпова Т.Ю., учитель МОУ СОШ п. Салми.</w:t>
      </w:r>
      <w:r w:rsidRPr="00423365">
        <w:br/>
      </w:r>
      <w:r w:rsidR="0088130A" w:rsidRPr="00423365">
        <w:rPr>
          <w:b/>
        </w:rPr>
        <w:t>•</w:t>
      </w:r>
      <w:r w:rsidR="0088130A" w:rsidRPr="00423365">
        <w:rPr>
          <w:b/>
          <w:i/>
        </w:rPr>
        <w:t xml:space="preserve"> </w:t>
      </w:r>
      <w:r w:rsidR="004F321B" w:rsidRPr="00423365">
        <w:t xml:space="preserve">Презентация "Царь Петр I".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="004F321B" w:rsidRPr="00423365">
        <w:br/>
      </w:r>
      <w:r w:rsidR="0088130A" w:rsidRPr="00423365">
        <w:rPr>
          <w:b/>
        </w:rPr>
        <w:t>•</w:t>
      </w:r>
      <w:r w:rsidR="0088130A" w:rsidRPr="00423365">
        <w:rPr>
          <w:b/>
          <w:i/>
        </w:rPr>
        <w:t xml:space="preserve"> </w:t>
      </w:r>
      <w:r w:rsidR="004F321B" w:rsidRPr="00423365">
        <w:t xml:space="preserve">Презентация "ШОКША: БЕРЕГ КРАСНОЙ РЫБЫ И КРАСНОГО КАМНЯ". Автор презентации Коберник Р.П. – учитель МОУ СОШ № 3 </w:t>
      </w:r>
      <w:r w:rsidR="0076016C">
        <w:t xml:space="preserve">                             </w:t>
      </w:r>
      <w:r w:rsidR="004F321B" w:rsidRPr="00423365">
        <w:t>г. Костомукши.</w:t>
      </w:r>
      <w:r w:rsidR="004F321B" w:rsidRPr="00423365">
        <w:br/>
      </w:r>
      <w:r w:rsidR="0088130A" w:rsidRPr="00423365">
        <w:rPr>
          <w:b/>
        </w:rPr>
        <w:t>•</w:t>
      </w:r>
      <w:r w:rsidR="0088130A" w:rsidRPr="00423365">
        <w:rPr>
          <w:b/>
          <w:i/>
        </w:rPr>
        <w:t xml:space="preserve"> </w:t>
      </w:r>
      <w:r w:rsidR="004F321B" w:rsidRPr="00423365">
        <w:t>Презентация "ИСТОРИЯ СОЗДАНИЯ ШОКШИНСКОГО КАРЬЕРА". Автор: Коренькова Н.Н., МОУ Шокшинская СОШ.</w:t>
      </w:r>
      <w:r w:rsidR="004F321B" w:rsidRPr="00423365">
        <w:br/>
      </w:r>
      <w:r w:rsidR="0076016C" w:rsidRPr="00423365">
        <w:rPr>
          <w:b/>
        </w:rPr>
        <w:t>•</w:t>
      </w:r>
      <w:r w:rsidR="0076016C" w:rsidRPr="00423365">
        <w:rPr>
          <w:b/>
          <w:i/>
        </w:rPr>
        <w:t xml:space="preserve"> </w:t>
      </w:r>
      <w:r w:rsidR="004F321B" w:rsidRPr="00423365">
        <w:t xml:space="preserve">Презентация "ЧЕРНЫЙ КАМЕНЬ ИЗ ШУНЬГИ".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="004F321B" w:rsidRPr="00423365">
        <w:br/>
      </w:r>
      <w:r w:rsidR="0088130A" w:rsidRPr="00423365">
        <w:rPr>
          <w:b/>
        </w:rPr>
        <w:t>•</w:t>
      </w:r>
      <w:r w:rsidR="0088130A" w:rsidRPr="00423365">
        <w:rPr>
          <w:b/>
          <w:i/>
        </w:rPr>
        <w:t xml:space="preserve"> </w:t>
      </w:r>
      <w:r w:rsidR="004F321B" w:rsidRPr="00423365">
        <w:t>Презентация "Соловки".</w:t>
      </w:r>
    </w:p>
    <w:p w:rsidR="004F321B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>Презентация "Валаам - монастырь на цветущей скале". Муниципальное общеобразовательное учреждение «Лицей № 40».</w:t>
      </w:r>
    </w:p>
    <w:p w:rsidR="0086120F" w:rsidRPr="00423365" w:rsidRDefault="0088130A" w:rsidP="00423365">
      <w:pPr>
        <w:shd w:val="clear" w:color="auto" w:fill="FFFFFF"/>
        <w:rPr>
          <w:b/>
        </w:rPr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"Сортавала".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"Город Петрозаводск".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>Презентация "Калевала и живопись". Автор: Кондроева Т.Н., учитель химии и биологии, I категории МОУ «Ладва-Веткинской СОШ №7».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"Валаам".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"Водлозерский национальный парк".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 xml:space="preserve">Презентация "История Воицкого рудника".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4F321B" w:rsidRPr="00423365">
          <w:t>3 г</w:t>
        </w:r>
      </w:smartTag>
      <w:r w:rsidR="004F321B" w:rsidRPr="00423365">
        <w:t>. Костомукши.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>Презентация "Сказание о Яшезерском монастыре". Автор: Коренькова Н.Н, учитель истории МОУ «Шокшинская СОШ».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>Презентация "Добыча жемчуга - древний промысел Поморья".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4F321B" w:rsidRPr="00423365">
        <w:t>Презентация "МОЙ РОДНОЙ ГОРОД - КОНДОПОГА". Автор: Николаенко О.В.</w:t>
      </w:r>
      <w:r w:rsidR="00A8274C" w:rsidRPr="00423365">
        <w:t xml:space="preserve">, учитель МОУ «СОШ </w:t>
      </w:r>
      <w:r w:rsidR="004F321B" w:rsidRPr="00423365">
        <w:t>№ 3» г. Кондопога.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A8274C" w:rsidRPr="00423365">
        <w:t xml:space="preserve">Презентация "Шокша: берег красной рыбы и красного камня". Автор: Федотова Н. Ю. учитель географии МОУ «СОШ№2 им.А.С.Пушкина» </w:t>
      </w:r>
      <w:r w:rsidR="00A8274C" w:rsidRPr="00423365">
        <w:lastRenderedPageBreak/>
        <w:t>г.Костомукша.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A8274C" w:rsidRPr="00423365">
        <w:t>Презентация "Символика Карелии". Автор: Николаенко О.В., учитель МОУ «Средней общеобразовательной школы № 3» г. Кондопога.</w:t>
      </w:r>
      <w:r w:rsidR="004F321B" w:rsidRPr="00423365">
        <w:br/>
      </w:r>
      <w:r w:rsidR="0086120F" w:rsidRPr="00423365">
        <w:br/>
      </w:r>
      <w:r w:rsidR="0086120F" w:rsidRPr="00423365">
        <w:rPr>
          <w:b/>
          <w:i/>
          <w:u w:val="single"/>
        </w:rPr>
        <w:t>6 класс</w:t>
      </w:r>
    </w:p>
    <w:p w:rsidR="0086120F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"Фольклор Карелии".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86120F" w:rsidRPr="00423365">
          <w:t>3 г</w:t>
        </w:r>
      </w:smartTag>
      <w:r w:rsidR="0086120F" w:rsidRPr="00423365">
        <w:t>. Костомукши.</w:t>
      </w:r>
      <w:r w:rsidR="004F321B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"Географическое положение Карелии".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86120F" w:rsidRPr="00423365">
          <w:t>3 г</w:t>
        </w:r>
      </w:smartTag>
      <w:r w:rsidR="0086120F" w:rsidRPr="00423365">
        <w:t>. Костомукши.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>Презентация "Иконопись".</w:t>
      </w:r>
      <w:r w:rsidR="0086120F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"Наш край Карелия".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86120F" w:rsidRPr="00423365">
          <w:t>3 г</w:t>
        </w:r>
      </w:smartTag>
      <w:r w:rsidR="0086120F" w:rsidRPr="00423365">
        <w:t>. Костомукши.</w:t>
      </w:r>
      <w:r w:rsidR="0086120F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"Климат".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86120F" w:rsidRPr="00423365">
          <w:t>3 г</w:t>
        </w:r>
      </w:smartTag>
      <w:r w:rsidR="0086120F" w:rsidRPr="00423365">
        <w:t>. Костомукши.</w:t>
      </w:r>
      <w:r w:rsidR="0086120F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"Природный комплекс Карелии".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86120F" w:rsidRPr="00423365">
          <w:t>3 г</w:t>
        </w:r>
      </w:smartTag>
      <w:r w:rsidR="0086120F" w:rsidRPr="00423365">
        <w:t>. Костомукши.</w:t>
      </w:r>
      <w:r w:rsidR="0086120F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 xml:space="preserve">Презентация "Культура Древней Карелии".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7C79AE" w:rsidRPr="00423365">
          <w:t>3 г</w:t>
        </w:r>
      </w:smartTag>
      <w:r w:rsidR="007C79AE" w:rsidRPr="00423365">
        <w:t>. Костомукши.</w:t>
      </w:r>
    </w:p>
    <w:p w:rsidR="0086120F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"Ладожское озеро". Автор презентации Федотова Н.Ю.– учитель МОУ СОШ № </w:t>
      </w:r>
      <w:smartTag w:uri="urn:schemas-microsoft-com:office:smarttags" w:element="metricconverter">
        <w:smartTagPr>
          <w:attr w:name="ProductID" w:val="2 г"/>
        </w:smartTagPr>
        <w:r w:rsidR="0086120F" w:rsidRPr="00423365">
          <w:t>2 г</w:t>
        </w:r>
      </w:smartTag>
      <w:r w:rsidR="0086120F" w:rsidRPr="00423365">
        <w:t>. Костомукши</w:t>
      </w:r>
      <w:r w:rsidR="007C79AE" w:rsidRPr="00423365">
        <w:t>.</w:t>
      </w:r>
      <w:r w:rsidR="0086120F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>Презентация "Онежское озеро". Автор: Гринажук И</w:t>
      </w:r>
      <w:r w:rsidRPr="00423365">
        <w:t>.</w:t>
      </w:r>
      <w:r w:rsidR="007C79AE" w:rsidRPr="00423365">
        <w:t>, ученица 7 «К» класса, средней школы №2 имени А. С. Пушкина.</w:t>
      </w:r>
      <w:r w:rsidR="0086120F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 xml:space="preserve">Презентация "Онежское озеро "Автор презентации Федотова Н.Ю.– учитель МОУ СОШ № </w:t>
      </w:r>
      <w:smartTag w:uri="urn:schemas-microsoft-com:office:smarttags" w:element="metricconverter">
        <w:smartTagPr>
          <w:attr w:name="ProductID" w:val="2 г"/>
        </w:smartTagPr>
        <w:r w:rsidR="007C79AE" w:rsidRPr="00423365">
          <w:t>2 г</w:t>
        </w:r>
      </w:smartTag>
      <w:r w:rsidR="007C79AE" w:rsidRPr="00423365">
        <w:t>. Костомукши.</w:t>
      </w:r>
      <w:r w:rsidR="0086120F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>Презентация "Писатели и поэты Карелии о природе".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 xml:space="preserve">Презентация "Полезные ископаемые Карелии".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7C79AE" w:rsidRPr="00423365">
          <w:t>3 г</w:t>
        </w:r>
      </w:smartTag>
      <w:r w:rsidR="007C79AE" w:rsidRPr="00423365">
        <w:t>. Костомукши.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 xml:space="preserve">Презентация "Прикладное искусство".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7C79AE" w:rsidRPr="00423365">
          <w:t>3 г</w:t>
        </w:r>
      </w:smartTag>
      <w:r w:rsidR="007C79AE" w:rsidRPr="00423365">
        <w:t>. Костомукши.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 xml:space="preserve">Презентация "Живая природа в нашей жизни".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7C79AE" w:rsidRPr="00423365">
          <w:t>3 г</w:t>
        </w:r>
      </w:smartTag>
      <w:r w:rsidR="007C79AE" w:rsidRPr="00423365">
        <w:t>. Костомукши.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>Презентация "Узнай растения родного края".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 xml:space="preserve">Презентация Карелия - «Исландия русского эпоса».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7C79AE" w:rsidRPr="00423365">
          <w:t>3 г</w:t>
        </w:r>
      </w:smartTag>
      <w:r w:rsidR="007C79AE" w:rsidRPr="00423365">
        <w:t>. Костомукши.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7C79AE" w:rsidRPr="00423365">
        <w:t xml:space="preserve">Презентация "Сказки и сказочники Карелии". Автор презентации Коберник Р.П. – учитель МОУ СОШ № </w:t>
      </w:r>
      <w:smartTag w:uri="urn:schemas-microsoft-com:office:smarttags" w:element="metricconverter">
        <w:smartTagPr>
          <w:attr w:name="ProductID" w:val="3 г"/>
        </w:smartTagPr>
        <w:r w:rsidR="007C79AE" w:rsidRPr="00423365">
          <w:t>3 г</w:t>
        </w:r>
      </w:smartTag>
      <w:r w:rsidR="007C79AE" w:rsidRPr="00423365">
        <w:t>. Костомукши.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543DD9" w:rsidRPr="00423365">
        <w:t xml:space="preserve">Презентация "Многообразие водных объектов Карелии". Автор презентации Федотова Н.Ю.– учитель МОУ СОШ № </w:t>
      </w:r>
      <w:smartTag w:uri="urn:schemas-microsoft-com:office:smarttags" w:element="metricconverter">
        <w:smartTagPr>
          <w:attr w:name="ProductID" w:val="2 г"/>
        </w:smartTagPr>
        <w:r w:rsidR="00543DD9" w:rsidRPr="00423365">
          <w:t>2 г</w:t>
        </w:r>
      </w:smartTag>
      <w:r w:rsidR="00543DD9" w:rsidRPr="00423365">
        <w:t>. Костомукши</w:t>
      </w:r>
      <w:r w:rsidRPr="00423365">
        <w:t>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Презентация "Зодчество".</w:t>
      </w:r>
    </w:p>
    <w:p w:rsidR="007C79AE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Презентация "Деревянное зодчество Карелии". Автор презентации Чуйкина Э.А. – учитель учебного предмета «Моя Карелия» МКОУ Сортавальского МР СОШ №6.</w:t>
      </w:r>
    </w:p>
    <w:p w:rsidR="0088130A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Презентация "Край лесов, озер, болот". Автор: Федотова Н.Ю.</w:t>
      </w:r>
    </w:p>
    <w:p w:rsidR="0088130A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Презентация "Универсальная ценность природы Карелии", урок "Живая природа в нашей жизни". Автор: Федотова Н.Ю.</w:t>
      </w:r>
    </w:p>
    <w:p w:rsidR="0086120F" w:rsidRPr="00423365" w:rsidRDefault="0086120F" w:rsidP="00423365">
      <w:pPr>
        <w:shd w:val="clear" w:color="auto" w:fill="FFFFFF"/>
      </w:pPr>
    </w:p>
    <w:p w:rsidR="0086120F" w:rsidRPr="00423365" w:rsidRDefault="0086120F" w:rsidP="00423365">
      <w:pPr>
        <w:shd w:val="clear" w:color="auto" w:fill="FFFFFF"/>
        <w:rPr>
          <w:b/>
          <w:i/>
          <w:u w:val="single"/>
        </w:rPr>
      </w:pPr>
      <w:r w:rsidRPr="00423365">
        <w:rPr>
          <w:b/>
          <w:i/>
          <w:u w:val="single"/>
        </w:rPr>
        <w:t>7 класс</w:t>
      </w:r>
    </w:p>
    <w:p w:rsidR="0086120F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>Подборка материалов по теме "Воды Карелии". Автор: Федотова Н. Ю. учитель географии МОУ «СОШ№2 им.А.С.Пушкина» г.Костомукша.</w:t>
      </w:r>
    </w:p>
    <w:p w:rsidR="0086120F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Урок "Карельская береза - один из символов нашего лесного и озерного края" и презентация "Карельская береза". Автор: </w:t>
      </w:r>
      <w:r w:rsidRPr="00423365">
        <w:t xml:space="preserve">Федотова Н.Ю. </w:t>
      </w:r>
      <w:r w:rsidR="0086120F" w:rsidRPr="00423365">
        <w:t>учитель географии МОУ «СОШ№2 им.А.С.Пушкина» г.Костомукша.</w:t>
      </w:r>
    </w:p>
    <w:p w:rsidR="0086120F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"Болота Карелии". Автор: </w:t>
      </w:r>
      <w:r w:rsidRPr="00423365">
        <w:t xml:space="preserve">Федотова Н.Ю. </w:t>
      </w:r>
      <w:r w:rsidR="0086120F" w:rsidRPr="00423365">
        <w:t>учитель географии МОУ «СОШ№2 им.А.С.Пушкина» г.Костомукша.</w:t>
      </w:r>
    </w:p>
    <w:p w:rsidR="0086120F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"Грибы Карелии". Автор: </w:t>
      </w:r>
      <w:r w:rsidRPr="00423365">
        <w:t xml:space="preserve">Федотова Н.Ю. </w:t>
      </w:r>
      <w:r w:rsidR="0086120F" w:rsidRPr="00423365">
        <w:t>учитель географии МОУ «СОШ№2 им.А.С.Пушкина» г.Костомукша.</w:t>
      </w:r>
    </w:p>
    <w:p w:rsidR="0086120F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"Человек и природа". Автор: </w:t>
      </w:r>
      <w:r w:rsidRPr="00423365">
        <w:t xml:space="preserve">Федотова Н.Ю. </w:t>
      </w:r>
      <w:r w:rsidR="0086120F" w:rsidRPr="00423365">
        <w:t>учитель географии МОУ «СОШ№2 им.А.С.Пушкина» г.Костомукша.</w:t>
      </w:r>
    </w:p>
    <w:p w:rsidR="0086120F" w:rsidRPr="00423365" w:rsidRDefault="0088130A" w:rsidP="00423365">
      <w:pPr>
        <w:shd w:val="clear" w:color="auto" w:fill="FFFFFF"/>
        <w:rPr>
          <w:b/>
        </w:rPr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>Презентация "Карелия на пути к новому времени" Автор: Федотова Н</w:t>
      </w:r>
      <w:r w:rsidRPr="00423365">
        <w:t>.</w:t>
      </w:r>
      <w:r w:rsidR="0086120F" w:rsidRPr="00423365">
        <w:t>Ю</w:t>
      </w:r>
      <w:r w:rsidRPr="00423365">
        <w:t>.</w:t>
      </w:r>
      <w:r w:rsidR="0086120F" w:rsidRPr="00423365">
        <w:t xml:space="preserve"> учитель географии МОУ «СОШ №2 им. А.С. Пушкина» г. Костомукша.</w:t>
      </w:r>
    </w:p>
    <w:p w:rsidR="0086120F" w:rsidRPr="00423365" w:rsidRDefault="0088130A" w:rsidP="00423365">
      <w:pPr>
        <w:shd w:val="clear" w:color="auto" w:fill="FFFFFF"/>
        <w:rPr>
          <w:b/>
        </w:rPr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>Презентация "Культура и быт Карелии в эпоху реформ Петра I" Автор: Федотова Н</w:t>
      </w:r>
      <w:r w:rsidRPr="00423365">
        <w:t>.</w:t>
      </w:r>
      <w:r w:rsidR="0086120F" w:rsidRPr="00423365">
        <w:t>Ю</w:t>
      </w:r>
      <w:r w:rsidRPr="00423365">
        <w:t>.</w:t>
      </w:r>
      <w:r w:rsidR="0086120F" w:rsidRPr="00423365">
        <w:t xml:space="preserve">учитель географии МОУ «СОШ №2 им. А.С. Пушкина» </w:t>
      </w:r>
      <w:r w:rsidRPr="00423365">
        <w:t xml:space="preserve">                           </w:t>
      </w:r>
      <w:r w:rsidR="0086120F" w:rsidRPr="00423365">
        <w:t>г. Костомукша.</w:t>
      </w:r>
    </w:p>
    <w:p w:rsidR="0086120F" w:rsidRPr="00423365" w:rsidRDefault="0088130A" w:rsidP="00423365">
      <w:pPr>
        <w:shd w:val="clear" w:color="auto" w:fill="FFFFFF"/>
        <w:rPr>
          <w:b/>
        </w:rPr>
      </w:pPr>
      <w:r w:rsidRPr="00423365">
        <w:rPr>
          <w:b/>
        </w:rPr>
        <w:lastRenderedPageBreak/>
        <w:t>•</w:t>
      </w:r>
      <w:r w:rsidRPr="00423365">
        <w:rPr>
          <w:b/>
          <w:i/>
        </w:rPr>
        <w:t xml:space="preserve"> </w:t>
      </w:r>
      <w:r w:rsidR="0086120F" w:rsidRPr="00423365">
        <w:t>Презентация "Культура и быт Карелии во второй половине XVIII века" Автор: Федотова Н</w:t>
      </w:r>
      <w:r w:rsidRPr="00423365">
        <w:t>.</w:t>
      </w:r>
      <w:r w:rsidR="0086120F" w:rsidRPr="00423365">
        <w:t>Ю</w:t>
      </w:r>
      <w:r w:rsidRPr="00423365">
        <w:t xml:space="preserve">. </w:t>
      </w:r>
      <w:r w:rsidR="0086120F" w:rsidRPr="00423365">
        <w:t xml:space="preserve">учитель географии МОУ «СОШ №2 им. А.С. Пушкина» </w:t>
      </w:r>
      <w:r w:rsidRPr="00423365">
        <w:t xml:space="preserve">                </w:t>
      </w:r>
      <w:r w:rsidR="0086120F" w:rsidRPr="00423365">
        <w:t>г. Костомукша.</w:t>
      </w:r>
    </w:p>
    <w:p w:rsidR="0086120F" w:rsidRPr="00423365" w:rsidRDefault="0086120F" w:rsidP="00423365">
      <w:pPr>
        <w:shd w:val="clear" w:color="auto" w:fill="FFFFFF"/>
        <w:rPr>
          <w:b/>
        </w:rPr>
      </w:pPr>
    </w:p>
    <w:p w:rsidR="0086120F" w:rsidRPr="00423365" w:rsidRDefault="0086120F" w:rsidP="00423365">
      <w:pPr>
        <w:shd w:val="clear" w:color="auto" w:fill="FFFFFF"/>
        <w:rPr>
          <w:b/>
          <w:i/>
          <w:u w:val="single"/>
        </w:rPr>
      </w:pPr>
      <w:r w:rsidRPr="00423365">
        <w:rPr>
          <w:b/>
          <w:i/>
          <w:u w:val="single"/>
        </w:rPr>
        <w:t>8 класс</w:t>
      </w:r>
    </w:p>
    <w:p w:rsidR="0086120F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Подборка материалов "Почвы Карелии". Автор: </w:t>
      </w:r>
      <w:r w:rsidRPr="00423365">
        <w:t xml:space="preserve">Федотова Н.Ю. </w:t>
      </w:r>
      <w:r w:rsidR="0086120F" w:rsidRPr="00423365">
        <w:t>учитель географии МОУ «СОШ№2 им.А.С.Пушкина» г.Костомукша.</w:t>
      </w:r>
    </w:p>
    <w:p w:rsidR="0086120F" w:rsidRPr="00423365" w:rsidRDefault="0088130A" w:rsidP="00423365">
      <w:pPr>
        <w:shd w:val="clear" w:color="auto" w:fill="FFFFFF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"Художники Карелии. Виталий Добрынин". Автор: </w:t>
      </w:r>
      <w:r w:rsidRPr="00423365">
        <w:t xml:space="preserve">Федотова Н.Ю. </w:t>
      </w:r>
      <w:r w:rsidR="0086120F" w:rsidRPr="00423365">
        <w:t>учитель географии МОУ «СОШ№2 им.А.С.Пушкина» г.Костомукша.</w:t>
      </w:r>
      <w:r w:rsidR="0086120F" w:rsidRPr="00423365">
        <w:br/>
      </w: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="0086120F" w:rsidRPr="00423365">
        <w:t xml:space="preserve">Презентация "Живая природа. Типичные природные сообщества Карелии". Автор: </w:t>
      </w:r>
      <w:r w:rsidRPr="00423365">
        <w:t xml:space="preserve">Федотова Н.Ю. </w:t>
      </w:r>
      <w:r w:rsidR="0086120F" w:rsidRPr="00423365">
        <w:t>учитель географии МОУ «СОШ№2 им.А.С.Пушкина» г.Костомукша.</w:t>
      </w:r>
      <w:r w:rsidR="0086120F" w:rsidRPr="00423365">
        <w:br/>
      </w:r>
    </w:p>
    <w:p w:rsidR="00757FC0" w:rsidRPr="00423365" w:rsidRDefault="0086120F" w:rsidP="0076016C">
      <w:pPr>
        <w:rPr>
          <w:i/>
          <w:u w:val="single"/>
        </w:rPr>
      </w:pPr>
      <w:r w:rsidRPr="00423365">
        <w:rPr>
          <w:b/>
          <w:i/>
          <w:u w:val="single"/>
        </w:rPr>
        <w:t>9 класс</w:t>
      </w:r>
      <w:r w:rsidRPr="00423365">
        <w:br/>
      </w:r>
      <w:r w:rsidR="0088130A" w:rsidRPr="00423365">
        <w:rPr>
          <w:b/>
        </w:rPr>
        <w:t>•</w:t>
      </w:r>
      <w:r w:rsidR="0088130A" w:rsidRPr="00423365">
        <w:rPr>
          <w:b/>
          <w:i/>
        </w:rPr>
        <w:t xml:space="preserve"> </w:t>
      </w:r>
      <w:r w:rsidRPr="00423365">
        <w:t>Презентация "Топливно</w:t>
      </w:r>
      <w:r w:rsidR="0088130A" w:rsidRPr="00423365">
        <w:t>-</w:t>
      </w:r>
      <w:r w:rsidRPr="00423365">
        <w:t xml:space="preserve">энергетический комплекс Карелии". Автор: </w:t>
      </w:r>
      <w:r w:rsidR="0088130A" w:rsidRPr="00423365">
        <w:t xml:space="preserve">Федотова Н.Ю. </w:t>
      </w:r>
      <w:r w:rsidRPr="00423365">
        <w:t>учитель географии МОУ «СОШ№2 им.А.С.Пушкина» г.Костомукша.</w:t>
      </w:r>
      <w:r w:rsidRPr="00423365">
        <w:br/>
      </w:r>
      <w:r w:rsidR="0088130A" w:rsidRPr="00423365">
        <w:rPr>
          <w:b/>
        </w:rPr>
        <w:t>•</w:t>
      </w:r>
      <w:r w:rsidR="0088130A" w:rsidRPr="00423365">
        <w:rPr>
          <w:b/>
          <w:i/>
        </w:rPr>
        <w:t xml:space="preserve"> </w:t>
      </w:r>
      <w:r w:rsidRPr="00423365">
        <w:t xml:space="preserve">Презентация "Конституция Карелии". Автор: </w:t>
      </w:r>
      <w:r w:rsidR="0088130A" w:rsidRPr="00423365">
        <w:t xml:space="preserve">Федотова Н.Ю. </w:t>
      </w:r>
      <w:r w:rsidRPr="00423365">
        <w:t>учитель географии МОУ «СОШ№2 им.А.С.Пушкина» г.Костомукша.</w:t>
      </w:r>
      <w:r w:rsidR="004F321B" w:rsidRPr="00423365">
        <w:br/>
      </w:r>
      <w:r w:rsidR="00757FC0" w:rsidRPr="00423365">
        <w:br/>
      </w:r>
      <w:r w:rsidR="00757FC0" w:rsidRPr="00423365">
        <w:rPr>
          <w:b/>
          <w:color w:val="000000"/>
          <w:spacing w:val="4"/>
        </w:rPr>
        <w:t>Материальное обеспечение программы</w:t>
      </w:r>
      <w:r w:rsidR="00757FC0" w:rsidRPr="00423365">
        <w:rPr>
          <w:i/>
          <w:u w:val="single"/>
        </w:rPr>
        <w:t xml:space="preserve"> </w:t>
      </w:r>
      <w:r w:rsidR="00757FC0" w:rsidRPr="00423365">
        <w:rPr>
          <w:i/>
          <w:u w:val="single"/>
        </w:rPr>
        <w:br/>
      </w:r>
      <w:r w:rsidR="00757FC0" w:rsidRPr="00423365">
        <w:rPr>
          <w:i/>
          <w:u w:val="single"/>
        </w:rPr>
        <w:br/>
      </w:r>
      <w:r w:rsidR="00757FC0" w:rsidRPr="00423365">
        <w:rPr>
          <w:b/>
          <w:i/>
        </w:rPr>
        <w:t>Географические карты</w:t>
      </w:r>
    </w:p>
    <w:p w:rsidR="00757FC0" w:rsidRPr="00423365" w:rsidRDefault="00757FC0" w:rsidP="00423365">
      <w:pPr>
        <w:ind w:left="180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Физическая карта мира.</w:t>
      </w:r>
    </w:p>
    <w:p w:rsidR="00757FC0" w:rsidRPr="00423365" w:rsidRDefault="00757FC0" w:rsidP="00423365">
      <w:pPr>
        <w:ind w:left="180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>Физическая карта Российской Федерации.</w:t>
      </w:r>
    </w:p>
    <w:p w:rsidR="00757FC0" w:rsidRPr="00423365" w:rsidRDefault="00757FC0" w:rsidP="00423365">
      <w:pPr>
        <w:ind w:left="180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Физическая карта </w:t>
      </w:r>
      <w:r w:rsidR="00552EF2" w:rsidRPr="00423365">
        <w:t>Республики Карелия.</w:t>
      </w:r>
    </w:p>
    <w:p w:rsidR="00757FC0" w:rsidRPr="00423365" w:rsidRDefault="00757FC0" w:rsidP="00423365">
      <w:pPr>
        <w:ind w:left="180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Административно-территориальная карта </w:t>
      </w:r>
      <w:r w:rsidR="00552EF2" w:rsidRPr="00423365">
        <w:t>Республики Карелия.</w:t>
      </w:r>
    </w:p>
    <w:p w:rsidR="00757FC0" w:rsidRPr="00423365" w:rsidRDefault="00757FC0" w:rsidP="00423365">
      <w:pPr>
        <w:ind w:left="180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Экономическая карта </w:t>
      </w:r>
      <w:r w:rsidR="00552EF2" w:rsidRPr="00423365">
        <w:t>Республики Карелия.</w:t>
      </w:r>
    </w:p>
    <w:p w:rsidR="0076016C" w:rsidRDefault="00757FC0" w:rsidP="00423365">
      <w:pPr>
        <w:ind w:left="180"/>
        <w:rPr>
          <w:i/>
          <w:u w:val="single"/>
        </w:rPr>
      </w:pPr>
      <w:r w:rsidRPr="00423365">
        <w:rPr>
          <w:i/>
          <w:u w:val="single"/>
        </w:rPr>
        <w:br/>
      </w:r>
      <w:r w:rsidR="0076016C">
        <w:rPr>
          <w:i/>
          <w:u w:val="single"/>
        </w:rPr>
        <w:br/>
      </w:r>
    </w:p>
    <w:p w:rsidR="00757FC0" w:rsidRPr="00423365" w:rsidRDefault="0076016C" w:rsidP="00423365">
      <w:pPr>
        <w:ind w:left="180"/>
        <w:rPr>
          <w:b/>
          <w:i/>
        </w:rPr>
      </w:pPr>
      <w:r>
        <w:rPr>
          <w:b/>
          <w:i/>
        </w:rPr>
        <w:t>Коллекции</w:t>
      </w:r>
      <w:r w:rsidR="00757FC0" w:rsidRPr="00423365">
        <w:rPr>
          <w:b/>
          <w:i/>
        </w:rPr>
        <w:t xml:space="preserve"> </w:t>
      </w:r>
    </w:p>
    <w:p w:rsidR="00757FC0" w:rsidRPr="00423365" w:rsidRDefault="00757FC0" w:rsidP="00423365">
      <w:pPr>
        <w:ind w:left="180"/>
      </w:pPr>
      <w:r w:rsidRPr="00423365">
        <w:rPr>
          <w:b/>
        </w:rPr>
        <w:t>•</w:t>
      </w:r>
      <w:r w:rsidRPr="00423365">
        <w:rPr>
          <w:b/>
          <w:i/>
        </w:rPr>
        <w:t xml:space="preserve"> </w:t>
      </w:r>
      <w:r w:rsidRPr="00423365">
        <w:t xml:space="preserve">Полезные ископаемых </w:t>
      </w:r>
      <w:r w:rsidR="00552EF2" w:rsidRPr="00423365">
        <w:t>Российской Федерации.</w:t>
      </w:r>
      <w:r w:rsidRPr="00423365">
        <w:br/>
      </w:r>
      <w:r w:rsidR="00552EF2" w:rsidRPr="00423365">
        <w:rPr>
          <w:b/>
        </w:rPr>
        <w:t>•</w:t>
      </w:r>
      <w:r w:rsidR="00552EF2" w:rsidRPr="00423365">
        <w:rPr>
          <w:b/>
          <w:i/>
        </w:rPr>
        <w:t xml:space="preserve"> </w:t>
      </w:r>
      <w:r w:rsidR="00552EF2" w:rsidRPr="00423365">
        <w:t>Полезные ископаемых Республики Карелия.</w:t>
      </w:r>
      <w:r w:rsidR="00552EF2" w:rsidRPr="00423365">
        <w:br/>
      </w:r>
      <w:r w:rsidR="00552EF2" w:rsidRPr="00423365">
        <w:rPr>
          <w:b/>
        </w:rPr>
        <w:t>•</w:t>
      </w:r>
      <w:r w:rsidR="00552EF2" w:rsidRPr="00423365">
        <w:rPr>
          <w:b/>
          <w:i/>
        </w:rPr>
        <w:t xml:space="preserve"> </w:t>
      </w:r>
      <w:r w:rsidR="00552EF2" w:rsidRPr="00423365">
        <w:t>Грибы Республики Карелия.</w:t>
      </w:r>
      <w:r w:rsidR="00552EF2" w:rsidRPr="00423365">
        <w:br/>
      </w:r>
      <w:r w:rsidRPr="00423365">
        <w:br/>
      </w:r>
      <w:r w:rsidRPr="00423365">
        <w:rPr>
          <w:b/>
          <w:i/>
        </w:rPr>
        <w:t>Гербарии</w:t>
      </w:r>
      <w:r w:rsidRPr="00423365">
        <w:br/>
        <w:t>•</w:t>
      </w:r>
      <w:r w:rsidR="00552EF2" w:rsidRPr="00423365">
        <w:t xml:space="preserve"> Лекарственные растения Республики Карелия.</w:t>
      </w:r>
      <w:r w:rsidR="00552EF2" w:rsidRPr="00423365">
        <w:br/>
        <w:t>• Деревья и кустарники Республики Карелия.</w:t>
      </w:r>
      <w:r w:rsidR="00552EF2" w:rsidRPr="00423365">
        <w:br/>
        <w:t>• Цветочные растения Республики Карелия.</w:t>
      </w:r>
    </w:p>
    <w:p w:rsidR="003C4DBD" w:rsidRPr="00423365" w:rsidRDefault="00757FC0" w:rsidP="00423365">
      <w:pPr>
        <w:shd w:val="clear" w:color="auto" w:fill="FFFFFF"/>
        <w:rPr>
          <w:spacing w:val="-2"/>
        </w:rPr>
      </w:pPr>
      <w:r w:rsidRPr="00423365">
        <w:rPr>
          <w:b/>
          <w:color w:val="000000"/>
          <w:spacing w:val="4"/>
        </w:rPr>
        <w:br/>
      </w:r>
      <w:r w:rsidR="003C4DBD" w:rsidRPr="00423365">
        <w:rPr>
          <w:b/>
          <w:color w:val="000000"/>
          <w:spacing w:val="4"/>
        </w:rPr>
        <w:t>Техническое обеспечение программы</w:t>
      </w:r>
      <w:r w:rsidR="003C4DBD" w:rsidRPr="00423365">
        <w:rPr>
          <w:b/>
          <w:color w:val="000000"/>
          <w:spacing w:val="4"/>
        </w:rPr>
        <w:br/>
      </w:r>
    </w:p>
    <w:tbl>
      <w:tblPr>
        <w:tblW w:w="15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503"/>
        <w:gridCol w:w="2834"/>
      </w:tblGrid>
      <w:tr w:rsidR="003C4DBD" w:rsidRPr="00423365" w:rsidTr="00D47B61">
        <w:trPr>
          <w:trHeight w:val="341"/>
        </w:trPr>
        <w:tc>
          <w:tcPr>
            <w:tcW w:w="959" w:type="dxa"/>
          </w:tcPr>
          <w:p w:rsidR="003C4DBD" w:rsidRPr="00423365" w:rsidRDefault="003C4DBD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№ п/п</w:t>
            </w:r>
          </w:p>
        </w:tc>
        <w:tc>
          <w:tcPr>
            <w:tcW w:w="11503" w:type="dxa"/>
          </w:tcPr>
          <w:p w:rsidR="003C4DBD" w:rsidRPr="00423365" w:rsidRDefault="003C4DBD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Наименование ТСО</w:t>
            </w:r>
          </w:p>
        </w:tc>
        <w:tc>
          <w:tcPr>
            <w:tcW w:w="2834" w:type="dxa"/>
          </w:tcPr>
          <w:p w:rsidR="003C4DBD" w:rsidRPr="00423365" w:rsidRDefault="003C4DBD" w:rsidP="00423365">
            <w:pPr>
              <w:jc w:val="center"/>
              <w:rPr>
                <w:b/>
              </w:rPr>
            </w:pPr>
            <w:r w:rsidRPr="00423365">
              <w:rPr>
                <w:b/>
              </w:rPr>
              <w:t>Количество</w:t>
            </w:r>
          </w:p>
        </w:tc>
      </w:tr>
      <w:tr w:rsidR="003C4DBD" w:rsidRPr="00423365" w:rsidTr="00D47B61">
        <w:trPr>
          <w:trHeight w:val="290"/>
        </w:trPr>
        <w:tc>
          <w:tcPr>
            <w:tcW w:w="959" w:type="dxa"/>
          </w:tcPr>
          <w:p w:rsidR="003C4DBD" w:rsidRPr="00423365" w:rsidRDefault="003C4DBD" w:rsidP="00423365">
            <w:pPr>
              <w:ind w:left="360"/>
            </w:pPr>
            <w:r w:rsidRPr="00423365">
              <w:lastRenderedPageBreak/>
              <w:t>1</w:t>
            </w:r>
          </w:p>
        </w:tc>
        <w:tc>
          <w:tcPr>
            <w:tcW w:w="11503" w:type="dxa"/>
          </w:tcPr>
          <w:p w:rsidR="003C4DBD" w:rsidRPr="00423365" w:rsidRDefault="003C4DBD" w:rsidP="00423365">
            <w:r w:rsidRPr="00423365">
              <w:t>Компьютер</w:t>
            </w:r>
          </w:p>
        </w:tc>
        <w:tc>
          <w:tcPr>
            <w:tcW w:w="2834" w:type="dxa"/>
          </w:tcPr>
          <w:p w:rsidR="003C4DBD" w:rsidRPr="00423365" w:rsidRDefault="003C4DBD" w:rsidP="00423365">
            <w:pPr>
              <w:jc w:val="center"/>
            </w:pPr>
            <w:r w:rsidRPr="00423365">
              <w:t>1</w:t>
            </w:r>
          </w:p>
        </w:tc>
      </w:tr>
      <w:tr w:rsidR="003C4DBD" w:rsidRPr="00423365" w:rsidTr="00D47B61">
        <w:trPr>
          <w:trHeight w:val="290"/>
        </w:trPr>
        <w:tc>
          <w:tcPr>
            <w:tcW w:w="959" w:type="dxa"/>
          </w:tcPr>
          <w:p w:rsidR="003C4DBD" w:rsidRPr="00423365" w:rsidRDefault="003C4DBD" w:rsidP="00423365">
            <w:pPr>
              <w:ind w:left="360"/>
            </w:pPr>
            <w:r w:rsidRPr="00423365">
              <w:t>2</w:t>
            </w:r>
          </w:p>
        </w:tc>
        <w:tc>
          <w:tcPr>
            <w:tcW w:w="11503" w:type="dxa"/>
          </w:tcPr>
          <w:p w:rsidR="003C4DBD" w:rsidRPr="00423365" w:rsidRDefault="003C4DBD" w:rsidP="00423365">
            <w:r w:rsidRPr="00423365">
              <w:t>Мультимедийный проектор</w:t>
            </w:r>
          </w:p>
        </w:tc>
        <w:tc>
          <w:tcPr>
            <w:tcW w:w="2834" w:type="dxa"/>
          </w:tcPr>
          <w:p w:rsidR="003C4DBD" w:rsidRPr="00423365" w:rsidRDefault="003C4DBD" w:rsidP="00423365">
            <w:pPr>
              <w:jc w:val="center"/>
            </w:pPr>
            <w:r w:rsidRPr="00423365">
              <w:t>1</w:t>
            </w:r>
          </w:p>
        </w:tc>
      </w:tr>
      <w:tr w:rsidR="003C4DBD" w:rsidRPr="00423365" w:rsidTr="00D47B61">
        <w:trPr>
          <w:trHeight w:val="304"/>
        </w:trPr>
        <w:tc>
          <w:tcPr>
            <w:tcW w:w="959" w:type="dxa"/>
          </w:tcPr>
          <w:p w:rsidR="003C4DBD" w:rsidRPr="00423365" w:rsidRDefault="003C4DBD" w:rsidP="00423365">
            <w:pPr>
              <w:ind w:left="360"/>
            </w:pPr>
            <w:r w:rsidRPr="00423365">
              <w:t>3</w:t>
            </w:r>
          </w:p>
        </w:tc>
        <w:tc>
          <w:tcPr>
            <w:tcW w:w="11503" w:type="dxa"/>
          </w:tcPr>
          <w:p w:rsidR="003C4DBD" w:rsidRPr="00423365" w:rsidRDefault="003C4DBD" w:rsidP="00423365">
            <w:r w:rsidRPr="00423365">
              <w:t>Экран для проецирования</w:t>
            </w:r>
          </w:p>
        </w:tc>
        <w:tc>
          <w:tcPr>
            <w:tcW w:w="2834" w:type="dxa"/>
          </w:tcPr>
          <w:p w:rsidR="003C4DBD" w:rsidRPr="00423365" w:rsidRDefault="003C4DBD" w:rsidP="00423365">
            <w:pPr>
              <w:jc w:val="center"/>
            </w:pPr>
            <w:r w:rsidRPr="00423365">
              <w:t>1</w:t>
            </w:r>
          </w:p>
        </w:tc>
      </w:tr>
      <w:tr w:rsidR="003C4DBD" w:rsidRPr="00423365" w:rsidTr="00D47B61">
        <w:trPr>
          <w:trHeight w:val="227"/>
        </w:trPr>
        <w:tc>
          <w:tcPr>
            <w:tcW w:w="959" w:type="dxa"/>
          </w:tcPr>
          <w:p w:rsidR="003C4DBD" w:rsidRPr="00423365" w:rsidRDefault="003C4DBD" w:rsidP="00423365">
            <w:pPr>
              <w:ind w:left="360"/>
            </w:pPr>
            <w:r w:rsidRPr="00423365">
              <w:t>4</w:t>
            </w:r>
          </w:p>
        </w:tc>
        <w:tc>
          <w:tcPr>
            <w:tcW w:w="11503" w:type="dxa"/>
          </w:tcPr>
          <w:p w:rsidR="003C4DBD" w:rsidRPr="00423365" w:rsidRDefault="003C4DBD" w:rsidP="00423365">
            <w:r w:rsidRPr="00423365">
              <w:t>Ксерокс</w:t>
            </w:r>
          </w:p>
        </w:tc>
        <w:tc>
          <w:tcPr>
            <w:tcW w:w="2834" w:type="dxa"/>
          </w:tcPr>
          <w:p w:rsidR="003C4DBD" w:rsidRPr="00423365" w:rsidRDefault="003C4DBD" w:rsidP="00423365">
            <w:pPr>
              <w:jc w:val="center"/>
            </w:pPr>
            <w:r w:rsidRPr="00423365">
              <w:t>1</w:t>
            </w:r>
          </w:p>
        </w:tc>
      </w:tr>
      <w:tr w:rsidR="003C4DBD" w:rsidRPr="00423365" w:rsidTr="00D47B61">
        <w:trPr>
          <w:trHeight w:val="341"/>
        </w:trPr>
        <w:tc>
          <w:tcPr>
            <w:tcW w:w="959" w:type="dxa"/>
          </w:tcPr>
          <w:p w:rsidR="003C4DBD" w:rsidRPr="00423365" w:rsidRDefault="003C4DBD" w:rsidP="00423365">
            <w:pPr>
              <w:ind w:left="360"/>
            </w:pPr>
            <w:r w:rsidRPr="00423365">
              <w:t>5</w:t>
            </w:r>
          </w:p>
        </w:tc>
        <w:tc>
          <w:tcPr>
            <w:tcW w:w="11503" w:type="dxa"/>
          </w:tcPr>
          <w:p w:rsidR="003C4DBD" w:rsidRPr="00423365" w:rsidRDefault="003C4DBD" w:rsidP="00423365">
            <w:r w:rsidRPr="00423365">
              <w:t>Видеодвойка</w:t>
            </w:r>
          </w:p>
        </w:tc>
        <w:tc>
          <w:tcPr>
            <w:tcW w:w="2834" w:type="dxa"/>
          </w:tcPr>
          <w:p w:rsidR="003C4DBD" w:rsidRPr="00423365" w:rsidRDefault="003C4DBD" w:rsidP="00423365">
            <w:pPr>
              <w:jc w:val="center"/>
            </w:pPr>
            <w:r w:rsidRPr="00423365">
              <w:t>1</w:t>
            </w:r>
          </w:p>
        </w:tc>
      </w:tr>
    </w:tbl>
    <w:p w:rsidR="003C4DBD" w:rsidRPr="00552EF2" w:rsidRDefault="003C4DBD" w:rsidP="003C4DBD">
      <w:pPr>
        <w:widowControl w:val="0"/>
        <w:tabs>
          <w:tab w:val="center" w:pos="4677"/>
          <w:tab w:val="right" w:pos="9355"/>
        </w:tabs>
        <w:rPr>
          <w:sz w:val="28"/>
          <w:szCs w:val="28"/>
        </w:rPr>
      </w:pPr>
    </w:p>
    <w:p w:rsidR="003C4DBD" w:rsidRPr="008C317B" w:rsidRDefault="003C4DBD" w:rsidP="00252748">
      <w:pPr>
        <w:jc w:val="center"/>
        <w:rPr>
          <w:b/>
          <w:sz w:val="28"/>
          <w:szCs w:val="28"/>
        </w:rPr>
      </w:pPr>
    </w:p>
    <w:sectPr w:rsidR="003C4DBD" w:rsidRPr="008C317B" w:rsidSect="008C317B">
      <w:pgSz w:w="16838" w:h="11906" w:orient="landscape"/>
      <w:pgMar w:top="62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305" w:rsidRDefault="008D1305" w:rsidP="003C4DBD">
      <w:r>
        <w:separator/>
      </w:r>
    </w:p>
  </w:endnote>
  <w:endnote w:type="continuationSeparator" w:id="0">
    <w:p w:rsidR="008D1305" w:rsidRDefault="008D1305" w:rsidP="003C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305" w:rsidRDefault="008D1305" w:rsidP="003C4DBD">
      <w:r>
        <w:separator/>
      </w:r>
    </w:p>
  </w:footnote>
  <w:footnote w:type="continuationSeparator" w:id="0">
    <w:p w:rsidR="008D1305" w:rsidRDefault="008D1305" w:rsidP="003C4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cs="Aria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15B460D"/>
    <w:multiLevelType w:val="hybridMultilevel"/>
    <w:tmpl w:val="4D226832"/>
    <w:lvl w:ilvl="0" w:tplc="BFB61E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A7B3B3B"/>
    <w:multiLevelType w:val="hybridMultilevel"/>
    <w:tmpl w:val="7192928C"/>
    <w:lvl w:ilvl="0" w:tplc="B8AC0F2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3CCC1D8F"/>
    <w:multiLevelType w:val="hybridMultilevel"/>
    <w:tmpl w:val="B03EB030"/>
    <w:lvl w:ilvl="0" w:tplc="2DE6181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24589"/>
    <w:multiLevelType w:val="hybridMultilevel"/>
    <w:tmpl w:val="AC1C43F6"/>
    <w:lvl w:ilvl="0" w:tplc="93A842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8952F2"/>
    <w:multiLevelType w:val="hybridMultilevel"/>
    <w:tmpl w:val="0F72DC72"/>
    <w:lvl w:ilvl="0" w:tplc="9C3E87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B96B1D"/>
    <w:multiLevelType w:val="hybridMultilevel"/>
    <w:tmpl w:val="8B7EF582"/>
    <w:lvl w:ilvl="0" w:tplc="214017F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115209"/>
    <w:multiLevelType w:val="hybridMultilevel"/>
    <w:tmpl w:val="93303640"/>
    <w:lvl w:ilvl="0" w:tplc="B8AC0F2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0000FF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F0501"/>
    <w:multiLevelType w:val="hybridMultilevel"/>
    <w:tmpl w:val="9694295C"/>
    <w:lvl w:ilvl="0" w:tplc="FA508E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5"/>
  </w:num>
  <w:num w:numId="5">
    <w:abstractNumId w:val="17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19"/>
  </w:num>
  <w:num w:numId="11">
    <w:abstractNumId w:val="6"/>
  </w:num>
  <w:num w:numId="12">
    <w:abstractNumId w:val="18"/>
  </w:num>
  <w:num w:numId="13">
    <w:abstractNumId w:val="10"/>
  </w:num>
  <w:num w:numId="14">
    <w:abstractNumId w:val="5"/>
  </w:num>
  <w:num w:numId="15">
    <w:abstractNumId w:val="16"/>
  </w:num>
  <w:num w:numId="16">
    <w:abstractNumId w:val="11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4D"/>
    <w:rsid w:val="00012E59"/>
    <w:rsid w:val="000131E9"/>
    <w:rsid w:val="0001655D"/>
    <w:rsid w:val="0002025C"/>
    <w:rsid w:val="00020336"/>
    <w:rsid w:val="00020ACD"/>
    <w:rsid w:val="00021215"/>
    <w:rsid w:val="000224AB"/>
    <w:rsid w:val="00044983"/>
    <w:rsid w:val="00057F04"/>
    <w:rsid w:val="0006544B"/>
    <w:rsid w:val="0007084D"/>
    <w:rsid w:val="000A1D0F"/>
    <w:rsid w:val="000A6B68"/>
    <w:rsid w:val="000C346F"/>
    <w:rsid w:val="000C658E"/>
    <w:rsid w:val="000D2D36"/>
    <w:rsid w:val="0010224C"/>
    <w:rsid w:val="00105864"/>
    <w:rsid w:val="0011129C"/>
    <w:rsid w:val="001236AB"/>
    <w:rsid w:val="001310A0"/>
    <w:rsid w:val="00134288"/>
    <w:rsid w:val="001358A1"/>
    <w:rsid w:val="001433D9"/>
    <w:rsid w:val="001458BC"/>
    <w:rsid w:val="00151247"/>
    <w:rsid w:val="001679BA"/>
    <w:rsid w:val="00184A85"/>
    <w:rsid w:val="001920B1"/>
    <w:rsid w:val="001A6B41"/>
    <w:rsid w:val="001B149D"/>
    <w:rsid w:val="001B4333"/>
    <w:rsid w:val="001C5090"/>
    <w:rsid w:val="001D686C"/>
    <w:rsid w:val="001E69C9"/>
    <w:rsid w:val="001F0B5F"/>
    <w:rsid w:val="002463B5"/>
    <w:rsid w:val="00252748"/>
    <w:rsid w:val="00262842"/>
    <w:rsid w:val="0026523A"/>
    <w:rsid w:val="0027282C"/>
    <w:rsid w:val="00281D95"/>
    <w:rsid w:val="00284C19"/>
    <w:rsid w:val="00284D50"/>
    <w:rsid w:val="002A6BB9"/>
    <w:rsid w:val="002B3749"/>
    <w:rsid w:val="002B723C"/>
    <w:rsid w:val="002B7E45"/>
    <w:rsid w:val="002D5B4F"/>
    <w:rsid w:val="002D6F16"/>
    <w:rsid w:val="002E45B7"/>
    <w:rsid w:val="002E4736"/>
    <w:rsid w:val="002F078B"/>
    <w:rsid w:val="002F77C9"/>
    <w:rsid w:val="0030508A"/>
    <w:rsid w:val="003107EE"/>
    <w:rsid w:val="003119B1"/>
    <w:rsid w:val="00313DC3"/>
    <w:rsid w:val="00316100"/>
    <w:rsid w:val="00327DA0"/>
    <w:rsid w:val="0035054D"/>
    <w:rsid w:val="003576F9"/>
    <w:rsid w:val="003824C5"/>
    <w:rsid w:val="003C4258"/>
    <w:rsid w:val="003C4DBD"/>
    <w:rsid w:val="003C6683"/>
    <w:rsid w:val="003D15A0"/>
    <w:rsid w:val="003E315D"/>
    <w:rsid w:val="003E4717"/>
    <w:rsid w:val="003F6A9F"/>
    <w:rsid w:val="003F7860"/>
    <w:rsid w:val="004065BB"/>
    <w:rsid w:val="00411BD5"/>
    <w:rsid w:val="00421889"/>
    <w:rsid w:val="00423365"/>
    <w:rsid w:val="0043527A"/>
    <w:rsid w:val="0044510F"/>
    <w:rsid w:val="0044548C"/>
    <w:rsid w:val="00451E94"/>
    <w:rsid w:val="004621E2"/>
    <w:rsid w:val="00463227"/>
    <w:rsid w:val="00467900"/>
    <w:rsid w:val="00493883"/>
    <w:rsid w:val="004A05CA"/>
    <w:rsid w:val="004A35BA"/>
    <w:rsid w:val="004A3C76"/>
    <w:rsid w:val="004B535B"/>
    <w:rsid w:val="004B7081"/>
    <w:rsid w:val="004C3EEF"/>
    <w:rsid w:val="004C4880"/>
    <w:rsid w:val="004C5425"/>
    <w:rsid w:val="004D1388"/>
    <w:rsid w:val="004D5FE4"/>
    <w:rsid w:val="004F321B"/>
    <w:rsid w:val="004F7184"/>
    <w:rsid w:val="004F79FB"/>
    <w:rsid w:val="00506900"/>
    <w:rsid w:val="00517B4D"/>
    <w:rsid w:val="00534394"/>
    <w:rsid w:val="00543DD9"/>
    <w:rsid w:val="00552EF2"/>
    <w:rsid w:val="00555495"/>
    <w:rsid w:val="00574A72"/>
    <w:rsid w:val="00584A81"/>
    <w:rsid w:val="00591062"/>
    <w:rsid w:val="005A237F"/>
    <w:rsid w:val="005A355A"/>
    <w:rsid w:val="005E1410"/>
    <w:rsid w:val="005E43DB"/>
    <w:rsid w:val="005F444A"/>
    <w:rsid w:val="005F64A5"/>
    <w:rsid w:val="00600FDE"/>
    <w:rsid w:val="006024A0"/>
    <w:rsid w:val="00607809"/>
    <w:rsid w:val="00614260"/>
    <w:rsid w:val="0062435F"/>
    <w:rsid w:val="006651D0"/>
    <w:rsid w:val="00670A25"/>
    <w:rsid w:val="00672ABF"/>
    <w:rsid w:val="006745A6"/>
    <w:rsid w:val="00682776"/>
    <w:rsid w:val="00683BE7"/>
    <w:rsid w:val="006A68DE"/>
    <w:rsid w:val="006C3FCB"/>
    <w:rsid w:val="006E495C"/>
    <w:rsid w:val="00702680"/>
    <w:rsid w:val="00703C79"/>
    <w:rsid w:val="007173DB"/>
    <w:rsid w:val="007428F7"/>
    <w:rsid w:val="00751C7B"/>
    <w:rsid w:val="00757FC0"/>
    <w:rsid w:val="0076016C"/>
    <w:rsid w:val="007839EC"/>
    <w:rsid w:val="0079361D"/>
    <w:rsid w:val="007950E6"/>
    <w:rsid w:val="007A7399"/>
    <w:rsid w:val="007C115B"/>
    <w:rsid w:val="007C79AE"/>
    <w:rsid w:val="007D1228"/>
    <w:rsid w:val="007D3264"/>
    <w:rsid w:val="007F04C7"/>
    <w:rsid w:val="007F5F57"/>
    <w:rsid w:val="00805BDB"/>
    <w:rsid w:val="008149B0"/>
    <w:rsid w:val="008203E6"/>
    <w:rsid w:val="00820584"/>
    <w:rsid w:val="008276A6"/>
    <w:rsid w:val="0086120F"/>
    <w:rsid w:val="00871C8E"/>
    <w:rsid w:val="0088130A"/>
    <w:rsid w:val="0088396D"/>
    <w:rsid w:val="00885F42"/>
    <w:rsid w:val="008917C3"/>
    <w:rsid w:val="008B5611"/>
    <w:rsid w:val="008C317B"/>
    <w:rsid w:val="008D1305"/>
    <w:rsid w:val="008D798B"/>
    <w:rsid w:val="008E7BB0"/>
    <w:rsid w:val="008F636E"/>
    <w:rsid w:val="0091245D"/>
    <w:rsid w:val="00925824"/>
    <w:rsid w:val="00930E21"/>
    <w:rsid w:val="00942FF3"/>
    <w:rsid w:val="00953AA7"/>
    <w:rsid w:val="00957071"/>
    <w:rsid w:val="00984EE6"/>
    <w:rsid w:val="009A40CF"/>
    <w:rsid w:val="009B314F"/>
    <w:rsid w:val="009B5827"/>
    <w:rsid w:val="009E1031"/>
    <w:rsid w:val="009E1FC5"/>
    <w:rsid w:val="00A30586"/>
    <w:rsid w:val="00A30AB4"/>
    <w:rsid w:val="00A65C15"/>
    <w:rsid w:val="00A7398E"/>
    <w:rsid w:val="00A744F2"/>
    <w:rsid w:val="00A8274C"/>
    <w:rsid w:val="00A95B37"/>
    <w:rsid w:val="00AA7E46"/>
    <w:rsid w:val="00AE0A1D"/>
    <w:rsid w:val="00AF596B"/>
    <w:rsid w:val="00B13B95"/>
    <w:rsid w:val="00B16250"/>
    <w:rsid w:val="00B40685"/>
    <w:rsid w:val="00B45D70"/>
    <w:rsid w:val="00B53C1E"/>
    <w:rsid w:val="00B7445D"/>
    <w:rsid w:val="00B74D4E"/>
    <w:rsid w:val="00B74D70"/>
    <w:rsid w:val="00B84F1E"/>
    <w:rsid w:val="00B97127"/>
    <w:rsid w:val="00BC7993"/>
    <w:rsid w:val="00BC79A3"/>
    <w:rsid w:val="00BD59F5"/>
    <w:rsid w:val="00BD6224"/>
    <w:rsid w:val="00BF2D2F"/>
    <w:rsid w:val="00BF6ACA"/>
    <w:rsid w:val="00C036A3"/>
    <w:rsid w:val="00C12870"/>
    <w:rsid w:val="00C2291B"/>
    <w:rsid w:val="00C22D22"/>
    <w:rsid w:val="00C26729"/>
    <w:rsid w:val="00C340C2"/>
    <w:rsid w:val="00C410DE"/>
    <w:rsid w:val="00C52E2E"/>
    <w:rsid w:val="00C607BE"/>
    <w:rsid w:val="00CA3916"/>
    <w:rsid w:val="00CC5E1E"/>
    <w:rsid w:val="00CE7734"/>
    <w:rsid w:val="00CE7F34"/>
    <w:rsid w:val="00CF668F"/>
    <w:rsid w:val="00D12ECE"/>
    <w:rsid w:val="00D23515"/>
    <w:rsid w:val="00D25C6F"/>
    <w:rsid w:val="00D46C2F"/>
    <w:rsid w:val="00D47B61"/>
    <w:rsid w:val="00D558FA"/>
    <w:rsid w:val="00D67E61"/>
    <w:rsid w:val="00D829DA"/>
    <w:rsid w:val="00D8454E"/>
    <w:rsid w:val="00D93F9B"/>
    <w:rsid w:val="00DA3000"/>
    <w:rsid w:val="00DA4802"/>
    <w:rsid w:val="00DC37FB"/>
    <w:rsid w:val="00DC60AD"/>
    <w:rsid w:val="00DD26C8"/>
    <w:rsid w:val="00DD398A"/>
    <w:rsid w:val="00DD681C"/>
    <w:rsid w:val="00E104FC"/>
    <w:rsid w:val="00E12283"/>
    <w:rsid w:val="00E20ADC"/>
    <w:rsid w:val="00E342B1"/>
    <w:rsid w:val="00E36A01"/>
    <w:rsid w:val="00E41FF5"/>
    <w:rsid w:val="00E424F3"/>
    <w:rsid w:val="00E4296D"/>
    <w:rsid w:val="00E53092"/>
    <w:rsid w:val="00E54421"/>
    <w:rsid w:val="00E56F05"/>
    <w:rsid w:val="00E62B99"/>
    <w:rsid w:val="00E672FF"/>
    <w:rsid w:val="00E716E8"/>
    <w:rsid w:val="00E71CB5"/>
    <w:rsid w:val="00E92CBA"/>
    <w:rsid w:val="00EB7646"/>
    <w:rsid w:val="00ED20E3"/>
    <w:rsid w:val="00EE0504"/>
    <w:rsid w:val="00EE72BE"/>
    <w:rsid w:val="00F01B0F"/>
    <w:rsid w:val="00F05880"/>
    <w:rsid w:val="00F07069"/>
    <w:rsid w:val="00F12100"/>
    <w:rsid w:val="00F32BFC"/>
    <w:rsid w:val="00F5446D"/>
    <w:rsid w:val="00F56AD0"/>
    <w:rsid w:val="00F57DDD"/>
    <w:rsid w:val="00F805D3"/>
    <w:rsid w:val="00FB2445"/>
    <w:rsid w:val="00FB27EB"/>
    <w:rsid w:val="00FC0B53"/>
    <w:rsid w:val="00FC6BF5"/>
    <w:rsid w:val="00FC7671"/>
    <w:rsid w:val="00FD7E57"/>
    <w:rsid w:val="00FE143B"/>
    <w:rsid w:val="00FF15EA"/>
    <w:rsid w:val="00FF386D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D0D52B"/>
  <w15:chartTrackingRefBased/>
  <w15:docId w15:val="{57459544-F388-4D5F-9B4D-68394B71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00"/>
    <w:rPr>
      <w:sz w:val="24"/>
      <w:szCs w:val="24"/>
    </w:rPr>
  </w:style>
  <w:style w:type="paragraph" w:styleId="2">
    <w:name w:val="heading 2"/>
    <w:basedOn w:val="a"/>
    <w:next w:val="a"/>
    <w:qFormat/>
    <w:rsid w:val="00E716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044983"/>
    <w:pPr>
      <w:keepNext/>
      <w:widowControl w:val="0"/>
      <w:jc w:val="center"/>
      <w:outlineLvl w:val="8"/>
    </w:pPr>
    <w:rPr>
      <w:b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15A0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E54421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1">
    <w:name w:val="Без интервала1"/>
    <w:rsid w:val="00E54421"/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FD7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rsid w:val="00044983"/>
    <w:rPr>
      <w:b/>
      <w:sz w:val="22"/>
    </w:rPr>
  </w:style>
  <w:style w:type="paragraph" w:styleId="20">
    <w:name w:val="Body Text Indent 2"/>
    <w:basedOn w:val="a"/>
    <w:link w:val="22"/>
    <w:unhideWhenUsed/>
    <w:rsid w:val="00044983"/>
    <w:pPr>
      <w:spacing w:before="60" w:line="252" w:lineRule="auto"/>
      <w:ind w:firstLine="567"/>
      <w:jc w:val="both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0"/>
    <w:rsid w:val="00044983"/>
    <w:rPr>
      <w:sz w:val="24"/>
    </w:rPr>
  </w:style>
  <w:style w:type="paragraph" w:customStyle="1" w:styleId="10">
    <w:name w:val="Абзац списка1"/>
    <w:basedOn w:val="a"/>
    <w:rsid w:val="00E41FF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46C2F"/>
  </w:style>
  <w:style w:type="paragraph" w:styleId="a5">
    <w:name w:val="endnote text"/>
    <w:basedOn w:val="a"/>
    <w:link w:val="a6"/>
    <w:uiPriority w:val="99"/>
    <w:unhideWhenUsed/>
    <w:rsid w:val="00D46C2F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D46C2F"/>
  </w:style>
  <w:style w:type="paragraph" w:styleId="a7">
    <w:name w:val="No Spacing"/>
    <w:qFormat/>
    <w:rsid w:val="00D46C2F"/>
    <w:rPr>
      <w:rFonts w:ascii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46C2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0">
    <w:name w:val="Основной текст 21"/>
    <w:basedOn w:val="a"/>
    <w:uiPriority w:val="99"/>
    <w:rsid w:val="00D46C2F"/>
    <w:pPr>
      <w:suppressAutoHyphens/>
      <w:spacing w:line="100" w:lineRule="atLeast"/>
    </w:pPr>
    <w:rPr>
      <w:rFonts w:ascii="Tahoma" w:hAnsi="Tahoma" w:cs="Tahoma"/>
      <w:kern w:val="2"/>
      <w:lang w:eastAsia="hi-IN" w:bidi="hi-IN"/>
    </w:rPr>
  </w:style>
  <w:style w:type="paragraph" w:customStyle="1" w:styleId="12">
    <w:name w:val="Без интервала1"/>
    <w:uiPriority w:val="99"/>
    <w:rsid w:val="00D46C2F"/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Основной текст с отступом 2 Знак1"/>
    <w:uiPriority w:val="99"/>
    <w:semiHidden/>
    <w:rsid w:val="00B13B95"/>
    <w:rPr>
      <w:sz w:val="24"/>
      <w:szCs w:val="24"/>
    </w:rPr>
  </w:style>
  <w:style w:type="paragraph" w:styleId="a9">
    <w:name w:val="header"/>
    <w:basedOn w:val="a"/>
    <w:link w:val="aa"/>
    <w:unhideWhenUsed/>
    <w:rsid w:val="00B13B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rsid w:val="00B13B95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nhideWhenUsed/>
    <w:rsid w:val="00B13B95"/>
    <w:rPr>
      <w:color w:val="0000FF"/>
      <w:u w:val="single"/>
    </w:rPr>
  </w:style>
  <w:style w:type="character" w:customStyle="1" w:styleId="apple-converted-space">
    <w:name w:val="apple-converted-space"/>
    <w:rsid w:val="003C4DBD"/>
  </w:style>
  <w:style w:type="paragraph" w:customStyle="1" w:styleId="FR2">
    <w:name w:val="FR2"/>
    <w:rsid w:val="003C4DBD"/>
    <w:pPr>
      <w:widowControl w:val="0"/>
      <w:suppressAutoHyphens/>
      <w:jc w:val="center"/>
    </w:pPr>
    <w:rPr>
      <w:rFonts w:eastAsia="Arial"/>
      <w:b/>
      <w:sz w:val="32"/>
      <w:lang w:eastAsia="ar-SA"/>
    </w:rPr>
  </w:style>
  <w:style w:type="paragraph" w:styleId="ac">
    <w:name w:val="Body Text Indent"/>
    <w:basedOn w:val="a"/>
    <w:link w:val="ad"/>
    <w:rsid w:val="003C4DBD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3C4DBD"/>
    <w:rPr>
      <w:sz w:val="24"/>
      <w:szCs w:val="24"/>
    </w:rPr>
  </w:style>
  <w:style w:type="paragraph" w:styleId="ae">
    <w:name w:val="footer"/>
    <w:basedOn w:val="a"/>
    <w:link w:val="af"/>
    <w:rsid w:val="003C4D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3C4DBD"/>
    <w:rPr>
      <w:sz w:val="24"/>
      <w:szCs w:val="24"/>
    </w:rPr>
  </w:style>
  <w:style w:type="character" w:styleId="af0">
    <w:name w:val="Strong"/>
    <w:uiPriority w:val="22"/>
    <w:qFormat/>
    <w:rsid w:val="003C4DBD"/>
    <w:rPr>
      <w:b/>
      <w:bCs/>
    </w:rPr>
  </w:style>
  <w:style w:type="paragraph" w:customStyle="1" w:styleId="Default">
    <w:name w:val="Default"/>
    <w:rsid w:val="003C4D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"/>
    <w:basedOn w:val="a"/>
    <w:link w:val="af2"/>
    <w:rsid w:val="003C4DBD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3C4DBD"/>
    <w:rPr>
      <w:sz w:val="24"/>
      <w:szCs w:val="24"/>
    </w:rPr>
  </w:style>
  <w:style w:type="paragraph" w:customStyle="1" w:styleId="fr20">
    <w:name w:val="fr2"/>
    <w:basedOn w:val="a"/>
    <w:rsid w:val="003C4DBD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3C4DBD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3C4DBD"/>
    <w:rPr>
      <w:sz w:val="16"/>
      <w:szCs w:val="16"/>
    </w:rPr>
  </w:style>
  <w:style w:type="paragraph" w:styleId="af3">
    <w:name w:val="footnote text"/>
    <w:basedOn w:val="a"/>
    <w:link w:val="af4"/>
    <w:rsid w:val="003C4DBD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3C4DBD"/>
  </w:style>
  <w:style w:type="paragraph" w:styleId="af5">
    <w:name w:val="Plain Text"/>
    <w:basedOn w:val="a"/>
    <w:link w:val="af6"/>
    <w:rsid w:val="003C4DBD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3C4DBD"/>
    <w:rPr>
      <w:rFonts w:ascii="Courier New" w:hAnsi="Courier New"/>
    </w:rPr>
  </w:style>
  <w:style w:type="paragraph" w:styleId="af7">
    <w:name w:val="Document Map"/>
    <w:basedOn w:val="a"/>
    <w:link w:val="af8"/>
    <w:rsid w:val="003C4DBD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Схема документа Знак"/>
    <w:link w:val="af7"/>
    <w:rsid w:val="003C4DBD"/>
    <w:rPr>
      <w:rFonts w:ascii="Tahoma" w:hAnsi="Tahoma" w:cs="Tahoma"/>
      <w:sz w:val="16"/>
      <w:szCs w:val="16"/>
    </w:rPr>
  </w:style>
  <w:style w:type="paragraph" w:customStyle="1" w:styleId="af9">
    <w:name w:val="Знак"/>
    <w:basedOn w:val="a"/>
    <w:rsid w:val="00B1625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5054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5054D"/>
    <w:rPr>
      <w:sz w:val="16"/>
      <w:szCs w:val="16"/>
    </w:rPr>
  </w:style>
  <w:style w:type="paragraph" w:customStyle="1" w:styleId="310">
    <w:name w:val="Основной текст с отступом 31"/>
    <w:basedOn w:val="a"/>
    <w:rsid w:val="004F79FB"/>
    <w:pPr>
      <w:tabs>
        <w:tab w:val="left" w:pos="3000"/>
      </w:tabs>
      <w:suppressAutoHyphens/>
      <w:ind w:firstLine="600"/>
      <w:jc w:val="both"/>
    </w:pPr>
    <w:rPr>
      <w:sz w:val="28"/>
      <w:lang w:eastAsia="ar-SA"/>
    </w:rPr>
  </w:style>
  <w:style w:type="character" w:customStyle="1" w:styleId="WW8Num11z0">
    <w:name w:val="WW8Num11z0"/>
    <w:rsid w:val="00E56F05"/>
    <w:rPr>
      <w:rFonts w:ascii="Symbol" w:hAnsi="Symbol"/>
    </w:rPr>
  </w:style>
  <w:style w:type="paragraph" w:customStyle="1" w:styleId="13">
    <w:name w:val="Обычный1"/>
    <w:rsid w:val="00057F04"/>
    <w:rPr>
      <w:sz w:val="24"/>
    </w:rPr>
  </w:style>
  <w:style w:type="paragraph" w:customStyle="1" w:styleId="FR1">
    <w:name w:val="FR1"/>
    <w:rsid w:val="006745A6"/>
    <w:pPr>
      <w:widowControl w:val="0"/>
      <w:snapToGrid w:val="0"/>
      <w:spacing w:before="380" w:line="259" w:lineRule="auto"/>
      <w:ind w:left="320" w:right="200"/>
      <w:jc w:val="center"/>
    </w:pPr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po.ru/~stat/perepis/perep_nas.php3?file=perepis" TargetMode="External"/><Relationship Id="rId13" Type="http://schemas.openxmlformats.org/officeDocument/2006/relationships/hyperlink" Target="http://kizhi.karel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karelia.ru/Constitution/" TargetMode="External"/><Relationship Id="rId12" Type="http://schemas.openxmlformats.org/officeDocument/2006/relationships/hyperlink" Target="http://www.gov.karelia.ru/gov/symbol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karelia.ru/Constitu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po.karelia.ru/" TargetMode="External"/><Relationship Id="rId10" Type="http://schemas.openxmlformats.org/officeDocument/2006/relationships/hyperlink" Target="http://gov.karelia.ru/Legislation/lawbase.html?lid=2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karelia.ru/gov/symbol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12386</Words>
  <Characters>70603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82824</CharactersWithSpaces>
  <SharedDoc>false</SharedDoc>
  <HLinks>
    <vt:vector size="48" baseType="variant">
      <vt:variant>
        <vt:i4>6488161</vt:i4>
      </vt:variant>
      <vt:variant>
        <vt:i4>24</vt:i4>
      </vt:variant>
      <vt:variant>
        <vt:i4>0</vt:i4>
      </vt:variant>
      <vt:variant>
        <vt:i4>5</vt:i4>
      </vt:variant>
      <vt:variant>
        <vt:lpwstr>http://npo.karelia.ru/</vt:lpwstr>
      </vt:variant>
      <vt:variant>
        <vt:lpwstr/>
      </vt:variant>
      <vt:variant>
        <vt:i4>1703952</vt:i4>
      </vt:variant>
      <vt:variant>
        <vt:i4>18</vt:i4>
      </vt:variant>
      <vt:variant>
        <vt:i4>0</vt:i4>
      </vt:variant>
      <vt:variant>
        <vt:i4>5</vt:i4>
      </vt:variant>
      <vt:variant>
        <vt:lpwstr>http://kizhi.karelia.ru/</vt:lpwstr>
      </vt:variant>
      <vt:variant>
        <vt:lpwstr/>
      </vt:variant>
      <vt:variant>
        <vt:i4>4259869</vt:i4>
      </vt:variant>
      <vt:variant>
        <vt:i4>15</vt:i4>
      </vt:variant>
      <vt:variant>
        <vt:i4>0</vt:i4>
      </vt:variant>
      <vt:variant>
        <vt:i4>5</vt:i4>
      </vt:variant>
      <vt:variant>
        <vt:lpwstr>http://www.gov.karelia.ru/gov/symbol.html</vt:lpwstr>
      </vt:variant>
      <vt:variant>
        <vt:lpwstr/>
      </vt:variant>
      <vt:variant>
        <vt:i4>7602225</vt:i4>
      </vt:variant>
      <vt:variant>
        <vt:i4>12</vt:i4>
      </vt:variant>
      <vt:variant>
        <vt:i4>0</vt:i4>
      </vt:variant>
      <vt:variant>
        <vt:i4>5</vt:i4>
      </vt:variant>
      <vt:variant>
        <vt:lpwstr>http://www.gov.karelia.ru/Constitution/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http://gov.karelia.ru/Legislation/lawbase.html?lid=2216</vt:lpwstr>
      </vt:variant>
      <vt:variant>
        <vt:lpwstr/>
      </vt:variant>
      <vt:variant>
        <vt:i4>4259869</vt:i4>
      </vt:variant>
      <vt:variant>
        <vt:i4>6</vt:i4>
      </vt:variant>
      <vt:variant>
        <vt:i4>0</vt:i4>
      </vt:variant>
      <vt:variant>
        <vt:i4>5</vt:i4>
      </vt:variant>
      <vt:variant>
        <vt:lpwstr>http://www.gov.karelia.ru/gov/symbol.html</vt:lpwstr>
      </vt:variant>
      <vt:variant>
        <vt:lpwstr/>
      </vt:variant>
      <vt:variant>
        <vt:i4>6881355</vt:i4>
      </vt:variant>
      <vt:variant>
        <vt:i4>3</vt:i4>
      </vt:variant>
      <vt:variant>
        <vt:i4>0</vt:i4>
      </vt:variant>
      <vt:variant>
        <vt:i4>5</vt:i4>
      </vt:variant>
      <vt:variant>
        <vt:lpwstr>http://www.sampo.ru/~stat/perepis/perep_nas.php3?file=perepis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http://www.gov.karelia.ru/Constitution/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ПК</dc:creator>
  <cp:keywords/>
  <dc:description/>
  <cp:lastModifiedBy>admin</cp:lastModifiedBy>
  <cp:revision>5</cp:revision>
  <cp:lastPrinted>2014-01-16T11:41:00Z</cp:lastPrinted>
  <dcterms:created xsi:type="dcterms:W3CDTF">2023-10-19T11:31:00Z</dcterms:created>
  <dcterms:modified xsi:type="dcterms:W3CDTF">2023-10-20T06:17:00Z</dcterms:modified>
</cp:coreProperties>
</file>