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D9" w:rsidRPr="000F32D9" w:rsidRDefault="000F32D9" w:rsidP="000F32D9">
      <w:pPr>
        <w:jc w:val="center"/>
        <w:rPr>
          <w:sz w:val="28"/>
          <w:szCs w:val="28"/>
        </w:rPr>
      </w:pPr>
      <w:r w:rsidRPr="000F32D9">
        <w:rPr>
          <w:sz w:val="28"/>
          <w:szCs w:val="28"/>
        </w:rPr>
        <w:t xml:space="preserve">Муниципальное бюджетное образовательное учреждение </w:t>
      </w:r>
    </w:p>
    <w:p w:rsidR="000F32D9" w:rsidRPr="000F32D9" w:rsidRDefault="000F32D9" w:rsidP="000F32D9">
      <w:pPr>
        <w:jc w:val="center"/>
        <w:rPr>
          <w:sz w:val="28"/>
          <w:szCs w:val="28"/>
        </w:rPr>
      </w:pPr>
      <w:r w:rsidRPr="000F32D9">
        <w:rPr>
          <w:sz w:val="28"/>
          <w:szCs w:val="28"/>
        </w:rPr>
        <w:t xml:space="preserve">дополнительного образования </w:t>
      </w:r>
    </w:p>
    <w:p w:rsidR="000F32D9" w:rsidRPr="000F32D9" w:rsidRDefault="000F32D9" w:rsidP="000F32D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F32D9">
        <w:rPr>
          <w:b/>
          <w:sz w:val="28"/>
          <w:szCs w:val="28"/>
        </w:rPr>
        <w:t>«ПИКАЛЕВСКАЯ ДЕТСКАЯ ШКОЛА ИСКУССТВ»</w:t>
      </w:r>
    </w:p>
    <w:p w:rsidR="000F32D9" w:rsidRPr="000F32D9" w:rsidRDefault="000F32D9" w:rsidP="000F32D9">
      <w:pPr>
        <w:rPr>
          <w:sz w:val="28"/>
          <w:szCs w:val="28"/>
        </w:rPr>
      </w:pPr>
    </w:p>
    <w:p w:rsidR="000F32D9" w:rsidRPr="000F32D9" w:rsidRDefault="000F32D9" w:rsidP="000F32D9">
      <w:pPr>
        <w:pStyle w:val="a6"/>
        <w:spacing w:line="360" w:lineRule="auto"/>
        <w:ind w:left="0"/>
        <w:jc w:val="center"/>
        <w:outlineLvl w:val="0"/>
        <w:rPr>
          <w:sz w:val="32"/>
          <w:szCs w:val="32"/>
        </w:rPr>
      </w:pPr>
      <w:r w:rsidRPr="000F32D9">
        <w:rPr>
          <w:sz w:val="32"/>
          <w:szCs w:val="32"/>
        </w:rPr>
        <w:t xml:space="preserve">ДОПОЛНИТЕЛЬНЫЕ  ОБЩЕРАЗВИВАЮЩИЕ   ПРОГРАММЫ </w:t>
      </w:r>
    </w:p>
    <w:p w:rsidR="000F32D9" w:rsidRPr="000F32D9" w:rsidRDefault="000F32D9" w:rsidP="000F32D9">
      <w:pPr>
        <w:pStyle w:val="a6"/>
        <w:spacing w:line="360" w:lineRule="auto"/>
        <w:ind w:left="0"/>
        <w:jc w:val="center"/>
        <w:outlineLvl w:val="0"/>
        <w:rPr>
          <w:sz w:val="32"/>
          <w:szCs w:val="32"/>
        </w:rPr>
      </w:pPr>
      <w:r w:rsidRPr="000F32D9">
        <w:rPr>
          <w:sz w:val="32"/>
          <w:szCs w:val="32"/>
        </w:rPr>
        <w:t>ХУДОЖЕСТВЕННОЙ   НАПРАВЛЕННОСТИ</w:t>
      </w:r>
    </w:p>
    <w:p w:rsidR="000F32D9" w:rsidRPr="000F32D9" w:rsidRDefault="000F32D9" w:rsidP="000F32D9">
      <w:pPr>
        <w:pStyle w:val="a6"/>
        <w:spacing w:line="360" w:lineRule="auto"/>
        <w:ind w:left="0"/>
        <w:jc w:val="center"/>
        <w:outlineLvl w:val="0"/>
        <w:rPr>
          <w:sz w:val="32"/>
          <w:szCs w:val="32"/>
        </w:rPr>
      </w:pPr>
      <w:r w:rsidRPr="000F32D9">
        <w:rPr>
          <w:sz w:val="32"/>
          <w:szCs w:val="32"/>
        </w:rPr>
        <w:t xml:space="preserve"> «МУЗЫКАЛЬНОЕ ИСПОЛНИТЕЛЬСТВО», «СОЛЬНОЕ ПЕНИЕ»,</w:t>
      </w:r>
    </w:p>
    <w:p w:rsidR="000F32D9" w:rsidRPr="000F32D9" w:rsidRDefault="000F32D9" w:rsidP="000F32D9">
      <w:pPr>
        <w:jc w:val="center"/>
        <w:rPr>
          <w:b/>
          <w:sz w:val="32"/>
          <w:szCs w:val="32"/>
        </w:rPr>
      </w:pPr>
      <w:r w:rsidRPr="000F32D9">
        <w:rPr>
          <w:sz w:val="32"/>
          <w:szCs w:val="32"/>
        </w:rPr>
        <w:t>«ХОРОВОЕ ИСПОЛНИТЕЛЬСТВО»</w:t>
      </w:r>
    </w:p>
    <w:p w:rsidR="000F32D9" w:rsidRPr="000F32D9" w:rsidRDefault="000F32D9" w:rsidP="000F32D9">
      <w:pPr>
        <w:jc w:val="center"/>
        <w:rPr>
          <w:b/>
          <w:sz w:val="40"/>
          <w:szCs w:val="40"/>
        </w:rPr>
      </w:pPr>
    </w:p>
    <w:p w:rsidR="000F32D9" w:rsidRPr="000F32D9" w:rsidRDefault="000F32D9" w:rsidP="000F32D9">
      <w:pPr>
        <w:jc w:val="center"/>
        <w:rPr>
          <w:b/>
          <w:sz w:val="40"/>
          <w:szCs w:val="40"/>
        </w:rPr>
      </w:pPr>
    </w:p>
    <w:p w:rsidR="000F32D9" w:rsidRPr="000F32D9" w:rsidRDefault="000F32D9" w:rsidP="000F32D9">
      <w:pPr>
        <w:jc w:val="center"/>
        <w:rPr>
          <w:b/>
          <w:sz w:val="40"/>
          <w:szCs w:val="40"/>
        </w:rPr>
      </w:pPr>
    </w:p>
    <w:p w:rsidR="000F32D9" w:rsidRPr="000F32D9" w:rsidRDefault="000F32D9" w:rsidP="000F32D9">
      <w:pPr>
        <w:jc w:val="center"/>
        <w:rPr>
          <w:b/>
          <w:sz w:val="40"/>
          <w:szCs w:val="40"/>
        </w:rPr>
      </w:pPr>
      <w:r w:rsidRPr="000F32D9">
        <w:rPr>
          <w:b/>
          <w:sz w:val="40"/>
          <w:szCs w:val="40"/>
        </w:rPr>
        <w:t>ПРОГРАММА   УЧЕБНОГО ПРЕДМЕТА</w:t>
      </w:r>
    </w:p>
    <w:p w:rsidR="000F32D9" w:rsidRPr="000F32D9" w:rsidRDefault="000F32D9" w:rsidP="000F32D9">
      <w:pPr>
        <w:jc w:val="center"/>
        <w:rPr>
          <w:b/>
          <w:sz w:val="40"/>
          <w:szCs w:val="40"/>
        </w:rPr>
      </w:pPr>
      <w:r w:rsidRPr="000F32D9">
        <w:rPr>
          <w:b/>
          <w:sz w:val="40"/>
          <w:szCs w:val="40"/>
        </w:rPr>
        <w:t>ПО.2. УП. 2.1</w:t>
      </w:r>
    </w:p>
    <w:p w:rsidR="000F32D9" w:rsidRPr="000F32D9" w:rsidRDefault="000F32D9" w:rsidP="000F32D9">
      <w:pPr>
        <w:jc w:val="center"/>
        <w:rPr>
          <w:b/>
          <w:i/>
          <w:sz w:val="28"/>
          <w:szCs w:val="28"/>
        </w:rPr>
      </w:pPr>
      <w:r w:rsidRPr="000F32D9">
        <w:rPr>
          <w:b/>
          <w:sz w:val="44"/>
          <w:szCs w:val="44"/>
        </w:rPr>
        <w:t xml:space="preserve"> «БЕСЕДЫ  О  МУЗЫКЕ»</w:t>
      </w:r>
    </w:p>
    <w:p w:rsidR="000F32D9" w:rsidRPr="000F32D9" w:rsidRDefault="000F32D9" w:rsidP="000F32D9">
      <w:pPr>
        <w:jc w:val="center"/>
        <w:rPr>
          <w:b/>
          <w:i/>
          <w:sz w:val="28"/>
          <w:szCs w:val="28"/>
        </w:rPr>
      </w:pPr>
    </w:p>
    <w:p w:rsidR="000F32D9" w:rsidRPr="000F32D9" w:rsidRDefault="000F32D9" w:rsidP="000F32D9">
      <w:pPr>
        <w:spacing w:line="360" w:lineRule="auto"/>
        <w:jc w:val="center"/>
        <w:rPr>
          <w:b/>
          <w:i/>
          <w:sz w:val="28"/>
          <w:szCs w:val="28"/>
        </w:rPr>
      </w:pPr>
      <w:r w:rsidRPr="000F32D9">
        <w:rPr>
          <w:b/>
          <w:i/>
          <w:sz w:val="28"/>
          <w:szCs w:val="28"/>
        </w:rPr>
        <w:t>Срок   реализации   учебной программы 4 года</w:t>
      </w:r>
    </w:p>
    <w:p w:rsidR="000F32D9" w:rsidRPr="000F32D9" w:rsidRDefault="000F32D9" w:rsidP="000F32D9">
      <w:pPr>
        <w:spacing w:line="360" w:lineRule="auto"/>
        <w:jc w:val="center"/>
        <w:rPr>
          <w:b/>
          <w:i/>
          <w:sz w:val="28"/>
          <w:szCs w:val="28"/>
        </w:rPr>
      </w:pPr>
      <w:r w:rsidRPr="000F32D9">
        <w:rPr>
          <w:b/>
          <w:i/>
          <w:sz w:val="28"/>
          <w:szCs w:val="28"/>
        </w:rPr>
        <w:t>/Возраст детей от 7 лет  до 18 лет/</w:t>
      </w:r>
    </w:p>
    <w:p w:rsidR="000F32D9" w:rsidRPr="000F32D9" w:rsidRDefault="000F32D9" w:rsidP="000F32D9">
      <w:pPr>
        <w:jc w:val="center"/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rPr>
          <w:b/>
          <w:sz w:val="32"/>
          <w:szCs w:val="32"/>
        </w:rPr>
      </w:pPr>
    </w:p>
    <w:p w:rsidR="000F32D9" w:rsidRPr="000F32D9" w:rsidRDefault="000F32D9" w:rsidP="000F32D9">
      <w:pPr>
        <w:jc w:val="center"/>
        <w:rPr>
          <w:sz w:val="28"/>
          <w:szCs w:val="28"/>
        </w:rPr>
      </w:pPr>
      <w:r w:rsidRPr="000F32D9">
        <w:rPr>
          <w:sz w:val="28"/>
          <w:szCs w:val="28"/>
        </w:rPr>
        <w:t>г. Пикалево</w:t>
      </w:r>
    </w:p>
    <w:p w:rsidR="000F32D9" w:rsidRPr="000F32D9" w:rsidRDefault="000F32D9" w:rsidP="000F32D9">
      <w:pPr>
        <w:jc w:val="center"/>
        <w:rPr>
          <w:sz w:val="28"/>
          <w:szCs w:val="28"/>
        </w:rPr>
      </w:pPr>
      <w:r w:rsidRPr="000F32D9">
        <w:rPr>
          <w:sz w:val="28"/>
          <w:szCs w:val="28"/>
        </w:rPr>
        <w:t>2015</w:t>
      </w:r>
    </w:p>
    <w:p w:rsidR="000F32D9" w:rsidRPr="000F32D9" w:rsidRDefault="000F32D9" w:rsidP="000F32D9">
      <w:pPr>
        <w:spacing w:line="360" w:lineRule="auto"/>
        <w:ind w:firstLine="709"/>
        <w:jc w:val="both"/>
        <w:rPr>
          <w:sz w:val="28"/>
          <w:szCs w:val="28"/>
        </w:rPr>
      </w:pPr>
    </w:p>
    <w:p w:rsidR="000F32D9" w:rsidRPr="000F32D9" w:rsidRDefault="000F32D9" w:rsidP="000F32D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F32D9">
        <w:rPr>
          <w:sz w:val="28"/>
          <w:szCs w:val="28"/>
        </w:rPr>
        <w:lastRenderedPageBreak/>
        <w:t>Разработана в 2014 году</w:t>
      </w:r>
      <w:r w:rsidRPr="000F32D9">
        <w:t xml:space="preserve">    </w:t>
      </w:r>
      <w:r w:rsidRPr="000F32D9">
        <w:rPr>
          <w:sz w:val="28"/>
          <w:szCs w:val="28"/>
        </w:rPr>
        <w:t>в соответствии  с  Федеральным  законом  от 29.12.2012 года № 273-ФЗ «Об образовании в Российской Федерации», Приказом  Минобрнауки  от 29.08.2013  № 1008 «Об утверждении порядка организации  и осуществлении образовательной  деятельности  по  дополнительным  общеразвивающим  программам», письмом  Министерства культуры Российской Федерации от 21 ноября 2013 года №191-01-39/06-ГИ  «Рекомендации  по организации образовательной и методической деятельности при реализации общеразвивающих  программ в области</w:t>
      </w:r>
      <w:proofErr w:type="gramEnd"/>
      <w:r w:rsidRPr="000F32D9">
        <w:rPr>
          <w:sz w:val="28"/>
          <w:szCs w:val="28"/>
        </w:rPr>
        <w:t xml:space="preserve"> иску</w:t>
      </w:r>
      <w:proofErr w:type="gramStart"/>
      <w:r w:rsidRPr="000F32D9">
        <w:rPr>
          <w:sz w:val="28"/>
          <w:szCs w:val="28"/>
        </w:rPr>
        <w:t>сств   в д</w:t>
      </w:r>
      <w:proofErr w:type="gramEnd"/>
      <w:r w:rsidRPr="000F32D9">
        <w:rPr>
          <w:sz w:val="28"/>
          <w:szCs w:val="28"/>
        </w:rPr>
        <w:t>етских школах искусств по видам искусств»</w:t>
      </w:r>
      <w:r w:rsidRPr="000F32D9">
        <w:rPr>
          <w:rStyle w:val="ac"/>
          <w:rFonts w:ascii="Times New Roman" w:hAnsi="Times New Roman" w:cs="Times New Roman"/>
          <w:color w:val="000000"/>
          <w:sz w:val="28"/>
          <w:szCs w:val="28"/>
        </w:rPr>
        <w:t>,</w:t>
      </w:r>
      <w:r w:rsidRPr="000F32D9">
        <w:rPr>
          <w:sz w:val="28"/>
          <w:szCs w:val="28"/>
        </w:rPr>
        <w:t xml:space="preserve"> а также в соответствии с учебными планами МБОУ ДО «Пикалевская детская школа искусств». </w:t>
      </w:r>
    </w:p>
    <w:p w:rsidR="000F32D9" w:rsidRPr="000F32D9" w:rsidRDefault="000F32D9" w:rsidP="000F32D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5"/>
        <w:gridCol w:w="4677"/>
      </w:tblGrid>
      <w:tr w:rsidR="000F32D9" w:rsidRPr="000F32D9" w:rsidTr="00107386">
        <w:tc>
          <w:tcPr>
            <w:tcW w:w="4095" w:type="dxa"/>
          </w:tcPr>
          <w:p w:rsidR="000F32D9" w:rsidRPr="000F32D9" w:rsidRDefault="000F32D9" w:rsidP="000F32D9">
            <w:pPr>
              <w:contextualSpacing/>
              <w:outlineLvl w:val="0"/>
              <w:rPr>
                <w:b/>
              </w:rPr>
            </w:pPr>
            <w:r w:rsidRPr="000F32D9">
              <w:rPr>
                <w:b/>
              </w:rPr>
              <w:t>Принято:</w:t>
            </w:r>
          </w:p>
          <w:p w:rsidR="000F32D9" w:rsidRPr="000F32D9" w:rsidRDefault="000F32D9" w:rsidP="000F32D9">
            <w:pPr>
              <w:contextualSpacing/>
              <w:jc w:val="both"/>
              <w:outlineLvl w:val="0"/>
              <w:rPr>
                <w:color w:val="FF0000"/>
              </w:rPr>
            </w:pPr>
            <w:r w:rsidRPr="000F32D9">
              <w:t xml:space="preserve"> Педагогическим</w:t>
            </w:r>
            <w:r w:rsidRPr="000F32D9">
              <w:rPr>
                <w:color w:val="FF0000"/>
              </w:rPr>
              <w:t xml:space="preserve"> </w:t>
            </w:r>
            <w:r w:rsidRPr="000F32D9">
              <w:t>советом</w:t>
            </w:r>
          </w:p>
          <w:p w:rsidR="000F32D9" w:rsidRPr="000F32D9" w:rsidRDefault="000F32D9" w:rsidP="000F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32D9">
              <w:t xml:space="preserve"> Протокол № 1 от 31.08.2015г.</w:t>
            </w:r>
          </w:p>
        </w:tc>
        <w:tc>
          <w:tcPr>
            <w:tcW w:w="4677" w:type="dxa"/>
          </w:tcPr>
          <w:p w:rsidR="000F32D9" w:rsidRPr="000F32D9" w:rsidRDefault="000F32D9" w:rsidP="000F32D9">
            <w:pPr>
              <w:contextualSpacing/>
              <w:outlineLvl w:val="0"/>
              <w:rPr>
                <w:b/>
              </w:rPr>
            </w:pPr>
            <w:r w:rsidRPr="000F32D9">
              <w:rPr>
                <w:b/>
              </w:rPr>
              <w:t>Утверждено:</w:t>
            </w:r>
          </w:p>
          <w:p w:rsidR="000F32D9" w:rsidRPr="000F32D9" w:rsidRDefault="000F32D9" w:rsidP="000F32D9">
            <w:pPr>
              <w:contextualSpacing/>
              <w:outlineLvl w:val="0"/>
            </w:pPr>
            <w:r w:rsidRPr="000F32D9">
              <w:t>Приказом МБОУ ДО «ПДШИ»</w:t>
            </w:r>
          </w:p>
          <w:p w:rsidR="000F32D9" w:rsidRPr="000F32D9" w:rsidRDefault="000F32D9" w:rsidP="000F32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32D9">
              <w:t xml:space="preserve"> № 50 от 31.08. 2015г.</w:t>
            </w:r>
          </w:p>
        </w:tc>
      </w:tr>
    </w:tbl>
    <w:p w:rsidR="000F32D9" w:rsidRPr="000F32D9" w:rsidRDefault="000F32D9" w:rsidP="000F32D9">
      <w:pPr>
        <w:spacing w:line="360" w:lineRule="auto"/>
        <w:ind w:firstLine="709"/>
        <w:jc w:val="both"/>
        <w:rPr>
          <w:sz w:val="28"/>
          <w:szCs w:val="28"/>
        </w:rPr>
      </w:pPr>
      <w:r w:rsidRPr="000F32D9">
        <w:rPr>
          <w:sz w:val="28"/>
          <w:szCs w:val="28"/>
        </w:rPr>
        <w:t xml:space="preserve"> </w:t>
      </w:r>
    </w:p>
    <w:p w:rsidR="000F32D9" w:rsidRPr="000F32D9" w:rsidRDefault="000F32D9" w:rsidP="000F32D9">
      <w:pPr>
        <w:pStyle w:val="a6"/>
        <w:spacing w:line="360" w:lineRule="auto"/>
        <w:ind w:left="0"/>
        <w:outlineLvl w:val="0"/>
        <w:rPr>
          <w:b/>
        </w:rPr>
      </w:pPr>
      <w:r w:rsidRPr="000F32D9">
        <w:rPr>
          <w:b/>
        </w:rPr>
        <w:t>Разработчик:</w:t>
      </w:r>
    </w:p>
    <w:p w:rsidR="000F32D9" w:rsidRPr="000F32D9" w:rsidRDefault="000F32D9" w:rsidP="000F32D9">
      <w:pPr>
        <w:pStyle w:val="ad"/>
        <w:spacing w:before="0" w:after="0" w:line="360" w:lineRule="auto"/>
        <w:rPr>
          <w:szCs w:val="28"/>
          <w:lang w:val="ru-RU"/>
        </w:rPr>
      </w:pPr>
      <w:bookmarkStart w:id="0" w:name="_Toc353353851"/>
      <w:bookmarkStart w:id="1" w:name="_Toc353353919"/>
      <w:bookmarkStart w:id="2" w:name="_Toc353353972"/>
      <w:bookmarkStart w:id="3" w:name="_Toc353354079"/>
      <w:bookmarkStart w:id="4" w:name="_Toc353354226"/>
      <w:bookmarkStart w:id="5" w:name="_Toc353353852"/>
      <w:bookmarkStart w:id="6" w:name="_Toc353353920"/>
      <w:bookmarkStart w:id="7" w:name="_Toc353353973"/>
      <w:bookmarkStart w:id="8" w:name="_Toc353354080"/>
      <w:bookmarkStart w:id="9" w:name="_Toc353354227"/>
      <w:r>
        <w:rPr>
          <w:szCs w:val="28"/>
          <w:lang w:val="ru-RU"/>
        </w:rPr>
        <w:t>Миронова Любовь Аскольдовна</w:t>
      </w:r>
      <w:r w:rsidRPr="000F32D9">
        <w:rPr>
          <w:szCs w:val="28"/>
          <w:lang w:val="ru-RU"/>
        </w:rPr>
        <w:t xml:space="preserve">, </w:t>
      </w:r>
      <w:bookmarkEnd w:id="5"/>
      <w:bookmarkEnd w:id="6"/>
      <w:bookmarkEnd w:id="7"/>
      <w:bookmarkEnd w:id="8"/>
      <w:bookmarkEnd w:id="9"/>
      <w:r w:rsidRPr="000F32D9">
        <w:rPr>
          <w:szCs w:val="28"/>
          <w:lang w:val="ru-RU"/>
        </w:rPr>
        <w:t xml:space="preserve">преподаватель </w:t>
      </w:r>
      <w:r>
        <w:rPr>
          <w:szCs w:val="28"/>
          <w:lang w:val="ru-RU"/>
        </w:rPr>
        <w:t xml:space="preserve">первой </w:t>
      </w:r>
      <w:r w:rsidRPr="000F32D9">
        <w:rPr>
          <w:szCs w:val="28"/>
          <w:lang w:val="ru-RU"/>
        </w:rPr>
        <w:t xml:space="preserve"> квалификационной категории</w:t>
      </w:r>
      <w:bookmarkEnd w:id="0"/>
      <w:bookmarkEnd w:id="1"/>
      <w:bookmarkEnd w:id="2"/>
      <w:bookmarkEnd w:id="3"/>
      <w:bookmarkEnd w:id="4"/>
      <w:r w:rsidRPr="000F32D9">
        <w:rPr>
          <w:szCs w:val="28"/>
          <w:lang w:val="ru-RU"/>
        </w:rPr>
        <w:t xml:space="preserve">   МБОУ  ДО «ПДШИ»</w:t>
      </w:r>
    </w:p>
    <w:p w:rsidR="000F32D9" w:rsidRPr="00641E27" w:rsidRDefault="000F32D9" w:rsidP="000F32D9">
      <w:pPr>
        <w:pStyle w:val="a6"/>
        <w:spacing w:line="360" w:lineRule="auto"/>
        <w:ind w:left="0"/>
        <w:outlineLvl w:val="0"/>
        <w:rPr>
          <w:sz w:val="28"/>
          <w:szCs w:val="28"/>
        </w:rPr>
      </w:pPr>
    </w:p>
    <w:p w:rsidR="000F32D9" w:rsidRDefault="000F32D9" w:rsidP="000F32D9">
      <w:pPr>
        <w:pStyle w:val="ae"/>
        <w:spacing w:line="240" w:lineRule="auto"/>
        <w:ind w:right="120"/>
        <w:jc w:val="center"/>
      </w:pPr>
    </w:p>
    <w:p w:rsidR="000F32D9" w:rsidRDefault="000F32D9" w:rsidP="000F32D9">
      <w:pPr>
        <w:pStyle w:val="ae"/>
        <w:spacing w:line="240" w:lineRule="auto"/>
        <w:ind w:right="120"/>
        <w:jc w:val="center"/>
      </w:pPr>
    </w:p>
    <w:p w:rsidR="000F32D9" w:rsidRDefault="000F32D9" w:rsidP="000F32D9">
      <w:pPr>
        <w:pStyle w:val="ae"/>
        <w:spacing w:line="240" w:lineRule="auto"/>
        <w:ind w:right="120"/>
        <w:jc w:val="center"/>
      </w:pPr>
    </w:p>
    <w:p w:rsidR="009A106E" w:rsidRPr="000F32D9" w:rsidRDefault="009A106E" w:rsidP="009A106E">
      <w:pPr>
        <w:ind w:left="-540"/>
        <w:jc w:val="center"/>
        <w:rPr>
          <w:sz w:val="28"/>
          <w:szCs w:val="28"/>
          <w:lang/>
        </w:rPr>
      </w:pPr>
    </w:p>
    <w:p w:rsidR="009A106E" w:rsidRDefault="009A106E" w:rsidP="009A106E">
      <w:pPr>
        <w:ind w:left="-540"/>
        <w:jc w:val="center"/>
        <w:rPr>
          <w:sz w:val="28"/>
          <w:szCs w:val="28"/>
        </w:rPr>
      </w:pPr>
    </w:p>
    <w:p w:rsidR="009A106E" w:rsidRDefault="009A106E" w:rsidP="009A106E">
      <w:pPr>
        <w:ind w:left="-540"/>
        <w:jc w:val="center"/>
        <w:rPr>
          <w:sz w:val="28"/>
          <w:szCs w:val="28"/>
        </w:rPr>
      </w:pPr>
    </w:p>
    <w:p w:rsidR="009A106E" w:rsidRDefault="009A106E" w:rsidP="009A106E">
      <w:pPr>
        <w:ind w:left="-540"/>
        <w:jc w:val="center"/>
        <w:rPr>
          <w:sz w:val="28"/>
          <w:szCs w:val="28"/>
        </w:rPr>
      </w:pPr>
    </w:p>
    <w:p w:rsidR="009A106E" w:rsidRDefault="009A106E" w:rsidP="009A106E">
      <w:pPr>
        <w:ind w:left="-540"/>
        <w:jc w:val="center"/>
        <w:rPr>
          <w:sz w:val="28"/>
          <w:szCs w:val="28"/>
        </w:rPr>
      </w:pPr>
    </w:p>
    <w:p w:rsidR="000F32D9" w:rsidRDefault="000F32D9" w:rsidP="009A106E">
      <w:pPr>
        <w:ind w:left="-540"/>
        <w:jc w:val="center"/>
        <w:rPr>
          <w:sz w:val="28"/>
          <w:szCs w:val="28"/>
        </w:rPr>
      </w:pPr>
    </w:p>
    <w:p w:rsidR="000F32D9" w:rsidRDefault="000F32D9" w:rsidP="009A106E">
      <w:pPr>
        <w:ind w:left="-540"/>
        <w:jc w:val="center"/>
        <w:rPr>
          <w:sz w:val="28"/>
          <w:szCs w:val="28"/>
        </w:rPr>
      </w:pPr>
    </w:p>
    <w:p w:rsidR="000F32D9" w:rsidRDefault="000F32D9" w:rsidP="009A106E">
      <w:pPr>
        <w:ind w:left="-540"/>
        <w:jc w:val="center"/>
        <w:rPr>
          <w:sz w:val="28"/>
          <w:szCs w:val="28"/>
        </w:rPr>
      </w:pPr>
    </w:p>
    <w:p w:rsidR="000F32D9" w:rsidRDefault="000F32D9" w:rsidP="009A106E">
      <w:pPr>
        <w:ind w:left="-540"/>
        <w:jc w:val="center"/>
        <w:rPr>
          <w:sz w:val="28"/>
          <w:szCs w:val="28"/>
        </w:rPr>
      </w:pPr>
    </w:p>
    <w:p w:rsidR="000F32D9" w:rsidRDefault="000F32D9" w:rsidP="009A106E">
      <w:pPr>
        <w:ind w:left="-540"/>
        <w:jc w:val="center"/>
        <w:rPr>
          <w:sz w:val="28"/>
          <w:szCs w:val="28"/>
        </w:rPr>
      </w:pPr>
    </w:p>
    <w:p w:rsidR="000F32D9" w:rsidRDefault="000F32D9" w:rsidP="009A106E">
      <w:pPr>
        <w:ind w:left="-540"/>
        <w:jc w:val="center"/>
        <w:rPr>
          <w:sz w:val="28"/>
          <w:szCs w:val="28"/>
        </w:rPr>
      </w:pPr>
    </w:p>
    <w:p w:rsidR="000F32D9" w:rsidRDefault="000F32D9" w:rsidP="009A106E">
      <w:pPr>
        <w:ind w:left="-540"/>
        <w:jc w:val="center"/>
        <w:rPr>
          <w:sz w:val="28"/>
          <w:szCs w:val="28"/>
        </w:rPr>
      </w:pPr>
    </w:p>
    <w:p w:rsidR="000F32D9" w:rsidRDefault="000F32D9" w:rsidP="009A106E">
      <w:pPr>
        <w:ind w:left="-540"/>
        <w:jc w:val="center"/>
        <w:rPr>
          <w:sz w:val="28"/>
          <w:szCs w:val="28"/>
        </w:rPr>
      </w:pPr>
    </w:p>
    <w:p w:rsidR="009A106E" w:rsidRDefault="009A106E" w:rsidP="009A106E">
      <w:pPr>
        <w:ind w:left="-540"/>
        <w:jc w:val="center"/>
        <w:rPr>
          <w:sz w:val="28"/>
          <w:szCs w:val="28"/>
        </w:rPr>
      </w:pPr>
    </w:p>
    <w:p w:rsidR="009A106E" w:rsidRDefault="009A106E" w:rsidP="009A106E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9A106E" w:rsidRDefault="009A106E" w:rsidP="009A106E">
      <w:pPr>
        <w:ind w:left="-540" w:right="-365"/>
        <w:jc w:val="both"/>
        <w:rPr>
          <w:b/>
          <w:sz w:val="28"/>
          <w:szCs w:val="28"/>
        </w:rPr>
      </w:pPr>
    </w:p>
    <w:p w:rsidR="009A106E" w:rsidRDefault="009A106E" w:rsidP="009A106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Пояснительная записка________________________________________________________________3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Характеристика учебного предмета, его место и роль в образовательном процессе___________3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Срок реализации учебного предмета__________________________________________________3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Объем учебного времени ___________________________________________________________3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Форма проведения учебных аудиторных занятий _______________________________________4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Цель и задачи учебного предмета «Беседы о музыке «                                       ________________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Обоснование структуры  предмета «  Беседы </w:t>
      </w:r>
      <w:proofErr w:type="gramStart"/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 музык »                              ___________________5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Методы обучения__________________________________________________________________5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Описание материально-технических условий реализации предмета _</w:t>
      </w:r>
      <w:r w:rsidR="000F32D9">
        <w:rPr>
          <w:sz w:val="22"/>
          <w:szCs w:val="22"/>
        </w:rPr>
        <w:t>______________________</w:t>
      </w:r>
      <w:r>
        <w:rPr>
          <w:sz w:val="22"/>
          <w:szCs w:val="22"/>
        </w:rPr>
        <w:t>6</w:t>
      </w:r>
    </w:p>
    <w:p w:rsidR="009A106E" w:rsidRDefault="009A106E" w:rsidP="009A106E">
      <w:pPr>
        <w:spacing w:line="360" w:lineRule="auto"/>
        <w:ind w:left="-180"/>
        <w:rPr>
          <w:sz w:val="22"/>
          <w:szCs w:val="22"/>
        </w:rPr>
      </w:pPr>
    </w:p>
    <w:p w:rsidR="009A106E" w:rsidRDefault="009A106E" w:rsidP="009A106E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 w:rsidRPr="003D2D36">
        <w:rPr>
          <w:sz w:val="22"/>
          <w:szCs w:val="22"/>
        </w:rPr>
        <w:t>Содержание учебного предмета</w:t>
      </w:r>
      <w:r>
        <w:rPr>
          <w:sz w:val="22"/>
          <w:szCs w:val="22"/>
        </w:rPr>
        <w:t xml:space="preserve"> ________________________________________________________6</w:t>
      </w:r>
    </w:p>
    <w:p w:rsidR="009A106E" w:rsidRDefault="009A106E" w:rsidP="009A106E">
      <w:pPr>
        <w:spacing w:line="360" w:lineRule="auto"/>
        <w:ind w:left="-180" w:right="175"/>
        <w:rPr>
          <w:sz w:val="22"/>
          <w:szCs w:val="22"/>
        </w:rPr>
      </w:pPr>
      <w:r>
        <w:rPr>
          <w:sz w:val="22"/>
          <w:szCs w:val="22"/>
        </w:rPr>
        <w:t>2.1 Сведения о затратах учебного времени _______________________________________________6</w:t>
      </w:r>
    </w:p>
    <w:p w:rsidR="009A106E" w:rsidRDefault="009A106E" w:rsidP="009A106E">
      <w:pPr>
        <w:spacing w:line="360" w:lineRule="auto"/>
        <w:ind w:left="-180" w:right="175"/>
        <w:rPr>
          <w:sz w:val="22"/>
          <w:szCs w:val="22"/>
        </w:rPr>
      </w:pPr>
      <w:r>
        <w:rPr>
          <w:sz w:val="22"/>
          <w:szCs w:val="22"/>
        </w:rPr>
        <w:t>2.2 Требования по годам обучения ______________________________________________________8</w:t>
      </w:r>
    </w:p>
    <w:p w:rsidR="009A106E" w:rsidRDefault="009A106E" w:rsidP="009A106E">
      <w:pPr>
        <w:spacing w:line="360" w:lineRule="auto"/>
        <w:ind w:left="-180" w:right="175"/>
        <w:rPr>
          <w:sz w:val="22"/>
          <w:szCs w:val="22"/>
        </w:rPr>
      </w:pPr>
    </w:p>
    <w:p w:rsidR="009A106E" w:rsidRDefault="009A106E" w:rsidP="009A106E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Требования к уровню подготовки обучающихся _________________________________________19</w:t>
      </w:r>
    </w:p>
    <w:p w:rsidR="009A106E" w:rsidRDefault="009A106E" w:rsidP="009A106E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Формы и методы контроля, система оценок _____________________________________________20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Аттестация: цели, виды, форма, содержание _________________________________________20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Критерии оценки ________________________________________________________________22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Контрольные требования на разных этапах обучения __________________________________22</w:t>
      </w:r>
    </w:p>
    <w:p w:rsidR="009A106E" w:rsidRDefault="009A106E" w:rsidP="009A106E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Методическое обеспечение учебного процесса __________________________________________24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Методические рекомендации педагогическим работникам _____________________________24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Рекомендации по организации самостоятельной работы _______________________________27</w:t>
      </w:r>
    </w:p>
    <w:p w:rsidR="009A106E" w:rsidRDefault="009A106E" w:rsidP="009A106E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Списки рекомендуемой нотной и методической литературы _______________________________28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Список рекомендуемой нотной литературы __________________________________________28</w:t>
      </w:r>
    </w:p>
    <w:p w:rsidR="009A106E" w:rsidRDefault="009A106E" w:rsidP="009A106E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Список рекомендуемой методической литературы ____________________________________29</w:t>
      </w:r>
    </w:p>
    <w:p w:rsidR="009A106E" w:rsidRDefault="009A106E" w:rsidP="009A106E">
      <w:pPr>
        <w:spacing w:line="360" w:lineRule="auto"/>
        <w:ind w:left="-180" w:right="17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A106E" w:rsidRDefault="009A106E" w:rsidP="009A106E">
      <w:pPr>
        <w:spacing w:line="360" w:lineRule="auto"/>
        <w:ind w:left="-180" w:right="175"/>
        <w:rPr>
          <w:sz w:val="22"/>
          <w:szCs w:val="22"/>
        </w:rPr>
      </w:pPr>
    </w:p>
    <w:p w:rsidR="009A106E" w:rsidRDefault="009A106E" w:rsidP="009A106E">
      <w:pPr>
        <w:spacing w:line="360" w:lineRule="auto"/>
        <w:ind w:left="-180" w:right="175"/>
        <w:rPr>
          <w:sz w:val="22"/>
          <w:szCs w:val="22"/>
        </w:rPr>
      </w:pPr>
    </w:p>
    <w:p w:rsidR="009A106E" w:rsidRDefault="009A106E" w:rsidP="009A106E">
      <w:pPr>
        <w:spacing w:line="360" w:lineRule="auto"/>
        <w:ind w:left="-180" w:right="175"/>
        <w:rPr>
          <w:sz w:val="22"/>
          <w:szCs w:val="22"/>
        </w:rPr>
      </w:pPr>
    </w:p>
    <w:p w:rsidR="009A106E" w:rsidRDefault="009A106E" w:rsidP="009A106E">
      <w:pPr>
        <w:spacing w:line="360" w:lineRule="auto"/>
        <w:ind w:left="-180" w:right="175"/>
        <w:rPr>
          <w:sz w:val="22"/>
          <w:szCs w:val="22"/>
        </w:rPr>
      </w:pPr>
    </w:p>
    <w:p w:rsidR="000543F5" w:rsidRDefault="000543F5" w:rsidP="000F32D9">
      <w:pPr>
        <w:spacing w:line="360" w:lineRule="auto"/>
        <w:ind w:right="175"/>
        <w:rPr>
          <w:sz w:val="22"/>
          <w:szCs w:val="22"/>
        </w:rPr>
      </w:pPr>
    </w:p>
    <w:p w:rsidR="000F32D9" w:rsidRDefault="000F32D9" w:rsidP="000F32D9">
      <w:pPr>
        <w:spacing w:line="360" w:lineRule="auto"/>
        <w:ind w:right="175"/>
        <w:rPr>
          <w:sz w:val="22"/>
          <w:szCs w:val="22"/>
        </w:rPr>
      </w:pPr>
    </w:p>
    <w:p w:rsidR="000F32D9" w:rsidRDefault="000F32D9" w:rsidP="000F32D9">
      <w:pPr>
        <w:spacing w:line="360" w:lineRule="auto"/>
        <w:ind w:right="175"/>
        <w:rPr>
          <w:sz w:val="22"/>
          <w:szCs w:val="22"/>
        </w:rPr>
      </w:pPr>
    </w:p>
    <w:p w:rsidR="009E5690" w:rsidRDefault="009E5690" w:rsidP="009A106E">
      <w:pPr>
        <w:spacing w:line="360" w:lineRule="auto"/>
        <w:ind w:left="-180" w:right="175"/>
        <w:rPr>
          <w:sz w:val="22"/>
          <w:szCs w:val="22"/>
        </w:rPr>
      </w:pPr>
    </w:p>
    <w:p w:rsidR="000543F5" w:rsidRPr="000543F5" w:rsidRDefault="000543F5" w:rsidP="00E45695">
      <w:pPr>
        <w:pStyle w:val="a6"/>
        <w:numPr>
          <w:ilvl w:val="0"/>
          <w:numId w:val="60"/>
        </w:numPr>
        <w:spacing w:line="360" w:lineRule="auto"/>
        <w:ind w:right="175"/>
        <w:jc w:val="center"/>
        <w:rPr>
          <w:b/>
          <w:sz w:val="28"/>
          <w:szCs w:val="28"/>
        </w:rPr>
      </w:pPr>
      <w:r w:rsidRPr="000543F5">
        <w:rPr>
          <w:b/>
          <w:sz w:val="28"/>
          <w:szCs w:val="28"/>
        </w:rPr>
        <w:lastRenderedPageBreak/>
        <w:t>ПОЯСНИТЕЛЬНАЯ ЗАПИСКА</w:t>
      </w:r>
    </w:p>
    <w:p w:rsidR="000543F5" w:rsidRPr="000543F5" w:rsidRDefault="000543F5" w:rsidP="00E45695">
      <w:pPr>
        <w:pStyle w:val="a6"/>
        <w:numPr>
          <w:ilvl w:val="1"/>
          <w:numId w:val="61"/>
        </w:numPr>
        <w:spacing w:line="360" w:lineRule="auto"/>
        <w:ind w:right="175"/>
        <w:jc w:val="center"/>
        <w:rPr>
          <w:b/>
          <w:i/>
          <w:sz w:val="28"/>
          <w:szCs w:val="28"/>
        </w:rPr>
      </w:pPr>
      <w:r w:rsidRPr="000543F5">
        <w:rPr>
          <w:b/>
          <w:i/>
          <w:sz w:val="28"/>
          <w:szCs w:val="28"/>
        </w:rPr>
        <w:t xml:space="preserve">Характеристика учебного предмета, его место и роль </w:t>
      </w:r>
    </w:p>
    <w:p w:rsidR="009A106E" w:rsidRPr="00C84D74" w:rsidRDefault="000543F5" w:rsidP="00C84D74">
      <w:pPr>
        <w:spacing w:line="360" w:lineRule="auto"/>
        <w:ind w:left="540" w:right="175"/>
        <w:jc w:val="center"/>
        <w:rPr>
          <w:b/>
          <w:i/>
          <w:sz w:val="28"/>
          <w:szCs w:val="28"/>
        </w:rPr>
      </w:pPr>
      <w:r w:rsidRPr="000F1ECD">
        <w:rPr>
          <w:b/>
          <w:i/>
          <w:sz w:val="28"/>
          <w:szCs w:val="28"/>
        </w:rPr>
        <w:t>в образовательном процессе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 xml:space="preserve">Программа учебного предмета «Беседы о музыке»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</w:t>
      </w:r>
      <w:r w:rsidR="000543F5">
        <w:rPr>
          <w:sz w:val="28"/>
          <w:szCs w:val="28"/>
        </w:rPr>
        <w:t xml:space="preserve">от 21.11.2013 №191-01-39/06- ГИ  и входит в структуры  дополнительных общеразвивающих программ в области музыкального искусства «Музыкальное исполнительство», «Хоровое исполнительство, «Сольное пение» </w:t>
      </w:r>
      <w:r w:rsidR="000F32D9">
        <w:rPr>
          <w:sz w:val="28"/>
          <w:szCs w:val="28"/>
        </w:rPr>
        <w:t xml:space="preserve"> </w:t>
      </w:r>
      <w:r w:rsidR="000543F5">
        <w:rPr>
          <w:sz w:val="28"/>
          <w:szCs w:val="28"/>
        </w:rPr>
        <w:t xml:space="preserve"> предметной </w:t>
      </w:r>
      <w:r w:rsidR="00B33342">
        <w:rPr>
          <w:sz w:val="28"/>
          <w:szCs w:val="28"/>
        </w:rPr>
        <w:t xml:space="preserve"> </w:t>
      </w:r>
      <w:r w:rsidR="000543F5">
        <w:rPr>
          <w:sz w:val="28"/>
          <w:szCs w:val="28"/>
        </w:rPr>
        <w:t>области «Историко-теоретическая подготовка»</w:t>
      </w:r>
      <w:proofErr w:type="gramEnd"/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43F5">
        <w:rPr>
          <w:sz w:val="28"/>
          <w:szCs w:val="28"/>
        </w:rPr>
        <w:t>Учебный п</w:t>
      </w:r>
      <w:r>
        <w:rPr>
          <w:sz w:val="28"/>
          <w:szCs w:val="28"/>
        </w:rPr>
        <w:t>редмет «Беседы о музыке» -это важное звено в системе музыкального воспитания. Музыка должна стать для детей доступным средством выражения чувств, настроений, эмоций. Предмет «Беседы о музыке» поможет воспитать у детей историческое мировоззрение, развить музыкальный кругозор, эрудицию, музыкальный вкус. В процессе обучения приобретаются навыки музыкального и интеллектуального мышления.</w:t>
      </w:r>
    </w:p>
    <w:p w:rsidR="009A106E" w:rsidRDefault="0004307D" w:rsidP="0004307D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E5690" w:rsidRDefault="009E5690" w:rsidP="0004307D">
      <w:pPr>
        <w:spacing w:line="360" w:lineRule="auto"/>
        <w:ind w:left="-180" w:right="175"/>
        <w:jc w:val="both"/>
        <w:rPr>
          <w:sz w:val="28"/>
          <w:szCs w:val="28"/>
        </w:rPr>
      </w:pPr>
    </w:p>
    <w:p w:rsidR="009A106E" w:rsidRPr="00B33342" w:rsidRDefault="009A106E" w:rsidP="00E45695">
      <w:pPr>
        <w:pStyle w:val="a6"/>
        <w:numPr>
          <w:ilvl w:val="1"/>
          <w:numId w:val="61"/>
        </w:numPr>
        <w:spacing w:line="360" w:lineRule="auto"/>
        <w:ind w:right="175"/>
        <w:jc w:val="center"/>
        <w:rPr>
          <w:b/>
          <w:i/>
          <w:sz w:val="28"/>
          <w:szCs w:val="28"/>
        </w:rPr>
      </w:pPr>
      <w:r w:rsidRPr="00B33342">
        <w:rPr>
          <w:b/>
          <w:i/>
          <w:sz w:val="28"/>
          <w:szCs w:val="28"/>
        </w:rPr>
        <w:t>Срок реализации учебного предмета</w:t>
      </w:r>
    </w:p>
    <w:p w:rsidR="00B33342" w:rsidRDefault="009A106E" w:rsidP="00B33342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реализации программы </w:t>
      </w:r>
      <w:r w:rsidRPr="005C570E">
        <w:rPr>
          <w:sz w:val="28"/>
          <w:szCs w:val="28"/>
        </w:rPr>
        <w:t>учебного предмет</w:t>
      </w:r>
      <w:r>
        <w:rPr>
          <w:sz w:val="28"/>
          <w:szCs w:val="28"/>
        </w:rPr>
        <w:t>а «Беседы о му</w:t>
      </w:r>
      <w:r w:rsidR="00B33342">
        <w:rPr>
          <w:sz w:val="28"/>
          <w:szCs w:val="28"/>
        </w:rPr>
        <w:t>зыке» со сроком обучения 4 года.</w:t>
      </w:r>
    </w:p>
    <w:p w:rsidR="00B33342" w:rsidRDefault="00B33342" w:rsidP="00B33342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Возраст детей, приступающих к освоению программы, 7- 14 лет.</w:t>
      </w:r>
    </w:p>
    <w:p w:rsidR="00B33342" w:rsidRDefault="00B33342" w:rsidP="00B33342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Недельная нагрузка по предмету «Беседы о музыке» с 2 по 5 класс 1 час.</w:t>
      </w:r>
    </w:p>
    <w:p w:rsidR="00B33342" w:rsidRDefault="00B33342" w:rsidP="00B33342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учебных занятий со 2-го по 5 класс составляет 34 недели в год.  </w:t>
      </w:r>
    </w:p>
    <w:p w:rsidR="009E5690" w:rsidRDefault="009E5690" w:rsidP="00B33342">
      <w:pPr>
        <w:spacing w:line="360" w:lineRule="auto"/>
        <w:ind w:right="175"/>
        <w:jc w:val="both"/>
        <w:rPr>
          <w:sz w:val="28"/>
          <w:szCs w:val="28"/>
        </w:rPr>
      </w:pPr>
    </w:p>
    <w:p w:rsidR="009E5690" w:rsidRDefault="009E5690" w:rsidP="00B33342">
      <w:pPr>
        <w:spacing w:line="360" w:lineRule="auto"/>
        <w:ind w:right="175"/>
        <w:jc w:val="both"/>
        <w:rPr>
          <w:sz w:val="28"/>
          <w:szCs w:val="28"/>
        </w:rPr>
      </w:pPr>
    </w:p>
    <w:p w:rsidR="0004307D" w:rsidRDefault="0004307D" w:rsidP="0004307D">
      <w:pPr>
        <w:spacing w:line="360" w:lineRule="auto"/>
        <w:ind w:right="175"/>
        <w:jc w:val="both"/>
        <w:rPr>
          <w:sz w:val="28"/>
          <w:szCs w:val="28"/>
        </w:rPr>
      </w:pPr>
    </w:p>
    <w:p w:rsidR="00B33342" w:rsidRDefault="00B33342" w:rsidP="00B33342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1.3.Объем учебного времени, предусмотренный учебным планом образовательной организации на реализацию учебного предмета</w:t>
      </w:r>
    </w:p>
    <w:p w:rsidR="00B33342" w:rsidRDefault="00B33342" w:rsidP="00B33342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Общая трудоемкость учебного предмета «Основы хорового исполнительства» при 5 летнем обучении составляет 663 часов. Из них: 459 часов – аудиторные занятия, 204 часа – самостоятельная работа.</w:t>
      </w:r>
    </w:p>
    <w:p w:rsidR="0004307D" w:rsidRDefault="0004307D" w:rsidP="00B33342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</w:p>
    <w:p w:rsidR="00B33342" w:rsidRPr="00B33342" w:rsidRDefault="00B33342" w:rsidP="00B33342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 w:rsidRPr="00FB74E1">
        <w:rPr>
          <w:b/>
          <w:i/>
          <w:sz w:val="28"/>
          <w:szCs w:val="28"/>
        </w:rPr>
        <w:t>1.4.Сведе</w:t>
      </w:r>
      <w:r>
        <w:rPr>
          <w:b/>
          <w:i/>
          <w:sz w:val="28"/>
          <w:szCs w:val="28"/>
        </w:rPr>
        <w:t>ния о затратах учебного времени</w:t>
      </w:r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722"/>
        <w:gridCol w:w="636"/>
        <w:gridCol w:w="649"/>
        <w:gridCol w:w="650"/>
        <w:gridCol w:w="649"/>
        <w:gridCol w:w="650"/>
        <w:gridCol w:w="649"/>
        <w:gridCol w:w="650"/>
        <w:gridCol w:w="895"/>
      </w:tblGrid>
      <w:tr w:rsidR="009E5690" w:rsidRPr="00AF0C63" w:rsidTr="009E5690">
        <w:trPr>
          <w:trHeight w:val="373"/>
        </w:trPr>
        <w:tc>
          <w:tcPr>
            <w:tcW w:w="3240" w:type="dxa"/>
          </w:tcPr>
          <w:p w:rsidR="009E5690" w:rsidRPr="00AF0C63" w:rsidRDefault="009E5690" w:rsidP="009E5690">
            <w:pPr>
              <w:jc w:val="center"/>
              <w:rPr>
                <w:b/>
                <w:i/>
                <w:sz w:val="20"/>
                <w:szCs w:val="20"/>
              </w:rPr>
            </w:pPr>
            <w:r w:rsidRPr="00AF0C63">
              <w:rPr>
                <w:b/>
                <w:i/>
                <w:sz w:val="20"/>
                <w:szCs w:val="20"/>
              </w:rPr>
              <w:t>Вид учебной работы, нагрузки.</w:t>
            </w:r>
          </w:p>
        </w:tc>
        <w:tc>
          <w:tcPr>
            <w:tcW w:w="5255" w:type="dxa"/>
            <w:gridSpan w:val="8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AF0C63">
              <w:rPr>
                <w:b/>
                <w:i/>
                <w:sz w:val="20"/>
                <w:szCs w:val="20"/>
              </w:rPr>
              <w:t>Затраты учебного времени</w:t>
            </w:r>
          </w:p>
        </w:tc>
        <w:tc>
          <w:tcPr>
            <w:tcW w:w="895" w:type="dxa"/>
          </w:tcPr>
          <w:p w:rsidR="009E5690" w:rsidRPr="00AF0C63" w:rsidRDefault="009E5690" w:rsidP="009E5690">
            <w:pPr>
              <w:jc w:val="center"/>
              <w:rPr>
                <w:b/>
                <w:i/>
                <w:sz w:val="20"/>
                <w:szCs w:val="20"/>
              </w:rPr>
            </w:pPr>
            <w:r w:rsidRPr="00AF0C63">
              <w:rPr>
                <w:b/>
                <w:i/>
                <w:sz w:val="20"/>
                <w:szCs w:val="20"/>
              </w:rPr>
              <w:t>Всего часов</w:t>
            </w:r>
          </w:p>
        </w:tc>
      </w:tr>
      <w:tr w:rsidR="009E5690" w:rsidRPr="00AF0C63" w:rsidTr="009E5690">
        <w:tc>
          <w:tcPr>
            <w:tcW w:w="3240" w:type="dxa"/>
          </w:tcPr>
          <w:p w:rsidR="009E5690" w:rsidRPr="00AF0C63" w:rsidRDefault="009E5690" w:rsidP="009E5690">
            <w:pPr>
              <w:jc w:val="both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Годы обучения</w:t>
            </w:r>
          </w:p>
        </w:tc>
        <w:tc>
          <w:tcPr>
            <w:tcW w:w="1358" w:type="dxa"/>
            <w:gridSpan w:val="2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  <w:i/>
              </w:rPr>
            </w:pPr>
            <w:r w:rsidRPr="00AF0C63">
              <w:rPr>
                <w:b/>
                <w:i/>
                <w:sz w:val="22"/>
                <w:szCs w:val="22"/>
              </w:rPr>
              <w:t>2-й год</w:t>
            </w:r>
          </w:p>
        </w:tc>
        <w:tc>
          <w:tcPr>
            <w:tcW w:w="1299" w:type="dxa"/>
            <w:gridSpan w:val="2"/>
          </w:tcPr>
          <w:p w:rsidR="009E5690" w:rsidRPr="00AF0C63" w:rsidRDefault="009E5690" w:rsidP="009E5690">
            <w:pPr>
              <w:spacing w:line="360" w:lineRule="auto"/>
              <w:jc w:val="both"/>
              <w:rPr>
                <w:b/>
                <w:i/>
              </w:rPr>
            </w:pPr>
            <w:r w:rsidRPr="00AF0C63">
              <w:rPr>
                <w:b/>
                <w:i/>
                <w:sz w:val="22"/>
                <w:szCs w:val="22"/>
              </w:rPr>
              <w:t>3-й год</w:t>
            </w:r>
          </w:p>
        </w:tc>
        <w:tc>
          <w:tcPr>
            <w:tcW w:w="1299" w:type="dxa"/>
            <w:gridSpan w:val="2"/>
          </w:tcPr>
          <w:p w:rsidR="009E5690" w:rsidRPr="00AF0C63" w:rsidRDefault="009E5690" w:rsidP="009E5690">
            <w:pPr>
              <w:spacing w:line="360" w:lineRule="auto"/>
              <w:jc w:val="both"/>
              <w:rPr>
                <w:b/>
                <w:i/>
              </w:rPr>
            </w:pPr>
            <w:r w:rsidRPr="00AF0C63">
              <w:rPr>
                <w:b/>
                <w:i/>
                <w:sz w:val="22"/>
                <w:szCs w:val="22"/>
              </w:rPr>
              <w:t>4-й год</w:t>
            </w:r>
          </w:p>
        </w:tc>
        <w:tc>
          <w:tcPr>
            <w:tcW w:w="1299" w:type="dxa"/>
            <w:gridSpan w:val="2"/>
          </w:tcPr>
          <w:p w:rsidR="009E5690" w:rsidRPr="00AF0C63" w:rsidRDefault="009E5690" w:rsidP="009E5690">
            <w:pPr>
              <w:spacing w:line="360" w:lineRule="auto"/>
              <w:jc w:val="both"/>
              <w:rPr>
                <w:b/>
                <w:i/>
              </w:rPr>
            </w:pPr>
            <w:r w:rsidRPr="00AF0C63">
              <w:rPr>
                <w:b/>
                <w:i/>
                <w:sz w:val="22"/>
                <w:szCs w:val="22"/>
              </w:rPr>
              <w:t>5-й год</w:t>
            </w:r>
          </w:p>
        </w:tc>
        <w:tc>
          <w:tcPr>
            <w:tcW w:w="895" w:type="dxa"/>
          </w:tcPr>
          <w:p w:rsidR="009E5690" w:rsidRPr="00AF0C63" w:rsidRDefault="009E5690" w:rsidP="009E5690">
            <w:pPr>
              <w:spacing w:line="360" w:lineRule="auto"/>
              <w:jc w:val="both"/>
              <w:rPr>
                <w:b/>
                <w:i/>
                <w:color w:val="00B050"/>
              </w:rPr>
            </w:pPr>
          </w:p>
        </w:tc>
      </w:tr>
      <w:tr w:rsidR="009E5690" w:rsidRPr="00AF0C63" w:rsidTr="009E5690">
        <w:trPr>
          <w:trHeight w:val="423"/>
        </w:trPr>
        <w:tc>
          <w:tcPr>
            <w:tcW w:w="3240" w:type="dxa"/>
          </w:tcPr>
          <w:p w:rsidR="009E5690" w:rsidRPr="00AF0C63" w:rsidRDefault="009E5690" w:rsidP="009E5690">
            <w:pPr>
              <w:spacing w:line="360" w:lineRule="auto"/>
              <w:jc w:val="both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Полугодия</w:t>
            </w:r>
          </w:p>
        </w:tc>
        <w:tc>
          <w:tcPr>
            <w:tcW w:w="722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6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95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  <w:i/>
                <w:color w:val="00B050"/>
              </w:rPr>
            </w:pPr>
          </w:p>
        </w:tc>
      </w:tr>
      <w:tr w:rsidR="009E5690" w:rsidRPr="00AF0C63" w:rsidTr="009E5690">
        <w:tc>
          <w:tcPr>
            <w:tcW w:w="3240" w:type="dxa"/>
          </w:tcPr>
          <w:p w:rsidR="009E5690" w:rsidRPr="00AF0C63" w:rsidRDefault="009E5690" w:rsidP="009E5690">
            <w:pPr>
              <w:jc w:val="both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Количество недель</w:t>
            </w:r>
          </w:p>
        </w:tc>
        <w:tc>
          <w:tcPr>
            <w:tcW w:w="722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36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95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</w:tr>
      <w:tr w:rsidR="009E5690" w:rsidRPr="00AF0C63" w:rsidTr="009E5690">
        <w:tc>
          <w:tcPr>
            <w:tcW w:w="3240" w:type="dxa"/>
            <w:vMerge w:val="restart"/>
            <w:shd w:val="clear" w:color="auto" w:fill="auto"/>
          </w:tcPr>
          <w:p w:rsidR="009E5690" w:rsidRDefault="009E5690" w:rsidP="009E5690">
            <w:r>
              <w:t>Аудиторные занятия</w:t>
            </w:r>
          </w:p>
          <w:p w:rsidR="009E5690" w:rsidRDefault="009E5690" w:rsidP="009E5690">
            <w:r>
              <w:t>/в неделю,</w:t>
            </w:r>
          </w:p>
          <w:p w:rsidR="009E5690" w:rsidRDefault="009E5690" w:rsidP="009E5690">
            <w:r>
              <w:t>по полугодиям,</w:t>
            </w:r>
          </w:p>
          <w:p w:rsidR="009E5690" w:rsidRPr="00A60176" w:rsidRDefault="009E5690" w:rsidP="009E5690">
            <w:r>
              <w:t>в год/</w:t>
            </w:r>
          </w:p>
        </w:tc>
        <w:tc>
          <w:tcPr>
            <w:tcW w:w="722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6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</w:p>
        </w:tc>
      </w:tr>
      <w:tr w:rsidR="009E5690" w:rsidRPr="00AF0C63" w:rsidTr="009E5690">
        <w:tc>
          <w:tcPr>
            <w:tcW w:w="3240" w:type="dxa"/>
            <w:vMerge/>
            <w:shd w:val="clear" w:color="auto" w:fill="auto"/>
          </w:tcPr>
          <w:p w:rsidR="009E5690" w:rsidRDefault="009E5690" w:rsidP="009E5690"/>
        </w:tc>
        <w:tc>
          <w:tcPr>
            <w:tcW w:w="722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36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95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</w:p>
        </w:tc>
      </w:tr>
      <w:tr w:rsidR="009E5690" w:rsidRPr="00AF0C63" w:rsidTr="009E5690">
        <w:tc>
          <w:tcPr>
            <w:tcW w:w="3240" w:type="dxa"/>
            <w:vMerge/>
            <w:shd w:val="clear" w:color="auto" w:fill="auto"/>
          </w:tcPr>
          <w:p w:rsidR="009E5690" w:rsidRPr="00AF0C63" w:rsidRDefault="009E5690" w:rsidP="009E5690">
            <w:pPr>
              <w:jc w:val="both"/>
              <w:rPr>
                <w:b/>
              </w:rPr>
            </w:pPr>
          </w:p>
        </w:tc>
        <w:tc>
          <w:tcPr>
            <w:tcW w:w="1358" w:type="dxa"/>
            <w:gridSpan w:val="2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99" w:type="dxa"/>
            <w:gridSpan w:val="2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99" w:type="dxa"/>
            <w:gridSpan w:val="2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99" w:type="dxa"/>
            <w:gridSpan w:val="2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95" w:type="dxa"/>
          </w:tcPr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</w:tr>
      <w:tr w:rsidR="009E5690" w:rsidRPr="00AF0C63" w:rsidTr="009E5690">
        <w:tc>
          <w:tcPr>
            <w:tcW w:w="3240" w:type="dxa"/>
            <w:vMerge w:val="restart"/>
            <w:shd w:val="clear" w:color="auto" w:fill="auto"/>
          </w:tcPr>
          <w:p w:rsidR="009E5690" w:rsidRDefault="009E5690" w:rsidP="009E5690">
            <w:r>
              <w:t>Самостоятельная работа/в неделю,</w:t>
            </w:r>
          </w:p>
          <w:p w:rsidR="009E5690" w:rsidRDefault="009E5690" w:rsidP="009E5690">
            <w:r>
              <w:t>по полугодиям,</w:t>
            </w:r>
          </w:p>
          <w:p w:rsidR="009E5690" w:rsidRPr="00A60176" w:rsidRDefault="009E5690" w:rsidP="009E5690">
            <w:pPr>
              <w:spacing w:line="276" w:lineRule="auto"/>
              <w:ind w:right="175"/>
            </w:pPr>
            <w:r>
              <w:t>в год/</w:t>
            </w:r>
          </w:p>
        </w:tc>
        <w:tc>
          <w:tcPr>
            <w:tcW w:w="722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636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</w:p>
        </w:tc>
      </w:tr>
      <w:tr w:rsidR="009E5690" w:rsidRPr="00AF0C63" w:rsidTr="009E5690">
        <w:tc>
          <w:tcPr>
            <w:tcW w:w="3240" w:type="dxa"/>
            <w:vMerge/>
            <w:shd w:val="clear" w:color="auto" w:fill="auto"/>
          </w:tcPr>
          <w:p w:rsidR="009E5690" w:rsidRPr="00A60176" w:rsidRDefault="009E5690" w:rsidP="009E5690">
            <w:pPr>
              <w:spacing w:line="276" w:lineRule="auto"/>
              <w:ind w:right="175"/>
            </w:pPr>
          </w:p>
        </w:tc>
        <w:tc>
          <w:tcPr>
            <w:tcW w:w="722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36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95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</w:p>
        </w:tc>
      </w:tr>
      <w:tr w:rsidR="009E5690" w:rsidRPr="00AF0C63" w:rsidTr="009E5690">
        <w:tc>
          <w:tcPr>
            <w:tcW w:w="3240" w:type="dxa"/>
            <w:vMerge/>
            <w:shd w:val="clear" w:color="auto" w:fill="auto"/>
          </w:tcPr>
          <w:p w:rsidR="009E5690" w:rsidRPr="00AF0C63" w:rsidRDefault="009E5690" w:rsidP="009E5690">
            <w:pPr>
              <w:rPr>
                <w:b/>
              </w:rPr>
            </w:pPr>
          </w:p>
        </w:tc>
        <w:tc>
          <w:tcPr>
            <w:tcW w:w="1358" w:type="dxa"/>
            <w:gridSpan w:val="2"/>
          </w:tcPr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99" w:type="dxa"/>
            <w:gridSpan w:val="2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99" w:type="dxa"/>
            <w:gridSpan w:val="2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99" w:type="dxa"/>
            <w:gridSpan w:val="2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95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119</w:t>
            </w:r>
          </w:p>
        </w:tc>
      </w:tr>
      <w:tr w:rsidR="009E5690" w:rsidRPr="00AF0C63" w:rsidTr="009E5690">
        <w:tc>
          <w:tcPr>
            <w:tcW w:w="3240" w:type="dxa"/>
            <w:vMerge w:val="restart"/>
            <w:shd w:val="clear" w:color="auto" w:fill="auto"/>
          </w:tcPr>
          <w:p w:rsidR="009E5690" w:rsidRDefault="009E5690" w:rsidP="009E5690">
            <w:pPr>
              <w:spacing w:line="276" w:lineRule="auto"/>
              <w:ind w:right="175"/>
            </w:pPr>
            <w:r>
              <w:t xml:space="preserve">Максимальная учебная </w:t>
            </w:r>
          </w:p>
          <w:p w:rsidR="009E5690" w:rsidRDefault="009E5690" w:rsidP="009E5690">
            <w:r>
              <w:t xml:space="preserve">нагрузка </w:t>
            </w:r>
          </w:p>
          <w:p w:rsidR="009E5690" w:rsidRDefault="009E5690" w:rsidP="009E5690">
            <w:r>
              <w:t xml:space="preserve"> в неделю,</w:t>
            </w:r>
          </w:p>
          <w:p w:rsidR="009E5690" w:rsidRDefault="009E5690" w:rsidP="009E5690">
            <w:r>
              <w:t>по полугодиям,</w:t>
            </w:r>
          </w:p>
          <w:p w:rsidR="009E5690" w:rsidRDefault="009E5690" w:rsidP="009E5690">
            <w:pPr>
              <w:spacing w:line="276" w:lineRule="auto"/>
              <w:ind w:right="175"/>
            </w:pPr>
            <w:r>
              <w:t>в год/</w:t>
            </w:r>
          </w:p>
        </w:tc>
        <w:tc>
          <w:tcPr>
            <w:tcW w:w="722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636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95" w:type="dxa"/>
            <w:vMerge w:val="restart"/>
          </w:tcPr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</w:p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</w:p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</w:p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255</w:t>
            </w:r>
          </w:p>
        </w:tc>
      </w:tr>
      <w:tr w:rsidR="009E5690" w:rsidRPr="00AF0C63" w:rsidTr="009E5690">
        <w:tc>
          <w:tcPr>
            <w:tcW w:w="3240" w:type="dxa"/>
            <w:vMerge/>
            <w:shd w:val="clear" w:color="auto" w:fill="auto"/>
          </w:tcPr>
          <w:p w:rsidR="009E5690" w:rsidRDefault="009E5690" w:rsidP="009E5690">
            <w:pPr>
              <w:spacing w:line="276" w:lineRule="auto"/>
              <w:ind w:right="175"/>
            </w:pPr>
          </w:p>
        </w:tc>
        <w:tc>
          <w:tcPr>
            <w:tcW w:w="722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 w:rsidRPr="00AF0C6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36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49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650" w:type="dxa"/>
          </w:tcPr>
          <w:p w:rsidR="009E5690" w:rsidRPr="00AF0C63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95" w:type="dxa"/>
            <w:vMerge/>
          </w:tcPr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</w:p>
        </w:tc>
      </w:tr>
      <w:tr w:rsidR="009E5690" w:rsidRPr="00AF0C63" w:rsidTr="009E5690">
        <w:tc>
          <w:tcPr>
            <w:tcW w:w="3240" w:type="dxa"/>
            <w:vMerge/>
          </w:tcPr>
          <w:p w:rsidR="009E5690" w:rsidRPr="00AF0C63" w:rsidRDefault="009E5690" w:rsidP="009E5690">
            <w:pPr>
              <w:jc w:val="both"/>
              <w:rPr>
                <w:b/>
              </w:rPr>
            </w:pPr>
          </w:p>
        </w:tc>
        <w:tc>
          <w:tcPr>
            <w:tcW w:w="1358" w:type="dxa"/>
            <w:gridSpan w:val="2"/>
          </w:tcPr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299" w:type="dxa"/>
            <w:gridSpan w:val="2"/>
          </w:tcPr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299" w:type="dxa"/>
            <w:gridSpan w:val="2"/>
          </w:tcPr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299" w:type="dxa"/>
            <w:gridSpan w:val="2"/>
          </w:tcPr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895" w:type="dxa"/>
            <w:vMerge/>
          </w:tcPr>
          <w:p w:rsidR="009E5690" w:rsidRDefault="009E5690" w:rsidP="009E569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9A106E" w:rsidRDefault="009A106E" w:rsidP="009E5690">
      <w:pPr>
        <w:spacing w:line="360" w:lineRule="auto"/>
        <w:ind w:right="175"/>
        <w:jc w:val="both"/>
        <w:rPr>
          <w:sz w:val="28"/>
          <w:szCs w:val="28"/>
        </w:rPr>
      </w:pPr>
    </w:p>
    <w:p w:rsidR="00B33342" w:rsidRDefault="00B33342" w:rsidP="009E5690">
      <w:pPr>
        <w:spacing w:line="360" w:lineRule="auto"/>
        <w:ind w:right="175"/>
        <w:jc w:val="center"/>
        <w:rPr>
          <w:b/>
          <w:i/>
          <w:sz w:val="28"/>
          <w:szCs w:val="28"/>
        </w:rPr>
      </w:pPr>
    </w:p>
    <w:p w:rsidR="00B33342" w:rsidRDefault="00B33342" w:rsidP="009A106E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</w:p>
    <w:p w:rsidR="00554547" w:rsidRDefault="00554547" w:rsidP="00554547">
      <w:pPr>
        <w:tabs>
          <w:tab w:val="left" w:pos="1813"/>
          <w:tab w:val="center" w:pos="4500"/>
        </w:tabs>
        <w:spacing w:line="360" w:lineRule="auto"/>
        <w:ind w:left="-180" w:right="17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1.5. Форма проведения учебных занятий</w:t>
      </w:r>
    </w:p>
    <w:p w:rsidR="00554547" w:rsidRDefault="00554547" w:rsidP="00554547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Занятия проводятся в мелкогрупповой форме (от 4 до 10 человек).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подхода. </w:t>
      </w:r>
    </w:p>
    <w:p w:rsidR="00554547" w:rsidRDefault="00554547" w:rsidP="00554547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академического часа - 4</w:t>
      </w:r>
      <w:r w:rsidR="000F32D9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минут.</w:t>
      </w:r>
    </w:p>
    <w:p w:rsidR="00554547" w:rsidRDefault="00554547" w:rsidP="00554547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</w:p>
    <w:p w:rsidR="00554547" w:rsidRDefault="00554547" w:rsidP="00554547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</w:p>
    <w:p w:rsidR="00554547" w:rsidRDefault="00554547" w:rsidP="00554547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</w:p>
    <w:p w:rsidR="009A106E" w:rsidRPr="00554547" w:rsidRDefault="00554547" w:rsidP="00554547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1.6. </w:t>
      </w:r>
      <w:r w:rsidRPr="00071661">
        <w:rPr>
          <w:b/>
          <w:i/>
          <w:sz w:val="28"/>
          <w:szCs w:val="28"/>
        </w:rPr>
        <w:t>Цель</w:t>
      </w:r>
      <w:r>
        <w:rPr>
          <w:b/>
          <w:i/>
          <w:sz w:val="28"/>
          <w:szCs w:val="28"/>
        </w:rPr>
        <w:t xml:space="preserve"> и задачи</w:t>
      </w:r>
      <w:r w:rsidRPr="00071661">
        <w:rPr>
          <w:b/>
          <w:i/>
          <w:sz w:val="28"/>
          <w:szCs w:val="28"/>
        </w:rPr>
        <w:t xml:space="preserve"> учебного предмета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36B37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научить понимать музыкальное произведение через его эмоциональное восприятие и размышление. 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9A106E" w:rsidRDefault="009A106E" w:rsidP="00E45695">
      <w:pPr>
        <w:numPr>
          <w:ilvl w:val="0"/>
          <w:numId w:val="2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музыкально- слуховых навыков (умение слушать музыку, умение анализировать музыку, умение выразительно говорить о музыке);</w:t>
      </w:r>
    </w:p>
    <w:p w:rsidR="009A106E" w:rsidRDefault="009A106E" w:rsidP="00E45695">
      <w:pPr>
        <w:numPr>
          <w:ilvl w:val="0"/>
          <w:numId w:val="2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интереса и любви к музыке, потребности в общении с ней;</w:t>
      </w:r>
    </w:p>
    <w:p w:rsidR="009A106E" w:rsidRPr="00B06819" w:rsidRDefault="009A106E" w:rsidP="00E45695">
      <w:pPr>
        <w:numPr>
          <w:ilvl w:val="0"/>
          <w:numId w:val="2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развитию музыкальной памяти, внимания и музыкального мышления;</w:t>
      </w:r>
    </w:p>
    <w:p w:rsidR="009A106E" w:rsidRDefault="009A106E" w:rsidP="00E45695">
      <w:pPr>
        <w:numPr>
          <w:ilvl w:val="0"/>
          <w:numId w:val="2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оснащение системой знаний, умений и навыков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9A106E" w:rsidRDefault="009A106E" w:rsidP="00E45695">
      <w:pPr>
        <w:numPr>
          <w:ilvl w:val="0"/>
          <w:numId w:val="2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 детей трудолюбия, усидчивости, терпения, дисциплины;</w:t>
      </w:r>
    </w:p>
    <w:p w:rsidR="009A106E" w:rsidRDefault="009A106E" w:rsidP="00E45695">
      <w:pPr>
        <w:numPr>
          <w:ilvl w:val="0"/>
          <w:numId w:val="2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9A106E" w:rsidRDefault="009A106E" w:rsidP="009A106E">
      <w:pPr>
        <w:spacing w:line="360" w:lineRule="auto"/>
        <w:ind w:left="540" w:right="17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A106E" w:rsidRDefault="00554547" w:rsidP="009A106E">
      <w:pPr>
        <w:spacing w:line="360" w:lineRule="auto"/>
        <w:ind w:left="54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1.7.</w:t>
      </w:r>
      <w:r w:rsidR="009A106E">
        <w:rPr>
          <w:b/>
          <w:i/>
          <w:sz w:val="28"/>
          <w:szCs w:val="28"/>
        </w:rPr>
        <w:t>Структура программы</w:t>
      </w:r>
    </w:p>
    <w:p w:rsidR="009A106E" w:rsidRPr="00E36B37" w:rsidRDefault="009A106E" w:rsidP="009A106E">
      <w:pPr>
        <w:spacing w:line="360" w:lineRule="auto"/>
        <w:ind w:left="180" w:right="17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Программа учебного предмета «Беседы о музыке» содержит следующие разделы:</w:t>
      </w:r>
    </w:p>
    <w:p w:rsidR="009A106E" w:rsidRDefault="009A106E" w:rsidP="00E45695">
      <w:pPr>
        <w:numPr>
          <w:ilvl w:val="0"/>
          <w:numId w:val="58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9A106E" w:rsidRDefault="009A106E" w:rsidP="00E45695">
      <w:pPr>
        <w:numPr>
          <w:ilvl w:val="0"/>
          <w:numId w:val="58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учебного материала по годам обучения;</w:t>
      </w:r>
    </w:p>
    <w:p w:rsidR="009A106E" w:rsidRDefault="009A106E" w:rsidP="00E45695">
      <w:pPr>
        <w:numPr>
          <w:ilvl w:val="0"/>
          <w:numId w:val="58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описание дидактических единиц учебного предмета;</w:t>
      </w:r>
    </w:p>
    <w:p w:rsidR="009A106E" w:rsidRDefault="009A106E" w:rsidP="00E45695">
      <w:pPr>
        <w:numPr>
          <w:ilvl w:val="0"/>
          <w:numId w:val="58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уровню подготовки учащихся;</w:t>
      </w:r>
    </w:p>
    <w:p w:rsidR="009A106E" w:rsidRDefault="009A106E" w:rsidP="00E45695">
      <w:pPr>
        <w:numPr>
          <w:ilvl w:val="0"/>
          <w:numId w:val="58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контроля, система оценок, итоговая аттестация;</w:t>
      </w:r>
    </w:p>
    <w:p w:rsidR="009A106E" w:rsidRDefault="009A106E" w:rsidP="00E45695">
      <w:pPr>
        <w:numPr>
          <w:ilvl w:val="0"/>
          <w:numId w:val="58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методическое обеспечение учебного процесса.</w:t>
      </w:r>
    </w:p>
    <w:p w:rsidR="009A106E" w:rsidRPr="009E5690" w:rsidRDefault="009A106E" w:rsidP="009E5690">
      <w:pPr>
        <w:spacing w:line="360" w:lineRule="auto"/>
        <w:ind w:right="175"/>
        <w:jc w:val="both"/>
        <w:rPr>
          <w:sz w:val="28"/>
          <w:szCs w:val="28"/>
        </w:rPr>
      </w:pPr>
      <w:r w:rsidRPr="00E36B37">
        <w:rPr>
          <w:sz w:val="28"/>
          <w:szCs w:val="28"/>
        </w:rPr>
        <w:t xml:space="preserve"> В соответствии с данными направлениями строится основной раздел программы «Содержание учебного предмета». </w:t>
      </w:r>
    </w:p>
    <w:p w:rsidR="009A106E" w:rsidRDefault="00554547" w:rsidP="009A106E">
      <w:pPr>
        <w:spacing w:line="360" w:lineRule="auto"/>
        <w:ind w:left="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1.8. </w:t>
      </w:r>
      <w:r w:rsidR="009A106E">
        <w:rPr>
          <w:b/>
          <w:i/>
          <w:sz w:val="28"/>
          <w:szCs w:val="28"/>
        </w:rPr>
        <w:t>Методы обучения</w:t>
      </w:r>
    </w:p>
    <w:p w:rsidR="009A106E" w:rsidRDefault="009A106E" w:rsidP="009A106E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достижения поставленной цели и реализации задач предмета используются следующие методы обучения:</w:t>
      </w:r>
    </w:p>
    <w:p w:rsidR="009A106E" w:rsidRDefault="009A106E" w:rsidP="009A106E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>- словесный (объяснение, рассказ, беседа)</w:t>
      </w:r>
    </w:p>
    <w:p w:rsidR="009A106E" w:rsidRDefault="009A106E" w:rsidP="009A106E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>- наглядный (показ, наблюдение, демонстрация приемов работы);</w:t>
      </w:r>
    </w:p>
    <w:p w:rsidR="009A106E" w:rsidRDefault="009A106E" w:rsidP="009A106E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практический (слуховой анализ произведения – характер, настроение, выразительные средства, работа с нотами – определить выразительные средства), рассказывание о музыке.</w:t>
      </w:r>
    </w:p>
    <w:p w:rsidR="009A106E" w:rsidRDefault="009A106E" w:rsidP="00554547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>- эмоциональный (подбор ассоциаций, образов, художественные впечатления).</w:t>
      </w:r>
    </w:p>
    <w:p w:rsidR="009A106E" w:rsidRDefault="00554547" w:rsidP="009A106E">
      <w:pPr>
        <w:spacing w:line="360" w:lineRule="auto"/>
        <w:ind w:left="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1.9. </w:t>
      </w:r>
      <w:r w:rsidR="009A106E">
        <w:rPr>
          <w:b/>
          <w:i/>
          <w:sz w:val="28"/>
          <w:szCs w:val="28"/>
        </w:rPr>
        <w:t>Описание материально-технических условий реализации</w:t>
      </w:r>
    </w:p>
    <w:p w:rsidR="009A106E" w:rsidRDefault="009A106E" w:rsidP="009A106E">
      <w:pPr>
        <w:spacing w:line="360" w:lineRule="auto"/>
        <w:ind w:left="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учебного предмета</w:t>
      </w:r>
    </w:p>
    <w:p w:rsidR="009A106E" w:rsidRDefault="009A106E" w:rsidP="009A106E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Каждый </w:t>
      </w:r>
      <w:r w:rsidR="00554547">
        <w:rPr>
          <w:sz w:val="28"/>
          <w:szCs w:val="28"/>
        </w:rPr>
        <w:t xml:space="preserve">  об</w:t>
      </w:r>
      <w:r>
        <w:rPr>
          <w:sz w:val="28"/>
          <w:szCs w:val="28"/>
        </w:rPr>
        <w:t>уча</w:t>
      </w:r>
      <w:r w:rsidR="00554547">
        <w:rPr>
          <w:sz w:val="28"/>
          <w:szCs w:val="28"/>
        </w:rPr>
        <w:t>ю</w:t>
      </w:r>
      <w:r>
        <w:rPr>
          <w:sz w:val="28"/>
          <w:szCs w:val="28"/>
        </w:rPr>
        <w:t>щийся обеспечивается доступом к библиотечным фондам и фондам аудио-, видеозаписей школьной библиотеки. Во время самостоятельной работы учащиеся могут использовать Интернет-ресурсы для сбора дополнительного материала по изучению предложенных тем.</w:t>
      </w:r>
    </w:p>
    <w:p w:rsidR="009A106E" w:rsidRDefault="009A106E" w:rsidP="009E5690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Библиотечный фонд укомплектовывается печатными, электронными изданиями, учебно-мето</w:t>
      </w:r>
      <w:r w:rsidR="009E5690">
        <w:rPr>
          <w:sz w:val="28"/>
          <w:szCs w:val="28"/>
        </w:rPr>
        <w:t xml:space="preserve">дической и нотной литературой. </w:t>
      </w:r>
    </w:p>
    <w:p w:rsidR="009E5690" w:rsidRDefault="009E5690" w:rsidP="009E5690">
      <w:pPr>
        <w:spacing w:line="360" w:lineRule="auto"/>
        <w:ind w:left="180" w:right="175"/>
        <w:jc w:val="both"/>
        <w:rPr>
          <w:sz w:val="28"/>
          <w:szCs w:val="28"/>
        </w:rPr>
      </w:pPr>
    </w:p>
    <w:p w:rsidR="009A106E" w:rsidRPr="00554547" w:rsidRDefault="009A106E" w:rsidP="00E45695">
      <w:pPr>
        <w:pStyle w:val="a6"/>
        <w:numPr>
          <w:ilvl w:val="0"/>
          <w:numId w:val="61"/>
        </w:numPr>
        <w:spacing w:line="360" w:lineRule="auto"/>
        <w:ind w:right="175"/>
        <w:jc w:val="center"/>
        <w:rPr>
          <w:b/>
          <w:sz w:val="28"/>
          <w:szCs w:val="28"/>
        </w:rPr>
      </w:pPr>
      <w:r w:rsidRPr="00554547">
        <w:rPr>
          <w:b/>
          <w:sz w:val="28"/>
          <w:szCs w:val="28"/>
        </w:rPr>
        <w:t>СОДЕРЖАНИЕ УЧЕБНОГО ПРЕДМЕТА</w:t>
      </w:r>
    </w:p>
    <w:p w:rsidR="009A106E" w:rsidRPr="00554547" w:rsidRDefault="00554547" w:rsidP="009E5690">
      <w:pPr>
        <w:pStyle w:val="a6"/>
        <w:spacing w:line="276" w:lineRule="auto"/>
        <w:ind w:left="2832" w:right="17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2.1.</w:t>
      </w:r>
      <w:r w:rsidR="009A106E" w:rsidRPr="00554547">
        <w:rPr>
          <w:b/>
          <w:i/>
          <w:sz w:val="28"/>
          <w:szCs w:val="28"/>
        </w:rPr>
        <w:t>Учебно-тематический план</w:t>
      </w:r>
    </w:p>
    <w:p w:rsidR="009A106E" w:rsidRDefault="009A106E" w:rsidP="009E5690">
      <w:pPr>
        <w:spacing w:line="276" w:lineRule="auto"/>
        <w:ind w:left="-180" w:right="1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tbl>
      <w:tblPr>
        <w:tblW w:w="834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6160"/>
        <w:gridCol w:w="1460"/>
      </w:tblGrid>
      <w:tr w:rsidR="009A106E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b/>
              </w:rPr>
            </w:pPr>
            <w:r w:rsidRPr="00E36B37">
              <w:rPr>
                <w:b/>
              </w:rPr>
              <w:t>№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b/>
              </w:rPr>
            </w:pPr>
            <w:r w:rsidRPr="00E36B37">
              <w:rPr>
                <w:b/>
              </w:rPr>
              <w:t>Тема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b/>
              </w:rPr>
            </w:pPr>
            <w:r w:rsidRPr="00E36B37">
              <w:rPr>
                <w:b/>
              </w:rPr>
              <w:t>Кол-во часов</w:t>
            </w:r>
          </w:p>
        </w:tc>
      </w:tr>
      <w:tr w:rsidR="009A106E" w:rsidRPr="00E36B37" w:rsidTr="0004307D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rPr>
                <w:sz w:val="28"/>
                <w:szCs w:val="28"/>
              </w:rPr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b/>
                <w:sz w:val="28"/>
                <w:szCs w:val="28"/>
              </w:rPr>
            </w:pPr>
            <w:r w:rsidRPr="00E36B3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06E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</w:pPr>
            <w:r w:rsidRPr="00E36B37">
              <w:t>1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Музыка в нашей жизни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</w:pPr>
            <w:r w:rsidRPr="00E36B37">
              <w:t>2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Легенды о музыке.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2</w:t>
            </w:r>
          </w:p>
        </w:tc>
      </w:tr>
      <w:tr w:rsidR="009A106E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</w:pPr>
            <w:r w:rsidRPr="00E36B37">
              <w:t>3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(Выразительные средства музыки</w:t>
            </w:r>
          </w:p>
          <w:p w:rsidR="009A106E" w:rsidRPr="00E36B37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 xml:space="preserve"> (мелодия, лад гармония)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2</w:t>
            </w:r>
          </w:p>
        </w:tc>
      </w:tr>
      <w:tr w:rsidR="009A106E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</w:pPr>
            <w:r w:rsidRPr="00E36B37">
              <w:t>4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Метр, ритм, темп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</w:pPr>
            <w:r w:rsidRPr="00E36B37">
              <w:lastRenderedPageBreak/>
              <w:t>5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Динамика, фактура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</w:pPr>
            <w:r w:rsidRPr="00E36B37">
              <w:t>6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Регистр, диапазон, тембр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04307D">
        <w:trPr>
          <w:trHeight w:val="255"/>
        </w:trPr>
        <w:tc>
          <w:tcPr>
            <w:tcW w:w="729" w:type="dxa"/>
            <w:shd w:val="clear" w:color="auto" w:fill="FFFF00"/>
            <w:noWrap/>
            <w:vAlign w:val="bottom"/>
          </w:tcPr>
          <w:p w:rsidR="0004307D" w:rsidRPr="00E36B37" w:rsidRDefault="0004307D" w:rsidP="002E3359">
            <w:pPr>
              <w:jc w:val="center"/>
            </w:pPr>
          </w:p>
        </w:tc>
        <w:tc>
          <w:tcPr>
            <w:tcW w:w="6160" w:type="dxa"/>
            <w:shd w:val="clear" w:color="auto" w:fill="FFFF00"/>
            <w:noWrap/>
            <w:vAlign w:val="bottom"/>
          </w:tcPr>
          <w:p w:rsidR="0004307D" w:rsidRPr="00E36B37" w:rsidRDefault="0004307D" w:rsidP="002E3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460" w:type="dxa"/>
            <w:shd w:val="clear" w:color="auto" w:fill="FFFF00"/>
            <w:noWrap/>
            <w:vAlign w:val="bottom"/>
          </w:tcPr>
          <w:p w:rsidR="0004307D" w:rsidRPr="0004307D" w:rsidRDefault="0004307D" w:rsidP="002E3359">
            <w:pPr>
              <w:jc w:val="center"/>
              <w:rPr>
                <w:b/>
                <w:sz w:val="28"/>
                <w:szCs w:val="28"/>
              </w:rPr>
            </w:pPr>
            <w:r w:rsidRPr="0004307D">
              <w:rPr>
                <w:b/>
                <w:sz w:val="28"/>
                <w:szCs w:val="28"/>
              </w:rPr>
              <w:t>9</w:t>
            </w:r>
          </w:p>
        </w:tc>
      </w:tr>
      <w:tr w:rsidR="009A106E" w:rsidRPr="00E36B37" w:rsidTr="0004307D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b/>
                <w:sz w:val="28"/>
                <w:szCs w:val="28"/>
              </w:rPr>
            </w:pPr>
            <w:r w:rsidRPr="00E36B3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9C6B4A" w:rsidRDefault="009A106E" w:rsidP="002E33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06E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9A106E" w:rsidRPr="00E36B37" w:rsidRDefault="001C00C2" w:rsidP="002E3359">
            <w:pPr>
              <w:jc w:val="center"/>
            </w:pPr>
            <w:r>
              <w:t>7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9A106E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 xml:space="preserve">Музыкальные инструменты </w:t>
            </w:r>
          </w:p>
          <w:p w:rsidR="009A106E" w:rsidRPr="00E36B37" w:rsidRDefault="009A106E" w:rsidP="002E3359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(орган, клавесин, фортепиано)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9A106E" w:rsidRPr="00E36B37" w:rsidRDefault="009A106E" w:rsidP="002E3359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</w:pPr>
            <w:r w:rsidRPr="00E36B37">
              <w:t>8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Симфонический оркестр</w:t>
            </w:r>
          </w:p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 xml:space="preserve"> (состав инструментов по группам)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3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</w:pPr>
            <w:r w:rsidRPr="00E36B37">
              <w:t>9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 xml:space="preserve">Духовой оркестр </w:t>
            </w:r>
          </w:p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(состав инструментов по группам)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</w:pPr>
            <w:r w:rsidRPr="00E36B37">
              <w:t>10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Оркестр народных инструментов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6E">
        <w:trPr>
          <w:trHeight w:val="255"/>
        </w:trPr>
        <w:tc>
          <w:tcPr>
            <w:tcW w:w="729" w:type="dxa"/>
            <w:shd w:val="clear" w:color="auto" w:fill="FFFF00"/>
            <w:noWrap/>
            <w:vAlign w:val="bottom"/>
          </w:tcPr>
          <w:p w:rsidR="001C00C2" w:rsidRPr="00E36B37" w:rsidRDefault="001C00C2" w:rsidP="001C00C2">
            <w:pPr>
              <w:jc w:val="center"/>
            </w:pPr>
          </w:p>
        </w:tc>
        <w:tc>
          <w:tcPr>
            <w:tcW w:w="6160" w:type="dxa"/>
            <w:shd w:val="clear" w:color="auto" w:fill="FFFF00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460" w:type="dxa"/>
            <w:shd w:val="clear" w:color="auto" w:fill="FFFF00"/>
            <w:noWrap/>
            <w:vAlign w:val="bottom"/>
          </w:tcPr>
          <w:p w:rsidR="001C00C2" w:rsidRPr="0004307D" w:rsidRDefault="001C00C2" w:rsidP="001C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1C00C2" w:rsidRPr="00E36B37" w:rsidTr="0004307D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  <w:rPr>
                <w:b/>
                <w:sz w:val="28"/>
                <w:szCs w:val="28"/>
              </w:rPr>
            </w:pPr>
            <w:r w:rsidRPr="00E36B3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</w:pPr>
            <w:r>
              <w:t>11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Музыкальный образ, музыкальная тема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654"/>
        </w:trPr>
        <w:tc>
          <w:tcPr>
            <w:tcW w:w="729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</w:pPr>
            <w:r>
              <w:t>12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Музыкальная форма</w:t>
            </w:r>
            <w:r>
              <w:rPr>
                <w:sz w:val="28"/>
                <w:szCs w:val="28"/>
              </w:rPr>
              <w:t>.</w:t>
            </w:r>
            <w:r w:rsidRPr="00E36B37">
              <w:rPr>
                <w:sz w:val="28"/>
                <w:szCs w:val="28"/>
              </w:rPr>
              <w:t xml:space="preserve"> Музыкальные </w:t>
            </w:r>
            <w:r>
              <w:rPr>
                <w:sz w:val="28"/>
                <w:szCs w:val="28"/>
              </w:rPr>
              <w:t>построения</w:t>
            </w:r>
          </w:p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(мотив,</w:t>
            </w:r>
            <w:r>
              <w:rPr>
                <w:sz w:val="28"/>
                <w:szCs w:val="28"/>
              </w:rPr>
              <w:t xml:space="preserve"> </w:t>
            </w:r>
            <w:r w:rsidRPr="00E36B37">
              <w:rPr>
                <w:sz w:val="28"/>
                <w:szCs w:val="28"/>
              </w:rPr>
              <w:t>фраза,</w:t>
            </w:r>
            <w:r>
              <w:rPr>
                <w:sz w:val="28"/>
                <w:szCs w:val="28"/>
              </w:rPr>
              <w:t xml:space="preserve"> </w:t>
            </w:r>
            <w:r w:rsidRPr="00E36B37">
              <w:rPr>
                <w:sz w:val="28"/>
                <w:szCs w:val="28"/>
              </w:rPr>
              <w:t>предложение, период)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6E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jc w:val="center"/>
            </w:pPr>
            <w:r w:rsidRPr="00E36B37">
              <w:t>13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Простые формы: двухчастная и трехчастная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</w:pPr>
            <w:r w:rsidRPr="00E36B37">
              <w:t>14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Форма вариации, форма рондо</w:t>
            </w:r>
            <w:r>
              <w:rPr>
                <w:sz w:val="28"/>
                <w:szCs w:val="28"/>
              </w:rPr>
              <w:t>.</w:t>
            </w:r>
            <w:r w:rsidRPr="00E36B37">
              <w:rPr>
                <w:sz w:val="28"/>
                <w:szCs w:val="28"/>
              </w:rPr>
              <w:t xml:space="preserve"> </w:t>
            </w:r>
          </w:p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Циклические формы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</w:pPr>
            <w:r w:rsidRPr="00E36B37">
              <w:t>15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Средневековая сюита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</w:pPr>
            <w:r w:rsidRPr="00E36B37">
              <w:t>16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Классическая сюита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vMerge w:val="restart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</w:pPr>
            <w:r w:rsidRPr="00E36B37">
              <w:t>17</w:t>
            </w:r>
          </w:p>
          <w:p w:rsidR="001C00C2" w:rsidRPr="00E36B37" w:rsidRDefault="001C00C2" w:rsidP="001C00C2">
            <w:pPr>
              <w:jc w:val="center"/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Сонатно-симфонический цикл</w:t>
            </w:r>
          </w:p>
        </w:tc>
        <w:tc>
          <w:tcPr>
            <w:tcW w:w="1460" w:type="dxa"/>
            <w:vMerge w:val="restart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2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vMerge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Классическая симфония</w:t>
            </w:r>
          </w:p>
        </w:tc>
        <w:tc>
          <w:tcPr>
            <w:tcW w:w="1460" w:type="dxa"/>
            <w:vMerge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C00C2" w:rsidRPr="00E36B37" w:rsidRDefault="001D1F91" w:rsidP="001C00C2">
            <w:pPr>
              <w:jc w:val="center"/>
            </w:pPr>
            <w:r w:rsidRPr="00E36B37">
              <w:t>18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Классическая соната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6E">
        <w:trPr>
          <w:trHeight w:val="255"/>
        </w:trPr>
        <w:tc>
          <w:tcPr>
            <w:tcW w:w="729" w:type="dxa"/>
            <w:shd w:val="clear" w:color="auto" w:fill="FFFF00"/>
            <w:noWrap/>
            <w:vAlign w:val="bottom"/>
          </w:tcPr>
          <w:p w:rsidR="001C00C2" w:rsidRPr="00E36B37" w:rsidRDefault="001C00C2" w:rsidP="001C00C2">
            <w:pPr>
              <w:jc w:val="center"/>
            </w:pPr>
          </w:p>
        </w:tc>
        <w:tc>
          <w:tcPr>
            <w:tcW w:w="6160" w:type="dxa"/>
            <w:shd w:val="clear" w:color="auto" w:fill="FFFF00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460" w:type="dxa"/>
            <w:shd w:val="clear" w:color="auto" w:fill="FFFF00"/>
            <w:noWrap/>
            <w:vAlign w:val="bottom"/>
          </w:tcPr>
          <w:p w:rsidR="001C00C2" w:rsidRPr="0004307D" w:rsidRDefault="001C00C2" w:rsidP="001C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C00C2" w:rsidRPr="00E36B37" w:rsidTr="0004307D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C00C2" w:rsidRPr="009C6B4A" w:rsidRDefault="001C00C2" w:rsidP="001C00C2">
            <w:pPr>
              <w:jc w:val="center"/>
              <w:rPr>
                <w:b/>
              </w:rPr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9C6B4A" w:rsidRDefault="001C00C2" w:rsidP="001C00C2">
            <w:pPr>
              <w:jc w:val="center"/>
              <w:rPr>
                <w:b/>
                <w:sz w:val="28"/>
                <w:szCs w:val="28"/>
              </w:rPr>
            </w:pPr>
            <w:r w:rsidRPr="009C6B4A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9C6B4A" w:rsidRDefault="001C00C2" w:rsidP="001C00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C00C2" w:rsidRPr="00E36B37" w:rsidRDefault="001D1F91" w:rsidP="001C00C2">
            <w:pPr>
              <w:jc w:val="center"/>
            </w:pPr>
            <w:r>
              <w:t>19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Музыкальные жанры</w:t>
            </w:r>
            <w:r>
              <w:rPr>
                <w:sz w:val="28"/>
                <w:szCs w:val="28"/>
              </w:rPr>
              <w:t>.</w:t>
            </w:r>
            <w:r w:rsidRPr="00E36B37">
              <w:rPr>
                <w:sz w:val="28"/>
                <w:szCs w:val="28"/>
              </w:rPr>
              <w:t xml:space="preserve"> Песня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C00C2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C00C2" w:rsidRPr="00E36B37" w:rsidRDefault="001D1F91" w:rsidP="001C00C2">
            <w:pPr>
              <w:jc w:val="center"/>
            </w:pPr>
            <w:r>
              <w:t>20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C00C2" w:rsidRPr="00E36B37" w:rsidRDefault="001C00C2" w:rsidP="001C00C2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Танец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C00C2" w:rsidRPr="00E36B37" w:rsidRDefault="001C00C2" w:rsidP="001C0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1F91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</w:pPr>
            <w:r>
              <w:t>21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D1F91" w:rsidRPr="00E36B37" w:rsidRDefault="001D1F91" w:rsidP="001D1F91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Марш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D1F91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</w:pPr>
            <w:r>
              <w:t>22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D1F91" w:rsidRPr="00E36B37" w:rsidRDefault="001D1F91" w:rsidP="001D1F91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Программно-изобразительная музыка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D1F91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</w:pPr>
            <w:r>
              <w:t>23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D1F91" w:rsidRPr="00E36B37" w:rsidRDefault="001D1F91" w:rsidP="001D1F91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Опера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2</w:t>
            </w:r>
          </w:p>
        </w:tc>
      </w:tr>
      <w:tr w:rsidR="001D1F91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</w:pPr>
            <w:r>
              <w:t>24</w:t>
            </w: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D1F91" w:rsidRPr="00E36B37" w:rsidRDefault="001D1F91" w:rsidP="001D1F91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Балет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D1F91" w:rsidRPr="00E36B37" w:rsidTr="00554547">
        <w:trPr>
          <w:trHeight w:val="255"/>
        </w:trPr>
        <w:tc>
          <w:tcPr>
            <w:tcW w:w="729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D1F91" w:rsidRPr="00E36B37" w:rsidRDefault="001D1F91" w:rsidP="001D1F91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D1F91" w:rsidRPr="00E36B37" w:rsidRDefault="001D1F91" w:rsidP="001D1F91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1D1F91" w:rsidRPr="00E36B37" w:rsidTr="0055456E">
        <w:trPr>
          <w:trHeight w:val="255"/>
        </w:trPr>
        <w:tc>
          <w:tcPr>
            <w:tcW w:w="729" w:type="dxa"/>
            <w:shd w:val="clear" w:color="auto" w:fill="FFFF00"/>
            <w:noWrap/>
            <w:vAlign w:val="bottom"/>
          </w:tcPr>
          <w:p w:rsidR="001D1F91" w:rsidRPr="00E36B37" w:rsidRDefault="001D1F91" w:rsidP="001D1F91">
            <w:pPr>
              <w:jc w:val="center"/>
            </w:pPr>
          </w:p>
        </w:tc>
        <w:tc>
          <w:tcPr>
            <w:tcW w:w="6160" w:type="dxa"/>
            <w:shd w:val="clear" w:color="auto" w:fill="FFFF00"/>
            <w:noWrap/>
            <w:vAlign w:val="bottom"/>
          </w:tcPr>
          <w:p w:rsidR="001D1F91" w:rsidRPr="00E36B37" w:rsidRDefault="001D1F91" w:rsidP="001D1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460" w:type="dxa"/>
            <w:shd w:val="clear" w:color="auto" w:fill="FFFF00"/>
            <w:noWrap/>
            <w:vAlign w:val="bottom"/>
          </w:tcPr>
          <w:p w:rsidR="001D1F91" w:rsidRPr="0004307D" w:rsidRDefault="001D1F91" w:rsidP="001D1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D1F91" w:rsidRPr="00E36B37" w:rsidTr="0004307D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</w:tcPr>
          <w:p w:rsidR="001D1F91" w:rsidRPr="00E36B37" w:rsidRDefault="001D1F91" w:rsidP="001D1F91">
            <w:pPr>
              <w:jc w:val="center"/>
            </w:pPr>
          </w:p>
        </w:tc>
        <w:tc>
          <w:tcPr>
            <w:tcW w:w="6160" w:type="dxa"/>
            <w:shd w:val="clear" w:color="auto" w:fill="auto"/>
            <w:noWrap/>
            <w:vAlign w:val="bottom"/>
          </w:tcPr>
          <w:p w:rsidR="001D1F91" w:rsidRPr="009C6B4A" w:rsidRDefault="001D1F91" w:rsidP="001D1F91">
            <w:pPr>
              <w:rPr>
                <w:b/>
                <w:sz w:val="28"/>
                <w:szCs w:val="28"/>
              </w:rPr>
            </w:pPr>
            <w:r w:rsidRPr="009C6B4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1D1F91" w:rsidRPr="009C6B4A" w:rsidRDefault="001D1F91" w:rsidP="001D1F91">
            <w:pPr>
              <w:jc w:val="center"/>
              <w:rPr>
                <w:b/>
                <w:sz w:val="28"/>
                <w:szCs w:val="28"/>
              </w:rPr>
            </w:pPr>
            <w:r w:rsidRPr="009C6B4A">
              <w:rPr>
                <w:b/>
                <w:sz w:val="28"/>
                <w:szCs w:val="28"/>
              </w:rPr>
              <w:t>34</w:t>
            </w:r>
          </w:p>
        </w:tc>
      </w:tr>
    </w:tbl>
    <w:p w:rsidR="0004307D" w:rsidRDefault="0004307D" w:rsidP="0004307D">
      <w:pPr>
        <w:spacing w:line="360" w:lineRule="auto"/>
        <w:ind w:left="507" w:right="175"/>
        <w:jc w:val="both"/>
        <w:rPr>
          <w:b/>
          <w:sz w:val="28"/>
          <w:szCs w:val="28"/>
        </w:rPr>
      </w:pPr>
    </w:p>
    <w:p w:rsidR="009A106E" w:rsidRDefault="009A106E" w:rsidP="0004307D">
      <w:pPr>
        <w:spacing w:line="360" w:lineRule="auto"/>
        <w:ind w:left="327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tbl>
      <w:tblPr>
        <w:tblW w:w="8412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8"/>
        <w:gridCol w:w="6095"/>
        <w:gridCol w:w="1559"/>
      </w:tblGrid>
      <w:tr w:rsidR="002E3359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b/>
              </w:rPr>
            </w:pPr>
            <w:r w:rsidRPr="00E36B37">
              <w:rPr>
                <w:b/>
              </w:rPr>
              <w:t>№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b/>
              </w:rPr>
            </w:pPr>
            <w:r w:rsidRPr="00E36B37">
              <w:rPr>
                <w:b/>
              </w:rPr>
              <w:t>Тема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b/>
              </w:rPr>
            </w:pPr>
            <w:r w:rsidRPr="00E36B37">
              <w:rPr>
                <w:b/>
              </w:rPr>
              <w:t>Кол-во часов</w:t>
            </w:r>
          </w:p>
        </w:tc>
      </w:tr>
      <w:tr w:rsidR="009A106E" w:rsidRPr="00E36B37" w:rsidTr="0004307D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b/>
                <w:sz w:val="28"/>
                <w:szCs w:val="28"/>
              </w:rPr>
            </w:pPr>
            <w:r w:rsidRPr="00E36B3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3359" w:rsidRPr="00E36B37" w:rsidTr="00554547">
        <w:trPr>
          <w:trHeight w:val="278"/>
        </w:trPr>
        <w:tc>
          <w:tcPr>
            <w:tcW w:w="758" w:type="dxa"/>
            <w:shd w:val="clear" w:color="auto" w:fill="auto"/>
            <w:noWrap/>
            <w:vAlign w:val="center"/>
          </w:tcPr>
          <w:p w:rsidR="009A106E" w:rsidRPr="00E36B37" w:rsidRDefault="009A106E" w:rsidP="0004307D">
            <w:pPr>
              <w:jc w:val="center"/>
            </w:pPr>
            <w:r w:rsidRPr="00E36B37">
              <w:t>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9C6B4A">
              <w:rPr>
                <w:sz w:val="28"/>
                <w:szCs w:val="28"/>
              </w:rPr>
              <w:t>Барокко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9A106E" w:rsidRPr="00E36B37" w:rsidRDefault="009A106E" w:rsidP="0004307D">
            <w:pPr>
              <w:jc w:val="center"/>
            </w:pPr>
            <w:r w:rsidRPr="00E36B37">
              <w:t>2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9C6B4A">
              <w:rPr>
                <w:sz w:val="28"/>
                <w:szCs w:val="28"/>
              </w:rPr>
              <w:t>И.С.Бах. Биография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47">
        <w:trPr>
          <w:trHeight w:val="219"/>
        </w:trPr>
        <w:tc>
          <w:tcPr>
            <w:tcW w:w="758" w:type="dxa"/>
            <w:shd w:val="clear" w:color="auto" w:fill="auto"/>
            <w:noWrap/>
            <w:vAlign w:val="center"/>
          </w:tcPr>
          <w:p w:rsidR="009A106E" w:rsidRPr="00E36B37" w:rsidRDefault="009A106E" w:rsidP="0004307D">
            <w:pPr>
              <w:jc w:val="center"/>
            </w:pPr>
            <w:r w:rsidRPr="00E36B37">
              <w:t>3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9C6B4A">
              <w:rPr>
                <w:sz w:val="28"/>
                <w:szCs w:val="28"/>
              </w:rPr>
              <w:t>Клавирные произведения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A106E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9A106E" w:rsidRPr="00E36B37" w:rsidRDefault="009A106E" w:rsidP="0004307D">
            <w:pPr>
              <w:jc w:val="center"/>
            </w:pPr>
            <w:r w:rsidRPr="00E36B37">
              <w:t>4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9C6B4A">
              <w:rPr>
                <w:sz w:val="28"/>
                <w:szCs w:val="28"/>
              </w:rPr>
              <w:t>Произведения для органа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9A106E" w:rsidRPr="00E36B37" w:rsidRDefault="009A106E" w:rsidP="0004307D">
            <w:pPr>
              <w:jc w:val="center"/>
            </w:pPr>
            <w:r w:rsidRPr="00E36B37">
              <w:t>5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9C6B4A">
              <w:rPr>
                <w:sz w:val="28"/>
                <w:szCs w:val="28"/>
              </w:rPr>
              <w:t>Вокально-инструментальные произведения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A106E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9A106E" w:rsidRPr="00E36B37" w:rsidRDefault="009A106E" w:rsidP="0004307D">
            <w:pPr>
              <w:jc w:val="center"/>
            </w:pP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9C6B4A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307D" w:rsidRPr="00E36B37" w:rsidTr="0055456E">
        <w:trPr>
          <w:trHeight w:val="255"/>
        </w:trPr>
        <w:tc>
          <w:tcPr>
            <w:tcW w:w="758" w:type="dxa"/>
            <w:shd w:val="clear" w:color="auto" w:fill="FFFF00"/>
            <w:noWrap/>
            <w:vAlign w:val="bottom"/>
          </w:tcPr>
          <w:p w:rsidR="0004307D" w:rsidRPr="00E36B37" w:rsidRDefault="0004307D" w:rsidP="0004307D">
            <w:pPr>
              <w:jc w:val="center"/>
            </w:pPr>
          </w:p>
        </w:tc>
        <w:tc>
          <w:tcPr>
            <w:tcW w:w="6095" w:type="dxa"/>
            <w:shd w:val="clear" w:color="auto" w:fill="FFFF00"/>
            <w:noWrap/>
            <w:vAlign w:val="bottom"/>
          </w:tcPr>
          <w:p w:rsidR="0004307D" w:rsidRPr="00E36B37" w:rsidRDefault="0004307D" w:rsidP="00043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="0004307D" w:rsidRPr="0004307D" w:rsidRDefault="0004307D" w:rsidP="000430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04307D" w:rsidRPr="00E36B37" w:rsidTr="0004307D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04307D" w:rsidRPr="00E36B37" w:rsidRDefault="0004307D" w:rsidP="0004307D">
            <w:pPr>
              <w:jc w:val="center"/>
            </w:pP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04307D" w:rsidRPr="00E36B37" w:rsidRDefault="0004307D" w:rsidP="0004307D">
            <w:pPr>
              <w:jc w:val="center"/>
              <w:rPr>
                <w:b/>
                <w:sz w:val="28"/>
                <w:szCs w:val="28"/>
              </w:rPr>
            </w:pPr>
            <w:r w:rsidRPr="00E36B3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4307D" w:rsidRPr="009C6B4A" w:rsidRDefault="0004307D" w:rsidP="0004307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307D" w:rsidRPr="00E36B37" w:rsidTr="00554547">
        <w:trPr>
          <w:trHeight w:val="297"/>
        </w:trPr>
        <w:tc>
          <w:tcPr>
            <w:tcW w:w="758" w:type="dxa"/>
            <w:shd w:val="clear" w:color="auto" w:fill="auto"/>
            <w:noWrap/>
            <w:vAlign w:val="bottom"/>
          </w:tcPr>
          <w:p w:rsidR="0004307D" w:rsidRPr="00E36B37" w:rsidRDefault="00E2776C" w:rsidP="0004307D">
            <w:pPr>
              <w:jc w:val="center"/>
            </w:pPr>
            <w:r>
              <w:t>6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04307D" w:rsidRPr="00E36B37" w:rsidRDefault="0004307D" w:rsidP="00043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Классицизм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4307D" w:rsidRPr="00E36B37" w:rsidRDefault="0004307D" w:rsidP="00043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</w:pPr>
            <w:r>
              <w:t>7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715522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И.Гайдн. Биография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2776C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</w:pPr>
            <w:r w:rsidRPr="00E36B37">
              <w:t>8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Симфония № 103 Ми бемоль мажор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</w:pPr>
            <w:r w:rsidRPr="00E36B37">
              <w:t>9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Сонаты для фортепиано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</w:pPr>
            <w:r w:rsidRPr="00E36B37">
              <w:t>10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715522">
              <w:rPr>
                <w:sz w:val="28"/>
                <w:szCs w:val="28"/>
              </w:rPr>
              <w:t>В.А.Моцарт. Биография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715522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758" w:type="dxa"/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095" w:type="dxa"/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="00E2776C" w:rsidRPr="0004307D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E2776C" w:rsidRPr="00E36B37" w:rsidTr="0004307D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 w:rsidRPr="00E36B3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11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 "Свадьба Фигаро"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76C" w:rsidRPr="00E36B37" w:rsidTr="00554547">
        <w:trPr>
          <w:trHeight w:val="654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12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Симфония № 40 соль минор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13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Сонаты для фортепиано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14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Ван Бетховен. Биография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15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Сонаты для фортепиано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16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Симфония № 5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минор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/>
        </w:tc>
        <w:tc>
          <w:tcPr>
            <w:tcW w:w="6095" w:type="dxa"/>
            <w:shd w:val="clear" w:color="auto" w:fill="auto"/>
            <w:noWrap/>
            <w:vAlign w:val="center"/>
          </w:tcPr>
          <w:p w:rsidR="00E2776C" w:rsidRPr="002E3359" w:rsidRDefault="00E2776C" w:rsidP="00E2776C">
            <w:pPr>
              <w:rPr>
                <w:sz w:val="28"/>
                <w:szCs w:val="28"/>
              </w:rPr>
            </w:pPr>
            <w:r w:rsidRPr="002E3359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758" w:type="dxa"/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095" w:type="dxa"/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="00E2776C" w:rsidRPr="0004307D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E2776C" w:rsidRPr="00E36B37" w:rsidTr="0004307D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9C6B4A" w:rsidRDefault="00E2776C" w:rsidP="00E2776C">
            <w:pPr>
              <w:jc w:val="center"/>
              <w:rPr>
                <w:b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9C6B4A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 w:rsidRPr="009C6B4A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9C6B4A" w:rsidRDefault="00E2776C" w:rsidP="00E277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17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Увертюра "Эгмонт"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18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Романтизм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19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Ф.Шуберт. Биография. Песни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20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Фортепианные произведения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21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2E335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имфония "Неоконченная" си минор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22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Шопен. Биография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  <w:r>
              <w:t>23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Фортепианные произведения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47">
        <w:trPr>
          <w:trHeight w:val="255"/>
        </w:trPr>
        <w:tc>
          <w:tcPr>
            <w:tcW w:w="758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2E3359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758" w:type="dxa"/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095" w:type="dxa"/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="00E2776C" w:rsidRPr="0004307D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2776C" w:rsidRPr="00E36B37" w:rsidTr="0004307D">
        <w:trPr>
          <w:trHeight w:val="255"/>
        </w:trPr>
        <w:tc>
          <w:tcPr>
            <w:tcW w:w="758" w:type="dxa"/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E2776C" w:rsidRPr="009C6B4A" w:rsidRDefault="00E2776C" w:rsidP="00E2776C">
            <w:pPr>
              <w:rPr>
                <w:b/>
                <w:sz w:val="28"/>
                <w:szCs w:val="28"/>
              </w:rPr>
            </w:pPr>
            <w:r w:rsidRPr="009C6B4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776C" w:rsidRPr="009C6B4A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 w:rsidRPr="009C6B4A">
              <w:rPr>
                <w:b/>
                <w:sz w:val="28"/>
                <w:szCs w:val="28"/>
              </w:rPr>
              <w:t>34</w:t>
            </w:r>
          </w:p>
        </w:tc>
      </w:tr>
    </w:tbl>
    <w:p w:rsidR="0004307D" w:rsidRDefault="0004307D" w:rsidP="0004307D">
      <w:pPr>
        <w:spacing w:line="360" w:lineRule="auto"/>
        <w:ind w:left="327" w:right="175"/>
        <w:jc w:val="center"/>
        <w:rPr>
          <w:b/>
          <w:sz w:val="28"/>
          <w:szCs w:val="28"/>
        </w:rPr>
      </w:pPr>
    </w:p>
    <w:p w:rsidR="009A106E" w:rsidRPr="00E36B37" w:rsidRDefault="009A106E" w:rsidP="0004307D">
      <w:pPr>
        <w:spacing w:line="360" w:lineRule="auto"/>
        <w:ind w:left="327" w:right="175"/>
        <w:jc w:val="center"/>
        <w:rPr>
          <w:b/>
          <w:sz w:val="28"/>
          <w:szCs w:val="28"/>
        </w:rPr>
      </w:pPr>
      <w:r w:rsidRPr="00E36B37">
        <w:rPr>
          <w:b/>
          <w:sz w:val="28"/>
          <w:szCs w:val="28"/>
        </w:rPr>
        <w:t>Третий год обучения</w:t>
      </w:r>
    </w:p>
    <w:tbl>
      <w:tblPr>
        <w:tblpPr w:leftFromText="180" w:rightFromText="180" w:vertAnchor="text" w:tblpX="562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5"/>
        <w:gridCol w:w="6416"/>
        <w:gridCol w:w="1559"/>
      </w:tblGrid>
      <w:tr w:rsidR="009A106E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bottom"/>
          </w:tcPr>
          <w:p w:rsidR="009A106E" w:rsidRPr="002E3359" w:rsidRDefault="009A106E" w:rsidP="009E5690">
            <w:pPr>
              <w:ind w:left="29"/>
              <w:jc w:val="center"/>
              <w:rPr>
                <w:b/>
              </w:rPr>
            </w:pPr>
            <w:r w:rsidRPr="002E3359">
              <w:rPr>
                <w:b/>
              </w:rPr>
              <w:t>№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9A106E" w:rsidRPr="002E3359" w:rsidRDefault="009A106E" w:rsidP="009E5690">
            <w:pPr>
              <w:ind w:left="29"/>
              <w:jc w:val="center"/>
              <w:rPr>
                <w:b/>
              </w:rPr>
            </w:pPr>
            <w:r w:rsidRPr="002E3359">
              <w:rPr>
                <w:b/>
              </w:rPr>
              <w:t>Наименование тем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106E" w:rsidRPr="002E3359" w:rsidRDefault="009A106E" w:rsidP="009E5690">
            <w:pPr>
              <w:ind w:left="29"/>
              <w:jc w:val="center"/>
              <w:rPr>
                <w:b/>
              </w:rPr>
            </w:pPr>
            <w:r w:rsidRPr="002E3359">
              <w:rPr>
                <w:b/>
              </w:rPr>
              <w:t>Кол-во часов</w:t>
            </w:r>
          </w:p>
        </w:tc>
      </w:tr>
      <w:tr w:rsidR="009A106E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9A106E" w:rsidRPr="002E3359" w:rsidRDefault="009A106E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9A106E" w:rsidRPr="002E3359" w:rsidRDefault="009A106E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106E" w:rsidRPr="002E3359" w:rsidRDefault="009A106E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</w:p>
        </w:tc>
      </w:tr>
      <w:tr w:rsidR="009A106E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9A106E" w:rsidRPr="00E36B37" w:rsidRDefault="009A106E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Русская музыка доглинкинского периода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2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9A106E" w:rsidRPr="00E36B37" w:rsidRDefault="009A106E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Романсы 1 –й половина 19 века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3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9A106E" w:rsidRPr="00E36B37" w:rsidRDefault="009A106E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М.И.Глинка. Биография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4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9A106E" w:rsidRPr="00E36B37" w:rsidRDefault="009A106E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Опера "Иван Сусанин"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3</w:t>
            </w:r>
          </w:p>
        </w:tc>
      </w:tr>
      <w:tr w:rsidR="009A106E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5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9A106E" w:rsidRPr="00E36B37" w:rsidRDefault="009A106E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Романсы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6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9A106E" w:rsidRPr="00E36B37" w:rsidRDefault="009A106E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Симфонические произведения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9A106E" w:rsidRPr="00E36B37" w:rsidRDefault="009A106E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106E" w:rsidRPr="00E36B37" w:rsidRDefault="009A106E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FFFF00"/>
            <w:noWrap/>
            <w:vAlign w:val="bottom"/>
          </w:tcPr>
          <w:p w:rsidR="0004307D" w:rsidRPr="00E36B37" w:rsidRDefault="0004307D" w:rsidP="009E5690">
            <w:pPr>
              <w:ind w:left="29"/>
              <w:jc w:val="center"/>
            </w:pPr>
          </w:p>
        </w:tc>
        <w:tc>
          <w:tcPr>
            <w:tcW w:w="6416" w:type="dxa"/>
            <w:shd w:val="clear" w:color="auto" w:fill="FFFF00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="0004307D" w:rsidRPr="0004307D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А.С.Даргомыжский. Биография.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Опера "Русалка"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2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Романсы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"Могучая кучка"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А.П.Бородин. Биография.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FFFF00"/>
            <w:noWrap/>
            <w:vAlign w:val="bottom"/>
          </w:tcPr>
          <w:p w:rsidR="0004307D" w:rsidRPr="00E36B37" w:rsidRDefault="0004307D" w:rsidP="009E5690">
            <w:pPr>
              <w:ind w:left="29"/>
              <w:jc w:val="center"/>
            </w:pPr>
          </w:p>
        </w:tc>
        <w:tc>
          <w:tcPr>
            <w:tcW w:w="6416" w:type="dxa"/>
            <w:shd w:val="clear" w:color="auto" w:fill="FFFF00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="0004307D" w:rsidRPr="0004307D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Опера "Князь Игорь"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3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Романсы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Симфонические произведения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М.П.Мусоргский. Биография.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Опера "Борис Годунов"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3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FFFF00"/>
            <w:noWrap/>
            <w:vAlign w:val="bottom"/>
          </w:tcPr>
          <w:p w:rsidR="0004307D" w:rsidRPr="00E36B37" w:rsidRDefault="0004307D" w:rsidP="009E5690">
            <w:pPr>
              <w:ind w:left="29"/>
              <w:jc w:val="center"/>
            </w:pPr>
          </w:p>
        </w:tc>
        <w:tc>
          <w:tcPr>
            <w:tcW w:w="6416" w:type="dxa"/>
            <w:shd w:val="clear" w:color="auto" w:fill="FFFF00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="0004307D" w:rsidRPr="0004307D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"Картинки с выставки"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Романсы и песни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Н.А.Римский-Корсаков. Биография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Опера "Снегурочка"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E2776C" w:rsidP="009E5690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Симфоническая сюита "Шехеразада"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2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E36B37" w:rsidRDefault="0004307D" w:rsidP="009E5690">
            <w:pPr>
              <w:ind w:left="29"/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FFFF00"/>
            <w:noWrap/>
            <w:vAlign w:val="bottom"/>
          </w:tcPr>
          <w:p w:rsidR="0004307D" w:rsidRPr="00E36B37" w:rsidRDefault="0004307D" w:rsidP="009E5690">
            <w:pPr>
              <w:ind w:left="29"/>
              <w:jc w:val="center"/>
            </w:pPr>
          </w:p>
        </w:tc>
        <w:tc>
          <w:tcPr>
            <w:tcW w:w="6416" w:type="dxa"/>
            <w:shd w:val="clear" w:color="auto" w:fill="FFFF00"/>
            <w:noWrap/>
            <w:vAlign w:val="bottom"/>
          </w:tcPr>
          <w:p w:rsidR="0004307D" w:rsidRPr="00E36B37" w:rsidRDefault="0004307D" w:rsidP="009E5690">
            <w:pPr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="0004307D" w:rsidRPr="0004307D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04307D" w:rsidRPr="00E36B37" w:rsidTr="009E5690">
        <w:trPr>
          <w:trHeight w:val="255"/>
        </w:trPr>
        <w:tc>
          <w:tcPr>
            <w:tcW w:w="525" w:type="dxa"/>
            <w:shd w:val="clear" w:color="auto" w:fill="auto"/>
            <w:noWrap/>
            <w:vAlign w:val="center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  <w:noWrap/>
            <w:vAlign w:val="bottom"/>
          </w:tcPr>
          <w:p w:rsidR="0004307D" w:rsidRPr="002E3359" w:rsidRDefault="0004307D" w:rsidP="009E5690">
            <w:pPr>
              <w:ind w:left="29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4307D" w:rsidRPr="002E3359" w:rsidRDefault="0004307D" w:rsidP="009E5690">
            <w:pPr>
              <w:ind w:left="2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04307D" w:rsidRDefault="0004307D" w:rsidP="009E5690">
      <w:pPr>
        <w:spacing w:line="360" w:lineRule="auto"/>
        <w:ind w:left="327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4307D" w:rsidRPr="00E36B37" w:rsidRDefault="0004307D" w:rsidP="0004307D">
      <w:pPr>
        <w:spacing w:line="360" w:lineRule="auto"/>
        <w:ind w:left="327" w:right="175"/>
        <w:jc w:val="center"/>
        <w:rPr>
          <w:b/>
          <w:sz w:val="28"/>
          <w:szCs w:val="28"/>
        </w:rPr>
      </w:pPr>
    </w:p>
    <w:p w:rsidR="009A106E" w:rsidRPr="00E36B37" w:rsidRDefault="009A106E" w:rsidP="0004307D">
      <w:pPr>
        <w:spacing w:line="360" w:lineRule="auto"/>
        <w:ind w:left="327" w:right="175"/>
        <w:jc w:val="center"/>
        <w:rPr>
          <w:b/>
          <w:sz w:val="28"/>
          <w:szCs w:val="28"/>
        </w:rPr>
      </w:pPr>
      <w:r w:rsidRPr="00E36B37">
        <w:rPr>
          <w:b/>
          <w:sz w:val="28"/>
          <w:szCs w:val="28"/>
        </w:rPr>
        <w:t>Четвертый год обучения</w:t>
      </w:r>
    </w:p>
    <w:tbl>
      <w:tblPr>
        <w:tblW w:w="8505" w:type="dxa"/>
        <w:tblInd w:w="562" w:type="dxa"/>
        <w:tblLook w:val="0000"/>
      </w:tblPr>
      <w:tblGrid>
        <w:gridCol w:w="496"/>
        <w:gridCol w:w="6450"/>
        <w:gridCol w:w="1559"/>
      </w:tblGrid>
      <w:tr w:rsidR="009A106E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2E3359" w:rsidRDefault="009A106E" w:rsidP="0004307D">
            <w:pPr>
              <w:jc w:val="center"/>
              <w:rPr>
                <w:b/>
              </w:rPr>
            </w:pPr>
            <w:r w:rsidRPr="002E3359">
              <w:rPr>
                <w:b/>
              </w:rPr>
              <w:t>№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2E3359" w:rsidRDefault="009A106E" w:rsidP="0004307D">
            <w:pPr>
              <w:jc w:val="center"/>
              <w:rPr>
                <w:b/>
              </w:rPr>
            </w:pPr>
            <w:r w:rsidRPr="002E3359">
              <w:rPr>
                <w:b/>
              </w:rPr>
              <w:t>Наименование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2E3359" w:rsidRDefault="009A106E" w:rsidP="0004307D">
            <w:pPr>
              <w:jc w:val="center"/>
              <w:rPr>
                <w:b/>
              </w:rPr>
            </w:pPr>
            <w:r w:rsidRPr="002E3359">
              <w:rPr>
                <w:b/>
              </w:rPr>
              <w:t>Кол-во часов</w:t>
            </w:r>
          </w:p>
        </w:tc>
      </w:tr>
      <w:tr w:rsidR="009A106E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2E3359" w:rsidRDefault="009A106E" w:rsidP="000430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2E3359" w:rsidRDefault="009A106E" w:rsidP="0004307D">
            <w:pPr>
              <w:jc w:val="center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2E3359" w:rsidRDefault="009A106E" w:rsidP="0004307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06E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E65D2B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П.И.Чайковский. Биография.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E65D2B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 xml:space="preserve">Симфония № 1 соль минор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2</w:t>
            </w:r>
          </w:p>
        </w:tc>
      </w:tr>
      <w:tr w:rsidR="009A106E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E65D2B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Опера "Евгений Онегин"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3</w:t>
            </w:r>
          </w:p>
        </w:tc>
      </w:tr>
      <w:tr w:rsidR="009A106E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E65D2B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Фортепианные 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E65D2B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Романсы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9A106E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E65D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7D" w:rsidRPr="00E36B37" w:rsidRDefault="009A106E" w:rsidP="0004307D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6E" w:rsidRPr="00E36B37" w:rsidRDefault="009A106E" w:rsidP="0004307D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04307D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307D" w:rsidRPr="00E36B37" w:rsidRDefault="0004307D" w:rsidP="0004307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307D" w:rsidRPr="00E36B37" w:rsidRDefault="0004307D" w:rsidP="00043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4307D" w:rsidRPr="0004307D" w:rsidRDefault="0004307D" w:rsidP="000430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04307D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7D" w:rsidRPr="002E3359" w:rsidRDefault="0004307D" w:rsidP="000430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7D" w:rsidRPr="002E3359" w:rsidRDefault="0004307D" w:rsidP="0004307D">
            <w:pPr>
              <w:jc w:val="center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7D" w:rsidRPr="002E3359" w:rsidRDefault="0004307D" w:rsidP="0004307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307D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7D" w:rsidRPr="00E36B37" w:rsidRDefault="00E2776C" w:rsidP="00043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7D" w:rsidRPr="00E36B37" w:rsidRDefault="0004307D" w:rsidP="0004307D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С.И.Танеев, А.К.Лядов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07D" w:rsidRPr="00E36B37" w:rsidRDefault="0004307D" w:rsidP="0004307D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7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А.К.Глазунов, В.С.Калинников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С.В.Рахманинов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2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9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А.Н.Скрябин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И.Ф.Стравинский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76C" w:rsidRPr="0004307D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С.С.Прокофьев. Биография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Кантата "Александр Невский"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Балет "Золушка"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Симфония № 7 до диез минор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Д.Д.Шостакович. Биография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Симфония № 7 До мажор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Фортепианные 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А.И.Хачатурян. Биография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Концерт для скрипки с оркестром ре минор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76C" w:rsidRPr="0004307D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Г.В.Свиридов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В.А.Гаврилин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С.А.Губайдулина, А.Г.Шнитке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Р.К.Щедрин, Э.Денисов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К.Дебюсси, М.Равель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Джаз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Мюзикл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jc w:val="center"/>
              <w:rPr>
                <w:sz w:val="28"/>
                <w:szCs w:val="28"/>
              </w:rPr>
            </w:pPr>
            <w:r w:rsidRPr="00E36B37">
              <w:rPr>
                <w:sz w:val="28"/>
                <w:szCs w:val="28"/>
              </w:rPr>
              <w:t>1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четверть: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2776C" w:rsidRPr="0004307D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rPr>
                <w:b/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76C" w:rsidRPr="002E3359" w:rsidRDefault="00E2776C" w:rsidP="00E2776C">
            <w:pPr>
              <w:jc w:val="center"/>
              <w:rPr>
                <w:b/>
                <w:sz w:val="28"/>
                <w:szCs w:val="28"/>
              </w:rPr>
            </w:pPr>
            <w:r w:rsidRPr="002E3359">
              <w:rPr>
                <w:b/>
                <w:sz w:val="28"/>
                <w:szCs w:val="28"/>
              </w:rPr>
              <w:t>34</w:t>
            </w:r>
          </w:p>
        </w:tc>
      </w:tr>
      <w:tr w:rsidR="00E2776C" w:rsidRPr="00E36B37" w:rsidTr="0055456E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76C" w:rsidRPr="00E36B37" w:rsidRDefault="00E2776C" w:rsidP="00E2776C">
            <w:pPr>
              <w:rPr>
                <w:sz w:val="28"/>
                <w:szCs w:val="28"/>
              </w:rPr>
            </w:pPr>
          </w:p>
        </w:tc>
      </w:tr>
    </w:tbl>
    <w:p w:rsidR="00FC2327" w:rsidRDefault="00FC2327" w:rsidP="00554547">
      <w:pPr>
        <w:spacing w:line="360" w:lineRule="auto"/>
        <w:ind w:right="175"/>
        <w:rPr>
          <w:b/>
          <w:sz w:val="28"/>
          <w:szCs w:val="28"/>
        </w:rPr>
      </w:pPr>
    </w:p>
    <w:p w:rsidR="00FC2327" w:rsidRDefault="00FC2327" w:rsidP="00FC2327">
      <w:pPr>
        <w:spacing w:line="360" w:lineRule="auto"/>
        <w:ind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2.2 </w:t>
      </w:r>
      <w:r w:rsidRPr="00551E5C">
        <w:rPr>
          <w:b/>
          <w:i/>
          <w:sz w:val="28"/>
          <w:szCs w:val="28"/>
        </w:rPr>
        <w:t>Годовые требования</w:t>
      </w:r>
      <w:r>
        <w:rPr>
          <w:b/>
          <w:i/>
          <w:sz w:val="28"/>
          <w:szCs w:val="28"/>
        </w:rPr>
        <w:t xml:space="preserve"> </w:t>
      </w:r>
    </w:p>
    <w:p w:rsidR="0055456E" w:rsidRPr="00B832C0" w:rsidRDefault="0055456E" w:rsidP="00FC2327">
      <w:pPr>
        <w:spacing w:line="360" w:lineRule="auto"/>
        <w:ind w:right="175"/>
        <w:jc w:val="center"/>
        <w:rPr>
          <w:b/>
          <w:i/>
          <w:sz w:val="28"/>
          <w:szCs w:val="28"/>
        </w:rPr>
      </w:pPr>
    </w:p>
    <w:p w:rsidR="009A106E" w:rsidRDefault="009A106E" w:rsidP="009A106E">
      <w:pPr>
        <w:spacing w:line="360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p w:rsidR="009A106E" w:rsidRPr="0055456E" w:rsidRDefault="009A106E" w:rsidP="005545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Знакомство с произведениями различных жанров, музыкальных форм, со средствами музыкальной выразительности. Вводится тема «Легенды о музыке». Музыкальный материал – это произведения зарубежных, русских и советских композиторов 19 – 20 веков.</w:t>
      </w:r>
    </w:p>
    <w:p w:rsidR="002E3359" w:rsidRPr="002E3359" w:rsidRDefault="002E3359" w:rsidP="009A106E">
      <w:pPr>
        <w:jc w:val="center"/>
        <w:rPr>
          <w:b/>
          <w:sz w:val="28"/>
          <w:szCs w:val="28"/>
        </w:rPr>
      </w:pPr>
    </w:p>
    <w:p w:rsidR="009A106E" w:rsidRDefault="009A106E" w:rsidP="00FC2327">
      <w:pPr>
        <w:jc w:val="center"/>
        <w:rPr>
          <w:b/>
          <w:u w:val="single"/>
        </w:rPr>
      </w:pPr>
      <w:r w:rsidRPr="002E3359">
        <w:rPr>
          <w:b/>
          <w:u w:val="single"/>
        </w:rPr>
        <w:t>Тема 1. Музыка в нашей жизни.</w:t>
      </w:r>
    </w:p>
    <w:p w:rsidR="00FC2327" w:rsidRDefault="00FC2327" w:rsidP="00FC2327">
      <w:pPr>
        <w:jc w:val="center"/>
        <w:rPr>
          <w:b/>
          <w:u w:val="single"/>
        </w:rPr>
      </w:pPr>
      <w:r>
        <w:rPr>
          <w:b/>
          <w:u w:val="single"/>
        </w:rPr>
        <w:t>Тема 2</w:t>
      </w:r>
      <w:r w:rsidRPr="002E3359">
        <w:rPr>
          <w:b/>
          <w:u w:val="single"/>
        </w:rPr>
        <w:t xml:space="preserve"> </w:t>
      </w:r>
      <w:r>
        <w:rPr>
          <w:b/>
          <w:u w:val="single"/>
        </w:rPr>
        <w:t>Легенды о музыке</w:t>
      </w:r>
    </w:p>
    <w:p w:rsidR="009A106E" w:rsidRDefault="009A106E" w:rsidP="009A106E">
      <w:pPr>
        <w:jc w:val="both"/>
      </w:pPr>
    </w:p>
    <w:p w:rsidR="009A106E" w:rsidRPr="00B25F58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25F58">
        <w:rPr>
          <w:b/>
          <w:i/>
          <w:sz w:val="28"/>
          <w:szCs w:val="28"/>
          <w:u w:val="single"/>
        </w:rPr>
        <w:t>Теория.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Музыка – это искусство звуков, в котором отражены различные явления окружающей нас жизни: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-  исторические события;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-  современная жизнь;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- сюжеты литературных произведений;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- картины природы;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- чувства и переживания человека.</w:t>
      </w:r>
    </w:p>
    <w:p w:rsidR="009A106E" w:rsidRPr="00B25F58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25F58">
        <w:rPr>
          <w:b/>
          <w:i/>
          <w:sz w:val="28"/>
          <w:szCs w:val="28"/>
          <w:u w:val="single"/>
        </w:rPr>
        <w:t>Практика</w:t>
      </w:r>
      <w:r w:rsidR="00B25F58">
        <w:rPr>
          <w:b/>
          <w:i/>
          <w:sz w:val="28"/>
          <w:szCs w:val="28"/>
          <w:u w:val="single"/>
        </w:rPr>
        <w:t>.</w:t>
      </w:r>
    </w:p>
    <w:p w:rsidR="009A106E" w:rsidRPr="00B25F58" w:rsidRDefault="009A106E" w:rsidP="002E3359">
      <w:pPr>
        <w:spacing w:line="360" w:lineRule="auto"/>
        <w:jc w:val="both"/>
        <w:rPr>
          <w:sz w:val="28"/>
          <w:szCs w:val="28"/>
          <w:u w:val="single"/>
        </w:rPr>
      </w:pPr>
      <w:r w:rsidRPr="00B25F58">
        <w:rPr>
          <w:sz w:val="28"/>
          <w:szCs w:val="28"/>
          <w:u w:val="single"/>
        </w:rPr>
        <w:t>Музыкальные примеры</w:t>
      </w:r>
    </w:p>
    <w:p w:rsidR="009A106E" w:rsidRPr="002E3359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1. П.Чайковский – «Баба Яга» </w:t>
      </w:r>
      <w:r w:rsidR="00B25F58" w:rsidRPr="002E3359">
        <w:rPr>
          <w:sz w:val="28"/>
          <w:szCs w:val="28"/>
        </w:rPr>
        <w:t>(сборник</w:t>
      </w:r>
      <w:r w:rsidRPr="002E3359">
        <w:rPr>
          <w:sz w:val="28"/>
          <w:szCs w:val="28"/>
        </w:rPr>
        <w:t xml:space="preserve"> «Детский альбом»)</w:t>
      </w:r>
    </w:p>
    <w:p w:rsidR="009A106E" w:rsidRPr="002E3359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2 Р.Шуман – «Дед Мороз» </w:t>
      </w:r>
      <w:r w:rsidR="00B25F58" w:rsidRPr="002E3359">
        <w:rPr>
          <w:sz w:val="28"/>
          <w:szCs w:val="28"/>
        </w:rPr>
        <w:t>(сборник</w:t>
      </w:r>
      <w:r w:rsidRPr="002E3359">
        <w:rPr>
          <w:sz w:val="28"/>
          <w:szCs w:val="28"/>
        </w:rPr>
        <w:t xml:space="preserve"> «Альбом для юношества»)</w:t>
      </w:r>
    </w:p>
    <w:p w:rsidR="009A106E" w:rsidRPr="002E3359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3. П.Чайковский – «Осень» </w:t>
      </w:r>
      <w:r w:rsidR="00B25F58" w:rsidRPr="002E3359">
        <w:rPr>
          <w:sz w:val="28"/>
          <w:szCs w:val="28"/>
        </w:rPr>
        <w:t>(сборник</w:t>
      </w:r>
      <w:r w:rsidRPr="002E3359">
        <w:rPr>
          <w:sz w:val="28"/>
          <w:szCs w:val="28"/>
        </w:rPr>
        <w:t xml:space="preserve"> «Времена года»)</w:t>
      </w:r>
    </w:p>
    <w:p w:rsidR="009A106E" w:rsidRPr="002E3359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4. Э.Григ – Утро» </w:t>
      </w:r>
      <w:r w:rsidR="00B25F58" w:rsidRPr="002E3359">
        <w:rPr>
          <w:sz w:val="28"/>
          <w:szCs w:val="28"/>
        </w:rPr>
        <w:t>(сюита</w:t>
      </w:r>
      <w:r w:rsidRPr="002E3359">
        <w:rPr>
          <w:sz w:val="28"/>
          <w:szCs w:val="28"/>
        </w:rPr>
        <w:t xml:space="preserve"> «Пер Гюнт»)</w:t>
      </w:r>
    </w:p>
    <w:p w:rsidR="009A106E" w:rsidRPr="002E3359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5. П.Чайковский «Болезнь куклы» </w:t>
      </w:r>
      <w:r w:rsidR="00B25F58" w:rsidRPr="002E3359">
        <w:rPr>
          <w:sz w:val="28"/>
          <w:szCs w:val="28"/>
        </w:rPr>
        <w:t>(сборник</w:t>
      </w:r>
      <w:r w:rsidR="00B25F58">
        <w:rPr>
          <w:sz w:val="28"/>
          <w:szCs w:val="28"/>
        </w:rPr>
        <w:t xml:space="preserve"> «Детский альбом»)</w:t>
      </w:r>
    </w:p>
    <w:p w:rsidR="00B25F58" w:rsidRDefault="009A106E" w:rsidP="00B25F58">
      <w:pPr>
        <w:spacing w:line="360" w:lineRule="auto"/>
        <w:rPr>
          <w:sz w:val="28"/>
          <w:szCs w:val="28"/>
        </w:rPr>
      </w:pPr>
      <w:r w:rsidRPr="002E3359">
        <w:rPr>
          <w:sz w:val="28"/>
          <w:szCs w:val="28"/>
        </w:rPr>
        <w:t>Тема 2</w:t>
      </w:r>
      <w:r w:rsidR="00B25F58">
        <w:rPr>
          <w:sz w:val="28"/>
          <w:szCs w:val="28"/>
        </w:rPr>
        <w:t>.</w:t>
      </w:r>
      <w:r w:rsidRPr="002E3359">
        <w:rPr>
          <w:sz w:val="28"/>
          <w:szCs w:val="28"/>
        </w:rPr>
        <w:t xml:space="preserve"> Легенды о музыке. </w:t>
      </w:r>
    </w:p>
    <w:p w:rsidR="00B25F58" w:rsidRDefault="009A106E" w:rsidP="00B25F58">
      <w:pPr>
        <w:spacing w:line="360" w:lineRule="auto"/>
        <w:rPr>
          <w:b/>
          <w:sz w:val="28"/>
          <w:szCs w:val="28"/>
        </w:rPr>
      </w:pPr>
      <w:r w:rsidRPr="00B25F58">
        <w:rPr>
          <w:b/>
          <w:i/>
          <w:sz w:val="28"/>
          <w:szCs w:val="28"/>
          <w:u w:val="single"/>
        </w:rPr>
        <w:t>Теория.</w:t>
      </w:r>
      <w:r w:rsidR="00B25F58" w:rsidRPr="00B25F58">
        <w:rPr>
          <w:b/>
          <w:sz w:val="28"/>
          <w:szCs w:val="28"/>
        </w:rPr>
        <w:t xml:space="preserve"> </w:t>
      </w:r>
    </w:p>
    <w:p w:rsidR="00B25F58" w:rsidRDefault="00B25F58" w:rsidP="00B25F58">
      <w:pPr>
        <w:spacing w:line="360" w:lineRule="auto"/>
        <w:ind w:left="708"/>
        <w:rPr>
          <w:sz w:val="28"/>
          <w:szCs w:val="28"/>
        </w:rPr>
      </w:pPr>
      <w:r w:rsidRPr="002E3359">
        <w:rPr>
          <w:sz w:val="28"/>
          <w:szCs w:val="28"/>
        </w:rPr>
        <w:t xml:space="preserve">Былина о Садко. </w:t>
      </w:r>
    </w:p>
    <w:p w:rsidR="00B25F58" w:rsidRDefault="00B25F58" w:rsidP="00B25F58">
      <w:pPr>
        <w:spacing w:line="360" w:lineRule="auto"/>
        <w:ind w:left="708"/>
        <w:rPr>
          <w:sz w:val="28"/>
          <w:szCs w:val="28"/>
        </w:rPr>
      </w:pPr>
      <w:r w:rsidRPr="002E3359">
        <w:rPr>
          <w:sz w:val="28"/>
          <w:szCs w:val="28"/>
        </w:rPr>
        <w:t>Легенда о</w:t>
      </w:r>
      <w:r>
        <w:rPr>
          <w:sz w:val="28"/>
          <w:szCs w:val="28"/>
        </w:rPr>
        <w:t xml:space="preserve">б Орфее и Эвридике. </w:t>
      </w:r>
    </w:p>
    <w:p w:rsidR="00B25F58" w:rsidRPr="00B25F58" w:rsidRDefault="00B25F58" w:rsidP="00B25F58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Состязание Аполлона и Пана.</w:t>
      </w:r>
    </w:p>
    <w:p w:rsidR="009A106E" w:rsidRPr="00B25F58" w:rsidRDefault="00B25F58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25F58">
        <w:rPr>
          <w:b/>
          <w:i/>
          <w:sz w:val="28"/>
          <w:szCs w:val="28"/>
          <w:u w:val="single"/>
        </w:rPr>
        <w:t>Практика.</w:t>
      </w:r>
    </w:p>
    <w:p w:rsidR="009A106E" w:rsidRPr="00B25F58" w:rsidRDefault="009A106E" w:rsidP="002E3359">
      <w:pPr>
        <w:spacing w:line="360" w:lineRule="auto"/>
        <w:jc w:val="both"/>
        <w:rPr>
          <w:sz w:val="28"/>
          <w:szCs w:val="28"/>
          <w:u w:val="single"/>
        </w:rPr>
      </w:pPr>
      <w:r w:rsidRPr="00B25F58">
        <w:rPr>
          <w:sz w:val="28"/>
          <w:szCs w:val="28"/>
          <w:u w:val="single"/>
        </w:rPr>
        <w:t>Музыкальные примеры.</w:t>
      </w:r>
    </w:p>
    <w:p w:rsidR="009A106E" w:rsidRPr="002E3359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1. Н.Римский-Корсаков. Фрагменты из оперы «Садко» </w:t>
      </w:r>
      <w:r w:rsidR="00B25F58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-3 </w:t>
      </w:r>
      <w:r w:rsidR="00B25F58" w:rsidRPr="002E3359">
        <w:rPr>
          <w:sz w:val="28"/>
          <w:szCs w:val="28"/>
        </w:rPr>
        <w:t>фрагмента)</w:t>
      </w:r>
    </w:p>
    <w:p w:rsidR="009A106E" w:rsidRPr="002E3359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lastRenderedPageBreak/>
        <w:t xml:space="preserve">2. К.В..Глюк. Фрагменты из оперы «Орфей и Эвридика) </w:t>
      </w:r>
      <w:r w:rsidR="00B25F58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>-3 фрагмента)</w:t>
      </w:r>
    </w:p>
    <w:p w:rsidR="009A106E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</w:p>
    <w:p w:rsidR="0055456E" w:rsidRDefault="0055456E" w:rsidP="00B25F58">
      <w:pPr>
        <w:spacing w:line="360" w:lineRule="auto"/>
        <w:ind w:left="708"/>
        <w:jc w:val="both"/>
        <w:rPr>
          <w:sz w:val="28"/>
          <w:szCs w:val="28"/>
        </w:rPr>
      </w:pPr>
    </w:p>
    <w:p w:rsidR="0055456E" w:rsidRPr="002E3359" w:rsidRDefault="0055456E" w:rsidP="00B25F58">
      <w:pPr>
        <w:spacing w:line="360" w:lineRule="auto"/>
        <w:ind w:left="708"/>
        <w:jc w:val="both"/>
        <w:rPr>
          <w:sz w:val="28"/>
          <w:szCs w:val="28"/>
        </w:rPr>
      </w:pPr>
    </w:p>
    <w:p w:rsidR="00B25F58" w:rsidRDefault="00B25F58" w:rsidP="00B25F5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Темы: 3, 4, 5, 6 </w:t>
      </w:r>
    </w:p>
    <w:p w:rsidR="009A106E" w:rsidRPr="00B25F58" w:rsidRDefault="009A106E" w:rsidP="00B25F58">
      <w:pPr>
        <w:spacing w:line="360" w:lineRule="auto"/>
        <w:jc w:val="center"/>
        <w:rPr>
          <w:b/>
          <w:u w:val="single"/>
        </w:rPr>
      </w:pPr>
      <w:r w:rsidRPr="00B25F58">
        <w:rPr>
          <w:b/>
          <w:u w:val="single"/>
        </w:rPr>
        <w:t>Выразительные средства</w:t>
      </w:r>
      <w:r w:rsidR="00E65D2B">
        <w:rPr>
          <w:b/>
          <w:u w:val="single"/>
        </w:rPr>
        <w:t xml:space="preserve"> музыки: мелодия, лад, гармония. М</w:t>
      </w:r>
      <w:r w:rsidRPr="00B25F58">
        <w:rPr>
          <w:b/>
          <w:u w:val="single"/>
        </w:rPr>
        <w:t>етр, ритм,</w:t>
      </w:r>
    </w:p>
    <w:p w:rsidR="009A106E" w:rsidRPr="00B25F58" w:rsidRDefault="00E65D2B" w:rsidP="00B25F5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темп. Динамика, фактура. Р</w:t>
      </w:r>
      <w:r w:rsidR="009A106E" w:rsidRPr="00B25F58">
        <w:rPr>
          <w:b/>
          <w:u w:val="single"/>
        </w:rPr>
        <w:t>егистр, диапазон, тембр.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</w:t>
      </w:r>
    </w:p>
    <w:p w:rsidR="009A106E" w:rsidRPr="00B25F58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25F58">
        <w:rPr>
          <w:b/>
          <w:i/>
          <w:sz w:val="28"/>
          <w:szCs w:val="28"/>
          <w:u w:val="single"/>
        </w:rPr>
        <w:t>Теория.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 Песенные </w:t>
      </w:r>
      <w:r w:rsidRPr="0008113A">
        <w:rPr>
          <w:b/>
          <w:sz w:val="28"/>
          <w:szCs w:val="28"/>
        </w:rPr>
        <w:t>мелодии,</w:t>
      </w:r>
      <w:r w:rsidRPr="002E3359">
        <w:rPr>
          <w:sz w:val="28"/>
          <w:szCs w:val="28"/>
        </w:rPr>
        <w:t xml:space="preserve"> инструментальные мелодии, мелодии с речевыми интонациями.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B25F58">
        <w:rPr>
          <w:b/>
          <w:sz w:val="28"/>
          <w:szCs w:val="28"/>
        </w:rPr>
        <w:t xml:space="preserve">Лад </w:t>
      </w:r>
      <w:r w:rsidRPr="002E3359">
        <w:rPr>
          <w:sz w:val="28"/>
          <w:szCs w:val="28"/>
        </w:rPr>
        <w:t>– осознание выразительной роли. Сопоставление в музыке ладов и тональностей.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B25F58">
        <w:rPr>
          <w:b/>
          <w:sz w:val="28"/>
          <w:szCs w:val="28"/>
        </w:rPr>
        <w:t>Гармония</w:t>
      </w:r>
      <w:r w:rsidRPr="002E3359">
        <w:rPr>
          <w:sz w:val="28"/>
          <w:szCs w:val="28"/>
        </w:rPr>
        <w:t xml:space="preserve"> – как особая краска, создающая определенное настроение. Гармония как   необычное созвучие аккордов, сопровождение к мелодии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B25F58">
        <w:rPr>
          <w:b/>
          <w:sz w:val="28"/>
          <w:szCs w:val="28"/>
        </w:rPr>
        <w:t>Метр</w:t>
      </w:r>
      <w:r w:rsidRPr="002E3359">
        <w:rPr>
          <w:sz w:val="28"/>
          <w:szCs w:val="28"/>
        </w:rPr>
        <w:t xml:space="preserve"> – осознание пульса музыки. Обозначение метра размером. 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B25F58">
        <w:rPr>
          <w:b/>
          <w:sz w:val="28"/>
          <w:szCs w:val="28"/>
        </w:rPr>
        <w:t xml:space="preserve">Ритм </w:t>
      </w:r>
      <w:r w:rsidRPr="002E3359">
        <w:rPr>
          <w:sz w:val="28"/>
          <w:szCs w:val="28"/>
        </w:rPr>
        <w:t>– закономерное чередование долгих и коротких звуков. Ритм и его выразительная роль в музыке.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B25F58">
        <w:rPr>
          <w:b/>
          <w:sz w:val="28"/>
          <w:szCs w:val="28"/>
        </w:rPr>
        <w:t>Темп</w:t>
      </w:r>
      <w:r w:rsidRPr="002E3359">
        <w:rPr>
          <w:sz w:val="28"/>
          <w:szCs w:val="28"/>
        </w:rPr>
        <w:t xml:space="preserve"> –  медленный, умеренный, быстрый.  Его выразительная роль в создании музыкального образа или настроения.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B25F58">
        <w:rPr>
          <w:b/>
          <w:sz w:val="28"/>
          <w:szCs w:val="28"/>
        </w:rPr>
        <w:t>Динамика</w:t>
      </w:r>
      <w:r w:rsidRPr="002E3359">
        <w:rPr>
          <w:sz w:val="28"/>
          <w:szCs w:val="28"/>
        </w:rPr>
        <w:t xml:space="preserve"> – громкость звучания. Выразительная роль динамических оттенков в музыке.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B25F58">
        <w:rPr>
          <w:b/>
          <w:sz w:val="28"/>
          <w:szCs w:val="28"/>
        </w:rPr>
        <w:t>Фактура</w:t>
      </w:r>
      <w:r w:rsidRPr="002E3359">
        <w:rPr>
          <w:sz w:val="28"/>
          <w:szCs w:val="28"/>
        </w:rPr>
        <w:t xml:space="preserve"> -  музыкальная ткань, которая составлена из выразительных средств. Фактура бывает: одноголосная, аккордовая, </w:t>
      </w:r>
      <w:proofErr w:type="spellStart"/>
      <w:r w:rsidRPr="002E3359">
        <w:rPr>
          <w:sz w:val="28"/>
          <w:szCs w:val="28"/>
        </w:rPr>
        <w:t>гомофонно</w:t>
      </w:r>
      <w:proofErr w:type="spellEnd"/>
      <w:r w:rsidRPr="002E3359">
        <w:rPr>
          <w:sz w:val="28"/>
          <w:szCs w:val="28"/>
        </w:rPr>
        <w:t xml:space="preserve">  – гармоническая, полифоническая.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B25F58">
        <w:rPr>
          <w:b/>
          <w:sz w:val="28"/>
          <w:szCs w:val="28"/>
        </w:rPr>
        <w:t>Регистр</w:t>
      </w:r>
      <w:r w:rsidRPr="002E3359">
        <w:rPr>
          <w:sz w:val="28"/>
          <w:szCs w:val="28"/>
        </w:rPr>
        <w:t xml:space="preserve"> (высокий, средний, низкий). Осознание выразительной роли регистровых красок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в создании музыкального образа, определенного настроения.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08113A">
        <w:rPr>
          <w:b/>
          <w:sz w:val="28"/>
          <w:szCs w:val="28"/>
        </w:rPr>
        <w:t xml:space="preserve">Диапазон </w:t>
      </w:r>
      <w:r w:rsidRPr="002E3359">
        <w:rPr>
          <w:sz w:val="28"/>
          <w:szCs w:val="28"/>
        </w:rPr>
        <w:t xml:space="preserve">– расстояние между самым низким и самым высоким звуком данного голоса или 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lastRenderedPageBreak/>
        <w:t xml:space="preserve"> музыкального инструмента.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Pr="00B25F58">
        <w:rPr>
          <w:b/>
          <w:sz w:val="28"/>
          <w:szCs w:val="28"/>
        </w:rPr>
        <w:t>Тембр</w:t>
      </w:r>
      <w:r w:rsidRPr="002E3359">
        <w:rPr>
          <w:sz w:val="28"/>
          <w:szCs w:val="28"/>
        </w:rPr>
        <w:t xml:space="preserve"> – окраска звука. Тембры певческих голосов. Тембры музыкальных инструментов.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Осознание специфической окраски звука. Роль тембра в создании музыкального образ</w:t>
      </w:r>
      <w:r w:rsidR="00B25F58">
        <w:rPr>
          <w:sz w:val="28"/>
          <w:szCs w:val="28"/>
        </w:rPr>
        <w:t>а или определенного настроения.</w:t>
      </w:r>
    </w:p>
    <w:p w:rsidR="009A106E" w:rsidRPr="00B25F58" w:rsidRDefault="009A106E" w:rsidP="00B25F58">
      <w:pPr>
        <w:spacing w:line="360" w:lineRule="auto"/>
        <w:jc w:val="both"/>
        <w:outlineLvl w:val="0"/>
        <w:rPr>
          <w:b/>
          <w:i/>
          <w:sz w:val="28"/>
          <w:szCs w:val="28"/>
          <w:u w:val="single"/>
        </w:rPr>
      </w:pPr>
      <w:r w:rsidRPr="00B25F58">
        <w:rPr>
          <w:b/>
          <w:i/>
          <w:sz w:val="28"/>
          <w:szCs w:val="28"/>
          <w:u w:val="single"/>
        </w:rPr>
        <w:t>Практика.</w:t>
      </w:r>
    </w:p>
    <w:p w:rsidR="009A106E" w:rsidRPr="00B25F58" w:rsidRDefault="009A106E" w:rsidP="00B25F58">
      <w:pPr>
        <w:spacing w:line="360" w:lineRule="auto"/>
        <w:jc w:val="both"/>
        <w:outlineLvl w:val="0"/>
        <w:rPr>
          <w:sz w:val="28"/>
          <w:szCs w:val="28"/>
          <w:u w:val="single"/>
        </w:rPr>
      </w:pPr>
      <w:r w:rsidRPr="00B25F58">
        <w:rPr>
          <w:sz w:val="28"/>
          <w:szCs w:val="28"/>
          <w:u w:val="single"/>
        </w:rPr>
        <w:t>Музыкальные примеры.</w:t>
      </w:r>
    </w:p>
    <w:p w:rsidR="009A106E" w:rsidRPr="00B25F58" w:rsidRDefault="009A106E" w:rsidP="002E3359">
      <w:pPr>
        <w:spacing w:line="360" w:lineRule="auto"/>
        <w:jc w:val="both"/>
        <w:rPr>
          <w:b/>
          <w:sz w:val="28"/>
          <w:szCs w:val="28"/>
        </w:rPr>
      </w:pPr>
      <w:r w:rsidRPr="00B25F58">
        <w:rPr>
          <w:b/>
          <w:sz w:val="28"/>
          <w:szCs w:val="28"/>
        </w:rPr>
        <w:t>Мелодия.</w:t>
      </w:r>
    </w:p>
    <w:p w:rsidR="009A106E" w:rsidRPr="002E3359" w:rsidRDefault="009A106E" w:rsidP="00E45695">
      <w:pPr>
        <w:numPr>
          <w:ilvl w:val="0"/>
          <w:numId w:val="17"/>
        </w:numPr>
        <w:suppressAutoHyphens/>
        <w:spacing w:line="360" w:lineRule="auto"/>
        <w:ind w:left="0" w:hanging="127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Р.н.п. </w:t>
      </w:r>
      <w:r w:rsidR="00B25F58" w:rsidRPr="002E3359">
        <w:rPr>
          <w:sz w:val="28"/>
          <w:szCs w:val="28"/>
        </w:rPr>
        <w:t>«Вниз</w:t>
      </w:r>
      <w:r w:rsidRPr="002E3359">
        <w:rPr>
          <w:sz w:val="28"/>
          <w:szCs w:val="28"/>
        </w:rPr>
        <w:t xml:space="preserve"> по матушке по Волге»</w:t>
      </w:r>
    </w:p>
    <w:p w:rsidR="009A106E" w:rsidRPr="002E3359" w:rsidRDefault="009A106E" w:rsidP="00E45695">
      <w:pPr>
        <w:numPr>
          <w:ilvl w:val="0"/>
          <w:numId w:val="17"/>
        </w:numPr>
        <w:suppressAutoHyphens/>
        <w:spacing w:line="360" w:lineRule="auto"/>
        <w:ind w:left="0" w:hanging="127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 Глинка - «Полька»</w:t>
      </w:r>
    </w:p>
    <w:p w:rsidR="009A106E" w:rsidRPr="002E3359" w:rsidRDefault="009A106E" w:rsidP="00E45695">
      <w:pPr>
        <w:numPr>
          <w:ilvl w:val="0"/>
          <w:numId w:val="17"/>
        </w:numPr>
        <w:suppressAutoHyphens/>
        <w:spacing w:line="360" w:lineRule="auto"/>
        <w:ind w:left="0" w:hanging="127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Л.Бетховен - «Сурок»</w:t>
      </w:r>
    </w:p>
    <w:p w:rsidR="009A106E" w:rsidRPr="002E3359" w:rsidRDefault="009A106E" w:rsidP="00E45695">
      <w:pPr>
        <w:numPr>
          <w:ilvl w:val="0"/>
          <w:numId w:val="17"/>
        </w:numPr>
        <w:suppressAutoHyphens/>
        <w:spacing w:line="360" w:lineRule="auto"/>
        <w:ind w:left="0" w:hanging="127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А. Даргомыжский – «Старый капрал»</w:t>
      </w:r>
    </w:p>
    <w:p w:rsidR="009A106E" w:rsidRPr="002E3359" w:rsidRDefault="009A106E" w:rsidP="00E45695">
      <w:pPr>
        <w:numPr>
          <w:ilvl w:val="0"/>
          <w:numId w:val="17"/>
        </w:numPr>
        <w:suppressAutoHyphens/>
        <w:spacing w:line="360" w:lineRule="auto"/>
        <w:ind w:left="0" w:hanging="127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 Глинка – Речитатив и ария Ивана Сусанина «Чуют правду…» из оперы «Иван Сусанин»</w:t>
      </w:r>
    </w:p>
    <w:p w:rsidR="009A106E" w:rsidRPr="00B25F58" w:rsidRDefault="009A106E" w:rsidP="002E3359">
      <w:pPr>
        <w:spacing w:line="360" w:lineRule="auto"/>
        <w:jc w:val="both"/>
        <w:rPr>
          <w:b/>
          <w:sz w:val="28"/>
          <w:szCs w:val="28"/>
        </w:rPr>
      </w:pPr>
      <w:r w:rsidRPr="00B25F58">
        <w:rPr>
          <w:b/>
          <w:sz w:val="28"/>
          <w:szCs w:val="28"/>
        </w:rPr>
        <w:t xml:space="preserve">Лад. </w:t>
      </w:r>
    </w:p>
    <w:p w:rsidR="009A106E" w:rsidRPr="002E3359" w:rsidRDefault="009A106E" w:rsidP="00E45695">
      <w:pPr>
        <w:numPr>
          <w:ilvl w:val="0"/>
          <w:numId w:val="9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Ф. Шуберт - Вальс си минор</w:t>
      </w:r>
    </w:p>
    <w:p w:rsidR="009A106E" w:rsidRPr="002E3359" w:rsidRDefault="009A106E" w:rsidP="00E45695">
      <w:pPr>
        <w:numPr>
          <w:ilvl w:val="0"/>
          <w:numId w:val="9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Р. Шуман – «Веселый крестьянин» (из цикла «Альбом для юношества»)</w:t>
      </w:r>
    </w:p>
    <w:p w:rsidR="009A106E" w:rsidRPr="002E3359" w:rsidRDefault="00B25F58" w:rsidP="00E45695">
      <w:pPr>
        <w:numPr>
          <w:ilvl w:val="0"/>
          <w:numId w:val="9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П.Чайковский –</w:t>
      </w:r>
      <w:proofErr w:type="gramStart"/>
      <w:r w:rsidR="009A106E" w:rsidRPr="002E3359">
        <w:rPr>
          <w:sz w:val="28"/>
          <w:szCs w:val="28"/>
        </w:rPr>
        <w:t>«С</w:t>
      </w:r>
      <w:proofErr w:type="gramEnd"/>
      <w:r w:rsidR="009A106E" w:rsidRPr="002E3359">
        <w:rPr>
          <w:sz w:val="28"/>
          <w:szCs w:val="28"/>
        </w:rPr>
        <w:t>таринная французская песенка» (из цикла «Детский альбом»</w:t>
      </w:r>
    </w:p>
    <w:p w:rsidR="009A106E" w:rsidRPr="002E3359" w:rsidRDefault="009A106E" w:rsidP="00E45695">
      <w:pPr>
        <w:numPr>
          <w:ilvl w:val="0"/>
          <w:numId w:val="9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С.Майкапар – «В садике» </w:t>
      </w:r>
    </w:p>
    <w:p w:rsidR="009A106E" w:rsidRPr="00B25F58" w:rsidRDefault="009A106E" w:rsidP="002E3359">
      <w:pPr>
        <w:spacing w:line="360" w:lineRule="auto"/>
        <w:jc w:val="both"/>
        <w:rPr>
          <w:b/>
          <w:sz w:val="28"/>
          <w:szCs w:val="28"/>
        </w:rPr>
      </w:pPr>
      <w:r w:rsidRPr="00B25F58">
        <w:rPr>
          <w:b/>
          <w:sz w:val="28"/>
          <w:szCs w:val="28"/>
        </w:rPr>
        <w:t>Гармония.</w:t>
      </w:r>
    </w:p>
    <w:p w:rsidR="009A106E" w:rsidRPr="002E3359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1. Ф. Шопен -  Прелюдия </w:t>
      </w:r>
      <w:proofErr w:type="gramStart"/>
      <w:r w:rsidRPr="002E3359">
        <w:rPr>
          <w:sz w:val="28"/>
          <w:szCs w:val="28"/>
        </w:rPr>
        <w:t>до</w:t>
      </w:r>
      <w:proofErr w:type="gramEnd"/>
      <w:r w:rsidRPr="002E3359">
        <w:rPr>
          <w:sz w:val="28"/>
          <w:szCs w:val="28"/>
        </w:rPr>
        <w:t xml:space="preserve"> минор № 20</w:t>
      </w:r>
    </w:p>
    <w:p w:rsidR="00B25F58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2. А Бородин – хор бояр «Мужайся</w:t>
      </w:r>
      <w:proofErr w:type="gramStart"/>
      <w:r w:rsidRPr="002E3359">
        <w:rPr>
          <w:sz w:val="28"/>
          <w:szCs w:val="28"/>
        </w:rPr>
        <w:t xml:space="preserve"> ,</w:t>
      </w:r>
      <w:proofErr w:type="gramEnd"/>
      <w:r w:rsidRPr="002E3359">
        <w:rPr>
          <w:sz w:val="28"/>
          <w:szCs w:val="28"/>
        </w:rPr>
        <w:t xml:space="preserve"> княгиня» (из оперы «Князь Игорь»)</w:t>
      </w:r>
    </w:p>
    <w:p w:rsidR="009A106E" w:rsidRPr="002E3359" w:rsidRDefault="009A106E" w:rsidP="00B25F58">
      <w:pPr>
        <w:spacing w:line="360" w:lineRule="auto"/>
        <w:ind w:left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3. А. Даргомыжский – «Старый капрал»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Pr="00B25F58" w:rsidRDefault="009A106E" w:rsidP="002E3359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B25F58">
        <w:rPr>
          <w:b/>
          <w:sz w:val="28"/>
          <w:szCs w:val="28"/>
        </w:rPr>
        <w:t>Регистр, тембр, ритм</w:t>
      </w:r>
    </w:p>
    <w:p w:rsidR="009A106E" w:rsidRPr="002E3359" w:rsidRDefault="009A106E" w:rsidP="00E45695">
      <w:pPr>
        <w:numPr>
          <w:ilvl w:val="0"/>
          <w:numId w:val="8"/>
        </w:numPr>
        <w:suppressAutoHyphens/>
        <w:spacing w:line="360" w:lineRule="auto"/>
        <w:ind w:left="0" w:hanging="28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П. Чайковский – «Танец Феи Драже» </w:t>
      </w:r>
      <w:r w:rsidR="00B25F58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балета «Щелкунчик»</w:t>
      </w:r>
    </w:p>
    <w:p w:rsidR="009A106E" w:rsidRPr="002E3359" w:rsidRDefault="009A106E" w:rsidP="00E45695">
      <w:pPr>
        <w:numPr>
          <w:ilvl w:val="0"/>
          <w:numId w:val="8"/>
        </w:numPr>
        <w:suppressAutoHyphens/>
        <w:spacing w:line="360" w:lineRule="auto"/>
        <w:ind w:left="0" w:hanging="28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М. Глинка – Марш Черномора </w:t>
      </w:r>
      <w:proofErr w:type="gramStart"/>
      <w:r w:rsidR="00B25F58" w:rsidRPr="002E3359">
        <w:rPr>
          <w:sz w:val="28"/>
          <w:szCs w:val="28"/>
        </w:rPr>
        <w:t xml:space="preserve">( </w:t>
      </w:r>
      <w:proofErr w:type="gramEnd"/>
      <w:r w:rsidR="00B25F58" w:rsidRPr="002E3359">
        <w:rPr>
          <w:sz w:val="28"/>
          <w:szCs w:val="28"/>
        </w:rPr>
        <w:t>из</w:t>
      </w:r>
      <w:r w:rsidRPr="002E3359">
        <w:rPr>
          <w:sz w:val="28"/>
          <w:szCs w:val="28"/>
        </w:rPr>
        <w:t xml:space="preserve"> оперы «Руслан и Людмила»)</w:t>
      </w:r>
    </w:p>
    <w:p w:rsidR="009A106E" w:rsidRPr="002E3359" w:rsidRDefault="009A106E" w:rsidP="00E45695">
      <w:pPr>
        <w:numPr>
          <w:ilvl w:val="0"/>
          <w:numId w:val="8"/>
        </w:numPr>
        <w:suppressAutoHyphens/>
        <w:spacing w:line="360" w:lineRule="auto"/>
        <w:ind w:left="0" w:hanging="28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Н. Римский – Корсаков – симфоническая сюита «Шехеразада» </w:t>
      </w:r>
      <w:r w:rsidR="00B25F58" w:rsidRPr="002E3359">
        <w:rPr>
          <w:sz w:val="28"/>
          <w:szCs w:val="28"/>
        </w:rPr>
        <w:t>(1</w:t>
      </w:r>
      <w:r w:rsidRPr="002E3359">
        <w:rPr>
          <w:sz w:val="28"/>
          <w:szCs w:val="28"/>
        </w:rPr>
        <w:t xml:space="preserve"> часть)</w:t>
      </w:r>
    </w:p>
    <w:p w:rsidR="009A106E" w:rsidRPr="002E3359" w:rsidRDefault="009A106E" w:rsidP="00E45695">
      <w:pPr>
        <w:numPr>
          <w:ilvl w:val="0"/>
          <w:numId w:val="8"/>
        </w:numPr>
        <w:suppressAutoHyphens/>
        <w:spacing w:line="360" w:lineRule="auto"/>
        <w:ind w:left="0" w:hanging="28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И.С.Бах – Токката и фуга ре минор </w:t>
      </w:r>
    </w:p>
    <w:p w:rsidR="009A106E" w:rsidRPr="002E3359" w:rsidRDefault="009A106E" w:rsidP="00E45695">
      <w:pPr>
        <w:numPr>
          <w:ilvl w:val="0"/>
          <w:numId w:val="8"/>
        </w:numPr>
        <w:suppressAutoHyphens/>
        <w:spacing w:line="360" w:lineRule="auto"/>
        <w:ind w:left="0" w:hanging="288"/>
        <w:jc w:val="both"/>
        <w:rPr>
          <w:sz w:val="28"/>
          <w:szCs w:val="28"/>
        </w:rPr>
      </w:pPr>
      <w:r w:rsidRPr="002E3359">
        <w:rPr>
          <w:sz w:val="28"/>
          <w:szCs w:val="28"/>
        </w:rPr>
        <w:lastRenderedPageBreak/>
        <w:t>А. Алябьев – «Соловей»</w:t>
      </w:r>
    </w:p>
    <w:p w:rsidR="009A106E" w:rsidRPr="002E3359" w:rsidRDefault="009A106E" w:rsidP="00E45695">
      <w:pPr>
        <w:numPr>
          <w:ilvl w:val="0"/>
          <w:numId w:val="8"/>
        </w:numPr>
        <w:suppressAutoHyphens/>
        <w:spacing w:line="360" w:lineRule="auto"/>
        <w:ind w:left="0" w:hanging="28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М.Мусоргский – «Блоха»</w:t>
      </w:r>
    </w:p>
    <w:p w:rsidR="0055456E" w:rsidRDefault="0055456E" w:rsidP="002E3359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9A106E" w:rsidRPr="00B25F58" w:rsidRDefault="009A106E" w:rsidP="002E3359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B25F58">
        <w:rPr>
          <w:b/>
          <w:sz w:val="28"/>
          <w:szCs w:val="28"/>
        </w:rPr>
        <w:t>Ритм</w:t>
      </w:r>
    </w:p>
    <w:p w:rsidR="009A106E" w:rsidRPr="002E3359" w:rsidRDefault="009A106E" w:rsidP="00E45695">
      <w:pPr>
        <w:numPr>
          <w:ilvl w:val="0"/>
          <w:numId w:val="14"/>
        </w:numPr>
        <w:suppressAutoHyphens/>
        <w:spacing w:line="360" w:lineRule="auto"/>
        <w:ind w:left="0" w:hanging="28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П. Чайковский – </w:t>
      </w:r>
      <w:r w:rsidR="00B25F58" w:rsidRPr="002E3359">
        <w:rPr>
          <w:sz w:val="28"/>
          <w:szCs w:val="28"/>
        </w:rPr>
        <w:t>«Полька</w:t>
      </w:r>
      <w:r w:rsidRPr="002E3359">
        <w:rPr>
          <w:sz w:val="28"/>
          <w:szCs w:val="28"/>
        </w:rPr>
        <w:t>» (из цикла «Детский альбом»)</w:t>
      </w:r>
    </w:p>
    <w:p w:rsidR="009A106E" w:rsidRPr="002E3359" w:rsidRDefault="009A106E" w:rsidP="00E45695">
      <w:pPr>
        <w:numPr>
          <w:ilvl w:val="0"/>
          <w:numId w:val="14"/>
        </w:numPr>
        <w:suppressAutoHyphens/>
        <w:spacing w:line="360" w:lineRule="auto"/>
        <w:ind w:left="0" w:hanging="28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М.Глинка – «Краковяк</w:t>
      </w:r>
      <w:r w:rsidR="00B25F58" w:rsidRPr="002E3359">
        <w:rPr>
          <w:sz w:val="28"/>
          <w:szCs w:val="28"/>
        </w:rPr>
        <w:t>», «</w:t>
      </w:r>
      <w:r w:rsidRPr="002E3359">
        <w:rPr>
          <w:sz w:val="28"/>
          <w:szCs w:val="28"/>
        </w:rPr>
        <w:t>Полонез», «Мазурка» (из оперы «Иван Сусанин»)</w:t>
      </w:r>
    </w:p>
    <w:p w:rsidR="009A106E" w:rsidRPr="002E3359" w:rsidRDefault="009A106E" w:rsidP="00E45695">
      <w:pPr>
        <w:numPr>
          <w:ilvl w:val="0"/>
          <w:numId w:val="14"/>
        </w:numPr>
        <w:suppressAutoHyphens/>
        <w:spacing w:line="360" w:lineRule="auto"/>
        <w:ind w:left="0" w:hanging="28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Н.Римский-Корсаков – «Царевич и царевна» (из сюиты «Шехеразада»)</w:t>
      </w:r>
    </w:p>
    <w:p w:rsidR="009A106E" w:rsidRPr="00B25F58" w:rsidRDefault="009A106E" w:rsidP="002E3359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B25F58">
        <w:rPr>
          <w:b/>
          <w:sz w:val="28"/>
          <w:szCs w:val="28"/>
        </w:rPr>
        <w:t>Темп</w:t>
      </w:r>
    </w:p>
    <w:p w:rsidR="009A106E" w:rsidRPr="002E3359" w:rsidRDefault="009A106E" w:rsidP="00E45695">
      <w:pPr>
        <w:numPr>
          <w:ilvl w:val="0"/>
          <w:numId w:val="20"/>
        </w:numPr>
        <w:suppressAutoHyphens/>
        <w:spacing w:line="360" w:lineRule="auto"/>
        <w:ind w:left="0" w:hanging="335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П.Чайковский – «Сладкая греза» (из цикла «Детский альбом»)</w:t>
      </w:r>
    </w:p>
    <w:p w:rsidR="009A106E" w:rsidRPr="002E3359" w:rsidRDefault="009A106E" w:rsidP="00E45695">
      <w:pPr>
        <w:numPr>
          <w:ilvl w:val="0"/>
          <w:numId w:val="20"/>
        </w:numPr>
        <w:suppressAutoHyphens/>
        <w:spacing w:line="360" w:lineRule="auto"/>
        <w:ind w:left="0" w:hanging="335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П.Чайковский – «Камаринская» (из цикла «Детский альбом»3).</w:t>
      </w:r>
    </w:p>
    <w:p w:rsidR="009A106E" w:rsidRPr="002E3359" w:rsidRDefault="009A106E" w:rsidP="00E45695">
      <w:pPr>
        <w:numPr>
          <w:ilvl w:val="0"/>
          <w:numId w:val="20"/>
        </w:numPr>
        <w:suppressAutoHyphens/>
        <w:spacing w:line="360" w:lineRule="auto"/>
        <w:ind w:left="0" w:hanging="335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 Мусоргский – «С куклой» (из цикла «Детская»)</w:t>
      </w:r>
    </w:p>
    <w:p w:rsidR="009A106E" w:rsidRPr="00B25F58" w:rsidRDefault="009A106E" w:rsidP="002E3359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B25F58">
        <w:rPr>
          <w:b/>
          <w:sz w:val="28"/>
          <w:szCs w:val="28"/>
        </w:rPr>
        <w:t>Фактура</w:t>
      </w:r>
    </w:p>
    <w:p w:rsidR="009A106E" w:rsidRPr="002E3359" w:rsidRDefault="009A106E" w:rsidP="00E45695">
      <w:pPr>
        <w:numPr>
          <w:ilvl w:val="0"/>
          <w:numId w:val="19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Р.н.п. «Ничто в полюшке не колышется»</w:t>
      </w:r>
    </w:p>
    <w:p w:rsidR="009A106E" w:rsidRPr="002E3359" w:rsidRDefault="009A106E" w:rsidP="00E45695">
      <w:pPr>
        <w:numPr>
          <w:ilvl w:val="0"/>
          <w:numId w:val="19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П.Чайковский – «В церкви» (из цикла «Детский альбом»)</w:t>
      </w:r>
    </w:p>
    <w:p w:rsidR="009A106E" w:rsidRPr="002E3359" w:rsidRDefault="009A106E" w:rsidP="00E45695">
      <w:pPr>
        <w:numPr>
          <w:ilvl w:val="0"/>
          <w:numId w:val="19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Л. Книппер – «Полюшко-поле»</w:t>
      </w:r>
    </w:p>
    <w:p w:rsidR="009A106E" w:rsidRPr="002E3359" w:rsidRDefault="009A106E" w:rsidP="00E45695">
      <w:pPr>
        <w:numPr>
          <w:ilvl w:val="0"/>
          <w:numId w:val="19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И.С.Бах – Инвенция Фа мажор № 8 (из </w:t>
      </w:r>
      <w:r w:rsidR="00B25F58" w:rsidRPr="002E3359">
        <w:rPr>
          <w:sz w:val="28"/>
          <w:szCs w:val="28"/>
        </w:rPr>
        <w:t>сб. «</w:t>
      </w:r>
      <w:r w:rsidRPr="002E3359">
        <w:rPr>
          <w:sz w:val="28"/>
          <w:szCs w:val="28"/>
        </w:rPr>
        <w:t xml:space="preserve">15 двухголосных и 15 трехголосных инвенций») 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Default="009A106E" w:rsidP="00B25F58">
      <w:pPr>
        <w:spacing w:line="360" w:lineRule="auto"/>
        <w:jc w:val="center"/>
        <w:rPr>
          <w:b/>
          <w:u w:val="single"/>
        </w:rPr>
      </w:pPr>
      <w:r w:rsidRPr="00B25F58">
        <w:rPr>
          <w:b/>
          <w:u w:val="single"/>
        </w:rPr>
        <w:t>Темы: 8, 9, 10, 11. Музыкальные инструменты.</w:t>
      </w:r>
      <w:r w:rsidR="0008113A">
        <w:rPr>
          <w:b/>
          <w:u w:val="single"/>
        </w:rPr>
        <w:t xml:space="preserve"> Симфонический оркестр. Духовой оркестр. Оркестр народных инструментов.</w:t>
      </w:r>
    </w:p>
    <w:p w:rsidR="0008113A" w:rsidRPr="00B25F58" w:rsidRDefault="0008113A" w:rsidP="00B25F58">
      <w:pPr>
        <w:spacing w:line="360" w:lineRule="auto"/>
        <w:jc w:val="center"/>
        <w:rPr>
          <w:b/>
          <w:u w:val="single"/>
        </w:rPr>
      </w:pPr>
    </w:p>
    <w:p w:rsidR="009A106E" w:rsidRPr="00B25F58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25F58">
        <w:rPr>
          <w:b/>
          <w:i/>
          <w:sz w:val="28"/>
          <w:szCs w:val="28"/>
          <w:u w:val="single"/>
        </w:rPr>
        <w:t>Теория.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Орган, клавесин, фортепиано. Симфонический оркестр. Духовой оркестр. Оркестр народных инструментов. Строение музыкальных инструментов, внешний вид, способ извлечения звука.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Состав оркестров по группам. Выразительное значение оркестровых групп. Тембровая выразительность инструментов. Роль тембра в создании музыкального образа, настроения, характера музыки.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Pr="00B25F58" w:rsidRDefault="009A106E" w:rsidP="00B25F58">
      <w:pPr>
        <w:spacing w:line="360" w:lineRule="auto"/>
        <w:jc w:val="both"/>
        <w:outlineLvl w:val="0"/>
        <w:rPr>
          <w:b/>
          <w:i/>
          <w:sz w:val="28"/>
          <w:szCs w:val="28"/>
          <w:u w:val="single"/>
        </w:rPr>
      </w:pPr>
      <w:r w:rsidRPr="00B25F58">
        <w:rPr>
          <w:b/>
          <w:i/>
          <w:sz w:val="28"/>
          <w:szCs w:val="28"/>
          <w:u w:val="single"/>
        </w:rPr>
        <w:t>Практика.</w:t>
      </w:r>
    </w:p>
    <w:p w:rsidR="00B25F58" w:rsidRDefault="009A106E" w:rsidP="00B25F58">
      <w:pPr>
        <w:spacing w:line="360" w:lineRule="auto"/>
        <w:jc w:val="both"/>
        <w:rPr>
          <w:sz w:val="28"/>
          <w:szCs w:val="28"/>
        </w:rPr>
      </w:pPr>
      <w:r w:rsidRPr="00B25F58">
        <w:rPr>
          <w:sz w:val="28"/>
          <w:szCs w:val="28"/>
          <w:u w:val="single"/>
        </w:rPr>
        <w:lastRenderedPageBreak/>
        <w:t>Музыкальные примеры</w:t>
      </w:r>
      <w:r w:rsidR="00B25F58">
        <w:rPr>
          <w:sz w:val="28"/>
          <w:szCs w:val="28"/>
        </w:rPr>
        <w:t>.</w:t>
      </w:r>
    </w:p>
    <w:p w:rsidR="00B25F58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>И.С. Бах- Токката и фуга ре минор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>Л. Бетховен – К Элизе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>И.С. Бах</w:t>
      </w:r>
      <w:r w:rsidR="00B25F58" w:rsidRPr="003842CD">
        <w:rPr>
          <w:sz w:val="28"/>
          <w:szCs w:val="28"/>
        </w:rPr>
        <w:t xml:space="preserve"> – Концерт до минор № 1 для 2 –</w:t>
      </w:r>
      <w:r w:rsidR="003842CD">
        <w:rPr>
          <w:sz w:val="28"/>
          <w:szCs w:val="28"/>
        </w:rPr>
        <w:t>х клавесинов с оркестром (</w:t>
      </w:r>
      <w:r w:rsidRPr="003842CD">
        <w:rPr>
          <w:sz w:val="28"/>
          <w:szCs w:val="28"/>
        </w:rPr>
        <w:t>1</w:t>
      </w:r>
      <w:r w:rsidR="003842CD">
        <w:rPr>
          <w:sz w:val="28"/>
          <w:szCs w:val="28"/>
        </w:rPr>
        <w:t>ч)</w:t>
      </w:r>
    </w:p>
    <w:p w:rsidR="00B25F58" w:rsidRPr="003842CD" w:rsidRDefault="00B25F58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>Ф. Шопен – Полонез Ля мажор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 xml:space="preserve">Й. Гайдн – Симфония № 103 Ми мажор </w:t>
      </w:r>
      <w:r w:rsidR="003842CD" w:rsidRPr="003842CD">
        <w:rPr>
          <w:sz w:val="28"/>
          <w:szCs w:val="28"/>
        </w:rPr>
        <w:t>(1</w:t>
      </w:r>
      <w:r w:rsidRPr="003842CD">
        <w:rPr>
          <w:sz w:val="28"/>
          <w:szCs w:val="28"/>
        </w:rPr>
        <w:t xml:space="preserve"> </w:t>
      </w:r>
      <w:r w:rsidR="003842CD" w:rsidRPr="003842CD">
        <w:rPr>
          <w:sz w:val="28"/>
          <w:szCs w:val="28"/>
        </w:rPr>
        <w:t>часть)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 xml:space="preserve">В.А. Моцарт – Симфония № 40 Соль минор </w:t>
      </w:r>
      <w:r w:rsidR="003842CD" w:rsidRPr="003842CD">
        <w:rPr>
          <w:sz w:val="28"/>
          <w:szCs w:val="28"/>
        </w:rPr>
        <w:t>(1</w:t>
      </w:r>
      <w:r w:rsidRPr="003842CD">
        <w:rPr>
          <w:sz w:val="28"/>
          <w:szCs w:val="28"/>
        </w:rPr>
        <w:t xml:space="preserve"> </w:t>
      </w:r>
      <w:r w:rsidR="003842CD" w:rsidRPr="003842CD">
        <w:rPr>
          <w:sz w:val="28"/>
          <w:szCs w:val="28"/>
        </w:rPr>
        <w:t>часть)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 xml:space="preserve">П. Чайковский – Вальс цветов </w:t>
      </w:r>
      <w:r w:rsidR="003842CD" w:rsidRPr="003842CD">
        <w:rPr>
          <w:sz w:val="28"/>
          <w:szCs w:val="28"/>
        </w:rPr>
        <w:t>(из</w:t>
      </w:r>
      <w:r w:rsidRPr="003842CD">
        <w:rPr>
          <w:sz w:val="28"/>
          <w:szCs w:val="28"/>
        </w:rPr>
        <w:t xml:space="preserve"> балета «Щелкунчик»)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 xml:space="preserve">М. Глинка – Марш Черномора </w:t>
      </w:r>
      <w:r w:rsidR="003842CD" w:rsidRPr="003842CD">
        <w:rPr>
          <w:sz w:val="28"/>
          <w:szCs w:val="28"/>
        </w:rPr>
        <w:t>(из</w:t>
      </w:r>
      <w:r w:rsidRPr="003842CD">
        <w:rPr>
          <w:sz w:val="28"/>
          <w:szCs w:val="28"/>
        </w:rPr>
        <w:t xml:space="preserve"> оперы «Руслан и Людмила</w:t>
      </w:r>
      <w:r w:rsidR="003842CD" w:rsidRPr="003842CD">
        <w:rPr>
          <w:sz w:val="28"/>
          <w:szCs w:val="28"/>
        </w:rPr>
        <w:t>»)</w:t>
      </w:r>
      <w:r w:rsidRPr="003842CD">
        <w:rPr>
          <w:sz w:val="28"/>
          <w:szCs w:val="28"/>
        </w:rPr>
        <w:t xml:space="preserve"> 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 xml:space="preserve">Записи оркестра русских народных инструментов им. В. Андреева </w:t>
      </w:r>
      <w:r w:rsidR="003842CD" w:rsidRPr="003842CD">
        <w:rPr>
          <w:sz w:val="28"/>
          <w:szCs w:val="28"/>
        </w:rPr>
        <w:t>(2</w:t>
      </w:r>
      <w:r w:rsidRPr="003842CD">
        <w:rPr>
          <w:sz w:val="28"/>
          <w:szCs w:val="28"/>
        </w:rPr>
        <w:t xml:space="preserve"> – 3 произведения по выбору преподавателя)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>Б. Бриттен – «Путеводитель по оркестру»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>С. Прокофьев – Симфоническая сказка – «Петя и волк»</w:t>
      </w:r>
    </w:p>
    <w:p w:rsidR="009A106E" w:rsidRPr="003842CD" w:rsidRDefault="009A106E" w:rsidP="00E45695">
      <w:pPr>
        <w:pStyle w:val="a6"/>
        <w:numPr>
          <w:ilvl w:val="0"/>
          <w:numId w:val="59"/>
        </w:numPr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 xml:space="preserve">Записи духового оркестра </w:t>
      </w:r>
      <w:r w:rsidR="003842CD" w:rsidRPr="003842CD">
        <w:rPr>
          <w:sz w:val="28"/>
          <w:szCs w:val="28"/>
        </w:rPr>
        <w:t>(2</w:t>
      </w:r>
      <w:r w:rsidRPr="003842CD">
        <w:rPr>
          <w:sz w:val="28"/>
          <w:szCs w:val="28"/>
        </w:rPr>
        <w:t xml:space="preserve"> – 3 произведения по выбору преподавателя)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Pr="003842CD" w:rsidRDefault="009A106E" w:rsidP="003842CD">
      <w:pPr>
        <w:spacing w:line="360" w:lineRule="auto"/>
        <w:jc w:val="center"/>
        <w:rPr>
          <w:b/>
          <w:u w:val="single"/>
        </w:rPr>
      </w:pPr>
      <w:r w:rsidRPr="003842CD">
        <w:rPr>
          <w:b/>
          <w:u w:val="single"/>
        </w:rPr>
        <w:t>Тема 13. Музыкальный образ. Музыкальная тема.</w:t>
      </w:r>
    </w:p>
    <w:p w:rsidR="009A106E" w:rsidRPr="003842CD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3842CD">
        <w:rPr>
          <w:b/>
          <w:i/>
          <w:sz w:val="28"/>
          <w:szCs w:val="28"/>
          <w:u w:val="single"/>
        </w:rPr>
        <w:t>Теория.</w:t>
      </w:r>
    </w:p>
    <w:p w:rsidR="003842CD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</w:t>
      </w:r>
      <w:r w:rsidRPr="002E3359">
        <w:rPr>
          <w:sz w:val="28"/>
          <w:szCs w:val="28"/>
        </w:rPr>
        <w:tab/>
        <w:t>Музыкальный образ – условный персонаж музыкального произведения. Разнообразие музыкальных образов. Роль выразительных средств в создании музыкального об</w:t>
      </w:r>
      <w:r w:rsidR="003842CD">
        <w:rPr>
          <w:sz w:val="28"/>
          <w:szCs w:val="28"/>
        </w:rPr>
        <w:t xml:space="preserve">раза. </w:t>
      </w:r>
    </w:p>
    <w:p w:rsidR="009A106E" w:rsidRPr="002E3359" w:rsidRDefault="009A106E" w:rsidP="003842CD">
      <w:pPr>
        <w:spacing w:line="360" w:lineRule="auto"/>
        <w:ind w:firstLine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Музыкальная тема – основа развития всего произведения или его части. Разнообразие музыкальных тем. Их роль в создании музыкального </w:t>
      </w:r>
      <w:r w:rsidR="003842CD" w:rsidRPr="002E3359">
        <w:rPr>
          <w:sz w:val="28"/>
          <w:szCs w:val="28"/>
        </w:rPr>
        <w:t>образа,</w:t>
      </w:r>
      <w:r w:rsidRPr="002E3359">
        <w:rPr>
          <w:sz w:val="28"/>
          <w:szCs w:val="28"/>
        </w:rPr>
        <w:t xml:space="preserve"> настроения. Разнообразие приемов развития темы. Их роль в создании музыкального образа, музыкального настроения.</w:t>
      </w:r>
    </w:p>
    <w:p w:rsidR="009A106E" w:rsidRPr="003842CD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3842CD">
        <w:rPr>
          <w:b/>
          <w:i/>
          <w:sz w:val="28"/>
          <w:szCs w:val="28"/>
          <w:u w:val="single"/>
        </w:rPr>
        <w:t>Практика.</w:t>
      </w:r>
    </w:p>
    <w:p w:rsidR="009A106E" w:rsidRPr="003842CD" w:rsidRDefault="003842CD" w:rsidP="002E3359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Музыкальные примеры.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 xml:space="preserve">1. </w:t>
      </w:r>
      <w:r w:rsidRPr="003842CD">
        <w:rPr>
          <w:i/>
          <w:sz w:val="28"/>
          <w:szCs w:val="28"/>
        </w:rPr>
        <w:t xml:space="preserve">Тема в виде мелодии 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П. Чайковский – Симфония № 4 </w:t>
      </w:r>
      <w:proofErr w:type="gramStart"/>
      <w:r w:rsidRPr="002E3359">
        <w:rPr>
          <w:sz w:val="28"/>
          <w:szCs w:val="28"/>
        </w:rPr>
        <w:t xml:space="preserve">( </w:t>
      </w:r>
      <w:proofErr w:type="gramEnd"/>
      <w:r w:rsidRPr="002E3359">
        <w:rPr>
          <w:sz w:val="28"/>
          <w:szCs w:val="28"/>
        </w:rPr>
        <w:t>2 часть)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 xml:space="preserve">2. </w:t>
      </w:r>
      <w:r w:rsidRPr="003842CD">
        <w:rPr>
          <w:i/>
          <w:sz w:val="28"/>
          <w:szCs w:val="28"/>
        </w:rPr>
        <w:t>Тема в виде аккордовой последовательности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С. Майкапар – В садике 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lastRenderedPageBreak/>
        <w:t xml:space="preserve">3. </w:t>
      </w:r>
      <w:r w:rsidRPr="003842CD">
        <w:rPr>
          <w:i/>
          <w:sz w:val="28"/>
          <w:szCs w:val="28"/>
        </w:rPr>
        <w:t>Тема в виде ритмической фигуры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</w:t>
      </w:r>
      <w:r w:rsidRPr="002E3359">
        <w:rPr>
          <w:sz w:val="28"/>
          <w:szCs w:val="28"/>
        </w:rPr>
        <w:tab/>
        <w:t>Д. Кабалевский – Барабанщик</w:t>
      </w:r>
    </w:p>
    <w:p w:rsidR="0055456E" w:rsidRDefault="0055456E" w:rsidP="002E3359">
      <w:pPr>
        <w:spacing w:line="360" w:lineRule="auto"/>
        <w:jc w:val="both"/>
        <w:rPr>
          <w:sz w:val="28"/>
          <w:szCs w:val="28"/>
        </w:rPr>
      </w:pP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 xml:space="preserve">4. </w:t>
      </w:r>
      <w:r w:rsidRPr="003842CD">
        <w:rPr>
          <w:i/>
          <w:sz w:val="28"/>
          <w:szCs w:val="28"/>
        </w:rPr>
        <w:t xml:space="preserve">Тема в виде ритмического мотива 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</w:t>
      </w:r>
      <w:r w:rsidRPr="002E3359">
        <w:rPr>
          <w:sz w:val="28"/>
          <w:szCs w:val="28"/>
        </w:rPr>
        <w:tab/>
        <w:t xml:space="preserve">Л. Бетховен - Симфония № 5 до минор </w:t>
      </w:r>
      <w:proofErr w:type="gramStart"/>
      <w:r w:rsidRPr="002E3359">
        <w:rPr>
          <w:sz w:val="28"/>
          <w:szCs w:val="28"/>
        </w:rPr>
        <w:t xml:space="preserve">( </w:t>
      </w:r>
      <w:proofErr w:type="gramEnd"/>
      <w:r w:rsidRPr="002E3359">
        <w:rPr>
          <w:sz w:val="28"/>
          <w:szCs w:val="28"/>
        </w:rPr>
        <w:t>1 часть )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 xml:space="preserve">5. </w:t>
      </w:r>
      <w:r w:rsidRPr="003842CD">
        <w:rPr>
          <w:i/>
          <w:sz w:val="28"/>
          <w:szCs w:val="28"/>
        </w:rPr>
        <w:t>Темы схожие и контрастные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С. Прокофьев – Симфоническая сказка «Петя и волк»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 xml:space="preserve">6. </w:t>
      </w:r>
      <w:r w:rsidRPr="003842CD">
        <w:rPr>
          <w:i/>
          <w:sz w:val="28"/>
          <w:szCs w:val="28"/>
        </w:rPr>
        <w:t>Образ – портрет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С. Прокофьев «Золушка» </w:t>
      </w:r>
      <w:proofErr w:type="gramStart"/>
      <w:r w:rsidRPr="002E3359">
        <w:rPr>
          <w:sz w:val="28"/>
          <w:szCs w:val="28"/>
        </w:rPr>
        <w:t xml:space="preserve">( </w:t>
      </w:r>
      <w:proofErr w:type="gramEnd"/>
      <w:r w:rsidRPr="002E3359">
        <w:rPr>
          <w:sz w:val="28"/>
          <w:szCs w:val="28"/>
        </w:rPr>
        <w:t>из балета «Золушка»)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Р. Шуман – Смелый наездник (из цикла « Альбом для юношества»)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Д. Кабалевский – Клоуны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 xml:space="preserve">7. </w:t>
      </w:r>
      <w:r w:rsidRPr="003842CD">
        <w:rPr>
          <w:i/>
          <w:sz w:val="28"/>
          <w:szCs w:val="28"/>
        </w:rPr>
        <w:t>Образ -  сцена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П. Чайковский – Игра в лошадки </w:t>
      </w:r>
      <w:proofErr w:type="gramStart"/>
      <w:r w:rsidRPr="002E3359">
        <w:rPr>
          <w:sz w:val="28"/>
          <w:szCs w:val="28"/>
        </w:rPr>
        <w:t xml:space="preserve">( </w:t>
      </w:r>
      <w:proofErr w:type="gramEnd"/>
      <w:r w:rsidRPr="002E3359">
        <w:rPr>
          <w:sz w:val="28"/>
          <w:szCs w:val="28"/>
        </w:rPr>
        <w:t>из сборника «Детский альбом»)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 xml:space="preserve">8. </w:t>
      </w:r>
      <w:r w:rsidRPr="003842CD">
        <w:rPr>
          <w:i/>
          <w:sz w:val="28"/>
          <w:szCs w:val="28"/>
        </w:rPr>
        <w:t>Образ – пейзаж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Э. Григ – Утро </w:t>
      </w:r>
      <w:proofErr w:type="gramStart"/>
      <w:r w:rsidRPr="002E3359">
        <w:rPr>
          <w:sz w:val="28"/>
          <w:szCs w:val="28"/>
        </w:rPr>
        <w:t xml:space="preserve">( </w:t>
      </w:r>
      <w:proofErr w:type="gramEnd"/>
      <w:r w:rsidRPr="002E3359">
        <w:rPr>
          <w:sz w:val="28"/>
          <w:szCs w:val="28"/>
        </w:rPr>
        <w:t>из сюиты «Пер Гюнт»)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А. Вивальди – Времена года </w:t>
      </w:r>
      <w:proofErr w:type="gramStart"/>
      <w:r w:rsidRPr="002E3359">
        <w:rPr>
          <w:sz w:val="28"/>
          <w:szCs w:val="28"/>
        </w:rPr>
        <w:t xml:space="preserve">( </w:t>
      </w:r>
      <w:proofErr w:type="gramEnd"/>
      <w:r w:rsidRPr="002E3359">
        <w:rPr>
          <w:sz w:val="28"/>
          <w:szCs w:val="28"/>
        </w:rPr>
        <w:t>по выбору преподавателя  любой из 4-х концертов)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С. Прокофьев – Вечер </w:t>
      </w:r>
      <w:proofErr w:type="gramStart"/>
      <w:r w:rsidRPr="002E3359">
        <w:rPr>
          <w:sz w:val="28"/>
          <w:szCs w:val="28"/>
        </w:rPr>
        <w:t xml:space="preserve">( </w:t>
      </w:r>
      <w:proofErr w:type="gramEnd"/>
      <w:r w:rsidRPr="002E3359">
        <w:rPr>
          <w:sz w:val="28"/>
          <w:szCs w:val="28"/>
        </w:rPr>
        <w:t>из сборника «Детская музыка»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 xml:space="preserve">9. </w:t>
      </w:r>
      <w:r w:rsidRPr="003842CD">
        <w:rPr>
          <w:i/>
          <w:sz w:val="28"/>
          <w:szCs w:val="28"/>
        </w:rPr>
        <w:t>Образ – настроение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А. Гречанинов – В разлук</w:t>
      </w:r>
      <w:proofErr w:type="gramStart"/>
      <w:r w:rsidRPr="002E3359">
        <w:rPr>
          <w:sz w:val="28"/>
          <w:szCs w:val="28"/>
        </w:rPr>
        <w:t>е(</w:t>
      </w:r>
      <w:proofErr w:type="gramEnd"/>
      <w:r w:rsidRPr="002E3359">
        <w:rPr>
          <w:sz w:val="28"/>
          <w:szCs w:val="28"/>
        </w:rPr>
        <w:t xml:space="preserve"> из сборника «Детский альбом»)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Pr="003842CD" w:rsidRDefault="00E65D2B" w:rsidP="003842C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Темы: </w:t>
      </w:r>
      <w:r w:rsidR="0008113A">
        <w:rPr>
          <w:b/>
          <w:u w:val="single"/>
        </w:rPr>
        <w:t xml:space="preserve"> </w:t>
      </w:r>
      <w:r w:rsidR="009A106E" w:rsidRPr="003842CD">
        <w:rPr>
          <w:b/>
          <w:u w:val="single"/>
        </w:rPr>
        <w:t xml:space="preserve">14, 15, 16, 17, 18, 19, 20. </w:t>
      </w:r>
      <w:r w:rsidR="003842CD">
        <w:rPr>
          <w:b/>
          <w:u w:val="single"/>
        </w:rPr>
        <w:t xml:space="preserve"> </w:t>
      </w:r>
      <w:r w:rsidR="009A106E" w:rsidRPr="003842CD">
        <w:rPr>
          <w:b/>
          <w:u w:val="single"/>
        </w:rPr>
        <w:t>Музыкальная форма.</w:t>
      </w:r>
    </w:p>
    <w:p w:rsidR="009A106E" w:rsidRPr="003842CD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3842CD">
        <w:rPr>
          <w:b/>
          <w:i/>
          <w:sz w:val="28"/>
          <w:szCs w:val="28"/>
          <w:u w:val="single"/>
        </w:rPr>
        <w:t>Теория.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Музыкальная форма. Музыкальные построения. Цезура. Мотив, фраза, предложение, период. Каданс. Двухчастная музыкальная форма с репризой, без репризы Трехчастная музыкальная форма с репризой, без репризы, сложная и простая. Форма вариации. Форма рондо. История возникновения формы рондо. Форма рондо в вокальной и инструментальной музыке. Циклические формы. Вокальные циклы. Инструментальные циклы. Сюитный цикл. Возникновение сюитного цикла как танцевального. Средневековая </w:t>
      </w:r>
      <w:r w:rsidRPr="002E3359">
        <w:rPr>
          <w:sz w:val="28"/>
          <w:szCs w:val="28"/>
        </w:rPr>
        <w:lastRenderedPageBreak/>
        <w:t xml:space="preserve">сюита. Ее строение, характер музыки, размер, темп, форма, название танцев. Классическая сюита. Ее строение. Характер музыки, размер, темп, форма. Название танцев. Сонатно-симфонический цикл. Й. Гайдн – </w:t>
      </w:r>
      <w:r w:rsidR="003842CD" w:rsidRPr="002E3359">
        <w:rPr>
          <w:sz w:val="28"/>
          <w:szCs w:val="28"/>
        </w:rPr>
        <w:t>основоположник классической</w:t>
      </w:r>
      <w:r w:rsidRPr="002E3359">
        <w:rPr>
          <w:sz w:val="28"/>
          <w:szCs w:val="28"/>
        </w:rPr>
        <w:t xml:space="preserve"> сонаты и симфонии. Классическая соната. Три части. Контраст частей по характеру, темпу, форме, размеру. Общий замысел. Строение сонатной формы. Строение экспозиции. Классическая симфония. Четыре части. Контраст частей по ха</w:t>
      </w:r>
      <w:r w:rsidR="0055456E">
        <w:rPr>
          <w:sz w:val="28"/>
          <w:szCs w:val="28"/>
        </w:rPr>
        <w:t>рактеру, темпу, форме, размеру.</w:t>
      </w:r>
    </w:p>
    <w:p w:rsidR="009A106E" w:rsidRPr="003842CD" w:rsidRDefault="009A106E" w:rsidP="002E3359">
      <w:pPr>
        <w:spacing w:line="360" w:lineRule="auto"/>
        <w:jc w:val="both"/>
        <w:outlineLvl w:val="0"/>
        <w:rPr>
          <w:b/>
          <w:i/>
          <w:sz w:val="28"/>
          <w:szCs w:val="28"/>
          <w:u w:val="single"/>
        </w:rPr>
      </w:pPr>
      <w:r w:rsidRPr="003842CD">
        <w:rPr>
          <w:b/>
          <w:i/>
          <w:sz w:val="28"/>
          <w:szCs w:val="28"/>
          <w:u w:val="single"/>
        </w:rPr>
        <w:t>Практика.</w:t>
      </w:r>
    </w:p>
    <w:p w:rsidR="009A106E" w:rsidRPr="003842CD" w:rsidRDefault="009A106E" w:rsidP="002E3359">
      <w:pPr>
        <w:spacing w:line="360" w:lineRule="auto"/>
        <w:jc w:val="both"/>
        <w:rPr>
          <w:sz w:val="28"/>
          <w:szCs w:val="28"/>
          <w:u w:val="single"/>
        </w:rPr>
      </w:pPr>
      <w:r w:rsidRPr="003842CD">
        <w:rPr>
          <w:sz w:val="28"/>
          <w:szCs w:val="28"/>
          <w:u w:val="single"/>
        </w:rPr>
        <w:t>Музыкальные примеры.</w:t>
      </w:r>
    </w:p>
    <w:p w:rsidR="009A106E" w:rsidRPr="003842CD" w:rsidRDefault="009A106E" w:rsidP="003842CD">
      <w:pPr>
        <w:spacing w:line="360" w:lineRule="auto"/>
        <w:rPr>
          <w:sz w:val="28"/>
          <w:szCs w:val="28"/>
          <w:u w:val="single"/>
        </w:rPr>
      </w:pPr>
      <w:r w:rsidRPr="002E3359">
        <w:rPr>
          <w:sz w:val="28"/>
          <w:szCs w:val="28"/>
        </w:rPr>
        <w:tab/>
      </w:r>
      <w:r w:rsidRPr="003842CD">
        <w:rPr>
          <w:sz w:val="28"/>
          <w:szCs w:val="28"/>
          <w:u w:val="single"/>
        </w:rPr>
        <w:t>Музыкальные построения: мотив, фраза, предложение, период.</w:t>
      </w:r>
    </w:p>
    <w:p w:rsidR="009A106E" w:rsidRPr="002E3359" w:rsidRDefault="009A106E" w:rsidP="00E45695">
      <w:pPr>
        <w:numPr>
          <w:ilvl w:val="1"/>
          <w:numId w:val="14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П. Чайковский – «Детский альбом» </w:t>
      </w:r>
      <w:r w:rsidR="003842CD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>-3 произведения по выбору преподавателя)</w:t>
      </w:r>
    </w:p>
    <w:p w:rsidR="009A106E" w:rsidRPr="002E3359" w:rsidRDefault="009A106E" w:rsidP="00E45695">
      <w:pPr>
        <w:numPr>
          <w:ilvl w:val="1"/>
          <w:numId w:val="14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А. Гречанинов – «Детский альбом» </w:t>
      </w:r>
      <w:r w:rsidR="003842CD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3 произведения по выбору преподавателя)</w:t>
      </w:r>
    </w:p>
    <w:p w:rsidR="009A106E" w:rsidRPr="002E3359" w:rsidRDefault="009A106E" w:rsidP="00E45695">
      <w:pPr>
        <w:numPr>
          <w:ilvl w:val="1"/>
          <w:numId w:val="14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Р. Шуман – «Альбом для юношества» </w:t>
      </w:r>
      <w:r w:rsidR="003842CD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3 произведения по выбору преподавателя)</w:t>
      </w:r>
    </w:p>
    <w:p w:rsidR="009A106E" w:rsidRPr="002E3359" w:rsidRDefault="009A106E" w:rsidP="00E45695">
      <w:pPr>
        <w:numPr>
          <w:ilvl w:val="1"/>
          <w:numId w:val="14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Вокальные произведения </w:t>
      </w:r>
      <w:r w:rsidR="003842CD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3 произведения по выбору преподавателя)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Можно предложить учащимся принести на урок пьесу, которую играют в классе фортепиано и проанализировать ее </w:t>
      </w:r>
      <w:r w:rsidR="003842CD" w:rsidRPr="002E3359">
        <w:rPr>
          <w:sz w:val="28"/>
          <w:szCs w:val="28"/>
        </w:rPr>
        <w:t>(мотив</w:t>
      </w:r>
      <w:r w:rsidR="003842CD">
        <w:rPr>
          <w:sz w:val="28"/>
          <w:szCs w:val="28"/>
        </w:rPr>
        <w:t>, фраза, предложение, период)</w:t>
      </w:r>
    </w:p>
    <w:p w:rsidR="009A106E" w:rsidRPr="003842CD" w:rsidRDefault="009A106E" w:rsidP="002E3359">
      <w:pPr>
        <w:spacing w:line="360" w:lineRule="auto"/>
        <w:jc w:val="both"/>
        <w:outlineLvl w:val="0"/>
        <w:rPr>
          <w:i/>
          <w:sz w:val="28"/>
          <w:szCs w:val="28"/>
        </w:rPr>
      </w:pPr>
      <w:r w:rsidRPr="002E3359">
        <w:rPr>
          <w:sz w:val="28"/>
          <w:szCs w:val="28"/>
        </w:rPr>
        <w:tab/>
      </w:r>
      <w:r w:rsidR="003842CD" w:rsidRPr="003842CD">
        <w:rPr>
          <w:i/>
          <w:sz w:val="28"/>
          <w:szCs w:val="28"/>
        </w:rPr>
        <w:t>Двухчастная форма</w:t>
      </w:r>
      <w:r w:rsidRPr="003842CD">
        <w:rPr>
          <w:i/>
          <w:sz w:val="28"/>
          <w:szCs w:val="28"/>
        </w:rPr>
        <w:t xml:space="preserve"> с репризой, без репризы</w:t>
      </w:r>
    </w:p>
    <w:p w:rsidR="009A106E" w:rsidRPr="002E3359" w:rsidRDefault="009A106E" w:rsidP="00E45695">
      <w:pPr>
        <w:numPr>
          <w:ilvl w:val="0"/>
          <w:numId w:val="23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П. Чайковский – Старинная французская песенка </w:t>
      </w:r>
      <w:r w:rsidR="003842CD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сборника «Детский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альбом»</w:t>
      </w:r>
    </w:p>
    <w:p w:rsidR="009A106E" w:rsidRPr="002E3359" w:rsidRDefault="009A106E" w:rsidP="00E45695">
      <w:pPr>
        <w:numPr>
          <w:ilvl w:val="0"/>
          <w:numId w:val="23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П. Чайковский – Шарманщик поет – </w:t>
      </w:r>
      <w:r w:rsidR="003842CD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сборника «Детский альбом»)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ab/>
      </w:r>
      <w:r w:rsidRPr="003842CD">
        <w:rPr>
          <w:i/>
          <w:sz w:val="28"/>
          <w:szCs w:val="28"/>
        </w:rPr>
        <w:t>Трехчастная форма с репризой.</w:t>
      </w:r>
    </w:p>
    <w:p w:rsidR="009A106E" w:rsidRPr="002E3359" w:rsidRDefault="009A106E" w:rsidP="003842CD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1. С. Рахманинов – Итальянская полька                  </w:t>
      </w:r>
    </w:p>
    <w:p w:rsidR="009A106E" w:rsidRPr="002E3359" w:rsidRDefault="009A106E" w:rsidP="003842CD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2. Р. Шуман – Смелый наездник – </w:t>
      </w:r>
      <w:r w:rsidR="003842CD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сборника «Альбом для юношества»)</w:t>
      </w:r>
    </w:p>
    <w:p w:rsidR="009A106E" w:rsidRPr="002E3359" w:rsidRDefault="009A106E" w:rsidP="003842CD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3. П. Чайковский – Вальс </w:t>
      </w:r>
      <w:r w:rsidR="003842CD" w:rsidRPr="002E3359">
        <w:rPr>
          <w:sz w:val="28"/>
          <w:szCs w:val="28"/>
        </w:rPr>
        <w:t>(из сборника</w:t>
      </w:r>
      <w:r w:rsidRPr="002E3359">
        <w:rPr>
          <w:sz w:val="28"/>
          <w:szCs w:val="28"/>
        </w:rPr>
        <w:t xml:space="preserve"> «Детский альбом»)</w:t>
      </w:r>
    </w:p>
    <w:p w:rsidR="009A106E" w:rsidRPr="002E3359" w:rsidRDefault="009A106E" w:rsidP="003842CD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4. С. Прокофьев – Песня об Александре </w:t>
      </w:r>
      <w:r w:rsidR="003842CD" w:rsidRPr="002E3359">
        <w:rPr>
          <w:sz w:val="28"/>
          <w:szCs w:val="28"/>
        </w:rPr>
        <w:t>Невском (из</w:t>
      </w:r>
      <w:r w:rsidRPr="002E3359">
        <w:rPr>
          <w:sz w:val="28"/>
          <w:szCs w:val="28"/>
        </w:rPr>
        <w:t xml:space="preserve"> кантаты «Александр Невский»)</w:t>
      </w:r>
    </w:p>
    <w:p w:rsidR="009A106E" w:rsidRPr="003842CD" w:rsidRDefault="009A106E" w:rsidP="002E3359">
      <w:pPr>
        <w:spacing w:line="360" w:lineRule="auto"/>
        <w:jc w:val="both"/>
        <w:outlineLvl w:val="0"/>
        <w:rPr>
          <w:i/>
          <w:sz w:val="28"/>
          <w:szCs w:val="28"/>
        </w:rPr>
      </w:pPr>
      <w:r w:rsidRPr="002E3359">
        <w:rPr>
          <w:sz w:val="28"/>
          <w:szCs w:val="28"/>
        </w:rPr>
        <w:lastRenderedPageBreak/>
        <w:tab/>
      </w:r>
      <w:r w:rsidRPr="003842CD">
        <w:rPr>
          <w:i/>
          <w:sz w:val="28"/>
          <w:szCs w:val="28"/>
        </w:rPr>
        <w:t>Форма вариации</w:t>
      </w:r>
    </w:p>
    <w:p w:rsidR="009A106E" w:rsidRPr="002E3359" w:rsidRDefault="009A106E" w:rsidP="00E45695">
      <w:pPr>
        <w:numPr>
          <w:ilvl w:val="0"/>
          <w:numId w:val="24"/>
        </w:numPr>
        <w:tabs>
          <w:tab w:val="clear" w:pos="0"/>
          <w:tab w:val="num" w:pos="427"/>
        </w:tabs>
        <w:suppressAutoHyphens/>
        <w:spacing w:line="360" w:lineRule="auto"/>
        <w:ind w:left="427" w:hanging="427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М. Глинка – Персидский хор – </w:t>
      </w:r>
      <w:r w:rsidR="003842CD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</w:t>
      </w:r>
      <w:r w:rsidR="003842CD" w:rsidRPr="002E3359">
        <w:rPr>
          <w:sz w:val="28"/>
          <w:szCs w:val="28"/>
        </w:rPr>
        <w:t>«Руслан</w:t>
      </w:r>
      <w:r w:rsidRPr="002E3359">
        <w:rPr>
          <w:sz w:val="28"/>
          <w:szCs w:val="28"/>
        </w:rPr>
        <w:t xml:space="preserve"> и Людмила»)</w:t>
      </w:r>
    </w:p>
    <w:p w:rsidR="009A106E" w:rsidRPr="002E3359" w:rsidRDefault="009A106E" w:rsidP="00E45695">
      <w:pPr>
        <w:numPr>
          <w:ilvl w:val="0"/>
          <w:numId w:val="24"/>
        </w:numPr>
        <w:tabs>
          <w:tab w:val="clear" w:pos="0"/>
          <w:tab w:val="num" w:pos="427"/>
        </w:tabs>
        <w:suppressAutoHyphens/>
        <w:spacing w:line="360" w:lineRule="auto"/>
        <w:ind w:left="427" w:hanging="427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И.С. Бах – Пассакалия</w:t>
      </w:r>
    </w:p>
    <w:p w:rsidR="009A106E" w:rsidRPr="002E3359" w:rsidRDefault="009A106E" w:rsidP="00E45695">
      <w:pPr>
        <w:numPr>
          <w:ilvl w:val="0"/>
          <w:numId w:val="24"/>
        </w:numPr>
        <w:tabs>
          <w:tab w:val="clear" w:pos="0"/>
          <w:tab w:val="num" w:pos="427"/>
        </w:tabs>
        <w:suppressAutoHyphens/>
        <w:spacing w:line="360" w:lineRule="auto"/>
        <w:ind w:left="427" w:hanging="427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В. Моцарт – Соната № 11 Ля мажор </w:t>
      </w:r>
      <w:r w:rsidR="003842CD" w:rsidRPr="002E3359">
        <w:rPr>
          <w:sz w:val="28"/>
          <w:szCs w:val="28"/>
        </w:rPr>
        <w:t>(1</w:t>
      </w:r>
      <w:r w:rsidRPr="002E3359">
        <w:rPr>
          <w:sz w:val="28"/>
          <w:szCs w:val="28"/>
        </w:rPr>
        <w:t xml:space="preserve"> </w:t>
      </w:r>
      <w:r w:rsidR="003842CD" w:rsidRPr="002E3359">
        <w:rPr>
          <w:sz w:val="28"/>
          <w:szCs w:val="28"/>
        </w:rPr>
        <w:t>часть)</w:t>
      </w:r>
    </w:p>
    <w:p w:rsidR="009A106E" w:rsidRPr="002E3359" w:rsidRDefault="009A106E" w:rsidP="00E45695">
      <w:pPr>
        <w:numPr>
          <w:ilvl w:val="0"/>
          <w:numId w:val="24"/>
        </w:numPr>
        <w:tabs>
          <w:tab w:val="clear" w:pos="0"/>
          <w:tab w:val="num" w:pos="427"/>
        </w:tabs>
        <w:suppressAutoHyphens/>
        <w:spacing w:line="360" w:lineRule="auto"/>
        <w:ind w:left="427" w:hanging="427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 Глинка – Симфоническая фантазия «Камаринская»</w:t>
      </w:r>
    </w:p>
    <w:p w:rsidR="009A106E" w:rsidRPr="003842CD" w:rsidRDefault="009A106E" w:rsidP="002E3359">
      <w:pPr>
        <w:spacing w:line="360" w:lineRule="auto"/>
        <w:jc w:val="both"/>
        <w:rPr>
          <w:i/>
          <w:sz w:val="28"/>
          <w:szCs w:val="28"/>
        </w:rPr>
      </w:pPr>
      <w:r w:rsidRPr="002E3359">
        <w:rPr>
          <w:sz w:val="28"/>
          <w:szCs w:val="28"/>
        </w:rPr>
        <w:t xml:space="preserve"> </w:t>
      </w:r>
      <w:r w:rsidRPr="002E3359">
        <w:rPr>
          <w:sz w:val="28"/>
          <w:szCs w:val="28"/>
        </w:rPr>
        <w:tab/>
      </w:r>
      <w:r w:rsidRPr="003842CD">
        <w:rPr>
          <w:i/>
          <w:sz w:val="28"/>
          <w:szCs w:val="28"/>
        </w:rPr>
        <w:t>Форма рондо</w:t>
      </w:r>
    </w:p>
    <w:p w:rsidR="009A106E" w:rsidRPr="002E3359" w:rsidRDefault="003842CD" w:rsidP="002E33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106E" w:rsidRPr="002E3359">
        <w:rPr>
          <w:sz w:val="28"/>
          <w:szCs w:val="28"/>
        </w:rPr>
        <w:t xml:space="preserve">Р. Глиэр – Рондо </w:t>
      </w:r>
      <w:r w:rsidRPr="002E3359">
        <w:rPr>
          <w:sz w:val="28"/>
          <w:szCs w:val="28"/>
        </w:rPr>
        <w:t>(сборник</w:t>
      </w:r>
      <w:r w:rsidR="009A106E" w:rsidRPr="002E3359">
        <w:rPr>
          <w:sz w:val="28"/>
          <w:szCs w:val="28"/>
        </w:rPr>
        <w:t xml:space="preserve"> </w:t>
      </w:r>
      <w:r w:rsidRPr="002E3359">
        <w:rPr>
          <w:sz w:val="28"/>
          <w:szCs w:val="28"/>
        </w:rPr>
        <w:t>«Школа</w:t>
      </w:r>
      <w:r w:rsidR="009A106E" w:rsidRPr="002E3359">
        <w:rPr>
          <w:sz w:val="28"/>
          <w:szCs w:val="28"/>
        </w:rPr>
        <w:t xml:space="preserve"> игры на фортепиано»)</w:t>
      </w:r>
    </w:p>
    <w:p w:rsidR="009A106E" w:rsidRPr="002E3359" w:rsidRDefault="009A106E" w:rsidP="003842CD">
      <w:pPr>
        <w:suppressAutoHyphens/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Й. Гайдн – Соната Ре мажор </w:t>
      </w:r>
      <w:r w:rsidR="003842CD" w:rsidRPr="002E3359">
        <w:rPr>
          <w:sz w:val="28"/>
          <w:szCs w:val="28"/>
        </w:rPr>
        <w:t>(3</w:t>
      </w:r>
      <w:r w:rsidRPr="002E3359">
        <w:rPr>
          <w:sz w:val="28"/>
          <w:szCs w:val="28"/>
        </w:rPr>
        <w:t xml:space="preserve"> </w:t>
      </w:r>
      <w:r w:rsidR="003842CD" w:rsidRPr="002E3359">
        <w:rPr>
          <w:sz w:val="28"/>
          <w:szCs w:val="28"/>
        </w:rPr>
        <w:t>часть)</w:t>
      </w:r>
    </w:p>
    <w:p w:rsidR="009A106E" w:rsidRPr="002E3359" w:rsidRDefault="009A106E" w:rsidP="003842CD">
      <w:pPr>
        <w:suppressAutoHyphens/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М. Глинка – Рондо Фарлафа «Близок уж час…» </w:t>
      </w:r>
      <w:r w:rsidR="003842CD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«Руслан и Людмила»)</w:t>
      </w:r>
    </w:p>
    <w:p w:rsidR="0055456E" w:rsidRDefault="009A106E" w:rsidP="0055456E">
      <w:pPr>
        <w:suppressAutoHyphens/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В. Моцарт – Ария Фигаро – «Мальчик </w:t>
      </w:r>
      <w:r w:rsidR="003842CD" w:rsidRPr="002E3359">
        <w:rPr>
          <w:sz w:val="28"/>
          <w:szCs w:val="28"/>
        </w:rPr>
        <w:t>резвый...</w:t>
      </w:r>
      <w:r w:rsidRPr="002E3359">
        <w:rPr>
          <w:sz w:val="28"/>
          <w:szCs w:val="28"/>
        </w:rPr>
        <w:t xml:space="preserve">» </w:t>
      </w:r>
      <w:r w:rsidR="003842CD" w:rsidRPr="002E3359">
        <w:rPr>
          <w:sz w:val="28"/>
          <w:szCs w:val="28"/>
        </w:rPr>
        <w:t>(из</w:t>
      </w:r>
      <w:r w:rsidR="0055456E">
        <w:rPr>
          <w:sz w:val="28"/>
          <w:szCs w:val="28"/>
        </w:rPr>
        <w:t xml:space="preserve"> оперы «Свадьба Фигаро»</w:t>
      </w:r>
    </w:p>
    <w:p w:rsidR="009A106E" w:rsidRPr="0055456E" w:rsidRDefault="009A106E" w:rsidP="0055456E">
      <w:pPr>
        <w:suppressAutoHyphens/>
        <w:spacing w:line="360" w:lineRule="auto"/>
        <w:jc w:val="both"/>
        <w:rPr>
          <w:sz w:val="28"/>
          <w:szCs w:val="28"/>
        </w:rPr>
      </w:pPr>
      <w:r w:rsidRPr="003842CD">
        <w:rPr>
          <w:i/>
          <w:sz w:val="28"/>
          <w:szCs w:val="28"/>
        </w:rPr>
        <w:t>Циклические формы</w:t>
      </w:r>
    </w:p>
    <w:p w:rsidR="009A106E" w:rsidRPr="003842CD" w:rsidRDefault="009A106E" w:rsidP="002E3359">
      <w:pPr>
        <w:spacing w:line="360" w:lineRule="auto"/>
        <w:jc w:val="both"/>
        <w:rPr>
          <w:sz w:val="28"/>
          <w:szCs w:val="28"/>
          <w:u w:val="single"/>
        </w:rPr>
      </w:pPr>
      <w:r w:rsidRPr="002E3359">
        <w:rPr>
          <w:sz w:val="28"/>
          <w:szCs w:val="28"/>
        </w:rPr>
        <w:tab/>
      </w:r>
      <w:r w:rsidRPr="003842CD">
        <w:rPr>
          <w:sz w:val="28"/>
          <w:szCs w:val="28"/>
          <w:u w:val="single"/>
        </w:rPr>
        <w:t>Вокальные циклы</w:t>
      </w:r>
    </w:p>
    <w:p w:rsidR="009A106E" w:rsidRPr="002E3359" w:rsidRDefault="009A106E" w:rsidP="00E45695">
      <w:pPr>
        <w:numPr>
          <w:ilvl w:val="0"/>
          <w:numId w:val="6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 Глинка – «Прощание с Петербургом» 2 – 3 романса по выбору преподавателя)</w:t>
      </w:r>
    </w:p>
    <w:p w:rsidR="009A106E" w:rsidRPr="002E3359" w:rsidRDefault="009A106E" w:rsidP="00E45695">
      <w:pPr>
        <w:numPr>
          <w:ilvl w:val="0"/>
          <w:numId w:val="6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Ф. Шуберт – «Прекрасная мельничиха» (2 – 3 романса по выбору преподавателя)</w:t>
      </w:r>
    </w:p>
    <w:p w:rsidR="009A106E" w:rsidRPr="003842CD" w:rsidRDefault="009A106E" w:rsidP="002E3359">
      <w:pPr>
        <w:spacing w:line="360" w:lineRule="auto"/>
        <w:jc w:val="both"/>
        <w:outlineLvl w:val="0"/>
        <w:rPr>
          <w:sz w:val="28"/>
          <w:szCs w:val="28"/>
          <w:u w:val="single"/>
        </w:rPr>
      </w:pPr>
      <w:r w:rsidRPr="002E3359">
        <w:rPr>
          <w:sz w:val="28"/>
          <w:szCs w:val="28"/>
        </w:rPr>
        <w:tab/>
      </w:r>
      <w:r w:rsidRPr="003842CD">
        <w:rPr>
          <w:sz w:val="28"/>
          <w:szCs w:val="28"/>
          <w:u w:val="single"/>
        </w:rPr>
        <w:t>Инструментальные циклы</w:t>
      </w:r>
    </w:p>
    <w:p w:rsidR="009A106E" w:rsidRPr="002E3359" w:rsidRDefault="009A106E" w:rsidP="00E45695">
      <w:pPr>
        <w:numPr>
          <w:ilvl w:val="0"/>
          <w:numId w:val="2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М. Мусоргский – «Картинки с выставки» </w:t>
      </w:r>
      <w:r w:rsidR="003842CD" w:rsidRPr="002E3359">
        <w:rPr>
          <w:sz w:val="28"/>
          <w:szCs w:val="28"/>
        </w:rPr>
        <w:t>(2</w:t>
      </w:r>
      <w:r w:rsidR="003842CD">
        <w:rPr>
          <w:sz w:val="28"/>
          <w:szCs w:val="28"/>
        </w:rPr>
        <w:t>–</w:t>
      </w:r>
      <w:r w:rsidRPr="002E3359">
        <w:rPr>
          <w:sz w:val="28"/>
          <w:szCs w:val="28"/>
        </w:rPr>
        <w:t>3 пьесы по выбору преподавателя)</w:t>
      </w:r>
    </w:p>
    <w:p w:rsidR="009A106E" w:rsidRPr="002E3359" w:rsidRDefault="009A106E" w:rsidP="00E45695">
      <w:pPr>
        <w:numPr>
          <w:ilvl w:val="0"/>
          <w:numId w:val="2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«Детские альбомы» для фортепиано Р. Шумана, П. Чайковского, А. Гречанинова, С. Прокофьева и др. </w:t>
      </w:r>
      <w:r w:rsidR="003842CD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3 пьесы из каждого альбома по выбору преподавателя)</w:t>
      </w:r>
    </w:p>
    <w:p w:rsidR="009A106E" w:rsidRPr="002E3359" w:rsidRDefault="009A106E" w:rsidP="00E45695">
      <w:pPr>
        <w:numPr>
          <w:ilvl w:val="0"/>
          <w:numId w:val="2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К. Сен–Санс </w:t>
      </w:r>
      <w:r w:rsidR="003842CD" w:rsidRPr="002E3359">
        <w:rPr>
          <w:sz w:val="28"/>
          <w:szCs w:val="28"/>
        </w:rPr>
        <w:t>- «</w:t>
      </w:r>
      <w:r w:rsidRPr="002E3359">
        <w:rPr>
          <w:sz w:val="28"/>
          <w:szCs w:val="28"/>
        </w:rPr>
        <w:t xml:space="preserve">Карнавал животных» </w:t>
      </w:r>
      <w:r w:rsidR="003842CD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3 пьесы по выбору преподавателя)</w:t>
      </w:r>
    </w:p>
    <w:p w:rsidR="009A106E" w:rsidRPr="003842CD" w:rsidRDefault="009A106E" w:rsidP="002E3359">
      <w:pPr>
        <w:spacing w:line="360" w:lineRule="auto"/>
        <w:jc w:val="both"/>
        <w:outlineLvl w:val="0"/>
        <w:rPr>
          <w:sz w:val="28"/>
          <w:szCs w:val="28"/>
          <w:u w:val="single"/>
        </w:rPr>
      </w:pPr>
      <w:r w:rsidRPr="002E3359">
        <w:rPr>
          <w:sz w:val="28"/>
          <w:szCs w:val="28"/>
        </w:rPr>
        <w:tab/>
      </w:r>
      <w:r w:rsidRPr="003842CD">
        <w:rPr>
          <w:sz w:val="28"/>
          <w:szCs w:val="28"/>
          <w:u w:val="single"/>
        </w:rPr>
        <w:t>Средневековая сюита</w:t>
      </w:r>
    </w:p>
    <w:p w:rsidR="009A106E" w:rsidRPr="002E3359" w:rsidRDefault="009A106E" w:rsidP="00E45695">
      <w:pPr>
        <w:numPr>
          <w:ilvl w:val="0"/>
          <w:numId w:val="1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Винченцо Галилеи </w:t>
      </w:r>
      <w:r w:rsidR="003842CD" w:rsidRPr="002E3359">
        <w:rPr>
          <w:sz w:val="28"/>
          <w:szCs w:val="28"/>
        </w:rPr>
        <w:t>(16</w:t>
      </w:r>
      <w:r w:rsidRPr="002E3359">
        <w:rPr>
          <w:sz w:val="28"/>
          <w:szCs w:val="28"/>
        </w:rPr>
        <w:t xml:space="preserve"> век) Сюита для лютни: Павана и гальярда.</w:t>
      </w:r>
    </w:p>
    <w:p w:rsidR="009A106E" w:rsidRPr="002E3359" w:rsidRDefault="009A106E" w:rsidP="00E45695">
      <w:pPr>
        <w:numPr>
          <w:ilvl w:val="0"/>
          <w:numId w:val="1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Дж. Фрескобальди – Гальярда ре мажор</w:t>
      </w:r>
    </w:p>
    <w:p w:rsidR="009A106E" w:rsidRPr="002E3359" w:rsidRDefault="009A106E" w:rsidP="00E45695">
      <w:pPr>
        <w:numPr>
          <w:ilvl w:val="0"/>
          <w:numId w:val="1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Из английской народной музыки (16 век): Гальярда для лютни и гобоя</w:t>
      </w:r>
    </w:p>
    <w:p w:rsidR="009A106E" w:rsidRPr="002E3359" w:rsidRDefault="009A106E" w:rsidP="00E45695">
      <w:pPr>
        <w:numPr>
          <w:ilvl w:val="0"/>
          <w:numId w:val="1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 Равель Павана соль мажор</w:t>
      </w:r>
    </w:p>
    <w:p w:rsidR="009A106E" w:rsidRPr="003842CD" w:rsidRDefault="009A106E" w:rsidP="002E3359">
      <w:pPr>
        <w:spacing w:line="360" w:lineRule="auto"/>
        <w:jc w:val="both"/>
        <w:outlineLvl w:val="0"/>
        <w:rPr>
          <w:sz w:val="28"/>
          <w:szCs w:val="28"/>
          <w:u w:val="single"/>
        </w:rPr>
      </w:pPr>
      <w:r w:rsidRPr="002E3359">
        <w:rPr>
          <w:sz w:val="28"/>
          <w:szCs w:val="28"/>
        </w:rPr>
        <w:tab/>
      </w:r>
      <w:r w:rsidRPr="003842CD">
        <w:rPr>
          <w:sz w:val="28"/>
          <w:szCs w:val="28"/>
          <w:u w:val="single"/>
        </w:rPr>
        <w:t>Классическая сюита</w:t>
      </w:r>
    </w:p>
    <w:p w:rsidR="009A106E" w:rsidRPr="0008113A" w:rsidRDefault="009A106E" w:rsidP="00E45695">
      <w:pPr>
        <w:numPr>
          <w:ilvl w:val="0"/>
          <w:numId w:val="7"/>
        </w:numPr>
        <w:suppressAutoHyphens/>
        <w:spacing w:line="360" w:lineRule="auto"/>
        <w:ind w:left="0" w:hanging="415"/>
        <w:jc w:val="both"/>
        <w:rPr>
          <w:sz w:val="28"/>
          <w:szCs w:val="28"/>
        </w:rPr>
      </w:pPr>
      <w:proofErr w:type="gramStart"/>
      <w:r w:rsidRPr="002E3359">
        <w:rPr>
          <w:sz w:val="28"/>
          <w:szCs w:val="28"/>
        </w:rPr>
        <w:lastRenderedPageBreak/>
        <w:t xml:space="preserve">И.С. Бах – Французская сюита №2 </w:t>
      </w:r>
      <w:r w:rsidR="003842CD">
        <w:rPr>
          <w:sz w:val="28"/>
          <w:szCs w:val="28"/>
        </w:rPr>
        <w:t>до минор</w:t>
      </w:r>
      <w:r w:rsidRPr="002E3359">
        <w:rPr>
          <w:sz w:val="28"/>
          <w:szCs w:val="28"/>
        </w:rPr>
        <w:t xml:space="preserve"> </w:t>
      </w:r>
      <w:r w:rsidR="003842CD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сборника «6 французских сюит»</w:t>
      </w:r>
      <w:proofErr w:type="gramEnd"/>
    </w:p>
    <w:p w:rsidR="009A106E" w:rsidRPr="003842CD" w:rsidRDefault="009A106E" w:rsidP="002E3359">
      <w:pPr>
        <w:spacing w:line="360" w:lineRule="auto"/>
        <w:jc w:val="both"/>
        <w:outlineLvl w:val="0"/>
        <w:rPr>
          <w:sz w:val="28"/>
          <w:szCs w:val="28"/>
          <w:u w:val="single"/>
        </w:rPr>
      </w:pPr>
      <w:r w:rsidRPr="002E3359">
        <w:rPr>
          <w:sz w:val="28"/>
          <w:szCs w:val="28"/>
        </w:rPr>
        <w:tab/>
      </w:r>
      <w:r w:rsidRPr="003842CD">
        <w:rPr>
          <w:sz w:val="28"/>
          <w:szCs w:val="28"/>
          <w:u w:val="single"/>
        </w:rPr>
        <w:t>Классическая симфония</w:t>
      </w:r>
    </w:p>
    <w:p w:rsidR="009A106E" w:rsidRPr="002E3359" w:rsidRDefault="009A106E" w:rsidP="00E45695">
      <w:pPr>
        <w:numPr>
          <w:ilvl w:val="0"/>
          <w:numId w:val="1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Й. Гайдн – Симфония № 103 </w:t>
      </w:r>
      <w:r w:rsidR="003842CD" w:rsidRPr="002E3359">
        <w:rPr>
          <w:sz w:val="28"/>
          <w:szCs w:val="28"/>
        </w:rPr>
        <w:t>Ми мажор</w:t>
      </w:r>
      <w:r w:rsidRPr="002E3359">
        <w:rPr>
          <w:sz w:val="28"/>
          <w:szCs w:val="28"/>
        </w:rPr>
        <w:t xml:space="preserve"> «С литаврами» (4 части)</w:t>
      </w:r>
    </w:p>
    <w:p w:rsidR="0008113A" w:rsidRPr="003842CD" w:rsidRDefault="0008113A" w:rsidP="0008113A">
      <w:pPr>
        <w:spacing w:line="360" w:lineRule="auto"/>
        <w:jc w:val="both"/>
        <w:outlineLvl w:val="0"/>
        <w:rPr>
          <w:sz w:val="28"/>
          <w:szCs w:val="28"/>
          <w:u w:val="single"/>
        </w:rPr>
      </w:pPr>
      <w:r w:rsidRPr="0008113A">
        <w:rPr>
          <w:sz w:val="28"/>
          <w:szCs w:val="28"/>
        </w:rPr>
        <w:t xml:space="preserve">          </w:t>
      </w:r>
      <w:r w:rsidRPr="003842CD">
        <w:rPr>
          <w:sz w:val="28"/>
          <w:szCs w:val="28"/>
          <w:u w:val="single"/>
        </w:rPr>
        <w:t>Классическая соната</w:t>
      </w:r>
    </w:p>
    <w:p w:rsidR="0008113A" w:rsidRPr="002E3359" w:rsidRDefault="0008113A" w:rsidP="00E45695">
      <w:pPr>
        <w:numPr>
          <w:ilvl w:val="0"/>
          <w:numId w:val="1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Й. Гайдн – Соната Ре мажор (3 части)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Pr="003842CD" w:rsidRDefault="003842CD" w:rsidP="003842CD">
      <w:pPr>
        <w:spacing w:line="360" w:lineRule="auto"/>
        <w:jc w:val="center"/>
        <w:rPr>
          <w:b/>
          <w:u w:val="single"/>
        </w:rPr>
      </w:pPr>
      <w:r w:rsidRPr="003842CD">
        <w:rPr>
          <w:b/>
          <w:u w:val="single"/>
        </w:rPr>
        <w:t>Тема 22</w:t>
      </w:r>
      <w:r w:rsidR="009A106E" w:rsidRPr="003842CD">
        <w:rPr>
          <w:b/>
          <w:u w:val="single"/>
        </w:rPr>
        <w:t>, 23, 24.  Музыкальные жанры.</w:t>
      </w:r>
    </w:p>
    <w:p w:rsidR="009A106E" w:rsidRPr="0008113A" w:rsidRDefault="009A106E" w:rsidP="002E335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08113A">
        <w:rPr>
          <w:b/>
          <w:sz w:val="28"/>
          <w:szCs w:val="28"/>
          <w:u w:val="single"/>
        </w:rPr>
        <w:t>Теория.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Музыкальный жанр – род, вид музыкального произведения.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Виды музыки условно делятся на 4 группы:</w:t>
      </w:r>
    </w:p>
    <w:p w:rsidR="009A106E" w:rsidRPr="002E3359" w:rsidRDefault="009A106E" w:rsidP="00E45695">
      <w:pPr>
        <w:numPr>
          <w:ilvl w:val="0"/>
          <w:numId w:val="2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Вокальная</w:t>
      </w:r>
    </w:p>
    <w:p w:rsidR="009A106E" w:rsidRPr="002E3359" w:rsidRDefault="009A106E" w:rsidP="00E45695">
      <w:pPr>
        <w:numPr>
          <w:ilvl w:val="0"/>
          <w:numId w:val="2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Инструментальная</w:t>
      </w:r>
    </w:p>
    <w:p w:rsidR="009A106E" w:rsidRPr="002E3359" w:rsidRDefault="009A106E" w:rsidP="00E45695">
      <w:pPr>
        <w:numPr>
          <w:ilvl w:val="0"/>
          <w:numId w:val="2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Вокально-инструментальная</w:t>
      </w:r>
    </w:p>
    <w:p w:rsidR="003842CD" w:rsidRDefault="009A106E" w:rsidP="00E45695">
      <w:pPr>
        <w:numPr>
          <w:ilvl w:val="0"/>
          <w:numId w:val="2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Театральная</w:t>
      </w:r>
    </w:p>
    <w:p w:rsidR="009A106E" w:rsidRPr="003842CD" w:rsidRDefault="009A106E" w:rsidP="003842CD">
      <w:pPr>
        <w:suppressAutoHyphens/>
        <w:spacing w:line="360" w:lineRule="auto"/>
        <w:jc w:val="both"/>
        <w:rPr>
          <w:sz w:val="28"/>
          <w:szCs w:val="28"/>
        </w:rPr>
      </w:pPr>
      <w:r w:rsidRPr="003842CD">
        <w:rPr>
          <w:sz w:val="28"/>
          <w:szCs w:val="28"/>
        </w:rPr>
        <w:t>И в 20 веке появилась еще одна группа – киномузыка</w:t>
      </w:r>
      <w:r w:rsidR="003842CD">
        <w:rPr>
          <w:sz w:val="28"/>
          <w:szCs w:val="28"/>
        </w:rPr>
        <w:t>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                      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Песня – древнейший жанр вокальной музыки. Союз слова и музыки. Форма – куплетная. Песня народная. Песня </w:t>
      </w:r>
      <w:r w:rsidR="00D459EB" w:rsidRPr="002E3359">
        <w:rPr>
          <w:sz w:val="28"/>
          <w:szCs w:val="28"/>
        </w:rPr>
        <w:t>профессиональная.</w:t>
      </w:r>
      <w:r w:rsidRPr="002E3359">
        <w:rPr>
          <w:sz w:val="28"/>
          <w:szCs w:val="28"/>
        </w:rPr>
        <w:t xml:space="preserve"> Народная песня в операх русских композиторов. Темы народных песен в операх русских композиторов.</w:t>
      </w:r>
    </w:p>
    <w:p w:rsidR="0008113A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r w:rsidR="0008113A" w:rsidRPr="002E3359">
        <w:rPr>
          <w:sz w:val="28"/>
          <w:szCs w:val="28"/>
        </w:rPr>
        <w:t>Танец – искусство выразительных движений под музыку в определенном ритме. Танцевальная музыка прикладная и концертная. Танцевальная музыка народная и профессиональная. Профессиональная танцевальная музыка оригинальная и обработка народных танцев. Танцы культовые, сценические и бытовые.</w:t>
      </w:r>
    </w:p>
    <w:p w:rsidR="009A106E" w:rsidRPr="002E3359" w:rsidRDefault="009A106E" w:rsidP="0008113A">
      <w:pPr>
        <w:spacing w:line="360" w:lineRule="auto"/>
        <w:ind w:firstLine="708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Марш – жанр инструментальной музыки, сопровождающий и организующий массовые шествия. История марша в Западной Европе и России. Характерные черты марша. Марши военные, праздничные, спортивные, похоронные, детские, сказочные. Марши как часть сюиты, </w:t>
      </w:r>
      <w:r w:rsidRPr="002E3359">
        <w:rPr>
          <w:sz w:val="28"/>
          <w:szCs w:val="28"/>
        </w:rPr>
        <w:lastRenderedPageBreak/>
        <w:t xml:space="preserve">сонаты, симфонии, оперы, балета. Марши для оркестра. Вокальные произведения в характере марша. 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</w:p>
    <w:p w:rsidR="009A106E" w:rsidRPr="003842CD" w:rsidRDefault="009A106E" w:rsidP="002E335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842CD">
        <w:rPr>
          <w:b/>
          <w:sz w:val="28"/>
          <w:szCs w:val="28"/>
          <w:u w:val="single"/>
        </w:rPr>
        <w:t>Практика.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Музыкальные примеры.</w:t>
      </w:r>
    </w:p>
    <w:p w:rsidR="009A106E" w:rsidRPr="003842CD" w:rsidRDefault="009A106E" w:rsidP="002E3359">
      <w:pPr>
        <w:spacing w:line="360" w:lineRule="auto"/>
        <w:jc w:val="both"/>
        <w:outlineLvl w:val="0"/>
        <w:rPr>
          <w:b/>
          <w:sz w:val="28"/>
          <w:szCs w:val="28"/>
          <w:u w:val="single"/>
        </w:rPr>
      </w:pPr>
      <w:r w:rsidRPr="003842CD">
        <w:rPr>
          <w:b/>
          <w:sz w:val="28"/>
          <w:szCs w:val="28"/>
          <w:u w:val="single"/>
        </w:rPr>
        <w:t>Песня</w:t>
      </w:r>
    </w:p>
    <w:p w:rsidR="009A106E" w:rsidRPr="002E3359" w:rsidRDefault="009A106E" w:rsidP="00D459EB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1. Русская народная песня «Во поле береза стояла»</w:t>
      </w:r>
    </w:p>
    <w:p w:rsidR="009A106E" w:rsidRPr="002E3359" w:rsidRDefault="009A106E" w:rsidP="00D459EB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2. Бетховен «Сурок»</w:t>
      </w:r>
    </w:p>
    <w:p w:rsidR="009A106E" w:rsidRPr="002E3359" w:rsidRDefault="009A106E" w:rsidP="00D459EB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3. М"/>
        </w:smartTagPr>
        <w:r w:rsidRPr="002E3359">
          <w:rPr>
            <w:sz w:val="28"/>
            <w:szCs w:val="28"/>
          </w:rPr>
          <w:t>3. М</w:t>
        </w:r>
      </w:smartTag>
      <w:r w:rsidRPr="002E3359">
        <w:rPr>
          <w:sz w:val="28"/>
          <w:szCs w:val="28"/>
        </w:rPr>
        <w:t>. Мусоргский — Песня Варлаама «Как во городе было во Казани» (из оперы «Борис Годунов»)</w:t>
      </w:r>
    </w:p>
    <w:p w:rsidR="009A106E" w:rsidRPr="002E3359" w:rsidRDefault="009A106E" w:rsidP="00D459EB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4. М"/>
        </w:smartTagPr>
        <w:r w:rsidRPr="002E3359">
          <w:rPr>
            <w:sz w:val="28"/>
            <w:szCs w:val="28"/>
          </w:rPr>
          <w:t>4. М</w:t>
        </w:r>
      </w:smartTag>
      <w:r w:rsidRPr="002E3359">
        <w:rPr>
          <w:sz w:val="28"/>
          <w:szCs w:val="28"/>
        </w:rPr>
        <w:t xml:space="preserve">. Глинка — Песня Вани «Как мать убили …» </w:t>
      </w:r>
      <w:r w:rsidR="003943BD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«Иван Сусанин»)</w:t>
      </w:r>
    </w:p>
    <w:p w:rsidR="009A106E" w:rsidRPr="002E3359" w:rsidRDefault="009A106E" w:rsidP="00D459EB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5. Н. Римский-Корсаков — хор «Ай во поле липенька» </w:t>
      </w:r>
      <w:r w:rsidR="003943BD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«Снегурочка»)</w:t>
      </w:r>
    </w:p>
    <w:p w:rsidR="009A106E" w:rsidRPr="002E3359" w:rsidRDefault="009A106E" w:rsidP="00D459EB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6. П. Чайковский — Симфония 4 (4 часть) </w:t>
      </w:r>
      <w:r w:rsidR="003943BD" w:rsidRPr="002E3359">
        <w:rPr>
          <w:sz w:val="28"/>
          <w:szCs w:val="28"/>
        </w:rPr>
        <w:t>(тема</w:t>
      </w:r>
      <w:r w:rsidRPr="002E3359">
        <w:rPr>
          <w:sz w:val="28"/>
          <w:szCs w:val="28"/>
        </w:rPr>
        <w:t xml:space="preserve"> народной песни «Во поле береза стояла»)</w:t>
      </w:r>
    </w:p>
    <w:p w:rsidR="009A106E" w:rsidRPr="00D459EB" w:rsidRDefault="009A106E" w:rsidP="00D459EB">
      <w:pPr>
        <w:spacing w:line="360" w:lineRule="auto"/>
        <w:ind w:left="360"/>
        <w:jc w:val="both"/>
        <w:rPr>
          <w:b/>
          <w:sz w:val="28"/>
          <w:szCs w:val="28"/>
        </w:rPr>
      </w:pPr>
      <w:r w:rsidRPr="00D459EB">
        <w:rPr>
          <w:b/>
          <w:sz w:val="28"/>
          <w:szCs w:val="28"/>
        </w:rPr>
        <w:t>Танец (народные/бальные)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П. </w:t>
      </w:r>
      <w:r w:rsidR="00D459EB" w:rsidRPr="002E3359">
        <w:rPr>
          <w:sz w:val="28"/>
          <w:szCs w:val="28"/>
        </w:rPr>
        <w:t>Чайковский «</w:t>
      </w:r>
      <w:r w:rsidRPr="002E3359">
        <w:rPr>
          <w:sz w:val="28"/>
          <w:szCs w:val="28"/>
        </w:rPr>
        <w:t xml:space="preserve">Трепак» </w:t>
      </w:r>
      <w:r w:rsidR="00D459EB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балета </w:t>
      </w:r>
      <w:r w:rsidR="00D459EB" w:rsidRPr="002E3359">
        <w:rPr>
          <w:sz w:val="28"/>
          <w:szCs w:val="28"/>
        </w:rPr>
        <w:t>«Щелкунчик</w:t>
      </w:r>
      <w:r w:rsidRPr="002E3359">
        <w:rPr>
          <w:sz w:val="28"/>
          <w:szCs w:val="28"/>
        </w:rPr>
        <w:t>»)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Белорусский </w:t>
      </w:r>
      <w:r w:rsidR="00D459EB" w:rsidRPr="002E3359">
        <w:rPr>
          <w:sz w:val="28"/>
          <w:szCs w:val="28"/>
        </w:rPr>
        <w:t>танец «</w:t>
      </w:r>
      <w:r w:rsidRPr="002E3359">
        <w:rPr>
          <w:sz w:val="28"/>
          <w:szCs w:val="28"/>
        </w:rPr>
        <w:t xml:space="preserve">Бульба» 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М. </w:t>
      </w:r>
      <w:r w:rsidR="00D459EB" w:rsidRPr="002E3359">
        <w:rPr>
          <w:sz w:val="28"/>
          <w:szCs w:val="28"/>
        </w:rPr>
        <w:t>Мусоргский Гопак</w:t>
      </w:r>
      <w:r w:rsidRPr="002E3359">
        <w:rPr>
          <w:sz w:val="28"/>
          <w:szCs w:val="28"/>
        </w:rPr>
        <w:t xml:space="preserve"> </w:t>
      </w:r>
      <w:r w:rsidR="00D459EB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«Сорочинская ярмарка»)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А. Хачатурян «Лезгинка» </w:t>
      </w:r>
      <w:r w:rsidR="00D459EB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балета «Гаянэ»)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И. </w:t>
      </w:r>
      <w:r w:rsidR="00D459EB" w:rsidRPr="002E3359">
        <w:rPr>
          <w:sz w:val="28"/>
          <w:szCs w:val="28"/>
        </w:rPr>
        <w:t>Штраус Вальс</w:t>
      </w:r>
      <w:r w:rsidRPr="002E3359">
        <w:rPr>
          <w:sz w:val="28"/>
          <w:szCs w:val="28"/>
        </w:rPr>
        <w:t xml:space="preserve"> «На прекрасном голубом Дунае»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А. Даргомыжский </w:t>
      </w:r>
      <w:r w:rsidR="00D459EB" w:rsidRPr="002E3359">
        <w:rPr>
          <w:sz w:val="28"/>
          <w:szCs w:val="28"/>
        </w:rPr>
        <w:t>романс «</w:t>
      </w:r>
      <w:r w:rsidRPr="002E3359">
        <w:rPr>
          <w:sz w:val="28"/>
          <w:szCs w:val="28"/>
        </w:rPr>
        <w:t>16 лет»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Ф. </w:t>
      </w:r>
      <w:r w:rsidR="00D459EB" w:rsidRPr="002E3359">
        <w:rPr>
          <w:sz w:val="28"/>
          <w:szCs w:val="28"/>
        </w:rPr>
        <w:t>Шопен Мазурка</w:t>
      </w:r>
      <w:r w:rsidRPr="002E3359">
        <w:rPr>
          <w:sz w:val="28"/>
          <w:szCs w:val="28"/>
        </w:rPr>
        <w:t xml:space="preserve"> До мажор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Ф. Шопен Полонез Ля   мажор 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Л. </w:t>
      </w:r>
      <w:r w:rsidR="00D459EB" w:rsidRPr="002E3359">
        <w:rPr>
          <w:sz w:val="28"/>
          <w:szCs w:val="28"/>
        </w:rPr>
        <w:t>Боккерини Менуэт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Б. </w:t>
      </w:r>
      <w:r w:rsidR="00D459EB" w:rsidRPr="002E3359">
        <w:rPr>
          <w:sz w:val="28"/>
          <w:szCs w:val="28"/>
        </w:rPr>
        <w:t>Сметана Полька</w:t>
      </w:r>
      <w:r w:rsidRPr="002E3359">
        <w:rPr>
          <w:sz w:val="28"/>
          <w:szCs w:val="28"/>
        </w:rPr>
        <w:t xml:space="preserve"> (из оперы </w:t>
      </w:r>
      <w:r w:rsidR="00D459EB" w:rsidRPr="002E3359">
        <w:rPr>
          <w:sz w:val="28"/>
          <w:szCs w:val="28"/>
        </w:rPr>
        <w:t>«Проданная</w:t>
      </w:r>
      <w:r w:rsidRPr="002E3359">
        <w:rPr>
          <w:sz w:val="28"/>
          <w:szCs w:val="28"/>
        </w:rPr>
        <w:t xml:space="preserve"> невеста»</w:t>
      </w:r>
    </w:p>
    <w:p w:rsidR="009A106E" w:rsidRPr="002E3359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Ж.Б. </w:t>
      </w:r>
      <w:r w:rsidR="00D459EB" w:rsidRPr="002E3359">
        <w:rPr>
          <w:sz w:val="28"/>
          <w:szCs w:val="28"/>
        </w:rPr>
        <w:t>Люлли «</w:t>
      </w:r>
      <w:r w:rsidRPr="002E3359">
        <w:rPr>
          <w:sz w:val="28"/>
          <w:szCs w:val="28"/>
        </w:rPr>
        <w:t>Гавот» ре минор</w:t>
      </w:r>
    </w:p>
    <w:p w:rsidR="009A106E" w:rsidRPr="00D459EB" w:rsidRDefault="009A106E" w:rsidP="00E45695">
      <w:pPr>
        <w:numPr>
          <w:ilvl w:val="0"/>
          <w:numId w:val="13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С. Прокофьев «Гавот» </w:t>
      </w:r>
      <w:r w:rsidR="00D459EB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балета «Золушка»)</w:t>
      </w:r>
    </w:p>
    <w:p w:rsidR="0008113A" w:rsidRPr="00D459EB" w:rsidRDefault="009A106E" w:rsidP="0008113A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2E3359">
        <w:rPr>
          <w:sz w:val="28"/>
          <w:szCs w:val="28"/>
        </w:rPr>
        <w:tab/>
      </w:r>
      <w:r w:rsidR="0008113A" w:rsidRPr="00D459EB">
        <w:rPr>
          <w:b/>
          <w:sz w:val="28"/>
          <w:szCs w:val="28"/>
        </w:rPr>
        <w:t>Марш</w:t>
      </w:r>
    </w:p>
    <w:p w:rsidR="0008113A" w:rsidRPr="002E3359" w:rsidRDefault="0008113A" w:rsidP="00E45695">
      <w:pPr>
        <w:numPr>
          <w:ilvl w:val="0"/>
          <w:numId w:val="16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lastRenderedPageBreak/>
        <w:t>С. Прокофьев - Марш (сб. «Детская музыка»)</w:t>
      </w:r>
    </w:p>
    <w:p w:rsidR="0008113A" w:rsidRPr="002E3359" w:rsidRDefault="0008113A" w:rsidP="00E45695">
      <w:pPr>
        <w:numPr>
          <w:ilvl w:val="0"/>
          <w:numId w:val="16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П. Чайковский - Марш деревянных солдатиков (сб. «Детский альбом»)</w:t>
      </w:r>
    </w:p>
    <w:p w:rsidR="0008113A" w:rsidRPr="002E3359" w:rsidRDefault="0008113A" w:rsidP="00E45695">
      <w:pPr>
        <w:numPr>
          <w:ilvl w:val="0"/>
          <w:numId w:val="16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 Глинка - Марш Черномора (из оперы «Иван Сусанин»)</w:t>
      </w:r>
    </w:p>
    <w:p w:rsidR="0008113A" w:rsidRPr="002E3359" w:rsidRDefault="0008113A" w:rsidP="00E45695">
      <w:pPr>
        <w:numPr>
          <w:ilvl w:val="0"/>
          <w:numId w:val="16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А. Даргомыжский - драм. Песня «Старый капрал»</w:t>
      </w:r>
    </w:p>
    <w:p w:rsidR="0008113A" w:rsidRPr="002E3359" w:rsidRDefault="0008113A" w:rsidP="00E45695">
      <w:pPr>
        <w:numPr>
          <w:ilvl w:val="0"/>
          <w:numId w:val="16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5. М"/>
        </w:smartTagPr>
        <w:r w:rsidRPr="002E3359">
          <w:rPr>
            <w:sz w:val="28"/>
            <w:szCs w:val="28"/>
          </w:rPr>
          <w:t>5. М</w:t>
        </w:r>
      </w:smartTag>
      <w:r w:rsidRPr="002E3359">
        <w:rPr>
          <w:sz w:val="28"/>
          <w:szCs w:val="28"/>
        </w:rPr>
        <w:t>. Глинка - хор «Славься» (из оперы «Иван Сусанин»)</w:t>
      </w:r>
    </w:p>
    <w:p w:rsidR="009A106E" w:rsidRPr="002E3359" w:rsidRDefault="009A106E" w:rsidP="00D459EB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Перед прослушиванием произведения педагог кратко рассказывает о </w:t>
      </w:r>
      <w:r w:rsidR="00D459EB" w:rsidRPr="002E3359">
        <w:rPr>
          <w:sz w:val="28"/>
          <w:szCs w:val="28"/>
        </w:rPr>
        <w:t>жизни и</w:t>
      </w:r>
      <w:r w:rsidRPr="002E3359">
        <w:rPr>
          <w:sz w:val="28"/>
          <w:szCs w:val="28"/>
        </w:rPr>
        <w:t xml:space="preserve"> творчестве композитора. </w:t>
      </w:r>
      <w:r w:rsidR="00D459EB" w:rsidRPr="002E3359">
        <w:rPr>
          <w:sz w:val="28"/>
          <w:szCs w:val="28"/>
        </w:rPr>
        <w:t>Рассказывает историю</w:t>
      </w:r>
      <w:r w:rsidRPr="002E3359">
        <w:rPr>
          <w:sz w:val="28"/>
          <w:szCs w:val="28"/>
        </w:rPr>
        <w:t xml:space="preserve"> создания произведения. Ученики на слух анализируют выразительные средства музыки. Определяют музыкальную форму </w:t>
      </w:r>
      <w:r w:rsidR="00D459EB" w:rsidRPr="002E3359">
        <w:rPr>
          <w:sz w:val="28"/>
          <w:szCs w:val="28"/>
        </w:rPr>
        <w:t>и характер</w:t>
      </w:r>
      <w:r w:rsidRPr="002E3359">
        <w:rPr>
          <w:sz w:val="28"/>
          <w:szCs w:val="28"/>
        </w:rPr>
        <w:t xml:space="preserve"> музыки.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2E3359">
      <w:pPr>
        <w:spacing w:line="360" w:lineRule="auto"/>
        <w:jc w:val="both"/>
        <w:rPr>
          <w:b/>
          <w:sz w:val="28"/>
          <w:szCs w:val="28"/>
        </w:rPr>
      </w:pPr>
      <w:r w:rsidRPr="0008113A">
        <w:rPr>
          <w:b/>
          <w:sz w:val="28"/>
          <w:szCs w:val="28"/>
        </w:rPr>
        <w:t xml:space="preserve">Тема 25. Программно-изобразительная музыка </w:t>
      </w:r>
      <w:r w:rsidR="00D459EB" w:rsidRPr="0008113A">
        <w:rPr>
          <w:b/>
          <w:sz w:val="28"/>
          <w:szCs w:val="28"/>
        </w:rPr>
        <w:t>(сюжетная</w:t>
      </w:r>
      <w:r w:rsidRPr="0008113A">
        <w:rPr>
          <w:b/>
          <w:sz w:val="28"/>
          <w:szCs w:val="28"/>
        </w:rPr>
        <w:t>, картинная)</w:t>
      </w:r>
    </w:p>
    <w:p w:rsidR="009A106E" w:rsidRPr="00D459EB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459EB">
        <w:rPr>
          <w:b/>
          <w:i/>
          <w:sz w:val="28"/>
          <w:szCs w:val="28"/>
          <w:u w:val="single"/>
        </w:rPr>
        <w:t>Теория.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Инструментальная музыка называется программной, если композитор поясняет ее содержание. Музыка, в которой есть подражание звукам окружающего нас мира, называется изобразительной. Программность и изобразительность как помощь слушателю для лучшего понимания музыки. Программность картинная (картины природы, празднеств, портреты, музыкальные зарисовки) и сюжетная </w:t>
      </w:r>
      <w:r w:rsidR="00BF39AE" w:rsidRPr="002E3359">
        <w:rPr>
          <w:sz w:val="28"/>
          <w:szCs w:val="28"/>
        </w:rPr>
        <w:t>(часто</w:t>
      </w:r>
      <w:r w:rsidRPr="002E3359">
        <w:rPr>
          <w:sz w:val="28"/>
          <w:szCs w:val="28"/>
        </w:rPr>
        <w:t xml:space="preserve"> связано с каким- ли</w:t>
      </w:r>
      <w:r w:rsidR="00BF39AE">
        <w:rPr>
          <w:sz w:val="28"/>
          <w:szCs w:val="28"/>
        </w:rPr>
        <w:t>бо литературным произведением).</w:t>
      </w:r>
    </w:p>
    <w:p w:rsidR="009A106E" w:rsidRPr="00BF39AE" w:rsidRDefault="009A106E" w:rsidP="00BF39AE">
      <w:pPr>
        <w:spacing w:line="360" w:lineRule="auto"/>
        <w:jc w:val="both"/>
        <w:outlineLvl w:val="0"/>
        <w:rPr>
          <w:b/>
          <w:i/>
          <w:sz w:val="28"/>
          <w:szCs w:val="28"/>
          <w:u w:val="single"/>
        </w:rPr>
      </w:pPr>
      <w:r w:rsidRPr="00BF39AE">
        <w:rPr>
          <w:b/>
          <w:i/>
          <w:sz w:val="28"/>
          <w:szCs w:val="28"/>
          <w:u w:val="single"/>
        </w:rPr>
        <w:t>Практика.</w:t>
      </w:r>
    </w:p>
    <w:p w:rsidR="009A106E" w:rsidRPr="00BF39AE" w:rsidRDefault="009A106E" w:rsidP="00BF39AE">
      <w:pPr>
        <w:spacing w:line="360" w:lineRule="auto"/>
        <w:jc w:val="both"/>
        <w:outlineLvl w:val="0"/>
        <w:rPr>
          <w:sz w:val="28"/>
          <w:szCs w:val="28"/>
          <w:u w:val="single"/>
        </w:rPr>
      </w:pPr>
      <w:r w:rsidRPr="00BF39AE">
        <w:rPr>
          <w:sz w:val="28"/>
          <w:szCs w:val="28"/>
          <w:u w:val="single"/>
        </w:rPr>
        <w:t>Музыкальные примеры.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Р. Шуман – «Альбом для юношества» </w:t>
      </w:r>
      <w:r w:rsidR="00BF39AE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- 3 пьесы по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П. Чайковский – «Детский альбом» (2 – 3 </w:t>
      </w:r>
      <w:r w:rsidR="00BF39AE" w:rsidRPr="002E3359">
        <w:rPr>
          <w:sz w:val="28"/>
          <w:szCs w:val="28"/>
        </w:rPr>
        <w:t>пьесы (по</w:t>
      </w:r>
      <w:r w:rsidRPr="002E3359">
        <w:rPr>
          <w:sz w:val="28"/>
          <w:szCs w:val="28"/>
        </w:rPr>
        <w:t xml:space="preserve">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А. Гречанинов – «Детский альбом» </w:t>
      </w:r>
      <w:r w:rsidR="00BF39AE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3 пьесы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А. Гречанинов – «Бусинки» </w:t>
      </w:r>
      <w:r w:rsidR="00BF39AE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</w:t>
      </w:r>
      <w:r w:rsidR="00BF39AE" w:rsidRPr="002E3359">
        <w:rPr>
          <w:sz w:val="28"/>
          <w:szCs w:val="28"/>
        </w:rPr>
        <w:t>3 пьесы</w:t>
      </w:r>
      <w:r w:rsidRPr="002E3359">
        <w:rPr>
          <w:sz w:val="28"/>
          <w:szCs w:val="28"/>
        </w:rPr>
        <w:t xml:space="preserve"> по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С. Прокофьев – «Детская музыка» </w:t>
      </w:r>
      <w:r w:rsidR="00BF39AE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3 </w:t>
      </w:r>
      <w:r w:rsidR="00BF39AE" w:rsidRPr="002E3359">
        <w:rPr>
          <w:sz w:val="28"/>
          <w:szCs w:val="28"/>
        </w:rPr>
        <w:t>пьесы по</w:t>
      </w:r>
      <w:r w:rsidRPr="002E3359">
        <w:rPr>
          <w:sz w:val="28"/>
          <w:szCs w:val="28"/>
        </w:rPr>
        <w:t xml:space="preserve">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С. Майкапар – «Бирюльки» </w:t>
      </w:r>
      <w:r w:rsidR="00BF39AE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</w:t>
      </w:r>
      <w:r w:rsidR="00BF39AE" w:rsidRPr="002E3359">
        <w:rPr>
          <w:sz w:val="28"/>
          <w:szCs w:val="28"/>
        </w:rPr>
        <w:t>3 пьесы</w:t>
      </w:r>
      <w:r w:rsidRPr="002E3359">
        <w:rPr>
          <w:sz w:val="28"/>
          <w:szCs w:val="28"/>
        </w:rPr>
        <w:t xml:space="preserve"> по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П. Чайковский – «Времена года» </w:t>
      </w:r>
      <w:r w:rsidR="00BF39AE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>- 3 пьесы по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М. Мусоргский – «Картинки с выставки» </w:t>
      </w:r>
      <w:r w:rsidR="00BF39AE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3 пьесы по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К. Сен-Санс – «Карнавал животных» </w:t>
      </w:r>
      <w:r w:rsidR="00BF39AE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- </w:t>
      </w:r>
      <w:r w:rsidR="00BF39AE" w:rsidRPr="002E3359">
        <w:rPr>
          <w:sz w:val="28"/>
          <w:szCs w:val="28"/>
        </w:rPr>
        <w:t>3 пьесы</w:t>
      </w:r>
      <w:r w:rsidRPr="002E3359">
        <w:rPr>
          <w:sz w:val="28"/>
          <w:szCs w:val="28"/>
        </w:rPr>
        <w:t xml:space="preserve"> по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lastRenderedPageBreak/>
        <w:t xml:space="preserve">К. Дебюсси – «Детский уголок» </w:t>
      </w:r>
      <w:r w:rsidR="00BF39AE" w:rsidRPr="002E3359">
        <w:rPr>
          <w:sz w:val="28"/>
          <w:szCs w:val="28"/>
        </w:rPr>
        <w:t>(2</w:t>
      </w:r>
      <w:r w:rsidRPr="002E3359">
        <w:rPr>
          <w:sz w:val="28"/>
          <w:szCs w:val="28"/>
        </w:rPr>
        <w:t xml:space="preserve"> – 3 пьесы по выбору педагога)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Н. Римский-Корсаков – «Шехеразада» </w:t>
      </w:r>
      <w:r w:rsidR="00BF39AE" w:rsidRPr="002E3359">
        <w:rPr>
          <w:sz w:val="28"/>
          <w:szCs w:val="28"/>
        </w:rPr>
        <w:t>(симфоническая</w:t>
      </w:r>
      <w:r w:rsidRPr="002E3359">
        <w:rPr>
          <w:sz w:val="28"/>
          <w:szCs w:val="28"/>
        </w:rPr>
        <w:t xml:space="preserve"> сюита)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Н. Римский-Корсаков – «Полет шмеля»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«Сказка о царе Салтане»)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Л. Бетховен – Симфония №6 «Пасторальная»</w:t>
      </w:r>
    </w:p>
    <w:p w:rsidR="009A106E" w:rsidRPr="002E3359" w:rsidRDefault="009A106E" w:rsidP="00E45695">
      <w:pPr>
        <w:numPr>
          <w:ilvl w:val="0"/>
          <w:numId w:val="10"/>
        </w:numPr>
        <w:tabs>
          <w:tab w:val="clear" w:pos="420"/>
          <w:tab w:val="num" w:pos="7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А. Лядов – «Баба – Яга</w:t>
      </w:r>
      <w:r w:rsidR="00BF39AE" w:rsidRPr="002E3359">
        <w:rPr>
          <w:sz w:val="28"/>
          <w:szCs w:val="28"/>
        </w:rPr>
        <w:t>», «</w:t>
      </w:r>
      <w:r w:rsidRPr="002E3359">
        <w:rPr>
          <w:sz w:val="28"/>
          <w:szCs w:val="28"/>
        </w:rPr>
        <w:t>Волшебное озеро</w:t>
      </w:r>
      <w:r w:rsidR="00BF39AE" w:rsidRPr="002E3359">
        <w:rPr>
          <w:sz w:val="28"/>
          <w:szCs w:val="28"/>
        </w:rPr>
        <w:t>», «</w:t>
      </w:r>
      <w:r w:rsidRPr="002E3359">
        <w:rPr>
          <w:sz w:val="28"/>
          <w:szCs w:val="28"/>
        </w:rPr>
        <w:t>Кикимора»</w:t>
      </w:r>
    </w:p>
    <w:p w:rsidR="009A106E" w:rsidRPr="002E3359" w:rsidRDefault="009A106E" w:rsidP="00BF39AE">
      <w:pPr>
        <w:spacing w:line="360" w:lineRule="auto"/>
        <w:ind w:left="360"/>
        <w:jc w:val="both"/>
        <w:rPr>
          <w:sz w:val="28"/>
          <w:szCs w:val="28"/>
        </w:rPr>
      </w:pP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Краткий рассказ о жизни и творчестве композитора. История создания произведения. Анализ выразительных средств, их роль в создании музыкального образа. Анализ программности (картинная, сюжетная).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Pr="00BF39AE" w:rsidRDefault="00BF39AE" w:rsidP="00BF39AE">
      <w:pPr>
        <w:spacing w:line="360" w:lineRule="auto"/>
        <w:jc w:val="center"/>
        <w:rPr>
          <w:b/>
          <w:u w:val="single"/>
        </w:rPr>
      </w:pPr>
      <w:r w:rsidRPr="00BF39AE">
        <w:rPr>
          <w:b/>
          <w:u w:val="single"/>
        </w:rPr>
        <w:t>Тема 26.</w:t>
      </w:r>
      <w:r w:rsidR="009A106E" w:rsidRPr="00BF39AE">
        <w:rPr>
          <w:b/>
          <w:u w:val="single"/>
        </w:rPr>
        <w:t xml:space="preserve"> Опера. Возникновение оперы. Строение оперы.</w:t>
      </w:r>
    </w:p>
    <w:p w:rsidR="009A106E" w:rsidRPr="00BF39AE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F39AE">
        <w:rPr>
          <w:b/>
          <w:i/>
          <w:sz w:val="28"/>
          <w:szCs w:val="28"/>
          <w:u w:val="single"/>
        </w:rPr>
        <w:t>Теория.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Возникновение оперы. Опера – сериа. Опера – буфа. Зарождение оперы в России. Стр</w:t>
      </w:r>
      <w:r w:rsidR="000543F5">
        <w:rPr>
          <w:sz w:val="28"/>
          <w:szCs w:val="28"/>
        </w:rPr>
        <w:t>оение оперы. Вокальные номера (</w:t>
      </w:r>
      <w:r w:rsidRPr="002E3359">
        <w:rPr>
          <w:sz w:val="28"/>
          <w:szCs w:val="28"/>
        </w:rPr>
        <w:t>ария, ариетта, ариозо, каватина, монолог, песня</w:t>
      </w:r>
      <w:r w:rsidR="000543F5">
        <w:rPr>
          <w:sz w:val="28"/>
          <w:szCs w:val="28"/>
        </w:rPr>
        <w:t>, романс). Ансамблевые номера (</w:t>
      </w:r>
      <w:r w:rsidRPr="002E3359">
        <w:rPr>
          <w:sz w:val="28"/>
          <w:szCs w:val="28"/>
        </w:rPr>
        <w:t>дуэт, терце</w:t>
      </w:r>
      <w:proofErr w:type="gramStart"/>
      <w:r w:rsidRPr="002E3359">
        <w:rPr>
          <w:sz w:val="28"/>
          <w:szCs w:val="28"/>
        </w:rPr>
        <w:t>т(</w:t>
      </w:r>
      <w:proofErr w:type="gramEnd"/>
      <w:r w:rsidRPr="002E3359">
        <w:rPr>
          <w:sz w:val="28"/>
          <w:szCs w:val="28"/>
        </w:rPr>
        <w:t xml:space="preserve">трио), квартет, и т.д. ). </w:t>
      </w:r>
      <w:r w:rsidR="000543F5">
        <w:rPr>
          <w:sz w:val="28"/>
          <w:szCs w:val="28"/>
        </w:rPr>
        <w:t xml:space="preserve"> </w:t>
      </w:r>
      <w:r w:rsidRPr="002E3359">
        <w:rPr>
          <w:sz w:val="28"/>
          <w:szCs w:val="28"/>
        </w:rPr>
        <w:t>Хоровые номера. Оркестр</w:t>
      </w:r>
      <w:r w:rsidR="000543F5">
        <w:rPr>
          <w:sz w:val="28"/>
          <w:szCs w:val="28"/>
        </w:rPr>
        <w:t>овые номера (</w:t>
      </w:r>
      <w:r w:rsidRPr="002E3359">
        <w:rPr>
          <w:sz w:val="28"/>
          <w:szCs w:val="28"/>
        </w:rPr>
        <w:t>увертюра, эпилог, музыкальный антракт, музыкальные картины, балетные сцены, лейтмотивы).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Pr="00BF39AE" w:rsidRDefault="009A106E" w:rsidP="00BF39AE">
      <w:pPr>
        <w:spacing w:line="360" w:lineRule="auto"/>
        <w:jc w:val="both"/>
        <w:outlineLvl w:val="0"/>
        <w:rPr>
          <w:b/>
          <w:i/>
          <w:sz w:val="28"/>
          <w:szCs w:val="28"/>
          <w:u w:val="single"/>
        </w:rPr>
      </w:pPr>
      <w:r w:rsidRPr="00BF39AE">
        <w:rPr>
          <w:b/>
          <w:i/>
          <w:sz w:val="28"/>
          <w:szCs w:val="28"/>
          <w:u w:val="single"/>
        </w:rPr>
        <w:t>Практика.</w:t>
      </w:r>
    </w:p>
    <w:p w:rsidR="009A106E" w:rsidRPr="00BF39AE" w:rsidRDefault="009A106E" w:rsidP="002E3359">
      <w:pPr>
        <w:spacing w:line="360" w:lineRule="auto"/>
        <w:jc w:val="both"/>
        <w:rPr>
          <w:sz w:val="28"/>
          <w:szCs w:val="28"/>
          <w:u w:val="single"/>
        </w:rPr>
      </w:pPr>
      <w:r w:rsidRPr="00BF39AE">
        <w:rPr>
          <w:sz w:val="28"/>
          <w:szCs w:val="28"/>
          <w:u w:val="single"/>
        </w:rPr>
        <w:t>Музыкальные примеры.</w:t>
      </w:r>
    </w:p>
    <w:p w:rsidR="009A106E" w:rsidRPr="002E3359" w:rsidRDefault="009A106E" w:rsidP="00E45695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М. Глинка – Рондо Фарлафа «Близок уж </w:t>
      </w:r>
      <w:r w:rsidR="00BF39AE" w:rsidRPr="002E3359">
        <w:rPr>
          <w:sz w:val="28"/>
          <w:szCs w:val="28"/>
        </w:rPr>
        <w:t>час...</w:t>
      </w:r>
      <w:r w:rsidRPr="002E3359">
        <w:rPr>
          <w:sz w:val="28"/>
          <w:szCs w:val="28"/>
        </w:rPr>
        <w:t xml:space="preserve">»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«Иван Сусанин»)</w:t>
      </w:r>
    </w:p>
    <w:p w:rsidR="009A106E" w:rsidRPr="002E3359" w:rsidRDefault="009A106E" w:rsidP="00E45695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М. Глинка – Рома</w:t>
      </w:r>
      <w:r w:rsidR="00BF39AE">
        <w:rPr>
          <w:sz w:val="28"/>
          <w:szCs w:val="28"/>
        </w:rPr>
        <w:t xml:space="preserve">нс Антониды «Не о том скорблю…»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«Иван Сусанин»)</w:t>
      </w:r>
    </w:p>
    <w:p w:rsidR="009A106E" w:rsidRPr="002E3359" w:rsidRDefault="009A106E" w:rsidP="00E45695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Моцарт – Ария Фигаро «Мальчик резвый»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«Свадьба Фигаро»)</w:t>
      </w:r>
    </w:p>
    <w:p w:rsidR="009A106E" w:rsidRPr="002E3359" w:rsidRDefault="009A106E" w:rsidP="00E45695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А. Даргомыжский – Ария мельника «Вот то-то все вы девки…»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«Русалка»)</w:t>
      </w:r>
    </w:p>
    <w:p w:rsidR="009A106E" w:rsidRPr="002E3359" w:rsidRDefault="009A106E" w:rsidP="00E45695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Н. Римский – Корсаков – Третья песня Леля «Туча со громом…»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«Снегурочка»)</w:t>
      </w:r>
    </w:p>
    <w:p w:rsidR="009A106E" w:rsidRPr="002E3359" w:rsidRDefault="009A106E" w:rsidP="00E45695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П. Чайковский – Дуэт Татьяны и Ольги «Слыхали ль </w:t>
      </w:r>
      <w:r w:rsidR="00BF39AE" w:rsidRPr="002E3359">
        <w:rPr>
          <w:sz w:val="28"/>
          <w:szCs w:val="28"/>
        </w:rPr>
        <w:t>вы?</w:t>
      </w:r>
      <w:r w:rsidRPr="002E3359">
        <w:rPr>
          <w:sz w:val="28"/>
          <w:szCs w:val="28"/>
        </w:rPr>
        <w:t xml:space="preserve">»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«Евгений Онегин»)</w:t>
      </w:r>
    </w:p>
    <w:p w:rsidR="009A106E" w:rsidRPr="002E3359" w:rsidRDefault="009A106E" w:rsidP="00E45695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lastRenderedPageBreak/>
        <w:t xml:space="preserve">Н. Римский-Корсаков – хор «Свет и сила»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«Снегурочка»)</w:t>
      </w:r>
    </w:p>
    <w:p w:rsidR="009A106E" w:rsidRPr="002E3359" w:rsidRDefault="009A106E" w:rsidP="00E45695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Моцарт – Увертюра к </w:t>
      </w:r>
      <w:r w:rsidR="00BF39AE" w:rsidRPr="002E3359">
        <w:rPr>
          <w:sz w:val="28"/>
          <w:szCs w:val="28"/>
        </w:rPr>
        <w:t>опере «</w:t>
      </w:r>
      <w:r w:rsidRPr="002E3359">
        <w:rPr>
          <w:sz w:val="28"/>
          <w:szCs w:val="28"/>
        </w:rPr>
        <w:t>Свадьба Фигаро».</w:t>
      </w:r>
    </w:p>
    <w:p w:rsidR="009A106E" w:rsidRPr="002E3359" w:rsidRDefault="009A106E" w:rsidP="00E45695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Глинка – Вальс, Полонез, Краковяк, Мазурка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оперы «Иван Сусанин»)</w:t>
      </w:r>
    </w:p>
    <w:p w:rsidR="009A106E" w:rsidRPr="002E3359" w:rsidRDefault="009A106E" w:rsidP="00BF39AE">
      <w:pPr>
        <w:spacing w:line="360" w:lineRule="auto"/>
        <w:ind w:left="708"/>
        <w:jc w:val="both"/>
        <w:rPr>
          <w:sz w:val="28"/>
          <w:szCs w:val="28"/>
        </w:rPr>
      </w:pPr>
    </w:p>
    <w:p w:rsidR="000543F5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 xml:space="preserve">Краткий рассказ о жизни и творчестве композитора. История создания произведения. Ученики на слух определяют характер музыки, выразительные средства, </w:t>
      </w:r>
      <w:r w:rsidR="0055456E">
        <w:rPr>
          <w:sz w:val="28"/>
          <w:szCs w:val="28"/>
        </w:rPr>
        <w:t>музыкальную форму произведения.</w:t>
      </w:r>
    </w:p>
    <w:p w:rsidR="0055456E" w:rsidRPr="002E3359" w:rsidRDefault="0055456E" w:rsidP="002E3359">
      <w:pPr>
        <w:spacing w:line="360" w:lineRule="auto"/>
        <w:jc w:val="both"/>
        <w:rPr>
          <w:sz w:val="28"/>
          <w:szCs w:val="28"/>
        </w:rPr>
      </w:pPr>
    </w:p>
    <w:p w:rsidR="009A106E" w:rsidRPr="00BF39AE" w:rsidRDefault="009A106E" w:rsidP="00BF39AE">
      <w:pPr>
        <w:spacing w:line="360" w:lineRule="auto"/>
        <w:jc w:val="center"/>
        <w:rPr>
          <w:b/>
          <w:u w:val="single"/>
        </w:rPr>
      </w:pPr>
      <w:r w:rsidRPr="00BF39AE">
        <w:rPr>
          <w:b/>
          <w:u w:val="single"/>
        </w:rPr>
        <w:t xml:space="preserve">Тема 27. Балет. Возникновение балета. </w:t>
      </w:r>
      <w:r w:rsidR="00BF39AE" w:rsidRPr="00BF39AE">
        <w:rPr>
          <w:b/>
          <w:u w:val="single"/>
        </w:rPr>
        <w:t>Строение балета</w:t>
      </w:r>
      <w:r w:rsidRPr="00BF39AE">
        <w:rPr>
          <w:b/>
          <w:u w:val="single"/>
        </w:rPr>
        <w:t>.</w:t>
      </w:r>
    </w:p>
    <w:p w:rsidR="009A106E" w:rsidRPr="00BF39AE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F39AE">
        <w:rPr>
          <w:b/>
          <w:i/>
          <w:sz w:val="28"/>
          <w:szCs w:val="28"/>
          <w:u w:val="single"/>
        </w:rPr>
        <w:t>Теория.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 Краткий рассказ о жизни и творчестве композитора. История создания произведения.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История возникновения балета. Танец классический (аллегро(быстрый), адажио </w:t>
      </w:r>
      <w:r w:rsidR="00BF39AE" w:rsidRPr="002E3359">
        <w:rPr>
          <w:sz w:val="28"/>
          <w:szCs w:val="28"/>
        </w:rPr>
        <w:t>(медленный</w:t>
      </w:r>
      <w:r w:rsidRPr="002E3359">
        <w:rPr>
          <w:sz w:val="28"/>
          <w:szCs w:val="28"/>
        </w:rPr>
        <w:t xml:space="preserve">). Таней характерный (национальный, народный). Пантомима – немая игра актеров. Строение </w:t>
      </w:r>
      <w:r w:rsidR="00BF39AE" w:rsidRPr="002E3359">
        <w:rPr>
          <w:sz w:val="28"/>
          <w:szCs w:val="28"/>
        </w:rPr>
        <w:t>балета (увертюра</w:t>
      </w:r>
      <w:r w:rsidRPr="002E3359">
        <w:rPr>
          <w:sz w:val="28"/>
          <w:szCs w:val="28"/>
        </w:rPr>
        <w:t xml:space="preserve">, вступление, музыкальные антракты, эпилог, пролог), апофеоз, действия, картины, сцены, номера.  Номера: сольные, ансамблевые, массовые. 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Сольные (вариация)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Па-де-де </w:t>
      </w:r>
      <w:r w:rsidR="00BF39AE" w:rsidRPr="002E3359">
        <w:rPr>
          <w:sz w:val="28"/>
          <w:szCs w:val="28"/>
        </w:rPr>
        <w:t>(танец</w:t>
      </w:r>
      <w:r w:rsidRPr="002E3359">
        <w:rPr>
          <w:sz w:val="28"/>
          <w:szCs w:val="28"/>
        </w:rPr>
        <w:t xml:space="preserve"> 2-х солистов)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Па-де-труа </w:t>
      </w:r>
      <w:r w:rsidR="00BF39AE" w:rsidRPr="002E3359">
        <w:rPr>
          <w:sz w:val="28"/>
          <w:szCs w:val="28"/>
        </w:rPr>
        <w:t>(танец</w:t>
      </w:r>
      <w:r w:rsidRPr="002E3359">
        <w:rPr>
          <w:sz w:val="28"/>
          <w:szCs w:val="28"/>
        </w:rPr>
        <w:t xml:space="preserve"> 3-х солистов)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Па- де- катр </w:t>
      </w:r>
      <w:r w:rsidR="00BF39AE" w:rsidRPr="002E3359">
        <w:rPr>
          <w:sz w:val="28"/>
          <w:szCs w:val="28"/>
        </w:rPr>
        <w:t>(танец</w:t>
      </w:r>
      <w:r w:rsidRPr="002E3359">
        <w:rPr>
          <w:sz w:val="28"/>
          <w:szCs w:val="28"/>
        </w:rPr>
        <w:t xml:space="preserve"> 4-х солистов)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Ансамблевые номера исполняют корифеи </w:t>
      </w:r>
      <w:r w:rsidR="00BF39AE" w:rsidRPr="002E3359">
        <w:rPr>
          <w:sz w:val="28"/>
          <w:szCs w:val="28"/>
        </w:rPr>
        <w:t>(от</w:t>
      </w:r>
      <w:r w:rsidRPr="002E3359">
        <w:rPr>
          <w:sz w:val="28"/>
          <w:szCs w:val="28"/>
        </w:rPr>
        <w:t xml:space="preserve"> 4 до 8 исполнителей)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Массовые номера исполняет кордебалет </w:t>
      </w:r>
      <w:r w:rsidR="00BF39AE" w:rsidRPr="002E3359">
        <w:rPr>
          <w:sz w:val="28"/>
          <w:szCs w:val="28"/>
        </w:rPr>
        <w:t>(от</w:t>
      </w:r>
      <w:r w:rsidRPr="002E3359">
        <w:rPr>
          <w:sz w:val="28"/>
          <w:szCs w:val="28"/>
        </w:rPr>
        <w:t xml:space="preserve"> 8 до 30 исполнителей)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>Музыка в балете – танцевальная: вальсы, польки, гавоты, менуэты, галопы, сарабанды, тарантеллы, болеро. марш). Лейтмотивы.</w:t>
      </w:r>
    </w:p>
    <w:p w:rsidR="009A106E" w:rsidRPr="002E3359" w:rsidRDefault="009A106E" w:rsidP="002E3359">
      <w:pPr>
        <w:spacing w:line="360" w:lineRule="auto"/>
        <w:jc w:val="both"/>
        <w:rPr>
          <w:sz w:val="28"/>
          <w:szCs w:val="28"/>
        </w:rPr>
      </w:pPr>
    </w:p>
    <w:p w:rsidR="009A106E" w:rsidRPr="00BF39AE" w:rsidRDefault="009A106E" w:rsidP="002E3359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F39AE">
        <w:rPr>
          <w:b/>
          <w:i/>
          <w:sz w:val="28"/>
          <w:szCs w:val="28"/>
          <w:u w:val="single"/>
        </w:rPr>
        <w:t>Практика.</w:t>
      </w:r>
    </w:p>
    <w:p w:rsidR="009A106E" w:rsidRPr="00BF39AE" w:rsidRDefault="009A106E" w:rsidP="002E3359">
      <w:pPr>
        <w:spacing w:line="360" w:lineRule="auto"/>
        <w:jc w:val="both"/>
        <w:rPr>
          <w:sz w:val="28"/>
          <w:szCs w:val="28"/>
          <w:u w:val="single"/>
        </w:rPr>
      </w:pPr>
      <w:r w:rsidRPr="00BF39AE">
        <w:rPr>
          <w:sz w:val="28"/>
          <w:szCs w:val="28"/>
          <w:u w:val="single"/>
        </w:rPr>
        <w:t>Музыкальные примеры.</w:t>
      </w:r>
    </w:p>
    <w:p w:rsidR="009A106E" w:rsidRPr="002E3359" w:rsidRDefault="009A106E" w:rsidP="00E45695">
      <w:pPr>
        <w:numPr>
          <w:ilvl w:val="0"/>
          <w:numId w:val="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t xml:space="preserve">П. Чайковский – «Марш», «Танец феи Драже», «Вальс цветов», «Арабский танец», «Китайский танец», Танец пастушков» </w:t>
      </w:r>
      <w:r w:rsidR="00BF39AE" w:rsidRPr="002E3359">
        <w:rPr>
          <w:sz w:val="28"/>
          <w:szCs w:val="28"/>
        </w:rPr>
        <w:t>(из</w:t>
      </w:r>
      <w:r w:rsidRPr="002E3359">
        <w:rPr>
          <w:sz w:val="28"/>
          <w:szCs w:val="28"/>
        </w:rPr>
        <w:t xml:space="preserve"> балета «Щелкунчик»)</w:t>
      </w:r>
    </w:p>
    <w:p w:rsidR="009A106E" w:rsidRPr="002E3359" w:rsidRDefault="009A106E" w:rsidP="00E45695">
      <w:pPr>
        <w:numPr>
          <w:ilvl w:val="0"/>
          <w:numId w:val="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2E3359">
        <w:rPr>
          <w:sz w:val="28"/>
          <w:szCs w:val="28"/>
        </w:rPr>
        <w:lastRenderedPageBreak/>
        <w:t>С. Прокофьев – «Отъезд Золушки на бал», «Гавот», «Первый галоп Принца» (из балета «Золушка»).</w:t>
      </w:r>
    </w:p>
    <w:p w:rsidR="009A106E" w:rsidRPr="0055456E" w:rsidRDefault="009A106E" w:rsidP="0055456E">
      <w:pPr>
        <w:spacing w:line="360" w:lineRule="auto"/>
        <w:jc w:val="both"/>
        <w:rPr>
          <w:sz w:val="28"/>
          <w:szCs w:val="28"/>
        </w:rPr>
      </w:pPr>
      <w:r w:rsidRPr="002E3359">
        <w:rPr>
          <w:sz w:val="28"/>
          <w:szCs w:val="28"/>
        </w:rPr>
        <w:tab/>
        <w:t>Ученики на слух анализируют выразительные средства, музыкальную форму, характер музыки.</w:t>
      </w:r>
    </w:p>
    <w:p w:rsidR="009A106E" w:rsidRPr="00BF39AE" w:rsidRDefault="009A106E" w:rsidP="009A106E">
      <w:pPr>
        <w:spacing w:line="360" w:lineRule="auto"/>
        <w:ind w:left="180" w:right="175"/>
        <w:jc w:val="center"/>
        <w:rPr>
          <w:b/>
          <w:i/>
          <w:sz w:val="28"/>
          <w:szCs w:val="28"/>
          <w:u w:val="single"/>
        </w:rPr>
      </w:pPr>
      <w:r w:rsidRPr="00BF39AE">
        <w:rPr>
          <w:b/>
          <w:i/>
          <w:sz w:val="28"/>
          <w:szCs w:val="28"/>
          <w:u w:val="single"/>
        </w:rPr>
        <w:t>Требования к контрольным урокам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конце каждой четверти проводятся контрольные уроки в разных формах: собеседование, письменный ответ, викторины, тесты, и т.д.</w:t>
      </w:r>
    </w:p>
    <w:p w:rsidR="00BF39A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окончании первого года обучения сформированы следующие знания, умения, навыки учащихся: </w:t>
      </w:r>
    </w:p>
    <w:p w:rsidR="009A106E" w:rsidRDefault="009A106E" w:rsidP="00BF39AE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>1. знать основные темы курса;</w:t>
      </w:r>
    </w:p>
    <w:p w:rsidR="009A106E" w:rsidRDefault="009A106E" w:rsidP="00BF39AE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>2. уметь узнать музыкальное произведение на слух;</w:t>
      </w:r>
    </w:p>
    <w:p w:rsidR="009A106E" w:rsidRDefault="009A106E" w:rsidP="00BF39AE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>3.уметь проанализировать характер музыки, выразительные средства, музыкальную форму на слух и по нотам;</w:t>
      </w:r>
    </w:p>
    <w:p w:rsidR="009A106E" w:rsidRDefault="009A106E" w:rsidP="00BF39AE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>4.узнать по тембру музыкальный инструмент, певческий голос;</w:t>
      </w:r>
    </w:p>
    <w:p w:rsidR="009A106E" w:rsidRPr="00B243AE" w:rsidRDefault="009A106E" w:rsidP="00BF39AE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жанр музыкального произведения на слух.</w:t>
      </w:r>
    </w:p>
    <w:p w:rsidR="00BF39AE" w:rsidRDefault="00BF39AE" w:rsidP="009A106E">
      <w:pPr>
        <w:spacing w:line="360" w:lineRule="auto"/>
        <w:ind w:left="-180" w:right="175"/>
        <w:jc w:val="center"/>
        <w:rPr>
          <w:b/>
          <w:sz w:val="28"/>
          <w:szCs w:val="28"/>
        </w:rPr>
      </w:pPr>
    </w:p>
    <w:p w:rsidR="009A106E" w:rsidRDefault="009A106E" w:rsidP="009A106E">
      <w:pPr>
        <w:spacing w:line="360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p w:rsidR="009A106E" w:rsidRPr="00694901" w:rsidRDefault="009A106E" w:rsidP="009A106E">
      <w:pPr>
        <w:spacing w:line="360" w:lineRule="auto"/>
        <w:ind w:left="-180" w:right="175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9A106E" w:rsidRDefault="009A106E" w:rsidP="0008113A">
      <w:pPr>
        <w:spacing w:line="360" w:lineRule="auto"/>
        <w:ind w:left="-180" w:right="175" w:firstLine="888"/>
        <w:jc w:val="both"/>
        <w:rPr>
          <w:sz w:val="28"/>
          <w:szCs w:val="28"/>
        </w:rPr>
      </w:pPr>
      <w:r>
        <w:rPr>
          <w:sz w:val="28"/>
          <w:szCs w:val="28"/>
        </w:rPr>
        <w:t>Программа 2-го года обучения содержит следующие темы: барокко, классицизм, романтизм. Факты жизни и творчества композиторов даются в связи с конкретной эпохой, тем или иным стилевым направлением.</w:t>
      </w:r>
    </w:p>
    <w:p w:rsidR="009A106E" w:rsidRDefault="009A106E" w:rsidP="009A106E">
      <w:pPr>
        <w:ind w:left="60"/>
        <w:jc w:val="center"/>
      </w:pPr>
    </w:p>
    <w:p w:rsidR="009A106E" w:rsidRPr="002D4AC4" w:rsidRDefault="009A106E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D4AC4">
        <w:rPr>
          <w:b/>
          <w:sz w:val="28"/>
          <w:szCs w:val="28"/>
          <w:u w:val="single"/>
        </w:rPr>
        <w:t>Тема 1. Барокко.</w:t>
      </w:r>
    </w:p>
    <w:p w:rsidR="009A106E" w:rsidRPr="002D4AC4" w:rsidRDefault="009A106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2D4AC4">
        <w:rPr>
          <w:b/>
          <w:i/>
          <w:sz w:val="28"/>
          <w:szCs w:val="28"/>
          <w:u w:val="single"/>
        </w:rPr>
        <w:t>Теория.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Музыкальная культура 17- первой половина 18 ве</w:t>
      </w:r>
      <w:r w:rsidR="002D4AC4">
        <w:rPr>
          <w:sz w:val="28"/>
          <w:szCs w:val="28"/>
        </w:rPr>
        <w:t xml:space="preserve">ка.  </w:t>
      </w:r>
      <w:r w:rsidRPr="0008113A">
        <w:rPr>
          <w:sz w:val="28"/>
          <w:szCs w:val="28"/>
        </w:rPr>
        <w:t xml:space="preserve">Общая характеристика эпохи. </w:t>
      </w:r>
      <w:proofErr w:type="spellStart"/>
      <w:r w:rsidRPr="0008113A">
        <w:rPr>
          <w:sz w:val="28"/>
          <w:szCs w:val="28"/>
        </w:rPr>
        <w:t>Добаховский</w:t>
      </w:r>
      <w:proofErr w:type="spellEnd"/>
      <w:r w:rsidRPr="0008113A">
        <w:rPr>
          <w:sz w:val="28"/>
          <w:szCs w:val="28"/>
        </w:rPr>
        <w:t xml:space="preserve"> период. Стремление композиторов отобразить в музыке богатство внутреннего мира человека, сложный мир человеческих чувств. Отход художников от гуманистических идеалов, тяга к роскоши, парадности, декоративности.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 xml:space="preserve">Характерные для музыки барокко драматическая патетика, острая конфликтность, динамичность. Взаимовлияние и переплетение полифонического и гомофонно-гармонического письма, утверждение мажоро-минорной системы. 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Зарождение и развитие оперного жанра, духовной оратории и кантаты. Развитие инструментальной музыки, таких ее жанров как фуга, кончерто-гроссо сюита, ансамблевая и сольная сонаты</w:t>
      </w:r>
      <w:proofErr w:type="gramStart"/>
      <w:r w:rsidRPr="0008113A">
        <w:rPr>
          <w:sz w:val="28"/>
          <w:szCs w:val="28"/>
        </w:rPr>
        <w:t xml:space="preserve">., </w:t>
      </w:r>
      <w:proofErr w:type="gramEnd"/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2D4AC4" w:rsidRDefault="009A106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2D4AC4">
        <w:rPr>
          <w:b/>
          <w:i/>
          <w:sz w:val="28"/>
          <w:szCs w:val="28"/>
          <w:u w:val="single"/>
        </w:rPr>
        <w:t>Практика.</w:t>
      </w:r>
    </w:p>
    <w:p w:rsidR="009A106E" w:rsidRPr="002D4AC4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2D4AC4">
        <w:rPr>
          <w:i/>
          <w:sz w:val="28"/>
          <w:szCs w:val="28"/>
        </w:rPr>
        <w:t>Музыкальные примеры.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1. К.Монтеверди.  «Плач Ариадны»  и один из мадригалов 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по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2. Д. </w:t>
      </w:r>
      <w:proofErr w:type="spellStart"/>
      <w:r w:rsidRPr="0008113A">
        <w:rPr>
          <w:sz w:val="28"/>
          <w:szCs w:val="28"/>
        </w:rPr>
        <w:t>Букстехуде</w:t>
      </w:r>
      <w:proofErr w:type="spellEnd"/>
      <w:r w:rsidRPr="0008113A">
        <w:rPr>
          <w:sz w:val="28"/>
          <w:szCs w:val="28"/>
        </w:rPr>
        <w:t xml:space="preserve">. Одна из хоральных прелюдий 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по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3. А Корелли</w:t>
      </w:r>
      <w:proofErr w:type="gramStart"/>
      <w:r w:rsidRPr="0008113A">
        <w:rPr>
          <w:sz w:val="28"/>
          <w:szCs w:val="28"/>
        </w:rPr>
        <w:t xml:space="preserve"> .</w:t>
      </w:r>
      <w:proofErr w:type="gramEnd"/>
      <w:r w:rsidRPr="0008113A">
        <w:rPr>
          <w:sz w:val="28"/>
          <w:szCs w:val="28"/>
        </w:rPr>
        <w:t xml:space="preserve">  Кончерто гроссо № 12 соч. 6.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4 А. Вивальди. «Времена года»</w:t>
      </w:r>
      <w:proofErr w:type="gramStart"/>
      <w:r w:rsidRPr="0008113A">
        <w:rPr>
          <w:sz w:val="28"/>
          <w:szCs w:val="28"/>
        </w:rPr>
        <w:t xml:space="preserve"> .</w:t>
      </w:r>
      <w:proofErr w:type="gramEnd"/>
      <w:r w:rsidRPr="0008113A">
        <w:rPr>
          <w:sz w:val="28"/>
          <w:szCs w:val="28"/>
        </w:rPr>
        <w:t>Фрагменты . ( по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5. Д. Скарлатти. Соната № 19 для фортепиано из 2 тетради.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</w:t>
      </w:r>
    </w:p>
    <w:p w:rsidR="009A106E" w:rsidRPr="002D4AC4" w:rsidRDefault="009A106E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D4AC4">
        <w:rPr>
          <w:b/>
          <w:sz w:val="28"/>
          <w:szCs w:val="28"/>
          <w:u w:val="single"/>
        </w:rPr>
        <w:t>Тема  2.   И.С. Бах  (1685</w:t>
      </w:r>
      <w:r w:rsidR="002D4AC4" w:rsidRPr="002D4AC4">
        <w:rPr>
          <w:b/>
          <w:sz w:val="28"/>
          <w:szCs w:val="28"/>
          <w:u w:val="single"/>
        </w:rPr>
        <w:t xml:space="preserve"> – 175</w:t>
      </w:r>
      <w:r w:rsidRPr="002D4AC4">
        <w:rPr>
          <w:b/>
          <w:sz w:val="28"/>
          <w:szCs w:val="28"/>
          <w:u w:val="single"/>
        </w:rPr>
        <w:t>0) Жизненный и творческий путь.</w:t>
      </w:r>
    </w:p>
    <w:p w:rsidR="009A106E" w:rsidRPr="002D4AC4" w:rsidRDefault="009A106E" w:rsidP="0008113A">
      <w:pPr>
        <w:spacing w:line="360" w:lineRule="auto"/>
        <w:jc w:val="both"/>
        <w:rPr>
          <w:b/>
          <w:i/>
          <w:sz w:val="28"/>
          <w:szCs w:val="28"/>
        </w:rPr>
      </w:pPr>
      <w:r w:rsidRPr="002D4AC4">
        <w:rPr>
          <w:b/>
          <w:i/>
          <w:sz w:val="28"/>
          <w:szCs w:val="28"/>
          <w:u w:val="single"/>
        </w:rPr>
        <w:t>Теория.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     Творчество И. С. Баха и его значение в развитии музыкальной культуры. И. С. Бах – музыкант-мыслитель, художник-гуманист, смелый новатор, в творчестве которого подытожены достижения предшествующих поколений в области развития европейской полифонии и заложены основы нового гомофонно-гармонического стиля. Огромное творческое наследие композитора. Инструментальный характер мышления.</w:t>
      </w:r>
    </w:p>
    <w:p w:rsidR="009A106E" w:rsidRPr="002D4AC4" w:rsidRDefault="009A106E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D4AC4">
        <w:rPr>
          <w:b/>
          <w:sz w:val="28"/>
          <w:szCs w:val="28"/>
          <w:u w:val="single"/>
        </w:rPr>
        <w:t xml:space="preserve">Тема 3. </w:t>
      </w:r>
      <w:r w:rsidR="002D4AC4">
        <w:rPr>
          <w:b/>
          <w:sz w:val="28"/>
          <w:szCs w:val="28"/>
          <w:u w:val="single"/>
        </w:rPr>
        <w:t xml:space="preserve"> </w:t>
      </w:r>
      <w:r w:rsidR="002D4AC4" w:rsidRPr="002D4AC4">
        <w:rPr>
          <w:b/>
          <w:sz w:val="28"/>
          <w:szCs w:val="28"/>
          <w:u w:val="single"/>
        </w:rPr>
        <w:t>Клавирная музыка И. С. Баха</w:t>
      </w: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2D4AC4">
      <w:pPr>
        <w:spacing w:line="360" w:lineRule="auto"/>
        <w:ind w:firstLine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Расширение сферы выразительных средств клавира. Использование приемов, черт, свойственных органной, оркестровой и вокальной музыке. Первые в истории музыки концертные произведения для этого инструмента.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2D4AC4" w:rsidRDefault="009A106E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D4AC4">
        <w:rPr>
          <w:b/>
          <w:sz w:val="28"/>
          <w:szCs w:val="28"/>
          <w:u w:val="single"/>
        </w:rPr>
        <w:t>Тема 4. Произведения для органа.</w:t>
      </w:r>
    </w:p>
    <w:p w:rsidR="009A106E" w:rsidRPr="002D4AC4" w:rsidRDefault="002D4AC4" w:rsidP="0008113A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Теория</w:t>
      </w:r>
    </w:p>
    <w:p w:rsidR="009A106E" w:rsidRPr="0008113A" w:rsidRDefault="009A106E" w:rsidP="002D4AC4">
      <w:pPr>
        <w:spacing w:line="360" w:lineRule="auto"/>
        <w:ind w:firstLine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Произведения для органа – вершина развития органной литературы. их эмоциональное богатство, внутренняя сосредоточенность, драматический размах. Расширение выразительных средств: выявление новых динамических и тембровых возможностей инструмента. Свобода форм, Объединение двух различных по характеру и средствам выразительности частей в единую целостную композицию, первая часть которой – токката, фантазия или прелюдия гомофонно-гармонического склада, а вторая – фуга.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Признание И. С. Баха современниками как исполнителя-импровизатора на органе и клавире.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2D4AC4" w:rsidRDefault="009A106E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D4AC4">
        <w:rPr>
          <w:b/>
          <w:sz w:val="28"/>
          <w:szCs w:val="28"/>
          <w:u w:val="single"/>
        </w:rPr>
        <w:t>Тема 5. Вокально-инструментальные произведения.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2D4AC4" w:rsidRDefault="009A106E" w:rsidP="0008113A">
      <w:pPr>
        <w:spacing w:line="360" w:lineRule="auto"/>
        <w:jc w:val="both"/>
        <w:rPr>
          <w:b/>
          <w:sz w:val="28"/>
          <w:szCs w:val="28"/>
        </w:rPr>
      </w:pPr>
      <w:r w:rsidRPr="002D4AC4">
        <w:rPr>
          <w:b/>
          <w:sz w:val="28"/>
          <w:szCs w:val="28"/>
        </w:rPr>
        <w:t>Практика.</w:t>
      </w:r>
    </w:p>
    <w:p w:rsidR="009A106E" w:rsidRPr="002D4AC4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2D4AC4">
        <w:rPr>
          <w:i/>
          <w:sz w:val="28"/>
          <w:szCs w:val="28"/>
        </w:rPr>
        <w:t>Музыкальные примеры.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Сборник «15 двухголосных и 15 трехголосных инвенций»: </w:t>
      </w:r>
    </w:p>
    <w:p w:rsidR="009A106E" w:rsidRPr="0008113A" w:rsidRDefault="009A106E" w:rsidP="00E45695">
      <w:pPr>
        <w:numPr>
          <w:ilvl w:val="0"/>
          <w:numId w:val="26"/>
        </w:numPr>
        <w:suppressAutoHyphens/>
        <w:spacing w:line="360" w:lineRule="auto"/>
        <w:ind w:left="284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Инвенция № 1</w:t>
      </w:r>
      <w:proofErr w:type="gramStart"/>
      <w:r w:rsidRPr="0008113A">
        <w:rPr>
          <w:sz w:val="28"/>
          <w:szCs w:val="28"/>
        </w:rPr>
        <w:t xml:space="preserve"> Д</w:t>
      </w:r>
      <w:proofErr w:type="gramEnd"/>
      <w:r w:rsidRPr="0008113A">
        <w:rPr>
          <w:sz w:val="28"/>
          <w:szCs w:val="28"/>
        </w:rPr>
        <w:t>о мажор (2-х гол.)</w:t>
      </w:r>
    </w:p>
    <w:p w:rsidR="009A106E" w:rsidRPr="0008113A" w:rsidRDefault="009A106E" w:rsidP="00E45695">
      <w:pPr>
        <w:numPr>
          <w:ilvl w:val="0"/>
          <w:numId w:val="26"/>
        </w:numPr>
        <w:suppressAutoHyphens/>
        <w:spacing w:line="360" w:lineRule="auto"/>
        <w:ind w:left="284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Инвенция № 8 Фа мажор 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2-х гол.)</w:t>
      </w:r>
    </w:p>
    <w:p w:rsidR="009A106E" w:rsidRPr="0008113A" w:rsidRDefault="009A106E" w:rsidP="00E45695">
      <w:pPr>
        <w:numPr>
          <w:ilvl w:val="0"/>
          <w:numId w:val="26"/>
        </w:numPr>
        <w:suppressAutoHyphens/>
        <w:spacing w:line="360" w:lineRule="auto"/>
        <w:ind w:left="284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Инвенция  № 15 си минор 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3-х гол.)</w:t>
      </w:r>
    </w:p>
    <w:p w:rsidR="009A106E" w:rsidRPr="0008113A" w:rsidRDefault="009A106E" w:rsidP="00E45695">
      <w:pPr>
        <w:numPr>
          <w:ilvl w:val="0"/>
          <w:numId w:val="26"/>
        </w:numPr>
        <w:suppressAutoHyphens/>
        <w:spacing w:line="360" w:lineRule="auto"/>
        <w:ind w:left="284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Французская сюита  2 до минор 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сборник «Французские сюиты»)</w:t>
      </w:r>
    </w:p>
    <w:p w:rsidR="009A106E" w:rsidRPr="0008113A" w:rsidRDefault="009A106E" w:rsidP="00E45695">
      <w:pPr>
        <w:numPr>
          <w:ilvl w:val="0"/>
          <w:numId w:val="26"/>
        </w:numPr>
        <w:suppressAutoHyphens/>
        <w:spacing w:line="360" w:lineRule="auto"/>
        <w:ind w:left="284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Прелюдия и фуга до минор  2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сборник «Хорошо темперированный клавир» 1 том)</w:t>
      </w:r>
    </w:p>
    <w:p w:rsidR="009A106E" w:rsidRPr="0008113A" w:rsidRDefault="009A106E" w:rsidP="00E45695">
      <w:pPr>
        <w:numPr>
          <w:ilvl w:val="0"/>
          <w:numId w:val="26"/>
        </w:numPr>
        <w:suppressAutoHyphens/>
        <w:spacing w:line="360" w:lineRule="auto"/>
        <w:ind w:left="284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Хоральные </w:t>
      </w:r>
      <w:r w:rsidR="002D4AC4" w:rsidRPr="0008113A">
        <w:rPr>
          <w:sz w:val="28"/>
          <w:szCs w:val="28"/>
        </w:rPr>
        <w:t>прелюдии (</w:t>
      </w:r>
      <w:r w:rsidRPr="0008113A">
        <w:rPr>
          <w:sz w:val="28"/>
          <w:szCs w:val="28"/>
        </w:rPr>
        <w:t xml:space="preserve">2 – 3 по выбору педагога) </w:t>
      </w:r>
    </w:p>
    <w:p w:rsidR="009A106E" w:rsidRPr="0008113A" w:rsidRDefault="002D4AC4" w:rsidP="002D4AC4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7.  Месса си минор (</w:t>
      </w:r>
      <w:r w:rsidR="009A106E" w:rsidRPr="0008113A">
        <w:rPr>
          <w:sz w:val="28"/>
          <w:szCs w:val="28"/>
        </w:rPr>
        <w:t>2-3 отрывка</w:t>
      </w:r>
      <w:proofErr w:type="gramStart"/>
      <w:r w:rsidR="009A106E" w:rsidRPr="0008113A">
        <w:rPr>
          <w:sz w:val="28"/>
          <w:szCs w:val="28"/>
        </w:rPr>
        <w:t xml:space="preserve"> )</w:t>
      </w:r>
      <w:proofErr w:type="gramEnd"/>
      <w:r w:rsidR="009A106E" w:rsidRPr="0008113A">
        <w:rPr>
          <w:sz w:val="28"/>
          <w:szCs w:val="28"/>
        </w:rPr>
        <w:t xml:space="preserve"> или «Страсти по Матфею» ( 2-3 отрывка)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Ученики, глядя в ноты, анализируют форму произведения, музыкальную тему и ее развитие, тональный план. На слух анализируют выразительные средства и характер музыки.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2D4AC4" w:rsidRDefault="00775EC4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Тема 6</w:t>
      </w:r>
      <w:r w:rsidR="009A106E" w:rsidRPr="002D4AC4">
        <w:rPr>
          <w:b/>
          <w:sz w:val="28"/>
          <w:szCs w:val="28"/>
          <w:u w:val="single"/>
        </w:rPr>
        <w:t>. Классицизм.</w:t>
      </w: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Музыкальная атмосфера Вены второй половины 18 – начала 19 века.  Идейная связь творчества </w:t>
      </w:r>
      <w:proofErr w:type="spellStart"/>
      <w:r w:rsidRPr="0008113A">
        <w:rPr>
          <w:sz w:val="28"/>
          <w:szCs w:val="28"/>
        </w:rPr>
        <w:t>Й.Гайдна</w:t>
      </w:r>
      <w:proofErr w:type="spellEnd"/>
      <w:r w:rsidRPr="0008113A">
        <w:rPr>
          <w:sz w:val="28"/>
          <w:szCs w:val="28"/>
        </w:rPr>
        <w:t>, В.А.Моцарта, Л.Бетховена с передовыми устремлениями эпохи Просвещения. Влияние идей французской революции.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Характерные для произведений стиля венской классики богатство художественных образов, строгая простота гармонии, ясность структуры, правдивое отображение действительности, гуманизм, народность.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Влияние творчества венских классиков на дальнейшее развитие мировой культуры.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9A106E" w:rsidRPr="002D4AC4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2D4AC4">
        <w:rPr>
          <w:i/>
          <w:sz w:val="28"/>
          <w:szCs w:val="28"/>
        </w:rPr>
        <w:t>Музыкальные примеры.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Фрагменты популярных произведений  </w:t>
      </w:r>
      <w:proofErr w:type="spellStart"/>
      <w:r w:rsidRPr="0008113A">
        <w:rPr>
          <w:sz w:val="28"/>
          <w:szCs w:val="28"/>
        </w:rPr>
        <w:t>Й.Гайдна</w:t>
      </w:r>
      <w:proofErr w:type="spellEnd"/>
      <w:r w:rsidRPr="0008113A">
        <w:rPr>
          <w:sz w:val="28"/>
          <w:szCs w:val="28"/>
        </w:rPr>
        <w:t>, В.Моцарта, Л.Бетховена</w:t>
      </w:r>
      <w:proofErr w:type="gramStart"/>
      <w:r w:rsidRPr="0008113A">
        <w:rPr>
          <w:sz w:val="28"/>
          <w:szCs w:val="28"/>
        </w:rPr>
        <w:t>.</w:t>
      </w:r>
      <w:proofErr w:type="gramEnd"/>
      <w:r w:rsidRPr="0008113A">
        <w:rPr>
          <w:sz w:val="28"/>
          <w:szCs w:val="28"/>
        </w:rPr>
        <w:t xml:space="preserve"> ( </w:t>
      </w:r>
      <w:proofErr w:type="gramStart"/>
      <w:r w:rsidRPr="0008113A">
        <w:rPr>
          <w:sz w:val="28"/>
          <w:szCs w:val="28"/>
        </w:rPr>
        <w:t>п</w:t>
      </w:r>
      <w:proofErr w:type="gramEnd"/>
      <w:r w:rsidRPr="0008113A">
        <w:rPr>
          <w:sz w:val="28"/>
          <w:szCs w:val="28"/>
        </w:rPr>
        <w:t>о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2D4AC4" w:rsidRDefault="00775EC4" w:rsidP="002D4A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="002D4AC4">
        <w:rPr>
          <w:b/>
          <w:sz w:val="28"/>
          <w:szCs w:val="28"/>
        </w:rPr>
        <w:t>. Йозеф Гайдн</w:t>
      </w:r>
      <w:proofErr w:type="gramStart"/>
      <w:r w:rsidR="002D4AC4">
        <w:rPr>
          <w:b/>
          <w:sz w:val="28"/>
          <w:szCs w:val="28"/>
        </w:rPr>
        <w:t xml:space="preserve"> .</w:t>
      </w:r>
      <w:proofErr w:type="gramEnd"/>
      <w:r w:rsidR="002D4AC4">
        <w:rPr>
          <w:b/>
          <w:sz w:val="28"/>
          <w:szCs w:val="28"/>
        </w:rPr>
        <w:t xml:space="preserve"> </w:t>
      </w:r>
      <w:r w:rsidR="009A106E" w:rsidRPr="002D4AC4">
        <w:rPr>
          <w:b/>
          <w:sz w:val="28"/>
          <w:szCs w:val="28"/>
        </w:rPr>
        <w:t>Жизненный и творческий путь.</w:t>
      </w: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2D4AC4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 xml:space="preserve">Й. Гайдн – представитель Венской классической школы. Характерные для произведений стиля венской классики богатство художественных образов. Строгая простота гармонии, ясность структуры, правдивое отражение действительности, гуманизм, народность. Глубокий оптимизм содержания. 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2D4AC4" w:rsidRDefault="00775EC4" w:rsidP="002D4A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8.  </w:t>
      </w:r>
      <w:r w:rsidR="009A106E" w:rsidRPr="002D4AC4">
        <w:rPr>
          <w:b/>
          <w:sz w:val="28"/>
          <w:szCs w:val="28"/>
        </w:rPr>
        <w:t xml:space="preserve">Симфония № 103 Ми бемоль </w:t>
      </w:r>
      <w:r w:rsidR="002D4AC4">
        <w:rPr>
          <w:b/>
          <w:sz w:val="28"/>
          <w:szCs w:val="28"/>
        </w:rPr>
        <w:t xml:space="preserve"> </w:t>
      </w:r>
      <w:r w:rsidR="009A106E" w:rsidRPr="002D4AC4">
        <w:rPr>
          <w:b/>
          <w:sz w:val="28"/>
          <w:szCs w:val="28"/>
        </w:rPr>
        <w:t xml:space="preserve"> «С литаврами»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Превращение симфонии в 18 веке </w:t>
      </w:r>
      <w:r w:rsidR="0055456E" w:rsidRPr="0008113A">
        <w:rPr>
          <w:sz w:val="28"/>
          <w:szCs w:val="28"/>
        </w:rPr>
        <w:t xml:space="preserve">в </w:t>
      </w:r>
      <w:r w:rsidR="0055456E">
        <w:rPr>
          <w:sz w:val="28"/>
          <w:szCs w:val="28"/>
        </w:rPr>
        <w:t>самостоятельный концертный жанр.</w:t>
      </w:r>
      <w:r w:rsidRPr="0008113A">
        <w:rPr>
          <w:sz w:val="28"/>
          <w:szCs w:val="28"/>
        </w:rPr>
        <w:t xml:space="preserve"> </w:t>
      </w:r>
      <w:r w:rsidR="002D4AC4" w:rsidRPr="0008113A">
        <w:rPr>
          <w:sz w:val="28"/>
          <w:szCs w:val="28"/>
        </w:rPr>
        <w:t>Много</w:t>
      </w:r>
      <w:r w:rsidR="0055456E" w:rsidRPr="0008113A">
        <w:rPr>
          <w:sz w:val="28"/>
          <w:szCs w:val="28"/>
        </w:rPr>
        <w:t>частность</w:t>
      </w:r>
      <w:r w:rsidR="0055456E">
        <w:rPr>
          <w:sz w:val="28"/>
          <w:szCs w:val="28"/>
        </w:rPr>
        <w:t>,</w:t>
      </w:r>
      <w:r w:rsidR="0055456E" w:rsidRPr="0008113A">
        <w:rPr>
          <w:sz w:val="28"/>
          <w:szCs w:val="28"/>
        </w:rPr>
        <w:t xml:space="preserve"> цикличность</w:t>
      </w:r>
      <w:r w:rsidRPr="0008113A">
        <w:rPr>
          <w:sz w:val="28"/>
          <w:szCs w:val="28"/>
        </w:rPr>
        <w:t xml:space="preserve"> построения, контрастность частей симфонии. Установление характера и строение каждой части. Состав симфонического оркестра Й. Гайдна. Строение классической симфонии.  </w:t>
      </w:r>
    </w:p>
    <w:p w:rsidR="009A106E" w:rsidRPr="002D4AC4" w:rsidRDefault="00775EC4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Тема 9. </w:t>
      </w:r>
      <w:r w:rsidR="009A106E" w:rsidRPr="002D4AC4">
        <w:rPr>
          <w:b/>
          <w:sz w:val="28"/>
          <w:szCs w:val="28"/>
          <w:u w:val="single"/>
        </w:rPr>
        <w:t>Сонаты для фортепиано.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Теория.</w:t>
      </w:r>
    </w:p>
    <w:p w:rsidR="0055456E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Соната- один из жанров камерно- ансамблевой </w:t>
      </w:r>
      <w:r w:rsidR="002D4AC4">
        <w:rPr>
          <w:sz w:val="28"/>
          <w:szCs w:val="28"/>
        </w:rPr>
        <w:t xml:space="preserve"> </w:t>
      </w:r>
      <w:r w:rsidRPr="0008113A">
        <w:rPr>
          <w:sz w:val="28"/>
          <w:szCs w:val="28"/>
        </w:rPr>
        <w:t xml:space="preserve"> </w:t>
      </w:r>
      <w:r w:rsidR="0055456E">
        <w:rPr>
          <w:sz w:val="28"/>
          <w:szCs w:val="28"/>
        </w:rPr>
        <w:t xml:space="preserve">музыки. Строение сонаты </w:t>
      </w:r>
    </w:p>
    <w:p w:rsidR="009A106E" w:rsidRPr="0008113A" w:rsidRDefault="0055456E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(форма,</w:t>
      </w:r>
      <w:r w:rsidR="009A106E" w:rsidRPr="0008113A">
        <w:rPr>
          <w:sz w:val="28"/>
          <w:szCs w:val="28"/>
        </w:rPr>
        <w:t xml:space="preserve"> темы)</w:t>
      </w:r>
    </w:p>
    <w:p w:rsidR="0055456E" w:rsidRDefault="0055456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9A106E" w:rsidRPr="002D4AC4" w:rsidRDefault="002D4AC4" w:rsidP="0008113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Музыкальные примеры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1.Симфония </w:t>
      </w:r>
      <w:r w:rsidR="0055456E" w:rsidRPr="0008113A">
        <w:rPr>
          <w:sz w:val="28"/>
          <w:szCs w:val="28"/>
        </w:rPr>
        <w:t>№ 103</w:t>
      </w:r>
      <w:r w:rsidR="0055456E">
        <w:rPr>
          <w:sz w:val="28"/>
          <w:szCs w:val="28"/>
        </w:rPr>
        <w:t xml:space="preserve"> </w:t>
      </w:r>
      <w:r w:rsidR="0055456E" w:rsidRPr="0008113A">
        <w:rPr>
          <w:sz w:val="28"/>
          <w:szCs w:val="28"/>
        </w:rPr>
        <w:t>Ми</w:t>
      </w:r>
      <w:r w:rsidRPr="0008113A">
        <w:rPr>
          <w:sz w:val="28"/>
          <w:szCs w:val="28"/>
        </w:rPr>
        <w:t xml:space="preserve"> бемоль мажор «С литаврами»  4 части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2.Соната ми минор 3 части или Ре мажор.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Глядя в ноты, ученики анализируют форму каждой части, тональный план, музыкальные темы. На слух анализируют характер музыки и выразительные средства.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775EC4" w:rsidRDefault="00775EC4" w:rsidP="0008113A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10</w:t>
      </w:r>
      <w:r w:rsidR="009A106E" w:rsidRPr="00775EC4">
        <w:rPr>
          <w:b/>
          <w:sz w:val="28"/>
          <w:szCs w:val="28"/>
          <w:u w:val="single"/>
        </w:rPr>
        <w:t xml:space="preserve">. А. Моцарт </w:t>
      </w:r>
      <w:r w:rsidR="0055456E" w:rsidRPr="00775EC4">
        <w:rPr>
          <w:b/>
          <w:sz w:val="28"/>
          <w:szCs w:val="28"/>
          <w:u w:val="single"/>
        </w:rPr>
        <w:t>(1756</w:t>
      </w:r>
      <w:r w:rsidR="009A106E" w:rsidRPr="00775EC4">
        <w:rPr>
          <w:b/>
          <w:sz w:val="28"/>
          <w:szCs w:val="28"/>
          <w:u w:val="single"/>
        </w:rPr>
        <w:t xml:space="preserve"> – 1791) Жизненный и творческий путь.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Теория.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В. А. Моцарт – великий австрийский композитор, венский классик, продолжатель традиции Й. Гайдна.</w:t>
      </w:r>
    </w:p>
    <w:p w:rsidR="009A106E" w:rsidRPr="00775EC4" w:rsidRDefault="00775EC4" w:rsidP="0008113A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11</w:t>
      </w:r>
      <w:r w:rsidR="009A106E" w:rsidRPr="00775EC4">
        <w:rPr>
          <w:b/>
          <w:sz w:val="28"/>
          <w:szCs w:val="28"/>
          <w:u w:val="single"/>
        </w:rPr>
        <w:t>.  Опера «Свадьба Фигаро».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Теория.</w:t>
      </w:r>
    </w:p>
    <w:p w:rsidR="009A106E" w:rsidRPr="00775EC4" w:rsidRDefault="009A106E" w:rsidP="0008113A">
      <w:pPr>
        <w:spacing w:line="360" w:lineRule="auto"/>
        <w:jc w:val="both"/>
        <w:rPr>
          <w:sz w:val="28"/>
          <w:szCs w:val="28"/>
          <w:u w:val="single"/>
        </w:rPr>
      </w:pPr>
      <w:r w:rsidRPr="0008113A">
        <w:rPr>
          <w:sz w:val="28"/>
          <w:szCs w:val="28"/>
        </w:rPr>
        <w:t>Оперная реформа В. А. Моцарта. Создание В. А. Моцартом новых жанровых разновидностей оперы. Яркость воплощения характеров.  Опера «Свадьба Фигаро». Роль П.И. Чайковского в судьбе оперы.  История создания. Строение оперы. Характер оперы. Главная идея оперы. Музыкальные характеристики герое.</w:t>
      </w:r>
    </w:p>
    <w:p w:rsidR="009A106E" w:rsidRPr="00775EC4" w:rsidRDefault="009A106E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</w:t>
      </w:r>
      <w:r w:rsidR="00775EC4" w:rsidRPr="00775EC4">
        <w:rPr>
          <w:b/>
          <w:sz w:val="28"/>
          <w:szCs w:val="28"/>
          <w:u w:val="single"/>
        </w:rPr>
        <w:t>ма 12</w:t>
      </w:r>
      <w:r w:rsidR="002D4AC4" w:rsidRPr="00775EC4">
        <w:rPr>
          <w:b/>
          <w:sz w:val="28"/>
          <w:szCs w:val="28"/>
          <w:u w:val="single"/>
        </w:rPr>
        <w:t>. Симфония № 40 соль минор</w:t>
      </w: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2D4AC4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История создания. Строение.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Сравнение </w:t>
      </w:r>
      <w:r w:rsidR="00775EC4" w:rsidRPr="0008113A">
        <w:rPr>
          <w:sz w:val="28"/>
          <w:szCs w:val="28"/>
        </w:rPr>
        <w:t xml:space="preserve">с </w:t>
      </w:r>
      <w:r w:rsidR="00775EC4">
        <w:rPr>
          <w:sz w:val="28"/>
          <w:szCs w:val="28"/>
        </w:rPr>
        <w:t>симфонией</w:t>
      </w:r>
      <w:r w:rsidR="00775EC4" w:rsidRPr="0008113A">
        <w:rPr>
          <w:sz w:val="28"/>
          <w:szCs w:val="28"/>
        </w:rPr>
        <w:t xml:space="preserve"> И.Гайдна</w:t>
      </w:r>
      <w:r w:rsidR="00775EC4">
        <w:rPr>
          <w:sz w:val="28"/>
          <w:szCs w:val="28"/>
        </w:rPr>
        <w:t xml:space="preserve"> </w:t>
      </w:r>
      <w:r w:rsidR="00775EC4" w:rsidRPr="0008113A">
        <w:rPr>
          <w:sz w:val="28"/>
          <w:szCs w:val="28"/>
        </w:rPr>
        <w:t>№</w:t>
      </w:r>
      <w:r w:rsidRPr="0008113A">
        <w:rPr>
          <w:sz w:val="28"/>
          <w:szCs w:val="28"/>
        </w:rPr>
        <w:t xml:space="preserve"> 103 Ми бемоль мажор.</w:t>
      </w:r>
    </w:p>
    <w:p w:rsidR="009A106E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Pr="0008113A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9A106E" w:rsidRPr="00775EC4" w:rsidRDefault="00775EC4" w:rsidP="00775EC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13</w:t>
      </w:r>
      <w:r w:rsidR="009A106E" w:rsidRPr="00775EC4">
        <w:rPr>
          <w:b/>
          <w:sz w:val="28"/>
          <w:szCs w:val="28"/>
          <w:u w:val="single"/>
        </w:rPr>
        <w:t>. Сонаты для фортепиано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Соната № 11 Ля мажор. Необычное построение 1 части</w:t>
      </w:r>
      <w:r w:rsidR="002D4AC4">
        <w:rPr>
          <w:sz w:val="28"/>
          <w:szCs w:val="28"/>
        </w:rPr>
        <w:t xml:space="preserve"> </w:t>
      </w:r>
      <w:r w:rsidRPr="0008113A">
        <w:rPr>
          <w:sz w:val="28"/>
          <w:szCs w:val="28"/>
        </w:rPr>
        <w:t xml:space="preserve">  в форме вариаций. 2 часть – менуэт. Переосмысление танцевального жанра. 3 часть – финал. Форма рондо. Выразительные мелодии и ритм.</w:t>
      </w: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Музыкальные примеры.</w:t>
      </w:r>
    </w:p>
    <w:p w:rsidR="009A106E" w:rsidRPr="0008113A" w:rsidRDefault="009A106E" w:rsidP="00E45695">
      <w:pPr>
        <w:numPr>
          <w:ilvl w:val="0"/>
          <w:numId w:val="27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Соната № 11 Ля </w:t>
      </w:r>
      <w:r w:rsidR="002D4AC4" w:rsidRPr="0008113A">
        <w:rPr>
          <w:sz w:val="28"/>
          <w:szCs w:val="28"/>
        </w:rPr>
        <w:t xml:space="preserve">мажор </w:t>
      </w:r>
      <w:r w:rsidR="002D4AC4">
        <w:rPr>
          <w:sz w:val="28"/>
          <w:szCs w:val="28"/>
        </w:rPr>
        <w:t>(</w:t>
      </w:r>
      <w:r w:rsidRPr="0008113A">
        <w:rPr>
          <w:sz w:val="28"/>
          <w:szCs w:val="28"/>
        </w:rPr>
        <w:t>3 части)</w:t>
      </w:r>
    </w:p>
    <w:p w:rsidR="009A106E" w:rsidRPr="0008113A" w:rsidRDefault="009A106E" w:rsidP="00E45695">
      <w:pPr>
        <w:numPr>
          <w:ilvl w:val="0"/>
          <w:numId w:val="27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Симфония  </w:t>
      </w:r>
      <w:r w:rsidR="002D4AC4">
        <w:rPr>
          <w:sz w:val="28"/>
          <w:szCs w:val="28"/>
        </w:rPr>
        <w:t xml:space="preserve"> № 40 соль минор (</w:t>
      </w:r>
      <w:r w:rsidRPr="0008113A">
        <w:rPr>
          <w:sz w:val="28"/>
          <w:szCs w:val="28"/>
        </w:rPr>
        <w:t>4 части)</w:t>
      </w:r>
    </w:p>
    <w:p w:rsidR="009A106E" w:rsidRPr="0008113A" w:rsidRDefault="009A106E" w:rsidP="00E45695">
      <w:pPr>
        <w:numPr>
          <w:ilvl w:val="0"/>
          <w:numId w:val="27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Опера «Свадьба Фигаро».  Следующие номера: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а) Увертюра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б) Ария Фигаро «Мальчик резвый</w:t>
      </w:r>
      <w:r w:rsidR="002D4AC4" w:rsidRPr="0008113A">
        <w:rPr>
          <w:sz w:val="28"/>
          <w:szCs w:val="28"/>
        </w:rPr>
        <w:t>…» (1</w:t>
      </w:r>
      <w:r w:rsidRPr="0008113A">
        <w:rPr>
          <w:sz w:val="28"/>
          <w:szCs w:val="28"/>
        </w:rPr>
        <w:t xml:space="preserve"> действие)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в) </w:t>
      </w:r>
      <w:r w:rsidR="002D4AC4" w:rsidRPr="0008113A">
        <w:rPr>
          <w:sz w:val="28"/>
          <w:szCs w:val="28"/>
        </w:rPr>
        <w:t xml:space="preserve">Ария </w:t>
      </w:r>
      <w:proofErr w:type="spellStart"/>
      <w:r w:rsidR="002D4AC4" w:rsidRPr="0008113A">
        <w:rPr>
          <w:sz w:val="28"/>
          <w:szCs w:val="28"/>
        </w:rPr>
        <w:t>Керубино</w:t>
      </w:r>
      <w:proofErr w:type="spellEnd"/>
      <w:r w:rsidRPr="0008113A">
        <w:rPr>
          <w:sz w:val="28"/>
          <w:szCs w:val="28"/>
        </w:rPr>
        <w:t xml:space="preserve"> «Рассказать, объяснить…» (1 действие)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г) </w:t>
      </w:r>
      <w:r w:rsidR="002D4AC4" w:rsidRPr="0008113A">
        <w:rPr>
          <w:sz w:val="28"/>
          <w:szCs w:val="28"/>
        </w:rPr>
        <w:t xml:space="preserve">Ария </w:t>
      </w:r>
      <w:proofErr w:type="spellStart"/>
      <w:r w:rsidR="002D4AC4" w:rsidRPr="0008113A">
        <w:rPr>
          <w:sz w:val="28"/>
          <w:szCs w:val="28"/>
        </w:rPr>
        <w:t>Керубино</w:t>
      </w:r>
      <w:proofErr w:type="spellEnd"/>
      <w:r w:rsidRPr="0008113A">
        <w:rPr>
          <w:sz w:val="28"/>
          <w:szCs w:val="28"/>
        </w:rPr>
        <w:t xml:space="preserve"> «Сердце волнует»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Глядя в ноты, ученики анализируют музыкальную форму, тональный план. По слуху анализируют характер музыки, выразительные средства, певческие голоса. Сравнительный анализ 2х - 3х музыкальных номеров.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775EC4" w:rsidRDefault="00775EC4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 xml:space="preserve">Тема 14. </w:t>
      </w:r>
      <w:r w:rsidR="009A106E" w:rsidRPr="00775EC4">
        <w:rPr>
          <w:b/>
          <w:sz w:val="28"/>
          <w:szCs w:val="28"/>
          <w:u w:val="single"/>
        </w:rPr>
        <w:t xml:space="preserve">Л.Бетховен. </w:t>
      </w:r>
      <w:r w:rsidR="002D4AC4" w:rsidRPr="00775EC4">
        <w:rPr>
          <w:b/>
          <w:sz w:val="28"/>
          <w:szCs w:val="28"/>
          <w:u w:val="single"/>
        </w:rPr>
        <w:t>(1770</w:t>
      </w:r>
      <w:r w:rsidR="009A106E" w:rsidRPr="00775EC4">
        <w:rPr>
          <w:b/>
          <w:sz w:val="28"/>
          <w:szCs w:val="28"/>
          <w:u w:val="single"/>
        </w:rPr>
        <w:t xml:space="preserve"> – 1827)  </w:t>
      </w:r>
      <w:r w:rsidR="002D4AC4" w:rsidRPr="00775EC4">
        <w:rPr>
          <w:b/>
          <w:sz w:val="28"/>
          <w:szCs w:val="28"/>
          <w:u w:val="single"/>
        </w:rPr>
        <w:t xml:space="preserve"> Жизненный и творческий путь</w:t>
      </w: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Бетховен – великий венский классик, современник событий великой французской революции конца 18 века. </w:t>
      </w:r>
    </w:p>
    <w:p w:rsidR="00F74E1E" w:rsidRDefault="00F74E1E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106E" w:rsidRPr="002D4AC4" w:rsidRDefault="00775EC4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Тема 15</w:t>
      </w:r>
      <w:r w:rsidR="009A106E" w:rsidRPr="002D4AC4">
        <w:rPr>
          <w:b/>
          <w:sz w:val="28"/>
          <w:szCs w:val="28"/>
          <w:u w:val="single"/>
        </w:rPr>
        <w:t>. Сонаты для фортепиано.</w:t>
      </w:r>
    </w:p>
    <w:p w:rsidR="009A106E" w:rsidRPr="00F74E1E" w:rsidRDefault="009A106E" w:rsidP="0008113A">
      <w:pPr>
        <w:spacing w:line="360" w:lineRule="auto"/>
        <w:jc w:val="both"/>
        <w:rPr>
          <w:i/>
          <w:sz w:val="28"/>
          <w:szCs w:val="28"/>
          <w:u w:val="single"/>
        </w:rPr>
      </w:pPr>
      <w:r w:rsidRPr="00F74E1E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Сонатное творчество Бетховена. Отражение сложного и противоречивого, многообразного мира человеческих переживаний в фортепианных сона</w:t>
      </w:r>
      <w:r w:rsidR="0055456E">
        <w:rPr>
          <w:sz w:val="28"/>
          <w:szCs w:val="28"/>
        </w:rPr>
        <w:t xml:space="preserve">тах Л. Бетховена. Соната № 8 </w:t>
      </w:r>
      <w:proofErr w:type="gramStart"/>
      <w:r w:rsidR="0055456E">
        <w:rPr>
          <w:sz w:val="28"/>
          <w:szCs w:val="28"/>
        </w:rPr>
        <w:t>до</w:t>
      </w:r>
      <w:proofErr w:type="gramEnd"/>
      <w:r w:rsidR="0055456E">
        <w:rPr>
          <w:sz w:val="28"/>
          <w:szCs w:val="28"/>
        </w:rPr>
        <w:t xml:space="preserve"> </w:t>
      </w:r>
      <w:proofErr w:type="gramStart"/>
      <w:r w:rsidRPr="0008113A">
        <w:rPr>
          <w:sz w:val="28"/>
          <w:szCs w:val="28"/>
        </w:rPr>
        <w:t>минор</w:t>
      </w:r>
      <w:proofErr w:type="gramEnd"/>
      <w:r w:rsidRPr="0008113A">
        <w:rPr>
          <w:sz w:val="28"/>
          <w:szCs w:val="28"/>
        </w:rPr>
        <w:t xml:space="preserve"> «Патетическая», история создания. Своеобразие музыкального языка. Контрастное сопоставление тем, «столкновение» и «борьба». Драматический характер музыки. Большая сила звука, размах и сложность техники. Большой объем музыки. Отличие от сонат Гайдна и Моцарта. Строение сонаты. Разбор всех частей </w:t>
      </w:r>
    </w:p>
    <w:p w:rsidR="002D4AC4" w:rsidRDefault="002D4AC4" w:rsidP="002D4AC4">
      <w:pPr>
        <w:spacing w:line="360" w:lineRule="auto"/>
        <w:jc w:val="center"/>
        <w:rPr>
          <w:b/>
          <w:sz w:val="28"/>
          <w:szCs w:val="28"/>
        </w:rPr>
      </w:pPr>
    </w:p>
    <w:p w:rsidR="009A106E" w:rsidRPr="00F74E1E" w:rsidRDefault="00775EC4" w:rsidP="002D4AC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16</w:t>
      </w:r>
      <w:r w:rsidR="002D4AC4" w:rsidRPr="00F74E1E">
        <w:rPr>
          <w:b/>
          <w:sz w:val="28"/>
          <w:szCs w:val="28"/>
          <w:u w:val="single"/>
        </w:rPr>
        <w:t xml:space="preserve">. Симфония № 5 </w:t>
      </w:r>
      <w:proofErr w:type="gramStart"/>
      <w:r w:rsidR="00F74E1E">
        <w:rPr>
          <w:b/>
          <w:sz w:val="28"/>
          <w:szCs w:val="28"/>
          <w:u w:val="single"/>
        </w:rPr>
        <w:t>до</w:t>
      </w:r>
      <w:proofErr w:type="gramEnd"/>
      <w:r w:rsidR="00F74E1E">
        <w:rPr>
          <w:b/>
          <w:sz w:val="28"/>
          <w:szCs w:val="28"/>
          <w:u w:val="single"/>
        </w:rPr>
        <w:t xml:space="preserve"> минор</w:t>
      </w:r>
      <w:r w:rsidR="002D4AC4" w:rsidRPr="00F74E1E">
        <w:rPr>
          <w:b/>
          <w:sz w:val="28"/>
          <w:szCs w:val="28"/>
          <w:u w:val="single"/>
        </w:rPr>
        <w:t>.</w:t>
      </w:r>
    </w:p>
    <w:p w:rsidR="009A106E" w:rsidRPr="002D4AC4" w:rsidRDefault="002D4AC4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2D4AC4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Симфония № 5 </w:t>
      </w:r>
      <w:proofErr w:type="gramStart"/>
      <w:r w:rsidRPr="0008113A">
        <w:rPr>
          <w:sz w:val="28"/>
          <w:szCs w:val="28"/>
        </w:rPr>
        <w:t>до</w:t>
      </w:r>
      <w:proofErr w:type="gramEnd"/>
      <w:r w:rsidRPr="0008113A">
        <w:rPr>
          <w:sz w:val="28"/>
          <w:szCs w:val="28"/>
        </w:rPr>
        <w:t xml:space="preserve"> минор. История создания. Своеобразие и отличие от симфоний Гайдна и Моцарта. Тема «судьбы» как лейтмотив», ее важное объединяющее значение. Рождение контрастных тем из темы «судьбы» Отличие состава оркестра Бетховена от состава оркестра Гайдна и Моцарта.</w:t>
      </w:r>
    </w:p>
    <w:p w:rsidR="009A106E" w:rsidRPr="00F74E1E" w:rsidRDefault="00775EC4" w:rsidP="00F74E1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Тема 17. </w:t>
      </w:r>
      <w:r w:rsidR="00F74E1E">
        <w:rPr>
          <w:b/>
          <w:sz w:val="28"/>
          <w:szCs w:val="28"/>
          <w:u w:val="single"/>
        </w:rPr>
        <w:t>Увертюра «Эгмонт»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F74E1E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История создания. Увертюра «Эгмонт» - программное произведение. Контрастное сопоставление тем. Строение увертюры. Разбор.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F74E1E" w:rsidRDefault="00F74E1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Музыкальные примеры.</w:t>
      </w:r>
    </w:p>
    <w:p w:rsidR="009A106E" w:rsidRPr="0008113A" w:rsidRDefault="009A106E" w:rsidP="00E45695">
      <w:pPr>
        <w:numPr>
          <w:ilvl w:val="0"/>
          <w:numId w:val="2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Соната №  8 до минор «Патетическая»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3 части)</w:t>
      </w:r>
    </w:p>
    <w:p w:rsidR="009A106E" w:rsidRPr="0008113A" w:rsidRDefault="009A106E" w:rsidP="00E45695">
      <w:pPr>
        <w:numPr>
          <w:ilvl w:val="0"/>
          <w:numId w:val="2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Симфония № 5 до минор 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4 части)</w:t>
      </w:r>
    </w:p>
    <w:p w:rsidR="009A106E" w:rsidRPr="0008113A" w:rsidRDefault="009A106E" w:rsidP="00E45695">
      <w:pPr>
        <w:numPr>
          <w:ilvl w:val="0"/>
          <w:numId w:val="2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Увертюра «Эгмонт»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 xml:space="preserve">Ученики, глядя в ноты, анализируют музыкальную форму каждой части, тональный план. На слух анализируют выразительные средства, характер </w:t>
      </w:r>
      <w:r w:rsidRPr="0008113A">
        <w:rPr>
          <w:sz w:val="28"/>
          <w:szCs w:val="28"/>
        </w:rPr>
        <w:lastRenderedPageBreak/>
        <w:t>музыкальных тем, частей. Сравнительный анализ частей</w:t>
      </w:r>
      <w:proofErr w:type="gramStart"/>
      <w:r w:rsidRPr="0008113A">
        <w:rPr>
          <w:sz w:val="28"/>
          <w:szCs w:val="28"/>
        </w:rPr>
        <w:t>.</w:t>
      </w:r>
      <w:proofErr w:type="gramEnd"/>
      <w:r w:rsidRPr="0008113A">
        <w:rPr>
          <w:sz w:val="28"/>
          <w:szCs w:val="28"/>
        </w:rPr>
        <w:t xml:space="preserve"> </w:t>
      </w:r>
      <w:proofErr w:type="gramStart"/>
      <w:r w:rsidRPr="0008113A">
        <w:rPr>
          <w:sz w:val="28"/>
          <w:szCs w:val="28"/>
        </w:rPr>
        <w:t>м</w:t>
      </w:r>
      <w:proofErr w:type="gramEnd"/>
      <w:r w:rsidRPr="0008113A">
        <w:rPr>
          <w:sz w:val="28"/>
          <w:szCs w:val="28"/>
        </w:rPr>
        <w:t>узыкальных тем ( 2-х или 3-х по выбору педагога).</w:t>
      </w:r>
    </w:p>
    <w:p w:rsidR="009A106E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Pr="0008113A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F74E1E" w:rsidRPr="00F74E1E" w:rsidRDefault="00775EC4" w:rsidP="00F74E1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18</w:t>
      </w:r>
      <w:r w:rsidR="009A106E" w:rsidRPr="00F74E1E">
        <w:rPr>
          <w:b/>
          <w:sz w:val="28"/>
          <w:szCs w:val="28"/>
          <w:u w:val="single"/>
        </w:rPr>
        <w:t>.</w:t>
      </w:r>
      <w:r w:rsidR="00F74E1E" w:rsidRPr="00F74E1E">
        <w:rPr>
          <w:b/>
          <w:sz w:val="28"/>
          <w:szCs w:val="28"/>
          <w:u w:val="single"/>
        </w:rPr>
        <w:t xml:space="preserve"> </w:t>
      </w:r>
      <w:r w:rsidR="00F74E1E">
        <w:rPr>
          <w:b/>
          <w:sz w:val="28"/>
          <w:szCs w:val="28"/>
          <w:u w:val="single"/>
        </w:rPr>
        <w:t>Романтизм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F74E1E" w:rsidRDefault="00F74E1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Общая характеристика эпохи. Характерные черты романтизма в музыке. Противоречия социальной жизни. Разочарования в результатах буржуазной революции. Оппозиционная направленность романтизма. Внутренняя противоречивость стиля. Представители романтизма в музыке</w:t>
      </w:r>
      <w:proofErr w:type="gramStart"/>
      <w:r w:rsidRPr="0008113A">
        <w:rPr>
          <w:sz w:val="28"/>
          <w:szCs w:val="28"/>
        </w:rPr>
        <w:t xml:space="preserve">:. </w:t>
      </w:r>
      <w:proofErr w:type="gramEnd"/>
      <w:r w:rsidRPr="0008113A">
        <w:rPr>
          <w:sz w:val="28"/>
          <w:szCs w:val="28"/>
        </w:rPr>
        <w:t xml:space="preserve">Ф.Шуберт, Ф.Шопен, Р.Шуман, Ф.Лист, Э. Григ. Интерес романтиков к отечественному эпосу.  Наполнение искусства образами народной фантазии. Появление новых жанров: ноктюрна, романса, баллады, героической поэмы.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Расцвет программной музыки. Огромный подъем фортепианного творчества. Новаторство в области музыкальных форм, гармонии, оркестровки, вокальной декламации и фортепианной фактуры.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</w:t>
      </w:r>
      <w:r w:rsidRPr="00F74E1E">
        <w:rPr>
          <w:b/>
          <w:i/>
          <w:sz w:val="28"/>
          <w:szCs w:val="28"/>
          <w:u w:val="single"/>
        </w:rPr>
        <w:t>Практика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Музыкальные примеры.</w:t>
      </w:r>
      <w:r w:rsidR="0055456E" w:rsidRPr="0055456E">
        <w:rPr>
          <w:sz w:val="28"/>
          <w:szCs w:val="28"/>
        </w:rPr>
        <w:t xml:space="preserve"> </w:t>
      </w:r>
      <w:r w:rsidR="0055456E">
        <w:rPr>
          <w:sz w:val="28"/>
          <w:szCs w:val="28"/>
        </w:rPr>
        <w:t>(По выбору педагога)</w:t>
      </w: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9A106E" w:rsidRPr="0008113A">
        <w:rPr>
          <w:sz w:val="28"/>
          <w:szCs w:val="28"/>
        </w:rPr>
        <w:t xml:space="preserve">рагменты из </w:t>
      </w:r>
      <w:r w:rsidRPr="0008113A">
        <w:rPr>
          <w:sz w:val="28"/>
          <w:szCs w:val="28"/>
        </w:rPr>
        <w:t>произведений Ф.Шуберта</w:t>
      </w:r>
      <w:r w:rsidR="009A106E" w:rsidRPr="0008113A">
        <w:rPr>
          <w:sz w:val="28"/>
          <w:szCs w:val="28"/>
        </w:rPr>
        <w:t xml:space="preserve">, Ф.Шопена, Р.Шумана, Ф.Листа, </w:t>
      </w:r>
      <w:r>
        <w:rPr>
          <w:sz w:val="28"/>
          <w:szCs w:val="28"/>
        </w:rPr>
        <w:t xml:space="preserve">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Э. Грига.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775EC4" w:rsidRDefault="00775EC4" w:rsidP="00F74E1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19</w:t>
      </w:r>
      <w:r w:rsidR="009A106E" w:rsidRPr="00F74E1E">
        <w:rPr>
          <w:b/>
          <w:sz w:val="28"/>
          <w:szCs w:val="28"/>
          <w:u w:val="single"/>
        </w:rPr>
        <w:t xml:space="preserve">. Франц Шуберт </w:t>
      </w:r>
      <w:r w:rsidR="00F74E1E" w:rsidRPr="00F74E1E">
        <w:rPr>
          <w:b/>
          <w:sz w:val="28"/>
          <w:szCs w:val="28"/>
          <w:u w:val="single"/>
        </w:rPr>
        <w:t>(1797</w:t>
      </w:r>
      <w:r w:rsidR="009A106E" w:rsidRPr="00F74E1E">
        <w:rPr>
          <w:b/>
          <w:sz w:val="28"/>
          <w:szCs w:val="28"/>
          <w:u w:val="single"/>
        </w:rPr>
        <w:t xml:space="preserve"> -182</w:t>
      </w:r>
      <w:r w:rsidR="00F74E1E">
        <w:rPr>
          <w:b/>
          <w:sz w:val="28"/>
          <w:szCs w:val="28"/>
          <w:u w:val="single"/>
        </w:rPr>
        <w:t>8). Жизненный и творческий путь.</w:t>
      </w:r>
      <w:r w:rsidR="00F74E1E" w:rsidRPr="00F74E1E">
        <w:rPr>
          <w:sz w:val="28"/>
          <w:szCs w:val="28"/>
        </w:rPr>
        <w:t xml:space="preserve"> </w:t>
      </w:r>
      <w:r w:rsidR="00F74E1E" w:rsidRPr="00775EC4">
        <w:rPr>
          <w:b/>
          <w:sz w:val="28"/>
          <w:szCs w:val="28"/>
          <w:u w:val="single"/>
        </w:rPr>
        <w:t>Песни.</w:t>
      </w:r>
    </w:p>
    <w:p w:rsidR="009A106E" w:rsidRPr="00F74E1E" w:rsidRDefault="00F74E1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F74E1E">
      <w:pPr>
        <w:spacing w:line="360" w:lineRule="auto"/>
        <w:ind w:firstLine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Ф. Шуберт - великий австрийский композитор, представитель романтизма.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 xml:space="preserve">Расцвет вокальной лирики, фортепианного творчества. Создание лирико-драматической симфонии.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 xml:space="preserve">Вокальное творчество Ф. Шуберта Песни. Новизна песен. Необычность музыкального языка песен. Герои песен. Образы природы в песнях. Форма песен. Родство с народными песнями. «Излишне </w:t>
      </w:r>
      <w:r w:rsidR="00F74E1E" w:rsidRPr="0008113A">
        <w:rPr>
          <w:sz w:val="28"/>
          <w:szCs w:val="28"/>
        </w:rPr>
        <w:t>трудное» фортепианное</w:t>
      </w:r>
      <w:r w:rsidRPr="0008113A">
        <w:rPr>
          <w:sz w:val="28"/>
          <w:szCs w:val="28"/>
        </w:rPr>
        <w:t xml:space="preserve"> сопровождение. Вокальный цикл «Прекрасная мельничиха» ст. В. Мюллера. Вокальный цикл «Зимний путь» ст. В. Мюллера. История создания циклов.</w:t>
      </w:r>
    </w:p>
    <w:p w:rsidR="009A106E" w:rsidRPr="00775EC4" w:rsidRDefault="00775EC4" w:rsidP="00F74E1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20</w:t>
      </w:r>
      <w:r w:rsidR="00F74E1E" w:rsidRPr="00775EC4">
        <w:rPr>
          <w:b/>
          <w:sz w:val="28"/>
          <w:szCs w:val="28"/>
          <w:u w:val="single"/>
        </w:rPr>
        <w:t>. Фортепианные произведения</w:t>
      </w:r>
    </w:p>
    <w:p w:rsidR="009A106E" w:rsidRPr="00F74E1E" w:rsidRDefault="00F74E1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Произведения для фортепиано. Близость фортепианных сочинений к бытовой музык</w:t>
      </w:r>
      <w:r w:rsidR="0055456E">
        <w:rPr>
          <w:sz w:val="28"/>
          <w:szCs w:val="28"/>
        </w:rPr>
        <w:t>е.</w:t>
      </w:r>
      <w:r w:rsidRPr="0008113A">
        <w:rPr>
          <w:sz w:val="28"/>
          <w:szCs w:val="28"/>
        </w:rPr>
        <w:t xml:space="preserve"> Жанры фортепианной музыки – танцы, марши, экспромты, музыкальные моменты. Лиризм, импровизационность «экспромтов» и «музыкальных моментов». Сопоставление мажора и минора. Форма – 3-х частная.</w:t>
      </w:r>
    </w:p>
    <w:p w:rsidR="00F74E1E" w:rsidRDefault="00F74E1E" w:rsidP="00F74E1E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106E" w:rsidRPr="00F74E1E" w:rsidRDefault="00775EC4" w:rsidP="00F74E1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21</w:t>
      </w:r>
      <w:r w:rsidR="009A106E" w:rsidRPr="00F74E1E">
        <w:rPr>
          <w:b/>
          <w:sz w:val="28"/>
          <w:szCs w:val="28"/>
          <w:u w:val="single"/>
        </w:rPr>
        <w:t>. С</w:t>
      </w:r>
      <w:r w:rsidR="00F74E1E">
        <w:rPr>
          <w:b/>
          <w:sz w:val="28"/>
          <w:szCs w:val="28"/>
          <w:u w:val="single"/>
        </w:rPr>
        <w:t>имфония «Неоконченная» си минор</w:t>
      </w:r>
    </w:p>
    <w:p w:rsidR="009A106E" w:rsidRPr="00F74E1E" w:rsidRDefault="00F74E1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F74E1E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Симфония си минор № 8 «Неоконченная» (</w:t>
      </w:r>
      <w:r w:rsidR="009A106E" w:rsidRPr="0008113A">
        <w:rPr>
          <w:sz w:val="28"/>
          <w:szCs w:val="28"/>
        </w:rPr>
        <w:t xml:space="preserve">1 часть). История создания.  Строение 1 части. Отличие симфонии си минор от симфонии Бетховена. </w:t>
      </w:r>
      <w:r w:rsidR="0055456E" w:rsidRPr="0008113A">
        <w:rPr>
          <w:sz w:val="28"/>
          <w:szCs w:val="28"/>
        </w:rPr>
        <w:t xml:space="preserve">Песенность </w:t>
      </w:r>
      <w:r w:rsidR="0055456E">
        <w:rPr>
          <w:sz w:val="28"/>
          <w:szCs w:val="28"/>
        </w:rPr>
        <w:t>музыкальных</w:t>
      </w:r>
      <w:r w:rsidR="009A106E" w:rsidRPr="0008113A">
        <w:rPr>
          <w:sz w:val="28"/>
          <w:szCs w:val="28"/>
        </w:rPr>
        <w:t xml:space="preserve"> тем. Лирический характер музыкальных тем.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F74E1E" w:rsidRDefault="00F74E1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9A106E" w:rsidRPr="00F74E1E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F74E1E">
        <w:rPr>
          <w:i/>
          <w:sz w:val="28"/>
          <w:szCs w:val="28"/>
        </w:rPr>
        <w:t>Музыкальные примеры.</w:t>
      </w:r>
    </w:p>
    <w:p w:rsidR="009A106E" w:rsidRPr="00F74E1E" w:rsidRDefault="009A106E" w:rsidP="0008113A">
      <w:pPr>
        <w:spacing w:line="360" w:lineRule="auto"/>
        <w:jc w:val="both"/>
        <w:rPr>
          <w:sz w:val="28"/>
          <w:szCs w:val="28"/>
          <w:u w:val="single"/>
        </w:rPr>
      </w:pPr>
      <w:r w:rsidRPr="00F74E1E">
        <w:rPr>
          <w:sz w:val="28"/>
          <w:szCs w:val="28"/>
          <w:u w:val="single"/>
        </w:rPr>
        <w:t>Песни:</w:t>
      </w:r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«Форель»</w:t>
      </w:r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«Лесной царь» ст. Гете</w:t>
      </w:r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«Серенада» ст. </w:t>
      </w:r>
      <w:proofErr w:type="spellStart"/>
      <w:r w:rsidRPr="0008113A">
        <w:rPr>
          <w:sz w:val="28"/>
          <w:szCs w:val="28"/>
        </w:rPr>
        <w:t>Рельштаба</w:t>
      </w:r>
      <w:proofErr w:type="spellEnd"/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«Аве Мария»</w:t>
      </w:r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Вокальный цикл «Прекрасная </w:t>
      </w:r>
      <w:r w:rsidR="00F74E1E" w:rsidRPr="0008113A">
        <w:rPr>
          <w:sz w:val="28"/>
          <w:szCs w:val="28"/>
        </w:rPr>
        <w:t>мельничиха» ст.</w:t>
      </w:r>
      <w:r w:rsidRPr="0008113A">
        <w:rPr>
          <w:sz w:val="28"/>
          <w:szCs w:val="28"/>
        </w:rPr>
        <w:t xml:space="preserve"> В. Мюллера </w:t>
      </w:r>
      <w:r w:rsidR="00F74E1E" w:rsidRPr="0008113A">
        <w:rPr>
          <w:sz w:val="28"/>
          <w:szCs w:val="28"/>
        </w:rPr>
        <w:t>(2</w:t>
      </w:r>
      <w:r w:rsidRPr="0008113A">
        <w:rPr>
          <w:sz w:val="28"/>
          <w:szCs w:val="28"/>
        </w:rPr>
        <w:t>–3 песни по выбору педагога)</w:t>
      </w:r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 xml:space="preserve">Вокальный цикл «Зимний </w:t>
      </w:r>
      <w:r w:rsidR="00F74E1E" w:rsidRPr="0008113A">
        <w:rPr>
          <w:sz w:val="28"/>
          <w:szCs w:val="28"/>
        </w:rPr>
        <w:t>путь» ст.</w:t>
      </w:r>
      <w:r w:rsidRPr="0008113A">
        <w:rPr>
          <w:sz w:val="28"/>
          <w:szCs w:val="28"/>
        </w:rPr>
        <w:t xml:space="preserve"> В. Мюллера </w:t>
      </w:r>
      <w:r w:rsidR="00F74E1E" w:rsidRPr="0008113A">
        <w:rPr>
          <w:sz w:val="28"/>
          <w:szCs w:val="28"/>
        </w:rPr>
        <w:t>(2</w:t>
      </w:r>
      <w:r w:rsidRPr="0008113A">
        <w:rPr>
          <w:sz w:val="28"/>
          <w:szCs w:val="28"/>
        </w:rPr>
        <w:t>–3 песни по выбору педагога)</w:t>
      </w:r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«Вальс» си минор</w:t>
      </w:r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«Военный марш» Ре мажор</w:t>
      </w:r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«Музыкальный момент» фа минор</w:t>
      </w:r>
    </w:p>
    <w:p w:rsidR="009A106E" w:rsidRPr="0008113A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«Экспромт» Ми бемоль мажор</w:t>
      </w:r>
    </w:p>
    <w:p w:rsidR="009A106E" w:rsidRPr="00F74E1E" w:rsidRDefault="009A106E" w:rsidP="00E45695">
      <w:pPr>
        <w:numPr>
          <w:ilvl w:val="0"/>
          <w:numId w:val="29"/>
        </w:numPr>
        <w:tabs>
          <w:tab w:val="clear" w:pos="1080"/>
          <w:tab w:val="num" w:pos="1800"/>
        </w:tabs>
        <w:suppressAutoHyphens/>
        <w:spacing w:line="360" w:lineRule="auto"/>
        <w:ind w:left="72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Симфония си минор </w:t>
      </w:r>
      <w:r w:rsidR="00F74E1E" w:rsidRPr="0008113A">
        <w:rPr>
          <w:sz w:val="28"/>
          <w:szCs w:val="28"/>
        </w:rPr>
        <w:t>(1</w:t>
      </w:r>
      <w:r w:rsidRPr="0008113A">
        <w:rPr>
          <w:sz w:val="28"/>
          <w:szCs w:val="28"/>
        </w:rPr>
        <w:t xml:space="preserve"> часть)</w:t>
      </w:r>
    </w:p>
    <w:p w:rsidR="009A106E" w:rsidRPr="0008113A" w:rsidRDefault="009A106E" w:rsidP="00F74E1E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Глядя в ноты, ученики анализируют музыкальную</w:t>
      </w:r>
      <w:r w:rsidR="00F74E1E">
        <w:rPr>
          <w:sz w:val="28"/>
          <w:szCs w:val="28"/>
        </w:rPr>
        <w:t xml:space="preserve"> форму, тональный план. На слух ученики</w:t>
      </w:r>
      <w:r w:rsidRPr="0008113A">
        <w:rPr>
          <w:sz w:val="28"/>
          <w:szCs w:val="28"/>
        </w:rPr>
        <w:t xml:space="preserve"> анализируют выразительные средства, характер музыки. Сравнительный анализ 2 х- 3х произведений.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775EC4" w:rsidRDefault="009A106E" w:rsidP="00F74E1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 xml:space="preserve">Тема </w:t>
      </w:r>
      <w:r w:rsidR="00775EC4" w:rsidRPr="00775EC4">
        <w:rPr>
          <w:b/>
          <w:sz w:val="28"/>
          <w:szCs w:val="28"/>
          <w:u w:val="single"/>
        </w:rPr>
        <w:t xml:space="preserve">  22</w:t>
      </w:r>
      <w:r w:rsidR="00F74E1E" w:rsidRPr="00775EC4">
        <w:rPr>
          <w:b/>
          <w:sz w:val="28"/>
          <w:szCs w:val="28"/>
          <w:u w:val="single"/>
        </w:rPr>
        <w:t xml:space="preserve">. </w:t>
      </w:r>
      <w:r w:rsidRPr="00775EC4">
        <w:rPr>
          <w:b/>
          <w:sz w:val="28"/>
          <w:szCs w:val="28"/>
          <w:u w:val="single"/>
        </w:rPr>
        <w:t>Фредерик Шопен (1810 – 1849) Жизненный и творческий путь.</w:t>
      </w:r>
    </w:p>
    <w:p w:rsidR="009A106E" w:rsidRPr="00F74E1E" w:rsidRDefault="00F74E1E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74E1E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Ф. Шопен – великий польский композитор – романтик. Гениальный пианист. Новые музыкальные образы, новое содержание, новые выразительные возможности, новые приемы исполнительского мастерства. Ф. Шопен – основоположник польской классической музыки.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     </w:t>
      </w:r>
    </w:p>
    <w:p w:rsidR="009A106E" w:rsidRPr="00775EC4" w:rsidRDefault="00775EC4" w:rsidP="00F74E1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23</w:t>
      </w:r>
      <w:r w:rsidR="009A106E" w:rsidRPr="00775EC4">
        <w:rPr>
          <w:b/>
          <w:sz w:val="28"/>
          <w:szCs w:val="28"/>
          <w:u w:val="single"/>
        </w:rPr>
        <w:t>. Фортепианные произведения.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полонезы.  Их связь с народными танцами.  Разнообразный характер. Мазурки,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полонезы, прелюдии и этюды -  самостоятельные концертные пьесы.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          Ноктюрны и вальсы – самостоятельные концертные пьесы. Их разнообразный характер.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   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Практика.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Музыкальные примеры.</w:t>
      </w:r>
    </w:p>
    <w:p w:rsidR="009A106E" w:rsidRPr="0008113A" w:rsidRDefault="009A106E" w:rsidP="00E45695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Мазурка До мажор 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ор. 56,  2)</w:t>
      </w:r>
    </w:p>
    <w:p w:rsidR="009A106E" w:rsidRPr="0008113A" w:rsidRDefault="009A106E" w:rsidP="00E45695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Мазурка Ля минор 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ор. 68,  2)</w:t>
      </w:r>
    </w:p>
    <w:p w:rsidR="009A106E" w:rsidRPr="0008113A" w:rsidRDefault="009A106E" w:rsidP="00E45695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>Мазурка Си бемоль мажор (ор. 7,  2)</w:t>
      </w:r>
    </w:p>
    <w:p w:rsidR="009A106E" w:rsidRPr="0008113A" w:rsidRDefault="009A106E" w:rsidP="00E45695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Полонез Ля мажор </w:t>
      </w:r>
      <w:proofErr w:type="gramStart"/>
      <w:r w:rsidRPr="0008113A">
        <w:rPr>
          <w:sz w:val="28"/>
          <w:szCs w:val="28"/>
        </w:rPr>
        <w:t xml:space="preserve">( </w:t>
      </w:r>
      <w:proofErr w:type="gramEnd"/>
      <w:r w:rsidRPr="0008113A">
        <w:rPr>
          <w:sz w:val="28"/>
          <w:szCs w:val="28"/>
        </w:rPr>
        <w:t>ор. 40,  1)</w:t>
      </w:r>
    </w:p>
    <w:p w:rsidR="009A106E" w:rsidRPr="0008113A" w:rsidRDefault="009A106E" w:rsidP="00E45695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Вальс</w:t>
      </w:r>
      <w:proofErr w:type="gramStart"/>
      <w:r w:rsidRPr="0008113A">
        <w:rPr>
          <w:sz w:val="28"/>
          <w:szCs w:val="28"/>
        </w:rPr>
        <w:t xml:space="preserve"> Д</w:t>
      </w:r>
      <w:proofErr w:type="gramEnd"/>
      <w:r w:rsidRPr="0008113A">
        <w:rPr>
          <w:sz w:val="28"/>
          <w:szCs w:val="28"/>
        </w:rPr>
        <w:t xml:space="preserve">о диез минор </w:t>
      </w:r>
    </w:p>
    <w:p w:rsidR="009A106E" w:rsidRPr="0008113A" w:rsidRDefault="009A106E" w:rsidP="00E45695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Прелюдия Ми минор</w:t>
      </w:r>
    </w:p>
    <w:p w:rsidR="009A106E" w:rsidRPr="0008113A" w:rsidRDefault="009A106E" w:rsidP="00E45695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Прелюдия Ля мажор</w:t>
      </w:r>
    </w:p>
    <w:p w:rsidR="009A106E" w:rsidRPr="0008113A" w:rsidRDefault="009A106E" w:rsidP="00E45695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Прелюдия</w:t>
      </w:r>
      <w:proofErr w:type="gramStart"/>
      <w:r w:rsidRPr="0008113A">
        <w:rPr>
          <w:sz w:val="28"/>
          <w:szCs w:val="28"/>
        </w:rPr>
        <w:t xml:space="preserve"> Д</w:t>
      </w:r>
      <w:proofErr w:type="gramEnd"/>
      <w:r w:rsidRPr="0008113A">
        <w:rPr>
          <w:sz w:val="28"/>
          <w:szCs w:val="28"/>
        </w:rPr>
        <w:t>о минор</w:t>
      </w:r>
    </w:p>
    <w:p w:rsidR="009A106E" w:rsidRPr="0008113A" w:rsidRDefault="009A106E" w:rsidP="00E45695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Этюд</w:t>
      </w:r>
      <w:proofErr w:type="gramStart"/>
      <w:r w:rsidRPr="0008113A">
        <w:rPr>
          <w:sz w:val="28"/>
          <w:szCs w:val="28"/>
        </w:rPr>
        <w:t xml:space="preserve"> Д</w:t>
      </w:r>
      <w:proofErr w:type="gramEnd"/>
      <w:r w:rsidRPr="0008113A">
        <w:rPr>
          <w:sz w:val="28"/>
          <w:szCs w:val="28"/>
        </w:rPr>
        <w:t>о минор  12 «Революционный»</w:t>
      </w:r>
    </w:p>
    <w:p w:rsidR="009A106E" w:rsidRPr="0055456E" w:rsidRDefault="009A106E" w:rsidP="0008113A">
      <w:pPr>
        <w:numPr>
          <w:ilvl w:val="0"/>
          <w:numId w:val="2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Ноктюрн Фа минор</w:t>
      </w:r>
    </w:p>
    <w:p w:rsidR="009A106E" w:rsidRPr="00F74E1E" w:rsidRDefault="009A106E" w:rsidP="00F74E1E">
      <w:pPr>
        <w:spacing w:line="360" w:lineRule="auto"/>
        <w:jc w:val="center"/>
        <w:rPr>
          <w:b/>
          <w:i/>
          <w:sz w:val="28"/>
          <w:szCs w:val="28"/>
        </w:rPr>
      </w:pPr>
      <w:r w:rsidRPr="00F74E1E">
        <w:rPr>
          <w:b/>
          <w:i/>
          <w:sz w:val="28"/>
          <w:szCs w:val="28"/>
        </w:rPr>
        <w:t>Требования к контрольным урокам</w:t>
      </w:r>
    </w:p>
    <w:p w:rsidR="009A106E" w:rsidRPr="0008113A" w:rsidRDefault="00F74E1E" w:rsidP="0008113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конце каждой четверт</w:t>
      </w:r>
      <w:r w:rsidRPr="0008113A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 w:rsidRPr="0008113A">
        <w:rPr>
          <w:i/>
          <w:sz w:val="28"/>
          <w:szCs w:val="28"/>
        </w:rPr>
        <w:t>проводятся</w:t>
      </w:r>
      <w:r w:rsidR="009A106E" w:rsidRPr="0008113A">
        <w:rPr>
          <w:i/>
          <w:sz w:val="28"/>
          <w:szCs w:val="28"/>
        </w:rPr>
        <w:t xml:space="preserve"> контрольные уроки в разной форме: собеседование, письменный ответ, викторина, тесты и т.д.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      По окончании второго года обучения сформированы следующие знания, умения, навыки учащихся: </w:t>
      </w:r>
    </w:p>
    <w:p w:rsidR="009A106E" w:rsidRPr="0008113A" w:rsidRDefault="009A106E" w:rsidP="00F74E1E">
      <w:pPr>
        <w:spacing w:line="360" w:lineRule="auto"/>
        <w:ind w:left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1.знать основные темы курса;</w:t>
      </w:r>
    </w:p>
    <w:p w:rsidR="009A106E" w:rsidRPr="0008113A" w:rsidRDefault="009A106E" w:rsidP="00F74E1E">
      <w:pPr>
        <w:spacing w:line="360" w:lineRule="auto"/>
        <w:ind w:left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2.уметь узнать на слух музыкальное произведение;</w:t>
      </w:r>
    </w:p>
    <w:p w:rsidR="009A106E" w:rsidRPr="0008113A" w:rsidRDefault="00F74E1E" w:rsidP="00F74E1E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A106E" w:rsidRPr="0008113A">
        <w:rPr>
          <w:sz w:val="28"/>
          <w:szCs w:val="28"/>
        </w:rPr>
        <w:t>уметь проанализиро</w:t>
      </w:r>
      <w:r>
        <w:rPr>
          <w:sz w:val="28"/>
          <w:szCs w:val="28"/>
        </w:rPr>
        <w:t>вать музыкальное произведение (</w:t>
      </w:r>
      <w:r w:rsidR="009A106E" w:rsidRPr="0008113A">
        <w:rPr>
          <w:sz w:val="28"/>
          <w:szCs w:val="28"/>
        </w:rPr>
        <w:t>выразительные средства, музыкальная форма, жанр) на слух и по нотам;</w:t>
      </w:r>
    </w:p>
    <w:p w:rsidR="00E524E3" w:rsidRDefault="00E524E3" w:rsidP="0008113A">
      <w:pPr>
        <w:spacing w:line="360" w:lineRule="auto"/>
        <w:jc w:val="both"/>
        <w:rPr>
          <w:b/>
          <w:sz w:val="28"/>
          <w:szCs w:val="28"/>
        </w:rPr>
      </w:pPr>
    </w:p>
    <w:p w:rsidR="009A106E" w:rsidRPr="0008113A" w:rsidRDefault="009A106E" w:rsidP="00E524E3">
      <w:pPr>
        <w:spacing w:line="360" w:lineRule="auto"/>
        <w:jc w:val="center"/>
        <w:rPr>
          <w:b/>
          <w:sz w:val="28"/>
          <w:szCs w:val="28"/>
        </w:rPr>
      </w:pPr>
      <w:r w:rsidRPr="0008113A">
        <w:rPr>
          <w:b/>
          <w:sz w:val="28"/>
          <w:szCs w:val="28"/>
        </w:rPr>
        <w:t>Третий год обучения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 </w:t>
      </w:r>
      <w:r w:rsidR="00E524E3">
        <w:rPr>
          <w:sz w:val="28"/>
          <w:szCs w:val="28"/>
        </w:rPr>
        <w:tab/>
      </w:r>
      <w:r w:rsidRPr="0008113A">
        <w:rPr>
          <w:sz w:val="28"/>
          <w:szCs w:val="28"/>
        </w:rPr>
        <w:t xml:space="preserve">Третий год обучения – это курс русской музыки 19 века, который содержит следующие темы: доглинкинский период, романсы А. Алябьева, А. Гурилева, А.Варламова, творчество М. </w:t>
      </w:r>
      <w:r w:rsidR="00F74E1E" w:rsidRPr="0008113A">
        <w:rPr>
          <w:sz w:val="28"/>
          <w:szCs w:val="28"/>
        </w:rPr>
        <w:t>Глинки, А. Даргомыжского</w:t>
      </w:r>
      <w:r w:rsidRPr="0008113A">
        <w:rPr>
          <w:sz w:val="28"/>
          <w:szCs w:val="28"/>
        </w:rPr>
        <w:t>, композиторов «Могучей кучки»</w:t>
      </w:r>
    </w:p>
    <w:p w:rsidR="00E524E3" w:rsidRDefault="00E524E3" w:rsidP="00F74E1E">
      <w:pPr>
        <w:spacing w:line="360" w:lineRule="auto"/>
        <w:jc w:val="center"/>
        <w:rPr>
          <w:b/>
          <w:sz w:val="28"/>
          <w:szCs w:val="28"/>
        </w:rPr>
      </w:pPr>
    </w:p>
    <w:p w:rsidR="009A106E" w:rsidRPr="00775EC4" w:rsidRDefault="009A106E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1. Русская музыка доглинкинского периода.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Музыкальный </w:t>
      </w:r>
      <w:r w:rsidR="00E524E3" w:rsidRPr="0008113A">
        <w:rPr>
          <w:sz w:val="28"/>
          <w:szCs w:val="28"/>
        </w:rPr>
        <w:t>Петербург во</w:t>
      </w:r>
      <w:r w:rsidRPr="0008113A">
        <w:rPr>
          <w:sz w:val="28"/>
          <w:szCs w:val="28"/>
        </w:rPr>
        <w:t xml:space="preserve"> времена Петра 1. Ассамблеи. Вокальная музыка. Канты.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Жанр оперы. Хоровой концерт. </w:t>
      </w:r>
      <w:r w:rsidR="00E524E3" w:rsidRPr="0008113A">
        <w:rPr>
          <w:sz w:val="28"/>
          <w:szCs w:val="28"/>
        </w:rPr>
        <w:t>(Е.Фомин</w:t>
      </w:r>
      <w:r w:rsidR="00E524E3">
        <w:rPr>
          <w:sz w:val="28"/>
          <w:szCs w:val="28"/>
        </w:rPr>
        <w:t>, М.Березовский, Д.Бортнянский)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 xml:space="preserve"> Музыкальные примеры.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Канты </w:t>
      </w:r>
      <w:r w:rsidR="00E524E3" w:rsidRPr="0008113A">
        <w:rPr>
          <w:sz w:val="28"/>
          <w:szCs w:val="28"/>
        </w:rPr>
        <w:t>(2</w:t>
      </w:r>
      <w:r w:rsidRPr="0008113A">
        <w:rPr>
          <w:sz w:val="28"/>
          <w:szCs w:val="28"/>
        </w:rPr>
        <w:t>-3 по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Е.Фомин. Фрагменты из опер </w:t>
      </w:r>
      <w:r w:rsidR="00E524E3" w:rsidRPr="0008113A">
        <w:rPr>
          <w:sz w:val="28"/>
          <w:szCs w:val="28"/>
        </w:rPr>
        <w:t>(по</w:t>
      </w:r>
      <w:r w:rsidRPr="0008113A">
        <w:rPr>
          <w:sz w:val="28"/>
          <w:szCs w:val="28"/>
        </w:rPr>
        <w:t xml:space="preserve">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Д.С. Бортнянский </w:t>
      </w:r>
      <w:r w:rsidR="00E524E3" w:rsidRPr="0008113A">
        <w:rPr>
          <w:sz w:val="28"/>
          <w:szCs w:val="28"/>
        </w:rPr>
        <w:t>– Концерт</w:t>
      </w:r>
      <w:r w:rsidRPr="0008113A">
        <w:rPr>
          <w:sz w:val="28"/>
          <w:szCs w:val="28"/>
        </w:rPr>
        <w:t xml:space="preserve"> для двух </w:t>
      </w:r>
      <w:r w:rsidR="00E524E3" w:rsidRPr="0008113A">
        <w:rPr>
          <w:sz w:val="28"/>
          <w:szCs w:val="28"/>
        </w:rPr>
        <w:t>хоров «</w:t>
      </w:r>
      <w:r w:rsidRPr="0008113A">
        <w:rPr>
          <w:sz w:val="28"/>
          <w:szCs w:val="28"/>
        </w:rPr>
        <w:t>Тебе Бога хвалим»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М.С. Березовский -  Концерт для хора «Не отвержи мене во время старости»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Анализ на слух: выразительные </w:t>
      </w:r>
      <w:r w:rsidR="00E524E3" w:rsidRPr="0008113A">
        <w:rPr>
          <w:sz w:val="28"/>
          <w:szCs w:val="28"/>
        </w:rPr>
        <w:t>средства,</w:t>
      </w:r>
      <w:r w:rsidRPr="0008113A">
        <w:rPr>
          <w:sz w:val="28"/>
          <w:szCs w:val="28"/>
        </w:rPr>
        <w:t xml:space="preserve"> характер музыки. Сравнительный анализ частей концерта.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775EC4" w:rsidRDefault="009A106E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2. Романсы первой половины 19 века.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E524E3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Алябьев А. А. (1787-1851). Краткий обзор жизни и творчества.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Песни и романсы. Связь романса с бытовой песней. Разнообразие музыкально-поэтического содержания.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Варламов А. Е. (1801-1848). </w:t>
      </w:r>
      <w:proofErr w:type="spellStart"/>
      <w:r w:rsidRPr="0008113A">
        <w:rPr>
          <w:sz w:val="28"/>
          <w:szCs w:val="28"/>
        </w:rPr>
        <w:t>Крткий</w:t>
      </w:r>
      <w:proofErr w:type="spellEnd"/>
      <w:r w:rsidRPr="0008113A">
        <w:rPr>
          <w:sz w:val="28"/>
          <w:szCs w:val="28"/>
        </w:rPr>
        <w:t xml:space="preserve"> обзор жизни и творчества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Объединение мелодии и слова в единый песенный образ.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proofErr w:type="spellStart"/>
      <w:r w:rsidRPr="0008113A">
        <w:rPr>
          <w:sz w:val="28"/>
          <w:szCs w:val="28"/>
        </w:rPr>
        <w:t>Гурилёв</w:t>
      </w:r>
      <w:proofErr w:type="spellEnd"/>
      <w:r w:rsidRPr="0008113A">
        <w:rPr>
          <w:sz w:val="28"/>
          <w:szCs w:val="28"/>
        </w:rPr>
        <w:t xml:space="preserve"> А. Л. (1803-1858).  Краткий обзор жизни и творчества.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Связь романса с бытовой песней. Танцевальные ритмы – мазурка, полька, вальс – основа многих романсов и песен. Отличительная черта романсов</w:t>
      </w:r>
      <w:r w:rsidR="00E524E3">
        <w:rPr>
          <w:sz w:val="28"/>
          <w:szCs w:val="28"/>
        </w:rPr>
        <w:t xml:space="preserve"> -  искренность, задушевность. 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9A106E" w:rsidRPr="00E524E3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E524E3">
        <w:rPr>
          <w:i/>
          <w:sz w:val="28"/>
          <w:szCs w:val="28"/>
        </w:rPr>
        <w:t>Музыкальные примеры.</w:t>
      </w:r>
    </w:p>
    <w:p w:rsidR="009A106E" w:rsidRPr="0008113A" w:rsidRDefault="009A106E" w:rsidP="00E45695">
      <w:pPr>
        <w:numPr>
          <w:ilvl w:val="0"/>
          <w:numId w:val="4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А. Алябьев – «Соловей» стихи А. </w:t>
      </w:r>
      <w:proofErr w:type="spellStart"/>
      <w:r w:rsidRPr="0008113A">
        <w:rPr>
          <w:sz w:val="28"/>
          <w:szCs w:val="28"/>
        </w:rPr>
        <w:t>Дельвига</w:t>
      </w:r>
      <w:proofErr w:type="spellEnd"/>
      <w:r w:rsidRPr="0008113A">
        <w:rPr>
          <w:sz w:val="28"/>
          <w:szCs w:val="28"/>
        </w:rPr>
        <w:t>.</w:t>
      </w:r>
    </w:p>
    <w:p w:rsidR="009A106E" w:rsidRPr="0008113A" w:rsidRDefault="009A106E" w:rsidP="00E45695">
      <w:pPr>
        <w:numPr>
          <w:ilvl w:val="0"/>
          <w:numId w:val="4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А. Алябьев – «Изба» стихи Н. Огарева.</w:t>
      </w:r>
    </w:p>
    <w:p w:rsidR="009A106E" w:rsidRPr="0008113A" w:rsidRDefault="009A106E" w:rsidP="00E45695">
      <w:pPr>
        <w:numPr>
          <w:ilvl w:val="0"/>
          <w:numId w:val="4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А. Алябьев – «Деревенский сторож» стихи Н. Огарева.</w:t>
      </w:r>
    </w:p>
    <w:p w:rsidR="009A106E" w:rsidRPr="0008113A" w:rsidRDefault="009A106E" w:rsidP="00E45695">
      <w:pPr>
        <w:numPr>
          <w:ilvl w:val="0"/>
          <w:numId w:val="4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А. Варламов – «Белеет парус одинокий» стихи М. Лермонтова</w:t>
      </w:r>
    </w:p>
    <w:p w:rsidR="009A106E" w:rsidRPr="0008113A" w:rsidRDefault="009A106E" w:rsidP="00E45695">
      <w:pPr>
        <w:numPr>
          <w:ilvl w:val="0"/>
          <w:numId w:val="4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А. Варламов – «Вдоль по улице»</w:t>
      </w:r>
    </w:p>
    <w:p w:rsidR="009A106E" w:rsidRPr="0008113A" w:rsidRDefault="009A106E" w:rsidP="00E45695">
      <w:pPr>
        <w:numPr>
          <w:ilvl w:val="0"/>
          <w:numId w:val="4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А. </w:t>
      </w:r>
      <w:proofErr w:type="spellStart"/>
      <w:r w:rsidRPr="0008113A">
        <w:rPr>
          <w:sz w:val="28"/>
          <w:szCs w:val="28"/>
        </w:rPr>
        <w:t>Гурилев</w:t>
      </w:r>
      <w:proofErr w:type="spellEnd"/>
      <w:r w:rsidRPr="0008113A">
        <w:rPr>
          <w:sz w:val="28"/>
          <w:szCs w:val="28"/>
        </w:rPr>
        <w:t xml:space="preserve">  - «Колокольчик» </w:t>
      </w:r>
    </w:p>
    <w:p w:rsidR="009A106E" w:rsidRPr="0008113A" w:rsidRDefault="009A106E" w:rsidP="00E45695">
      <w:pPr>
        <w:numPr>
          <w:ilvl w:val="0"/>
          <w:numId w:val="4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А. </w:t>
      </w:r>
      <w:proofErr w:type="spellStart"/>
      <w:r w:rsidRPr="0008113A">
        <w:rPr>
          <w:sz w:val="28"/>
          <w:szCs w:val="28"/>
        </w:rPr>
        <w:t>Гурилев</w:t>
      </w:r>
      <w:proofErr w:type="spellEnd"/>
      <w:r w:rsidRPr="0008113A">
        <w:rPr>
          <w:sz w:val="28"/>
          <w:szCs w:val="28"/>
        </w:rPr>
        <w:t xml:space="preserve"> – «Домик-крошечка»</w:t>
      </w:r>
    </w:p>
    <w:p w:rsidR="009A106E" w:rsidRPr="0008113A" w:rsidRDefault="009A106E" w:rsidP="00E45695">
      <w:pPr>
        <w:numPr>
          <w:ilvl w:val="0"/>
          <w:numId w:val="4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А. Варламов  - «Горные вершины»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>Анализ по нотам: форма, тональный план. Анализ на слух: характер музыки, выразительные средства. Сравнительный анализ 2-х - 3-х романсов.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775EC4" w:rsidRDefault="009A106E" w:rsidP="00E524E3">
      <w:pPr>
        <w:spacing w:line="360" w:lineRule="auto"/>
        <w:ind w:hanging="360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 xml:space="preserve">Тема </w:t>
      </w:r>
      <w:smartTag w:uri="urn:schemas-microsoft-com:office:smarttags" w:element="metricconverter">
        <w:smartTagPr>
          <w:attr w:name="ProductID" w:val="3. М"/>
        </w:smartTagPr>
        <w:r w:rsidRPr="00775EC4">
          <w:rPr>
            <w:b/>
            <w:sz w:val="28"/>
            <w:szCs w:val="28"/>
            <w:u w:val="single"/>
          </w:rPr>
          <w:t>3. М</w:t>
        </w:r>
      </w:smartTag>
      <w:r w:rsidRPr="00775EC4">
        <w:rPr>
          <w:b/>
          <w:sz w:val="28"/>
          <w:szCs w:val="28"/>
          <w:u w:val="single"/>
        </w:rPr>
        <w:t>. И. Глинка (1804-1857). Жизненный и творческий путь.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E524E3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 xml:space="preserve">Народные истоки музыки М. Глинки. Богатство содержания творчества композитора, Мелодическое начало – основа художественной выразительности музыки М. Глинки. Широкое воздействие музыки М.И. Глинки на судьбы русской музыки.  </w:t>
      </w:r>
    </w:p>
    <w:p w:rsidR="00E524E3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Два типа оперы. Сплетение эпического, лирического, драматического при воплощении историческо</w:t>
      </w:r>
      <w:r w:rsidR="0055456E">
        <w:rPr>
          <w:sz w:val="28"/>
          <w:szCs w:val="28"/>
        </w:rPr>
        <w:t xml:space="preserve">й темы в опере «Иван Сусанин». </w:t>
      </w:r>
    </w:p>
    <w:p w:rsidR="00E524E3" w:rsidRPr="0008113A" w:rsidRDefault="00E524E3" w:rsidP="0008113A">
      <w:pPr>
        <w:spacing w:line="360" w:lineRule="auto"/>
        <w:jc w:val="both"/>
        <w:rPr>
          <w:sz w:val="28"/>
          <w:szCs w:val="28"/>
        </w:rPr>
      </w:pPr>
    </w:p>
    <w:p w:rsidR="009A106E" w:rsidRPr="00E524E3" w:rsidRDefault="009A106E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524E3">
        <w:rPr>
          <w:b/>
          <w:sz w:val="28"/>
          <w:szCs w:val="28"/>
          <w:u w:val="single"/>
        </w:rPr>
        <w:t>Тема</w:t>
      </w:r>
      <w:r w:rsidR="00E524E3">
        <w:rPr>
          <w:b/>
          <w:sz w:val="28"/>
          <w:szCs w:val="28"/>
          <w:u w:val="single"/>
        </w:rPr>
        <w:t xml:space="preserve"> </w:t>
      </w:r>
      <w:r w:rsidRPr="00E524E3">
        <w:rPr>
          <w:b/>
          <w:sz w:val="28"/>
          <w:szCs w:val="28"/>
          <w:u w:val="single"/>
        </w:rPr>
        <w:t>4. Опера «Иван Сусанин»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E524E3">
      <w:pPr>
        <w:spacing w:line="360" w:lineRule="auto"/>
        <w:ind w:firstLine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Опера «Иван Сусанин». История создания. Основная идея оперы. Содержание оперы. Строение оперы. Музыкальная характеристика основных действующих лиц. Образ русского народа. Музыкальная характеристика поляков. Историческое значение оперы.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E524E3" w:rsidRDefault="009A106E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524E3">
        <w:rPr>
          <w:b/>
          <w:sz w:val="28"/>
          <w:szCs w:val="28"/>
          <w:u w:val="single"/>
        </w:rPr>
        <w:t>Тема 5. Романсы.</w:t>
      </w:r>
    </w:p>
    <w:p w:rsidR="009A106E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</w:t>
      </w:r>
      <w:r w:rsidR="00E524E3">
        <w:rPr>
          <w:sz w:val="28"/>
          <w:szCs w:val="28"/>
        </w:rPr>
        <w:tab/>
      </w:r>
      <w:r w:rsidRPr="0008113A">
        <w:rPr>
          <w:sz w:val="28"/>
          <w:szCs w:val="28"/>
        </w:rPr>
        <w:t xml:space="preserve">Романсы и песни. История создания. Различные поэтические образы. Музыкальная форма. Разнообразие жанров. Песенно-танцевальный ритм вальса, мазурки, полонеза, испанского болеро, марша. Вокальный цикл «Прощание с Петербургом». История создания, строение. </w:t>
      </w:r>
    </w:p>
    <w:p w:rsidR="00E524E3" w:rsidRPr="0008113A" w:rsidRDefault="00E524E3" w:rsidP="0008113A">
      <w:pPr>
        <w:spacing w:line="360" w:lineRule="auto"/>
        <w:jc w:val="both"/>
        <w:rPr>
          <w:sz w:val="28"/>
          <w:szCs w:val="28"/>
        </w:rPr>
      </w:pPr>
    </w:p>
    <w:p w:rsidR="009A106E" w:rsidRPr="00E524E3" w:rsidRDefault="009A106E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524E3">
        <w:rPr>
          <w:b/>
          <w:sz w:val="28"/>
          <w:szCs w:val="28"/>
          <w:u w:val="single"/>
        </w:rPr>
        <w:t>Тема 6. Симфонические произведения.</w:t>
      </w:r>
    </w:p>
    <w:p w:rsidR="009A106E" w:rsidRPr="0008113A" w:rsidRDefault="009A106E" w:rsidP="00E524E3">
      <w:pPr>
        <w:spacing w:line="360" w:lineRule="auto"/>
        <w:ind w:firstLine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Произведения для симфонического оркестра. История создания. Музыкальная форма. Современный гармонический язык. Народно-песенные темы. Красота оркестровки.</w:t>
      </w:r>
    </w:p>
    <w:p w:rsidR="009A106E" w:rsidRPr="00E524E3" w:rsidRDefault="00E524E3" w:rsidP="0008113A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Практика</w:t>
      </w:r>
    </w:p>
    <w:p w:rsidR="009A106E" w:rsidRPr="00E524E3" w:rsidRDefault="00E524E3" w:rsidP="00E524E3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Музыкальные примеры</w:t>
      </w:r>
    </w:p>
    <w:p w:rsidR="009A106E" w:rsidRPr="0008113A" w:rsidRDefault="009A106E" w:rsidP="0008113A">
      <w:pPr>
        <w:spacing w:line="360" w:lineRule="auto"/>
        <w:jc w:val="both"/>
        <w:outlineLvl w:val="0"/>
        <w:rPr>
          <w:sz w:val="28"/>
          <w:szCs w:val="28"/>
        </w:rPr>
      </w:pPr>
      <w:r w:rsidRPr="0008113A">
        <w:rPr>
          <w:sz w:val="28"/>
          <w:szCs w:val="28"/>
        </w:rPr>
        <w:t xml:space="preserve">Опера «Иван Сусанин»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Первое действие:</w:t>
      </w:r>
    </w:p>
    <w:p w:rsidR="009A106E" w:rsidRPr="0008113A" w:rsidRDefault="009A106E" w:rsidP="00E45695">
      <w:pPr>
        <w:numPr>
          <w:ilvl w:val="0"/>
          <w:numId w:val="33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Хоровая интродукция.</w:t>
      </w:r>
    </w:p>
    <w:p w:rsidR="009A106E" w:rsidRPr="0008113A" w:rsidRDefault="009A106E" w:rsidP="00E45695">
      <w:pPr>
        <w:numPr>
          <w:ilvl w:val="0"/>
          <w:numId w:val="33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Каватина и рондо Антониды «Ах, ты, поле…»</w:t>
      </w:r>
    </w:p>
    <w:p w:rsidR="009A106E" w:rsidRPr="0008113A" w:rsidRDefault="009A106E" w:rsidP="00E45695">
      <w:pPr>
        <w:numPr>
          <w:ilvl w:val="0"/>
          <w:numId w:val="33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Трио Собинина, Антониды и Сусанина «Не томи, родимый»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Второе действие:</w:t>
      </w:r>
    </w:p>
    <w:p w:rsidR="009A106E" w:rsidRPr="0008113A" w:rsidRDefault="009A106E" w:rsidP="00E45695">
      <w:pPr>
        <w:numPr>
          <w:ilvl w:val="0"/>
          <w:numId w:val="3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Полонез.</w:t>
      </w:r>
    </w:p>
    <w:p w:rsidR="009A106E" w:rsidRPr="0008113A" w:rsidRDefault="009A106E" w:rsidP="00E45695">
      <w:pPr>
        <w:numPr>
          <w:ilvl w:val="0"/>
          <w:numId w:val="3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Краковяк.</w:t>
      </w:r>
    </w:p>
    <w:p w:rsidR="009A106E" w:rsidRPr="0008113A" w:rsidRDefault="009A106E" w:rsidP="00E45695">
      <w:pPr>
        <w:numPr>
          <w:ilvl w:val="0"/>
          <w:numId w:val="3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Вальс.</w:t>
      </w:r>
    </w:p>
    <w:p w:rsidR="009A106E" w:rsidRPr="0008113A" w:rsidRDefault="009A106E" w:rsidP="00E45695">
      <w:pPr>
        <w:numPr>
          <w:ilvl w:val="0"/>
          <w:numId w:val="3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Мазурка.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Третье действие:</w:t>
      </w:r>
    </w:p>
    <w:p w:rsidR="009A106E" w:rsidRPr="0008113A" w:rsidRDefault="009A106E" w:rsidP="00E45695">
      <w:pPr>
        <w:numPr>
          <w:ilvl w:val="0"/>
          <w:numId w:val="3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Песня Вани «Как мать убили»</w:t>
      </w:r>
    </w:p>
    <w:p w:rsidR="009A106E" w:rsidRPr="0008113A" w:rsidRDefault="009A106E" w:rsidP="00E45695">
      <w:pPr>
        <w:numPr>
          <w:ilvl w:val="0"/>
          <w:numId w:val="3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Сцена Сусанина с поляками.</w:t>
      </w:r>
    </w:p>
    <w:p w:rsidR="009A106E" w:rsidRPr="0008113A" w:rsidRDefault="009A106E" w:rsidP="00E45695">
      <w:pPr>
        <w:numPr>
          <w:ilvl w:val="0"/>
          <w:numId w:val="3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Свадебный хор «</w:t>
      </w:r>
      <w:proofErr w:type="spellStart"/>
      <w:r w:rsidRPr="0008113A">
        <w:rPr>
          <w:sz w:val="28"/>
          <w:szCs w:val="28"/>
        </w:rPr>
        <w:t>Разгулялися</w:t>
      </w:r>
      <w:proofErr w:type="spellEnd"/>
      <w:r w:rsidRPr="0008113A">
        <w:rPr>
          <w:sz w:val="28"/>
          <w:szCs w:val="28"/>
        </w:rPr>
        <w:t xml:space="preserve">, </w:t>
      </w:r>
      <w:proofErr w:type="spellStart"/>
      <w:r w:rsidRPr="0008113A">
        <w:rPr>
          <w:sz w:val="28"/>
          <w:szCs w:val="28"/>
        </w:rPr>
        <w:t>разливалися</w:t>
      </w:r>
      <w:proofErr w:type="spellEnd"/>
      <w:r w:rsidRPr="0008113A">
        <w:rPr>
          <w:sz w:val="28"/>
          <w:szCs w:val="28"/>
        </w:rPr>
        <w:t>».</w:t>
      </w:r>
    </w:p>
    <w:p w:rsidR="009A106E" w:rsidRPr="0008113A" w:rsidRDefault="009A106E" w:rsidP="00E45695">
      <w:pPr>
        <w:numPr>
          <w:ilvl w:val="0"/>
          <w:numId w:val="31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Романс Антониды «Не о том скорблю, подруженьки».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Четвертое действие:</w:t>
      </w:r>
    </w:p>
    <w:p w:rsidR="009A106E" w:rsidRPr="0008113A" w:rsidRDefault="009A106E" w:rsidP="00E45695">
      <w:pPr>
        <w:numPr>
          <w:ilvl w:val="0"/>
          <w:numId w:val="38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Речитатив и ария Ивана Сусанина «Чуют правду».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Эпилог.</w:t>
      </w:r>
    </w:p>
    <w:p w:rsidR="009A106E" w:rsidRPr="0008113A" w:rsidRDefault="009A106E" w:rsidP="00E45695">
      <w:pPr>
        <w:numPr>
          <w:ilvl w:val="0"/>
          <w:numId w:val="44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«Славься».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Песни и романсы:</w:t>
      </w:r>
    </w:p>
    <w:p w:rsidR="009A106E" w:rsidRPr="0008113A" w:rsidRDefault="009A106E" w:rsidP="00E45695">
      <w:pPr>
        <w:numPr>
          <w:ilvl w:val="0"/>
          <w:numId w:val="45"/>
        </w:numPr>
        <w:tabs>
          <w:tab w:val="left" w:pos="358"/>
        </w:tabs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«Попутная песня». Стихи Нестора Кукольника (Вокальный цикл «Прощание с Петербургом»).</w:t>
      </w:r>
    </w:p>
    <w:p w:rsidR="009A106E" w:rsidRPr="0008113A" w:rsidRDefault="009A106E" w:rsidP="00E45695">
      <w:pPr>
        <w:numPr>
          <w:ilvl w:val="0"/>
          <w:numId w:val="4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«Жаворонок». Стихи Нестора Кукольника (Вокальный цикл «Прощание с Петербургом»).</w:t>
      </w:r>
    </w:p>
    <w:p w:rsidR="009A106E" w:rsidRPr="0008113A" w:rsidRDefault="009A106E" w:rsidP="00E45695">
      <w:pPr>
        <w:numPr>
          <w:ilvl w:val="0"/>
          <w:numId w:val="4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«Я помню чудное мгновенье». Стихи А. Пушкина.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Произведения для симфонического оркестра:</w:t>
      </w:r>
    </w:p>
    <w:p w:rsidR="009A106E" w:rsidRPr="0008113A" w:rsidRDefault="009A106E" w:rsidP="00E45695">
      <w:pPr>
        <w:numPr>
          <w:ilvl w:val="0"/>
          <w:numId w:val="30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«Камаринская.»</w:t>
      </w:r>
    </w:p>
    <w:p w:rsidR="009A106E" w:rsidRPr="0055456E" w:rsidRDefault="009A106E" w:rsidP="0008113A">
      <w:pPr>
        <w:numPr>
          <w:ilvl w:val="0"/>
          <w:numId w:val="30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«Вальс-фантазия».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ab/>
        <w:t xml:space="preserve">Анализ на слух: выразительные средства, характер музыки. Анализ по нотам: музыкальная форма, тональный план. Сравнительный анализ 2-х -3-х произведений. </w:t>
      </w:r>
    </w:p>
    <w:p w:rsidR="009A106E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Pr="0008113A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E524E3" w:rsidRDefault="00775EC4" w:rsidP="0008113A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7</w:t>
      </w:r>
      <w:r w:rsidR="009A106E" w:rsidRPr="00E524E3">
        <w:rPr>
          <w:b/>
          <w:sz w:val="28"/>
          <w:szCs w:val="28"/>
          <w:u w:val="single"/>
        </w:rPr>
        <w:t>.</w:t>
      </w:r>
      <w:r w:rsidR="00E524E3">
        <w:rPr>
          <w:b/>
          <w:sz w:val="28"/>
          <w:szCs w:val="28"/>
          <w:u w:val="single"/>
        </w:rPr>
        <w:t xml:space="preserve"> </w:t>
      </w:r>
      <w:r w:rsidR="009A106E" w:rsidRPr="00E524E3">
        <w:rPr>
          <w:b/>
          <w:sz w:val="28"/>
          <w:szCs w:val="28"/>
          <w:u w:val="single"/>
        </w:rPr>
        <w:t>А  С. Даргомыжский (1813 – 1869). Жизненный и творческий путь.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E524E3">
        <w:rPr>
          <w:b/>
          <w:i/>
          <w:sz w:val="28"/>
          <w:szCs w:val="28"/>
          <w:u w:val="single"/>
        </w:rPr>
        <w:t>Теория</w:t>
      </w:r>
    </w:p>
    <w:p w:rsidR="00E524E3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Органическая связь творчества А.С. Даргомыжского с общими тенденциями искусства 1840 – 1850 годов. Русская народная песня и бытовой романс – истоки мелодическог</w:t>
      </w:r>
      <w:r w:rsidR="00E524E3">
        <w:rPr>
          <w:sz w:val="28"/>
          <w:szCs w:val="28"/>
        </w:rPr>
        <w:t xml:space="preserve">о языка композитора. </w:t>
      </w:r>
    </w:p>
    <w:p w:rsidR="009A106E" w:rsidRPr="0008113A" w:rsidRDefault="00E524E3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Стремление</w:t>
      </w:r>
      <w:r w:rsidR="009A106E" w:rsidRPr="0008113A">
        <w:rPr>
          <w:sz w:val="28"/>
          <w:szCs w:val="28"/>
        </w:rPr>
        <w:t xml:space="preserve"> А.С. Даргомыжского к передаче в музыке интонаций разговорной речи. 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Default="00775EC4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8</w:t>
      </w:r>
      <w:r w:rsidR="00E524E3">
        <w:rPr>
          <w:b/>
          <w:sz w:val="28"/>
          <w:szCs w:val="28"/>
          <w:u w:val="single"/>
        </w:rPr>
        <w:t>. Опера «Русалка»</w:t>
      </w:r>
    </w:p>
    <w:p w:rsidR="00E524E3" w:rsidRPr="00E524E3" w:rsidRDefault="00E524E3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106E" w:rsidRPr="0008113A" w:rsidRDefault="009A106E" w:rsidP="00E524E3">
      <w:pPr>
        <w:spacing w:line="360" w:lineRule="auto"/>
        <w:ind w:firstLine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Создание нового типа русской оперы – бытовой психологической драмы.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Опера «Русалка» История создания. Первая постановка. Новые задачи. Особенности строения оперы. Новаторство муз</w:t>
      </w:r>
      <w:r w:rsidR="00E524E3">
        <w:rPr>
          <w:sz w:val="28"/>
          <w:szCs w:val="28"/>
        </w:rPr>
        <w:t xml:space="preserve">ыкальных приемов. Ведущая роль </w:t>
      </w:r>
      <w:r w:rsidRPr="0008113A">
        <w:rPr>
          <w:sz w:val="28"/>
          <w:szCs w:val="28"/>
        </w:rPr>
        <w:t>оперного речитатива и диалогических сцен. Преобладание в опере принципа сквозного музыкального развития. Содержание оперы. Музыкальная характеристика главных героев, народа. Идея оперы. Характер оперы. Историческое значение оперы. .</w:t>
      </w:r>
    </w:p>
    <w:p w:rsidR="00E524E3" w:rsidRPr="00775EC4" w:rsidRDefault="00E524E3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106E" w:rsidRPr="00775EC4" w:rsidRDefault="00775EC4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9</w:t>
      </w:r>
      <w:r>
        <w:rPr>
          <w:b/>
          <w:sz w:val="28"/>
          <w:szCs w:val="28"/>
          <w:u w:val="single"/>
        </w:rPr>
        <w:t>. Романсы</w:t>
      </w:r>
    </w:p>
    <w:p w:rsidR="009A106E" w:rsidRPr="00E524E3" w:rsidRDefault="00E524E3" w:rsidP="0008113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>Романсы и песни лирические, комические, сатирические. Н</w:t>
      </w:r>
      <w:r w:rsidR="00E524E3">
        <w:rPr>
          <w:sz w:val="28"/>
          <w:szCs w:val="28"/>
        </w:rPr>
        <w:t>оваторство музыкальных приемов.</w:t>
      </w:r>
    </w:p>
    <w:p w:rsidR="009A106E" w:rsidRPr="00E524E3" w:rsidRDefault="00E524E3" w:rsidP="0008113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E524E3">
        <w:rPr>
          <w:i/>
          <w:sz w:val="28"/>
          <w:szCs w:val="28"/>
        </w:rPr>
        <w:t>Музыкальные примеры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Опера «Русалка»:</w:t>
      </w:r>
    </w:p>
    <w:p w:rsidR="009A106E" w:rsidRPr="00E524E3" w:rsidRDefault="009A106E" w:rsidP="00E524E3">
      <w:pPr>
        <w:spacing w:line="360" w:lineRule="auto"/>
        <w:ind w:left="348"/>
        <w:rPr>
          <w:b/>
          <w:sz w:val="28"/>
          <w:szCs w:val="28"/>
        </w:rPr>
      </w:pPr>
      <w:r w:rsidRPr="00E524E3">
        <w:rPr>
          <w:b/>
          <w:sz w:val="28"/>
          <w:szCs w:val="28"/>
        </w:rPr>
        <w:t>1 действие:</w:t>
      </w:r>
    </w:p>
    <w:p w:rsidR="009A106E" w:rsidRPr="0008113A" w:rsidRDefault="009A106E" w:rsidP="00E45695">
      <w:pPr>
        <w:numPr>
          <w:ilvl w:val="0"/>
          <w:numId w:val="46"/>
        </w:numPr>
        <w:tabs>
          <w:tab w:val="clear" w:pos="720"/>
          <w:tab w:val="num" w:pos="1068"/>
        </w:tabs>
        <w:suppressAutoHyphens/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Ария мельника «</w:t>
      </w:r>
      <w:proofErr w:type="spellStart"/>
      <w:r w:rsidRPr="0008113A">
        <w:rPr>
          <w:sz w:val="28"/>
          <w:szCs w:val="28"/>
        </w:rPr>
        <w:t>Ох</w:t>
      </w:r>
      <w:proofErr w:type="gramStart"/>
      <w:r w:rsidRPr="0008113A">
        <w:rPr>
          <w:sz w:val="28"/>
          <w:szCs w:val="28"/>
        </w:rPr>
        <w:t>,т</w:t>
      </w:r>
      <w:proofErr w:type="gramEnd"/>
      <w:r w:rsidRPr="0008113A">
        <w:rPr>
          <w:sz w:val="28"/>
          <w:szCs w:val="28"/>
        </w:rPr>
        <w:t>о-то</w:t>
      </w:r>
      <w:proofErr w:type="spellEnd"/>
      <w:r w:rsidRPr="0008113A">
        <w:rPr>
          <w:sz w:val="28"/>
          <w:szCs w:val="28"/>
        </w:rPr>
        <w:t>…»</w:t>
      </w:r>
    </w:p>
    <w:p w:rsidR="009A106E" w:rsidRPr="0008113A" w:rsidRDefault="009A106E" w:rsidP="00E45695">
      <w:pPr>
        <w:numPr>
          <w:ilvl w:val="0"/>
          <w:numId w:val="46"/>
        </w:numPr>
        <w:tabs>
          <w:tab w:val="clear" w:pos="720"/>
          <w:tab w:val="num" w:pos="1068"/>
        </w:tabs>
        <w:suppressAutoHyphens/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Терцет Наташи, князя, мельника «Ах, прошло…»</w:t>
      </w:r>
    </w:p>
    <w:p w:rsidR="009A106E" w:rsidRPr="0008113A" w:rsidRDefault="009A106E" w:rsidP="00E45695">
      <w:pPr>
        <w:numPr>
          <w:ilvl w:val="0"/>
          <w:numId w:val="46"/>
        </w:numPr>
        <w:tabs>
          <w:tab w:val="clear" w:pos="720"/>
          <w:tab w:val="num" w:pos="1068"/>
        </w:tabs>
        <w:suppressAutoHyphens/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Хор крестьян «</w:t>
      </w:r>
      <w:proofErr w:type="spellStart"/>
      <w:r w:rsidRPr="0008113A">
        <w:rPr>
          <w:sz w:val="28"/>
          <w:szCs w:val="28"/>
        </w:rPr>
        <w:t>Заплетися</w:t>
      </w:r>
      <w:proofErr w:type="spellEnd"/>
      <w:r w:rsidRPr="0008113A">
        <w:rPr>
          <w:sz w:val="28"/>
          <w:szCs w:val="28"/>
        </w:rPr>
        <w:t xml:space="preserve"> плетень»</w:t>
      </w:r>
    </w:p>
    <w:p w:rsidR="009A106E" w:rsidRPr="0008113A" w:rsidRDefault="009A106E" w:rsidP="00E45695">
      <w:pPr>
        <w:numPr>
          <w:ilvl w:val="0"/>
          <w:numId w:val="46"/>
        </w:numPr>
        <w:tabs>
          <w:tab w:val="clear" w:pos="720"/>
          <w:tab w:val="num" w:pos="1068"/>
        </w:tabs>
        <w:suppressAutoHyphens/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Хор крестьян «Как на горе..»</w:t>
      </w:r>
    </w:p>
    <w:p w:rsidR="009A106E" w:rsidRPr="00E524E3" w:rsidRDefault="009A106E" w:rsidP="00E524E3">
      <w:pPr>
        <w:spacing w:line="360" w:lineRule="auto"/>
        <w:ind w:left="348"/>
        <w:rPr>
          <w:b/>
          <w:sz w:val="28"/>
          <w:szCs w:val="28"/>
        </w:rPr>
      </w:pPr>
      <w:r w:rsidRPr="00E524E3">
        <w:rPr>
          <w:b/>
          <w:sz w:val="28"/>
          <w:szCs w:val="28"/>
        </w:rPr>
        <w:t>2 действие:</w:t>
      </w:r>
    </w:p>
    <w:p w:rsidR="009A106E" w:rsidRPr="0008113A" w:rsidRDefault="009A106E" w:rsidP="00E45695">
      <w:pPr>
        <w:numPr>
          <w:ilvl w:val="0"/>
          <w:numId w:val="47"/>
        </w:numPr>
        <w:tabs>
          <w:tab w:val="clear" w:pos="720"/>
          <w:tab w:val="num" w:pos="1068"/>
        </w:tabs>
        <w:suppressAutoHyphens/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Женский хор «Сватушка»</w:t>
      </w:r>
    </w:p>
    <w:p w:rsidR="009A106E" w:rsidRPr="0008113A" w:rsidRDefault="009A106E" w:rsidP="00E45695">
      <w:pPr>
        <w:numPr>
          <w:ilvl w:val="0"/>
          <w:numId w:val="47"/>
        </w:numPr>
        <w:tabs>
          <w:tab w:val="clear" w:pos="720"/>
          <w:tab w:val="num" w:pos="1068"/>
        </w:tabs>
        <w:suppressAutoHyphens/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Песня Наташи «Как по камушкам..»</w:t>
      </w:r>
    </w:p>
    <w:p w:rsidR="009A106E" w:rsidRPr="0008113A" w:rsidRDefault="009A106E" w:rsidP="00E524E3">
      <w:pPr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3 действие:</w:t>
      </w:r>
    </w:p>
    <w:p w:rsidR="009A106E" w:rsidRPr="0008113A" w:rsidRDefault="009A106E" w:rsidP="00E45695">
      <w:pPr>
        <w:numPr>
          <w:ilvl w:val="0"/>
          <w:numId w:val="48"/>
        </w:numPr>
        <w:tabs>
          <w:tab w:val="clear" w:pos="720"/>
          <w:tab w:val="num" w:pos="1068"/>
        </w:tabs>
        <w:suppressAutoHyphens/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Каватина князя «Невольно к этим грустным…»</w:t>
      </w:r>
    </w:p>
    <w:p w:rsidR="009A106E" w:rsidRPr="0008113A" w:rsidRDefault="009A106E" w:rsidP="00E524E3">
      <w:pPr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Песни и романсы</w:t>
      </w:r>
    </w:p>
    <w:p w:rsidR="009A106E" w:rsidRPr="0008113A" w:rsidRDefault="009A106E" w:rsidP="00E45695">
      <w:pPr>
        <w:numPr>
          <w:ilvl w:val="0"/>
          <w:numId w:val="49"/>
        </w:numPr>
        <w:tabs>
          <w:tab w:val="clear" w:pos="720"/>
          <w:tab w:val="num" w:pos="1068"/>
        </w:tabs>
        <w:suppressAutoHyphens/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 xml:space="preserve">Романс «16 лет» ст. А. </w:t>
      </w:r>
      <w:proofErr w:type="spellStart"/>
      <w:r w:rsidRPr="0008113A">
        <w:rPr>
          <w:sz w:val="28"/>
          <w:szCs w:val="28"/>
        </w:rPr>
        <w:t>Дельвига</w:t>
      </w:r>
      <w:proofErr w:type="spellEnd"/>
    </w:p>
    <w:p w:rsidR="009A106E" w:rsidRPr="0008113A" w:rsidRDefault="009A106E" w:rsidP="00E45695">
      <w:pPr>
        <w:numPr>
          <w:ilvl w:val="0"/>
          <w:numId w:val="49"/>
        </w:numPr>
        <w:tabs>
          <w:tab w:val="clear" w:pos="720"/>
          <w:tab w:val="num" w:pos="1068"/>
        </w:tabs>
        <w:suppressAutoHyphens/>
        <w:spacing w:line="360" w:lineRule="auto"/>
        <w:ind w:left="348"/>
        <w:rPr>
          <w:sz w:val="28"/>
          <w:szCs w:val="28"/>
        </w:rPr>
      </w:pPr>
      <w:r w:rsidRPr="0008113A">
        <w:rPr>
          <w:sz w:val="28"/>
          <w:szCs w:val="28"/>
        </w:rPr>
        <w:t>Романс «Мне грустно» ст. М. Лермонтова</w:t>
      </w:r>
    </w:p>
    <w:p w:rsidR="009A106E" w:rsidRPr="0008113A" w:rsidRDefault="009A106E" w:rsidP="00E45695">
      <w:pPr>
        <w:numPr>
          <w:ilvl w:val="0"/>
          <w:numId w:val="49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Драматическая песня «Старый капрал» ст. П. Беранже, перевод В. Курочкина</w:t>
      </w:r>
    </w:p>
    <w:p w:rsidR="009A106E" w:rsidRPr="0008113A" w:rsidRDefault="009A106E" w:rsidP="00E45695">
      <w:pPr>
        <w:numPr>
          <w:ilvl w:val="0"/>
          <w:numId w:val="49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Сатирическая песня «Титулярный советник»</w:t>
      </w:r>
    </w:p>
    <w:p w:rsidR="009A106E" w:rsidRPr="00E524E3" w:rsidRDefault="009A106E" w:rsidP="00E45695">
      <w:pPr>
        <w:numPr>
          <w:ilvl w:val="0"/>
          <w:numId w:val="49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Сатирическая песня «Червяк»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Анализ по нотам: музыкальная форма, тональный план. Анализ на слух: характер музыки, выразительные средства. Сравнительный анализ 2-х – 3-х произведен.</w:t>
      </w:r>
    </w:p>
    <w:p w:rsidR="009A106E" w:rsidRPr="00775EC4" w:rsidRDefault="009A106E" w:rsidP="0008113A">
      <w:pPr>
        <w:spacing w:line="360" w:lineRule="auto"/>
        <w:jc w:val="both"/>
        <w:rPr>
          <w:sz w:val="28"/>
          <w:szCs w:val="28"/>
          <w:u w:val="single"/>
        </w:rPr>
      </w:pPr>
    </w:p>
    <w:p w:rsidR="009A106E" w:rsidRPr="00775EC4" w:rsidRDefault="00E524E3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 xml:space="preserve">Тема </w:t>
      </w:r>
      <w:r w:rsidR="00775EC4" w:rsidRPr="00775EC4">
        <w:rPr>
          <w:b/>
          <w:sz w:val="28"/>
          <w:szCs w:val="28"/>
          <w:u w:val="single"/>
        </w:rPr>
        <w:t>10</w:t>
      </w:r>
      <w:r w:rsidR="009A106E" w:rsidRPr="00775EC4">
        <w:rPr>
          <w:b/>
          <w:sz w:val="28"/>
          <w:szCs w:val="28"/>
          <w:u w:val="single"/>
        </w:rPr>
        <w:t>. «Могучая кучка»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E524E3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Основная направленность деятельности «Балакиревского кружка» - борьба за национальное развитие русской музыки. Продолжение традиций М. И. Глинки в творчестве композиторов «Могучей кучки»: М. А. Балакирева, А. П. </w:t>
      </w:r>
      <w:r w:rsidRPr="0008113A">
        <w:rPr>
          <w:sz w:val="28"/>
          <w:szCs w:val="28"/>
        </w:rPr>
        <w:lastRenderedPageBreak/>
        <w:t xml:space="preserve">Бородина, Ц.А. Кюи, М. П. Мусоргского и Н. А. Римского-Корсакова. Развитие ими принципов народности, патриотизма, гуманизма, демократичности искусства. Многостороннее использование в произведениях кучкистов народной песни. Новаторство музыкального языка, опора на крестьянский фольклор, богатство колорита, гармонии, тембра.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Значение творчества композиторов «Могучей кучки» в развитии русского музыкального искусства.</w:t>
      </w:r>
    </w:p>
    <w:p w:rsidR="00E524E3" w:rsidRDefault="00E524E3" w:rsidP="00E524E3">
      <w:pPr>
        <w:spacing w:line="360" w:lineRule="auto"/>
        <w:jc w:val="center"/>
        <w:rPr>
          <w:b/>
          <w:sz w:val="28"/>
          <w:szCs w:val="28"/>
        </w:rPr>
      </w:pPr>
    </w:p>
    <w:p w:rsidR="0055456E" w:rsidRDefault="0055456E" w:rsidP="00E524E3">
      <w:pPr>
        <w:spacing w:line="360" w:lineRule="auto"/>
        <w:jc w:val="center"/>
        <w:rPr>
          <w:b/>
          <w:sz w:val="28"/>
          <w:szCs w:val="28"/>
        </w:rPr>
      </w:pPr>
    </w:p>
    <w:p w:rsidR="0055456E" w:rsidRDefault="0055456E" w:rsidP="00E524E3">
      <w:pPr>
        <w:spacing w:line="360" w:lineRule="auto"/>
        <w:jc w:val="center"/>
        <w:rPr>
          <w:b/>
          <w:sz w:val="28"/>
          <w:szCs w:val="28"/>
        </w:rPr>
      </w:pPr>
    </w:p>
    <w:p w:rsidR="009A106E" w:rsidRPr="00775EC4" w:rsidRDefault="00775EC4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11</w:t>
      </w:r>
      <w:r w:rsidR="00E524E3" w:rsidRPr="00775EC4">
        <w:rPr>
          <w:b/>
          <w:sz w:val="28"/>
          <w:szCs w:val="28"/>
          <w:u w:val="single"/>
        </w:rPr>
        <w:t xml:space="preserve">. А.П.Бородин </w:t>
      </w:r>
      <w:r w:rsidR="009A106E" w:rsidRPr="00775EC4">
        <w:rPr>
          <w:b/>
          <w:sz w:val="28"/>
          <w:szCs w:val="28"/>
          <w:u w:val="single"/>
        </w:rPr>
        <w:t>(1833 – 1887)</w:t>
      </w:r>
      <w:r>
        <w:rPr>
          <w:b/>
          <w:sz w:val="28"/>
          <w:szCs w:val="28"/>
          <w:u w:val="single"/>
        </w:rPr>
        <w:t>. Жизненный и творческий путь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Народность, патриотизм, гуманизм творчества.  Новаторство музыкального языка, форм, разнообразие тематики.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775EC4" w:rsidRDefault="00775EC4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12</w:t>
      </w:r>
      <w:r w:rsidR="00E524E3" w:rsidRPr="00775EC4">
        <w:rPr>
          <w:b/>
          <w:sz w:val="28"/>
          <w:szCs w:val="28"/>
          <w:u w:val="single"/>
        </w:rPr>
        <w:t>. Опера «Князь Игорь»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История создания. Главная идея оперы. Содержание оперы. Музыкальная характеристика лавных действующих лиц. Музыкальная характеристика русского народа. Музыкальная характеристика половцев.</w:t>
      </w:r>
    </w:p>
    <w:p w:rsidR="009A106E" w:rsidRPr="00775EC4" w:rsidRDefault="00775EC4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13</w:t>
      </w:r>
      <w:r w:rsidR="00E524E3" w:rsidRPr="00775EC4">
        <w:rPr>
          <w:b/>
          <w:sz w:val="28"/>
          <w:szCs w:val="28"/>
          <w:u w:val="single"/>
        </w:rPr>
        <w:t>. Романсы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Романсы и песни – лирические, героические, сказочные, юмористические. Пластичные, выразительные мелодии. Красочный, яркий гармонический язык.</w:t>
      </w:r>
    </w:p>
    <w:p w:rsidR="00E524E3" w:rsidRPr="00775EC4" w:rsidRDefault="00E524E3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106E" w:rsidRPr="00775EC4" w:rsidRDefault="00775EC4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14</w:t>
      </w:r>
      <w:r>
        <w:rPr>
          <w:b/>
          <w:sz w:val="28"/>
          <w:szCs w:val="28"/>
          <w:u w:val="single"/>
        </w:rPr>
        <w:t>. Симфонические произведения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E524E3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Симфония № 2 си минор «Богатырская». История</w:t>
      </w:r>
      <w:r w:rsidR="00E524E3">
        <w:rPr>
          <w:sz w:val="28"/>
          <w:szCs w:val="28"/>
        </w:rPr>
        <w:t xml:space="preserve"> создания. Строение. Величавые </w:t>
      </w:r>
      <w:r w:rsidRPr="0008113A">
        <w:rPr>
          <w:sz w:val="28"/>
          <w:szCs w:val="28"/>
        </w:rPr>
        <w:t>образы национального былинного эпоса. Мелодии широкие, плавные, пластичные. Новаторство в области гармонического языка.</w:t>
      </w:r>
    </w:p>
    <w:p w:rsidR="009A106E" w:rsidRPr="00E524E3" w:rsidRDefault="00E524E3" w:rsidP="0008113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</w:t>
      </w:r>
    </w:p>
    <w:p w:rsidR="009A106E" w:rsidRPr="00E524E3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E524E3">
        <w:rPr>
          <w:i/>
          <w:sz w:val="28"/>
          <w:szCs w:val="28"/>
        </w:rPr>
        <w:lastRenderedPageBreak/>
        <w:t>Музыкальные примеры.</w:t>
      </w:r>
    </w:p>
    <w:p w:rsidR="009A106E" w:rsidRPr="00E524E3" w:rsidRDefault="009A106E" w:rsidP="0008113A">
      <w:pPr>
        <w:spacing w:line="360" w:lineRule="auto"/>
        <w:jc w:val="both"/>
        <w:rPr>
          <w:sz w:val="28"/>
          <w:szCs w:val="28"/>
          <w:u w:val="single"/>
        </w:rPr>
      </w:pPr>
      <w:r w:rsidRPr="00E524E3">
        <w:rPr>
          <w:sz w:val="28"/>
          <w:szCs w:val="28"/>
          <w:u w:val="single"/>
        </w:rPr>
        <w:t>Опера «Князь Игорь».</w:t>
      </w:r>
    </w:p>
    <w:p w:rsidR="009A106E" w:rsidRPr="0008113A" w:rsidRDefault="00E524E3" w:rsidP="0008113A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9A106E" w:rsidRPr="00E524E3">
        <w:rPr>
          <w:i/>
          <w:sz w:val="28"/>
          <w:szCs w:val="28"/>
        </w:rPr>
        <w:t>Пролог</w:t>
      </w:r>
      <w:r w:rsidR="009A106E" w:rsidRPr="0008113A">
        <w:rPr>
          <w:sz w:val="28"/>
          <w:szCs w:val="28"/>
        </w:rPr>
        <w:t xml:space="preserve">: </w:t>
      </w:r>
    </w:p>
    <w:p w:rsidR="009A106E" w:rsidRPr="0008113A" w:rsidRDefault="009A106E" w:rsidP="00E45695">
      <w:pPr>
        <w:numPr>
          <w:ilvl w:val="0"/>
          <w:numId w:val="36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народа «Солнцу красному слава».</w:t>
      </w:r>
    </w:p>
    <w:p w:rsidR="009A106E" w:rsidRPr="0008113A" w:rsidRDefault="009A106E" w:rsidP="00E45695">
      <w:pPr>
        <w:numPr>
          <w:ilvl w:val="0"/>
          <w:numId w:val="36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Песня Владимира Галицкого «Только б мне …»</w:t>
      </w:r>
    </w:p>
    <w:p w:rsidR="009A106E" w:rsidRPr="0008113A" w:rsidRDefault="009A106E" w:rsidP="00E45695">
      <w:pPr>
        <w:numPr>
          <w:ilvl w:val="0"/>
          <w:numId w:val="36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девушек «Мы к тебе, княгиня».</w:t>
      </w:r>
    </w:p>
    <w:p w:rsidR="009A106E" w:rsidRPr="0008113A" w:rsidRDefault="009A106E" w:rsidP="00E45695">
      <w:pPr>
        <w:numPr>
          <w:ilvl w:val="0"/>
          <w:numId w:val="36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бояр «Мужайся, княгиня»</w:t>
      </w:r>
    </w:p>
    <w:p w:rsidR="009A106E" w:rsidRPr="00E524E3" w:rsidRDefault="009A106E" w:rsidP="00E524E3">
      <w:pPr>
        <w:spacing w:line="360" w:lineRule="auto"/>
        <w:ind w:left="360"/>
        <w:jc w:val="both"/>
        <w:rPr>
          <w:i/>
          <w:sz w:val="28"/>
          <w:szCs w:val="28"/>
        </w:rPr>
      </w:pPr>
      <w:r w:rsidRPr="00E524E3">
        <w:rPr>
          <w:i/>
          <w:sz w:val="28"/>
          <w:szCs w:val="28"/>
        </w:rPr>
        <w:t>Второе действие:</w:t>
      </w:r>
    </w:p>
    <w:p w:rsidR="009A106E" w:rsidRPr="0008113A" w:rsidRDefault="009A106E" w:rsidP="00E45695">
      <w:pPr>
        <w:numPr>
          <w:ilvl w:val="0"/>
          <w:numId w:val="37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Ария князя Игоря «Ни сна, ни отдыха».</w:t>
      </w:r>
    </w:p>
    <w:p w:rsidR="009A106E" w:rsidRPr="0008113A" w:rsidRDefault="009A106E" w:rsidP="00E45695">
      <w:pPr>
        <w:numPr>
          <w:ilvl w:val="0"/>
          <w:numId w:val="37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Половецкие песни и пляски.</w:t>
      </w:r>
    </w:p>
    <w:p w:rsidR="009A106E" w:rsidRPr="0008113A" w:rsidRDefault="009A106E" w:rsidP="00E45695">
      <w:pPr>
        <w:numPr>
          <w:ilvl w:val="0"/>
          <w:numId w:val="37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Ария хана </w:t>
      </w:r>
      <w:proofErr w:type="spellStart"/>
      <w:r w:rsidRPr="0008113A">
        <w:rPr>
          <w:sz w:val="28"/>
          <w:szCs w:val="28"/>
        </w:rPr>
        <w:t>Кончака</w:t>
      </w:r>
      <w:proofErr w:type="spellEnd"/>
      <w:r w:rsidRPr="0008113A">
        <w:rPr>
          <w:sz w:val="28"/>
          <w:szCs w:val="28"/>
        </w:rPr>
        <w:t xml:space="preserve"> «О нет, нет, друг…»</w:t>
      </w:r>
    </w:p>
    <w:p w:rsidR="009A106E" w:rsidRPr="00E524E3" w:rsidRDefault="009A106E" w:rsidP="00E524E3">
      <w:pPr>
        <w:spacing w:line="360" w:lineRule="auto"/>
        <w:ind w:left="360"/>
        <w:jc w:val="both"/>
        <w:rPr>
          <w:i/>
          <w:sz w:val="28"/>
          <w:szCs w:val="28"/>
        </w:rPr>
      </w:pPr>
      <w:r w:rsidRPr="00E524E3">
        <w:rPr>
          <w:i/>
          <w:sz w:val="28"/>
          <w:szCs w:val="28"/>
        </w:rPr>
        <w:t>Четвертое действие:</w:t>
      </w:r>
    </w:p>
    <w:p w:rsidR="009A106E" w:rsidRPr="0008113A" w:rsidRDefault="009A106E" w:rsidP="00E45695">
      <w:pPr>
        <w:numPr>
          <w:ilvl w:val="0"/>
          <w:numId w:val="39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Плач Ярославны </w:t>
      </w:r>
    </w:p>
    <w:p w:rsidR="009A106E" w:rsidRPr="0008113A" w:rsidRDefault="009A106E" w:rsidP="00E45695">
      <w:pPr>
        <w:numPr>
          <w:ilvl w:val="0"/>
          <w:numId w:val="39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поселян «Ох не буйный ветер»</w:t>
      </w:r>
    </w:p>
    <w:p w:rsidR="009A106E" w:rsidRPr="0008113A" w:rsidRDefault="009A106E" w:rsidP="00E524E3">
      <w:pPr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Романсы и песни</w:t>
      </w:r>
    </w:p>
    <w:p w:rsidR="009A106E" w:rsidRPr="0008113A" w:rsidRDefault="009A106E" w:rsidP="00E45695">
      <w:pPr>
        <w:numPr>
          <w:ilvl w:val="0"/>
          <w:numId w:val="34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«Спящая княжна» стихи Бородина.</w:t>
      </w:r>
    </w:p>
    <w:p w:rsidR="009A106E" w:rsidRPr="0008113A" w:rsidRDefault="009A106E" w:rsidP="00E45695">
      <w:pPr>
        <w:numPr>
          <w:ilvl w:val="0"/>
          <w:numId w:val="34"/>
        </w:numPr>
        <w:tabs>
          <w:tab w:val="clear" w:pos="720"/>
          <w:tab w:val="num" w:pos="1080"/>
        </w:tabs>
        <w:suppressAutoHyphens/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«Для берегов отчизны </w:t>
      </w:r>
      <w:proofErr w:type="spellStart"/>
      <w:r w:rsidRPr="0008113A">
        <w:rPr>
          <w:sz w:val="28"/>
          <w:szCs w:val="28"/>
        </w:rPr>
        <w:t>дальной</w:t>
      </w:r>
      <w:proofErr w:type="spellEnd"/>
      <w:r w:rsidRPr="0008113A">
        <w:rPr>
          <w:sz w:val="28"/>
          <w:szCs w:val="28"/>
        </w:rPr>
        <w:t>» стихи А. С. Пушкина.</w:t>
      </w:r>
    </w:p>
    <w:p w:rsidR="009A106E" w:rsidRPr="0008113A" w:rsidRDefault="009A106E" w:rsidP="00E524E3">
      <w:pPr>
        <w:spacing w:line="360" w:lineRule="auto"/>
        <w:ind w:left="36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Симфония №2 си минор.</w:t>
      </w:r>
    </w:p>
    <w:p w:rsidR="009A106E" w:rsidRPr="00775EC4" w:rsidRDefault="009A106E" w:rsidP="0008113A">
      <w:pPr>
        <w:spacing w:line="360" w:lineRule="auto"/>
        <w:jc w:val="both"/>
        <w:rPr>
          <w:sz w:val="28"/>
          <w:szCs w:val="28"/>
          <w:u w:val="single"/>
        </w:rPr>
      </w:pPr>
    </w:p>
    <w:p w:rsidR="009A106E" w:rsidRPr="00775EC4" w:rsidRDefault="00775EC4" w:rsidP="0008113A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15</w:t>
      </w:r>
      <w:r w:rsidR="00E524E3" w:rsidRPr="00775EC4">
        <w:rPr>
          <w:b/>
          <w:sz w:val="28"/>
          <w:szCs w:val="28"/>
          <w:u w:val="single"/>
        </w:rPr>
        <w:t>.</w:t>
      </w:r>
      <w:r w:rsidR="009A106E" w:rsidRPr="00775EC4">
        <w:rPr>
          <w:b/>
          <w:sz w:val="28"/>
          <w:szCs w:val="28"/>
          <w:u w:val="single"/>
        </w:rPr>
        <w:t xml:space="preserve"> П. Мусоргский (1839 – 18</w:t>
      </w:r>
      <w:r>
        <w:rPr>
          <w:b/>
          <w:sz w:val="28"/>
          <w:szCs w:val="28"/>
          <w:u w:val="single"/>
        </w:rPr>
        <w:t>81) Жизненный и творческий путь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E524E3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Ведущая тема творчества – обличение социальной несправедливости.</w:t>
      </w:r>
    </w:p>
    <w:p w:rsidR="009A106E" w:rsidRPr="0008113A" w:rsidRDefault="00E524E3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Новаторство музыкального языка</w:t>
      </w:r>
      <w:r w:rsidR="009A106E" w:rsidRPr="000811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106E" w:rsidRPr="0008113A">
        <w:rPr>
          <w:sz w:val="28"/>
          <w:szCs w:val="28"/>
        </w:rPr>
        <w:t xml:space="preserve"> </w:t>
      </w:r>
      <w:r>
        <w:rPr>
          <w:sz w:val="28"/>
          <w:szCs w:val="28"/>
        </w:rPr>
        <w:t>Фантастичность,</w:t>
      </w:r>
      <w:r w:rsidRPr="0008113A">
        <w:rPr>
          <w:sz w:val="28"/>
          <w:szCs w:val="28"/>
        </w:rPr>
        <w:t xml:space="preserve"> сказочность</w:t>
      </w:r>
      <w:r w:rsidR="009A106E" w:rsidRPr="0008113A">
        <w:rPr>
          <w:sz w:val="28"/>
          <w:szCs w:val="28"/>
        </w:rPr>
        <w:t xml:space="preserve"> образов в симфонической музыке.  Разнообразие тематики в вокальной музыке.</w:t>
      </w:r>
    </w:p>
    <w:p w:rsidR="009A106E" w:rsidRPr="00775EC4" w:rsidRDefault="00775EC4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16</w:t>
      </w:r>
      <w:r w:rsidR="009A106E" w:rsidRPr="00775EC4">
        <w:rPr>
          <w:b/>
          <w:sz w:val="28"/>
          <w:szCs w:val="28"/>
          <w:u w:val="single"/>
        </w:rPr>
        <w:t>. Опера «Борис Годунов»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E524E3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Опера «Борис Годунов» История создания. Основная идея оперы. Содержание оперы. Главные действующие лица, их музыкальная характеристика. Образ народа, его музыкальная характеристика. Новаторство композиторских приемов.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E524E3" w:rsidRDefault="00775EC4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17. «Картинки с выставки»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E524E3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История создания фортепианного цикла «Картинки с выставки». Программный замысел, его воплощение.</w:t>
      </w:r>
    </w:p>
    <w:p w:rsidR="009A106E" w:rsidRPr="00E524E3" w:rsidRDefault="009A106E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106E" w:rsidRPr="00E524E3" w:rsidRDefault="00775EC4" w:rsidP="00E524E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18. Романсы и песни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E524E3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Песни лирические, сатирические, социально – обличительные. Новаторские приемы в музыке.   </w:t>
      </w:r>
    </w:p>
    <w:p w:rsidR="009A106E" w:rsidRPr="00E524E3" w:rsidRDefault="00E524E3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9A106E" w:rsidRPr="00E524E3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E524E3">
        <w:rPr>
          <w:i/>
          <w:sz w:val="28"/>
          <w:szCs w:val="28"/>
        </w:rPr>
        <w:t>Музыкальные примеры.</w:t>
      </w:r>
    </w:p>
    <w:p w:rsidR="009A106E" w:rsidRPr="00E524E3" w:rsidRDefault="009A106E" w:rsidP="0008113A">
      <w:pPr>
        <w:spacing w:line="360" w:lineRule="auto"/>
        <w:jc w:val="both"/>
        <w:outlineLvl w:val="0"/>
        <w:rPr>
          <w:sz w:val="28"/>
          <w:szCs w:val="28"/>
          <w:u w:val="single"/>
        </w:rPr>
      </w:pPr>
      <w:r w:rsidRPr="00E524E3">
        <w:rPr>
          <w:sz w:val="28"/>
          <w:szCs w:val="28"/>
          <w:u w:val="single"/>
        </w:rPr>
        <w:t>Опера «Борис Годунов»</w:t>
      </w:r>
    </w:p>
    <w:p w:rsidR="009A106E" w:rsidRPr="00E524E3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E524E3">
        <w:rPr>
          <w:i/>
          <w:sz w:val="28"/>
          <w:szCs w:val="28"/>
        </w:rPr>
        <w:t>Пролог. 1 картина</w:t>
      </w:r>
    </w:p>
    <w:p w:rsidR="009A106E" w:rsidRPr="0008113A" w:rsidRDefault="009A106E" w:rsidP="00E45695">
      <w:pPr>
        <w:numPr>
          <w:ilvl w:val="0"/>
          <w:numId w:val="43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Оркестровое вступление.</w:t>
      </w:r>
    </w:p>
    <w:p w:rsidR="009A106E" w:rsidRPr="0008113A" w:rsidRDefault="009A106E" w:rsidP="00E45695">
      <w:pPr>
        <w:numPr>
          <w:ilvl w:val="0"/>
          <w:numId w:val="43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народа «На кого ты нас покидаешь?»</w:t>
      </w:r>
    </w:p>
    <w:p w:rsidR="009A106E" w:rsidRPr="0008113A" w:rsidRDefault="009A106E" w:rsidP="00E45695">
      <w:pPr>
        <w:numPr>
          <w:ilvl w:val="0"/>
          <w:numId w:val="43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2 картина</w:t>
      </w:r>
    </w:p>
    <w:p w:rsidR="009A106E" w:rsidRPr="0008113A" w:rsidRDefault="009A106E" w:rsidP="00E45695">
      <w:pPr>
        <w:numPr>
          <w:ilvl w:val="0"/>
          <w:numId w:val="43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1. Хор народа «Уж как на небе …»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1 действие, 1 картина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1. Монолог Пимена «Еще одно последнее сказанье…»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1 действие, 2 картина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1. Песня Варлаама «Как во городе…»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2 действие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1. Монолог царя Бориса «Достиг я высшей…»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4 действие, 1 картина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1. Песня Юродивого «Месяц едет…»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2. Хор народа «Хлеба</w:t>
      </w:r>
      <w:proofErr w:type="gramStart"/>
      <w:r w:rsidRPr="0008113A">
        <w:rPr>
          <w:sz w:val="28"/>
          <w:szCs w:val="28"/>
        </w:rPr>
        <w:t>..»</w:t>
      </w:r>
      <w:proofErr w:type="gramEnd"/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4действие, 3 картина</w:t>
      </w:r>
    </w:p>
    <w:p w:rsidR="009A106E" w:rsidRPr="0008113A" w:rsidRDefault="009A106E" w:rsidP="00E45695">
      <w:pPr>
        <w:numPr>
          <w:ilvl w:val="0"/>
          <w:numId w:val="40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народа «Расходилась…»</w:t>
      </w:r>
    </w:p>
    <w:p w:rsidR="009A106E" w:rsidRPr="0008113A" w:rsidRDefault="009A106E" w:rsidP="00E45695">
      <w:pPr>
        <w:numPr>
          <w:ilvl w:val="0"/>
          <w:numId w:val="40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2. Плач Юродивого «Лейтесь»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>Песни</w:t>
      </w:r>
    </w:p>
    <w:p w:rsidR="009A106E" w:rsidRPr="0008113A" w:rsidRDefault="009A106E" w:rsidP="00E45695">
      <w:pPr>
        <w:numPr>
          <w:ilvl w:val="0"/>
          <w:numId w:val="4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«Колыбельная </w:t>
      </w:r>
      <w:proofErr w:type="spellStart"/>
      <w:r w:rsidRPr="0008113A">
        <w:rPr>
          <w:sz w:val="28"/>
          <w:szCs w:val="28"/>
        </w:rPr>
        <w:t>Еремушке</w:t>
      </w:r>
      <w:proofErr w:type="spellEnd"/>
      <w:r w:rsidRPr="0008113A">
        <w:rPr>
          <w:sz w:val="28"/>
          <w:szCs w:val="28"/>
        </w:rPr>
        <w:t>» стихи Н.Некрасов.</w:t>
      </w:r>
    </w:p>
    <w:p w:rsidR="009A106E" w:rsidRPr="0008113A" w:rsidRDefault="009A106E" w:rsidP="00E45695">
      <w:pPr>
        <w:numPr>
          <w:ilvl w:val="0"/>
          <w:numId w:val="42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«С куклой» стихи Мусоргского (вокальный цикл «Детская»)</w:t>
      </w:r>
    </w:p>
    <w:p w:rsidR="009A106E" w:rsidRPr="00BE096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Фортепианный цикл «Картинки с выставки».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Анализ на слух: выразительные средства, характер музыки. Анализ по нотам: музыкальная форма, тональный план. Сравнительный анализ 2-х – 3-х произведений.</w:t>
      </w:r>
    </w:p>
    <w:p w:rsidR="009A106E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Pr="0008113A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9A106E" w:rsidRPr="00BE096A" w:rsidRDefault="00775EC4" w:rsidP="00775EC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19</w:t>
      </w:r>
      <w:r w:rsidR="009A106E" w:rsidRPr="00BE096A">
        <w:rPr>
          <w:b/>
          <w:sz w:val="28"/>
          <w:szCs w:val="28"/>
          <w:u w:val="single"/>
        </w:rPr>
        <w:t>.А. Римский-</w:t>
      </w:r>
      <w:r w:rsidR="00BE096A" w:rsidRPr="00BE096A">
        <w:rPr>
          <w:b/>
          <w:sz w:val="28"/>
          <w:szCs w:val="28"/>
          <w:u w:val="single"/>
        </w:rPr>
        <w:t>Корсаков.</w:t>
      </w:r>
      <w:r>
        <w:rPr>
          <w:b/>
          <w:sz w:val="28"/>
          <w:szCs w:val="28"/>
          <w:u w:val="single"/>
        </w:rPr>
        <w:t xml:space="preserve"> Жизненный и творческий путь</w:t>
      </w:r>
    </w:p>
    <w:p w:rsidR="00BE096A" w:rsidRPr="00BE096A" w:rsidRDefault="00BE096A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E096A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BE096A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</w:t>
      </w:r>
      <w:r w:rsidR="009A106E" w:rsidRPr="0008113A">
        <w:rPr>
          <w:sz w:val="28"/>
          <w:szCs w:val="28"/>
        </w:rPr>
        <w:t>Принципы народности, патриотизма, гуманизма в творчестве Н.Римского-Корсакова. Новаторство музыкального языка. Опора на крестьянский фольклор.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BE096A" w:rsidRDefault="00775EC4" w:rsidP="00775EC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20</w:t>
      </w:r>
      <w:r w:rsidR="00BE096A" w:rsidRPr="00BE096A">
        <w:rPr>
          <w:b/>
          <w:sz w:val="28"/>
          <w:szCs w:val="28"/>
          <w:u w:val="single"/>
        </w:rPr>
        <w:t>. Опера «Снегурочка»</w:t>
      </w:r>
    </w:p>
    <w:p w:rsidR="009A106E" w:rsidRPr="00BE096A" w:rsidRDefault="00BE096A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E096A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Опера «Снегурочка» История создания. Строение оперы. Содержание оперы. Музыкальная характеристика главных героев. Образы природы. Фантастические сцены. Роль оркестра в фантастических сценах. Народно-обрядовые сцены. Роль русской песни. Романсы. История создания Характер музыки. </w:t>
      </w:r>
    </w:p>
    <w:p w:rsidR="009A106E" w:rsidRPr="00BE096A" w:rsidRDefault="009A106E" w:rsidP="00BE096A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106E" w:rsidRPr="00BE096A" w:rsidRDefault="00775EC4" w:rsidP="00BE096A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21</w:t>
      </w:r>
      <w:r w:rsidR="009A106E" w:rsidRPr="00BE096A">
        <w:rPr>
          <w:b/>
          <w:sz w:val="28"/>
          <w:szCs w:val="28"/>
          <w:u w:val="single"/>
        </w:rPr>
        <w:t>.Симфоническая сюита «Шехеразада»</w:t>
      </w:r>
    </w:p>
    <w:p w:rsidR="009A106E" w:rsidRPr="00BE096A" w:rsidRDefault="00BE096A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E096A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Симфоническая сюита «Шехеразада» История создания. Строение. Музыкальная характеристика каждой части. Ярко выраженный восточный колорит. Роль оркестра. Программный замысел и его воплощение.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BE096A" w:rsidRDefault="009A106E" w:rsidP="0008113A">
      <w:pPr>
        <w:spacing w:line="360" w:lineRule="auto"/>
        <w:jc w:val="both"/>
        <w:outlineLvl w:val="0"/>
        <w:rPr>
          <w:b/>
          <w:i/>
          <w:sz w:val="28"/>
          <w:szCs w:val="28"/>
          <w:u w:val="single"/>
        </w:rPr>
      </w:pPr>
      <w:r w:rsidRPr="00BE096A">
        <w:rPr>
          <w:b/>
          <w:i/>
          <w:sz w:val="28"/>
          <w:szCs w:val="28"/>
          <w:u w:val="single"/>
        </w:rPr>
        <w:lastRenderedPageBreak/>
        <w:t>Практика</w:t>
      </w:r>
    </w:p>
    <w:p w:rsidR="009A106E" w:rsidRPr="00BE096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Музыкальные примеры</w:t>
      </w:r>
    </w:p>
    <w:p w:rsidR="009A106E" w:rsidRPr="00BE096A" w:rsidRDefault="009A106E" w:rsidP="0008113A">
      <w:pPr>
        <w:spacing w:line="360" w:lineRule="auto"/>
        <w:jc w:val="both"/>
        <w:rPr>
          <w:sz w:val="28"/>
          <w:szCs w:val="28"/>
          <w:u w:val="single"/>
        </w:rPr>
      </w:pPr>
      <w:r w:rsidRPr="00BE096A">
        <w:rPr>
          <w:sz w:val="28"/>
          <w:szCs w:val="28"/>
          <w:u w:val="single"/>
        </w:rPr>
        <w:t>Опера «Снегурочка»</w:t>
      </w:r>
    </w:p>
    <w:p w:rsidR="009A106E" w:rsidRPr="00BE096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Пролог:</w:t>
      </w:r>
    </w:p>
    <w:p w:rsidR="009A106E" w:rsidRPr="0008113A" w:rsidRDefault="009A106E" w:rsidP="00E45695">
      <w:pPr>
        <w:numPr>
          <w:ilvl w:val="0"/>
          <w:numId w:val="3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Оркестровое вступление</w:t>
      </w:r>
    </w:p>
    <w:p w:rsidR="009A106E" w:rsidRPr="0008113A" w:rsidRDefault="009A106E" w:rsidP="00E45695">
      <w:pPr>
        <w:numPr>
          <w:ilvl w:val="0"/>
          <w:numId w:val="3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птиц «Сбирались птицы»</w:t>
      </w:r>
    </w:p>
    <w:p w:rsidR="009A106E" w:rsidRPr="0008113A" w:rsidRDefault="009A106E" w:rsidP="00E45695">
      <w:pPr>
        <w:numPr>
          <w:ilvl w:val="0"/>
          <w:numId w:val="3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Ария снегурочки «С подружками…»</w:t>
      </w:r>
    </w:p>
    <w:p w:rsidR="009A106E" w:rsidRPr="0008113A" w:rsidRDefault="009A106E" w:rsidP="00E45695">
      <w:pPr>
        <w:numPr>
          <w:ilvl w:val="0"/>
          <w:numId w:val="35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«Прощай, масленица»</w:t>
      </w:r>
    </w:p>
    <w:p w:rsidR="009A106E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55456E" w:rsidRPr="0008113A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9A106E" w:rsidRPr="00BE096A" w:rsidRDefault="009A106E" w:rsidP="00E45695">
      <w:pPr>
        <w:pStyle w:val="a6"/>
        <w:numPr>
          <w:ilvl w:val="0"/>
          <w:numId w:val="62"/>
        </w:numPr>
        <w:spacing w:line="360" w:lineRule="auto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действие:</w:t>
      </w:r>
    </w:p>
    <w:p w:rsidR="00BE096A" w:rsidRPr="00BE096A" w:rsidRDefault="00BE096A" w:rsidP="00BE096A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106E" w:rsidRPr="00BE096A">
        <w:rPr>
          <w:sz w:val="28"/>
          <w:szCs w:val="28"/>
        </w:rPr>
        <w:t>Шествие царя Берендея</w:t>
      </w:r>
    </w:p>
    <w:p w:rsidR="009A106E" w:rsidRPr="0008113A" w:rsidRDefault="00BE096A" w:rsidP="00BE096A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106E" w:rsidRPr="0008113A">
        <w:rPr>
          <w:sz w:val="28"/>
          <w:szCs w:val="28"/>
        </w:rPr>
        <w:t>Каватина царя Берендея «Полна, полна чудес»</w:t>
      </w:r>
    </w:p>
    <w:p w:rsidR="009A106E" w:rsidRPr="00BE096A" w:rsidRDefault="009A106E" w:rsidP="00BE096A">
      <w:pPr>
        <w:spacing w:line="360" w:lineRule="auto"/>
        <w:ind w:left="360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3 действие</w:t>
      </w:r>
    </w:p>
    <w:p w:rsidR="009A106E" w:rsidRPr="00BE096A" w:rsidRDefault="009A106E" w:rsidP="00E45695">
      <w:pPr>
        <w:pStyle w:val="a6"/>
        <w:numPr>
          <w:ilvl w:val="0"/>
          <w:numId w:val="63"/>
        </w:numPr>
        <w:suppressAutoHyphens/>
        <w:spacing w:line="360" w:lineRule="auto"/>
        <w:jc w:val="both"/>
        <w:rPr>
          <w:sz w:val="28"/>
          <w:szCs w:val="28"/>
        </w:rPr>
      </w:pPr>
      <w:r w:rsidRPr="00BE096A">
        <w:rPr>
          <w:sz w:val="28"/>
          <w:szCs w:val="28"/>
        </w:rPr>
        <w:t>Третья песня Леля «Туча со громом…»</w:t>
      </w:r>
    </w:p>
    <w:p w:rsidR="009A106E" w:rsidRPr="00BE096A" w:rsidRDefault="009A106E" w:rsidP="00E45695">
      <w:pPr>
        <w:pStyle w:val="a6"/>
        <w:numPr>
          <w:ilvl w:val="0"/>
          <w:numId w:val="63"/>
        </w:numPr>
        <w:suppressAutoHyphens/>
        <w:spacing w:line="360" w:lineRule="auto"/>
        <w:jc w:val="both"/>
        <w:rPr>
          <w:sz w:val="28"/>
          <w:szCs w:val="28"/>
        </w:rPr>
      </w:pPr>
      <w:r w:rsidRPr="00BE096A">
        <w:rPr>
          <w:sz w:val="28"/>
          <w:szCs w:val="28"/>
        </w:rPr>
        <w:t>Хор «Ай, во поле …»</w:t>
      </w:r>
    </w:p>
    <w:p w:rsidR="00BE096A" w:rsidRDefault="009A106E" w:rsidP="00E45695">
      <w:pPr>
        <w:pStyle w:val="a6"/>
        <w:numPr>
          <w:ilvl w:val="0"/>
          <w:numId w:val="63"/>
        </w:numPr>
        <w:suppressAutoHyphens/>
        <w:spacing w:line="360" w:lineRule="auto"/>
        <w:jc w:val="both"/>
        <w:rPr>
          <w:sz w:val="28"/>
          <w:szCs w:val="28"/>
        </w:rPr>
      </w:pPr>
      <w:r w:rsidRPr="00BE096A">
        <w:rPr>
          <w:sz w:val="28"/>
          <w:szCs w:val="28"/>
        </w:rPr>
        <w:t>Пляска скоморохов</w:t>
      </w:r>
    </w:p>
    <w:p w:rsidR="009A106E" w:rsidRPr="00BE096A" w:rsidRDefault="009A106E" w:rsidP="00E45695">
      <w:pPr>
        <w:pStyle w:val="a6"/>
        <w:numPr>
          <w:ilvl w:val="0"/>
          <w:numId w:val="63"/>
        </w:numPr>
        <w:suppressAutoHyphens/>
        <w:spacing w:line="360" w:lineRule="auto"/>
        <w:jc w:val="both"/>
        <w:rPr>
          <w:sz w:val="28"/>
          <w:szCs w:val="28"/>
        </w:rPr>
      </w:pPr>
      <w:r w:rsidRPr="00BE096A">
        <w:rPr>
          <w:sz w:val="28"/>
          <w:szCs w:val="28"/>
        </w:rPr>
        <w:t xml:space="preserve">Ариозо Мизгиря «На теплом синем море» </w:t>
      </w:r>
    </w:p>
    <w:p w:rsidR="009A106E" w:rsidRPr="00BE096A" w:rsidRDefault="00BE096A" w:rsidP="0008113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9A106E" w:rsidRPr="00BE096A">
        <w:rPr>
          <w:i/>
          <w:sz w:val="28"/>
          <w:szCs w:val="28"/>
        </w:rPr>
        <w:t>4 действие</w:t>
      </w:r>
    </w:p>
    <w:p w:rsidR="009A106E" w:rsidRPr="00BE096A" w:rsidRDefault="009A106E" w:rsidP="00E45695">
      <w:pPr>
        <w:pStyle w:val="a6"/>
        <w:numPr>
          <w:ilvl w:val="0"/>
          <w:numId w:val="64"/>
        </w:numPr>
        <w:suppressAutoHyphens/>
        <w:spacing w:line="360" w:lineRule="auto"/>
        <w:jc w:val="both"/>
        <w:rPr>
          <w:sz w:val="28"/>
          <w:szCs w:val="28"/>
        </w:rPr>
      </w:pPr>
      <w:r w:rsidRPr="00BE096A">
        <w:rPr>
          <w:sz w:val="28"/>
          <w:szCs w:val="28"/>
        </w:rPr>
        <w:t>Ариозо Снегурочки «Но что со мной?»</w:t>
      </w:r>
    </w:p>
    <w:p w:rsidR="009A106E" w:rsidRPr="00BE096A" w:rsidRDefault="009A106E" w:rsidP="00E45695">
      <w:pPr>
        <w:pStyle w:val="a6"/>
        <w:numPr>
          <w:ilvl w:val="0"/>
          <w:numId w:val="64"/>
        </w:numPr>
        <w:suppressAutoHyphens/>
        <w:spacing w:line="360" w:lineRule="auto"/>
        <w:jc w:val="both"/>
        <w:rPr>
          <w:sz w:val="28"/>
          <w:szCs w:val="28"/>
        </w:rPr>
      </w:pPr>
      <w:r w:rsidRPr="00BE096A">
        <w:rPr>
          <w:sz w:val="28"/>
          <w:szCs w:val="28"/>
        </w:rPr>
        <w:t>Заключительный хор «Свет и сила»</w:t>
      </w:r>
    </w:p>
    <w:p w:rsidR="009A106E" w:rsidRPr="0008113A" w:rsidRDefault="00BE096A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106E" w:rsidRPr="0008113A">
        <w:rPr>
          <w:sz w:val="28"/>
          <w:szCs w:val="28"/>
        </w:rPr>
        <w:t xml:space="preserve">Романсы и песни. </w:t>
      </w:r>
      <w:proofErr w:type="gramStart"/>
      <w:r w:rsidR="009A106E" w:rsidRPr="0008113A">
        <w:rPr>
          <w:sz w:val="28"/>
          <w:szCs w:val="28"/>
        </w:rPr>
        <w:t xml:space="preserve">( </w:t>
      </w:r>
      <w:proofErr w:type="gramEnd"/>
      <w:r w:rsidR="009A106E" w:rsidRPr="0008113A">
        <w:rPr>
          <w:sz w:val="28"/>
          <w:szCs w:val="28"/>
        </w:rPr>
        <w:t>2-3 по выбору педагога)</w:t>
      </w:r>
    </w:p>
    <w:p w:rsidR="009A106E" w:rsidRPr="00BE096A" w:rsidRDefault="009A106E" w:rsidP="0008113A">
      <w:pPr>
        <w:spacing w:line="360" w:lineRule="auto"/>
        <w:jc w:val="both"/>
        <w:rPr>
          <w:sz w:val="28"/>
          <w:szCs w:val="28"/>
          <w:u w:val="single"/>
        </w:rPr>
      </w:pPr>
      <w:r w:rsidRPr="00BE096A">
        <w:rPr>
          <w:sz w:val="28"/>
          <w:szCs w:val="28"/>
          <w:u w:val="single"/>
        </w:rPr>
        <w:t>Симфоническая сюита «Шехеразада»</w:t>
      </w:r>
      <w:r w:rsidR="00BE096A">
        <w:rPr>
          <w:sz w:val="28"/>
          <w:szCs w:val="28"/>
          <w:u w:val="single"/>
        </w:rPr>
        <w:t xml:space="preserve"> </w:t>
      </w:r>
      <w:proofErr w:type="gramStart"/>
      <w:r w:rsidRPr="00BE096A">
        <w:rPr>
          <w:sz w:val="28"/>
          <w:szCs w:val="28"/>
          <w:u w:val="single"/>
        </w:rPr>
        <w:t xml:space="preserve">( </w:t>
      </w:r>
      <w:proofErr w:type="gramEnd"/>
      <w:r w:rsidRPr="00BE096A">
        <w:rPr>
          <w:sz w:val="28"/>
          <w:szCs w:val="28"/>
          <w:u w:val="single"/>
        </w:rPr>
        <w:t>4 части)</w:t>
      </w:r>
    </w:p>
    <w:p w:rsidR="009A106E" w:rsidRPr="0008113A" w:rsidRDefault="009A106E" w:rsidP="0008113A">
      <w:pPr>
        <w:spacing w:line="360" w:lineRule="auto"/>
        <w:jc w:val="both"/>
        <w:rPr>
          <w:i/>
          <w:sz w:val="28"/>
          <w:szCs w:val="28"/>
        </w:rPr>
      </w:pPr>
    </w:p>
    <w:p w:rsidR="009A106E" w:rsidRPr="00BE096A" w:rsidRDefault="009A106E" w:rsidP="00BE096A">
      <w:pPr>
        <w:spacing w:line="360" w:lineRule="auto"/>
        <w:jc w:val="center"/>
        <w:rPr>
          <w:b/>
          <w:i/>
          <w:sz w:val="28"/>
          <w:szCs w:val="28"/>
        </w:rPr>
      </w:pPr>
      <w:r w:rsidRPr="00BE096A">
        <w:rPr>
          <w:b/>
          <w:i/>
          <w:sz w:val="28"/>
          <w:szCs w:val="28"/>
        </w:rPr>
        <w:t>Требования к контрольным урокам</w:t>
      </w:r>
    </w:p>
    <w:p w:rsidR="009A106E" w:rsidRPr="00BE096A" w:rsidRDefault="009A106E" w:rsidP="0008113A">
      <w:pPr>
        <w:spacing w:line="360" w:lineRule="auto"/>
        <w:jc w:val="both"/>
        <w:rPr>
          <w:sz w:val="28"/>
          <w:szCs w:val="28"/>
        </w:rPr>
      </w:pPr>
      <w:r w:rsidRPr="00BE096A">
        <w:rPr>
          <w:sz w:val="28"/>
          <w:szCs w:val="28"/>
        </w:rPr>
        <w:t xml:space="preserve">В конце каждой четверти </w:t>
      </w:r>
      <w:r w:rsidR="00BE096A">
        <w:rPr>
          <w:sz w:val="28"/>
          <w:szCs w:val="28"/>
        </w:rPr>
        <w:t xml:space="preserve"> </w:t>
      </w:r>
      <w:r w:rsidR="00BE096A" w:rsidRPr="00BE096A">
        <w:rPr>
          <w:sz w:val="28"/>
          <w:szCs w:val="28"/>
        </w:rPr>
        <w:t xml:space="preserve"> </w:t>
      </w:r>
      <w:r w:rsidR="00BA09D6" w:rsidRPr="00BE096A">
        <w:rPr>
          <w:sz w:val="28"/>
          <w:szCs w:val="28"/>
        </w:rPr>
        <w:t>проводятся контрольные</w:t>
      </w:r>
      <w:r w:rsidRPr="00BE096A">
        <w:rPr>
          <w:sz w:val="28"/>
          <w:szCs w:val="28"/>
        </w:rPr>
        <w:t xml:space="preserve"> урок в разной форме:</w:t>
      </w:r>
    </w:p>
    <w:p w:rsidR="009A106E" w:rsidRPr="00BE096A" w:rsidRDefault="009A106E" w:rsidP="0008113A">
      <w:pPr>
        <w:spacing w:line="360" w:lineRule="auto"/>
        <w:jc w:val="both"/>
        <w:rPr>
          <w:sz w:val="28"/>
          <w:szCs w:val="28"/>
        </w:rPr>
      </w:pPr>
      <w:r w:rsidRPr="00BE096A">
        <w:rPr>
          <w:sz w:val="28"/>
          <w:szCs w:val="28"/>
        </w:rPr>
        <w:t>собеседование, письменный ответ, викторина, тесты и т.д.</w:t>
      </w:r>
    </w:p>
    <w:p w:rsidR="009A106E" w:rsidRPr="0008113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08113A">
        <w:rPr>
          <w:sz w:val="28"/>
          <w:szCs w:val="28"/>
        </w:rPr>
        <w:t xml:space="preserve">     По окончании третьего года обучения сформированы следующие знания, умения, навыки учащихся:</w:t>
      </w:r>
    </w:p>
    <w:p w:rsidR="009A106E" w:rsidRPr="0008113A" w:rsidRDefault="009A106E" w:rsidP="00BE096A">
      <w:pPr>
        <w:spacing w:line="360" w:lineRule="auto"/>
        <w:jc w:val="both"/>
        <w:rPr>
          <w:i/>
          <w:sz w:val="28"/>
          <w:szCs w:val="28"/>
        </w:rPr>
      </w:pPr>
      <w:r w:rsidRPr="0008113A">
        <w:rPr>
          <w:sz w:val="28"/>
          <w:szCs w:val="28"/>
        </w:rPr>
        <w:t>1. знать основные темы курса</w:t>
      </w:r>
      <w:r w:rsidRPr="0008113A">
        <w:rPr>
          <w:i/>
          <w:sz w:val="28"/>
          <w:szCs w:val="28"/>
        </w:rPr>
        <w:t>.</w:t>
      </w:r>
    </w:p>
    <w:p w:rsidR="009A106E" w:rsidRPr="0008113A" w:rsidRDefault="009A106E" w:rsidP="00BE096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>2.уметь узнать на слух музыкальное произведение;</w:t>
      </w:r>
    </w:p>
    <w:p w:rsidR="009A106E" w:rsidRPr="0008113A" w:rsidRDefault="00BE096A" w:rsidP="00BE09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A106E" w:rsidRPr="0008113A">
        <w:rPr>
          <w:sz w:val="28"/>
          <w:szCs w:val="28"/>
        </w:rPr>
        <w:t>уметь проанализиро</w:t>
      </w:r>
      <w:r>
        <w:rPr>
          <w:sz w:val="28"/>
          <w:szCs w:val="28"/>
        </w:rPr>
        <w:t>вать музыкальное произведение (</w:t>
      </w:r>
      <w:r w:rsidR="009A106E" w:rsidRPr="0008113A">
        <w:rPr>
          <w:sz w:val="28"/>
          <w:szCs w:val="28"/>
        </w:rPr>
        <w:t xml:space="preserve">выразительные средства, музыкальную форму, жанр произведения, музыкальный инструмент и певческий </w:t>
      </w:r>
      <w:r w:rsidRPr="0008113A">
        <w:rPr>
          <w:sz w:val="28"/>
          <w:szCs w:val="28"/>
        </w:rPr>
        <w:t>голос по</w:t>
      </w:r>
      <w:r w:rsidR="009A106E" w:rsidRPr="0008113A">
        <w:rPr>
          <w:sz w:val="28"/>
          <w:szCs w:val="28"/>
        </w:rPr>
        <w:t xml:space="preserve"> тембру) на слух и по нотам;</w:t>
      </w:r>
    </w:p>
    <w:p w:rsidR="009A106E" w:rsidRPr="0008113A" w:rsidRDefault="009A106E" w:rsidP="0008113A">
      <w:pPr>
        <w:spacing w:line="360" w:lineRule="auto"/>
        <w:jc w:val="both"/>
        <w:rPr>
          <w:i/>
          <w:sz w:val="28"/>
          <w:szCs w:val="28"/>
        </w:rPr>
      </w:pPr>
    </w:p>
    <w:p w:rsidR="009A106E" w:rsidRPr="0008113A" w:rsidRDefault="009A106E" w:rsidP="00BE096A">
      <w:pPr>
        <w:spacing w:line="360" w:lineRule="auto"/>
        <w:jc w:val="center"/>
        <w:rPr>
          <w:b/>
          <w:sz w:val="28"/>
          <w:szCs w:val="28"/>
        </w:rPr>
      </w:pPr>
      <w:r w:rsidRPr="0008113A">
        <w:rPr>
          <w:b/>
          <w:sz w:val="28"/>
          <w:szCs w:val="28"/>
        </w:rPr>
        <w:t>Четвертый год обучения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 В программе </w:t>
      </w:r>
      <w:r w:rsidR="00BA09D6" w:rsidRPr="0008113A">
        <w:rPr>
          <w:sz w:val="28"/>
          <w:szCs w:val="28"/>
        </w:rPr>
        <w:t>курса творчество</w:t>
      </w:r>
      <w:r w:rsidRPr="0008113A">
        <w:rPr>
          <w:sz w:val="28"/>
          <w:szCs w:val="28"/>
        </w:rPr>
        <w:t xml:space="preserve"> </w:t>
      </w:r>
      <w:r w:rsidR="0055456E" w:rsidRPr="0008113A">
        <w:rPr>
          <w:sz w:val="28"/>
          <w:szCs w:val="28"/>
        </w:rPr>
        <w:t>П. Чайковского</w:t>
      </w:r>
      <w:r w:rsidRPr="0008113A">
        <w:rPr>
          <w:sz w:val="28"/>
          <w:szCs w:val="28"/>
        </w:rPr>
        <w:t xml:space="preserve">, </w:t>
      </w:r>
      <w:r w:rsidR="0055456E" w:rsidRPr="0008113A">
        <w:rPr>
          <w:sz w:val="28"/>
          <w:szCs w:val="28"/>
        </w:rPr>
        <w:t>С. Танеева</w:t>
      </w:r>
      <w:r w:rsidRPr="0008113A">
        <w:rPr>
          <w:sz w:val="28"/>
          <w:szCs w:val="28"/>
        </w:rPr>
        <w:t xml:space="preserve">, А.Лядова, </w:t>
      </w:r>
      <w:r w:rsidR="0055456E" w:rsidRPr="0008113A">
        <w:rPr>
          <w:sz w:val="28"/>
          <w:szCs w:val="28"/>
        </w:rPr>
        <w:t>А. Глазунова</w:t>
      </w:r>
      <w:r w:rsidRPr="0008113A">
        <w:rPr>
          <w:sz w:val="28"/>
          <w:szCs w:val="28"/>
        </w:rPr>
        <w:t xml:space="preserve">, В.Калинникова. Творчество композиторов русской музыки на рубеже 19 – начала 20 века: </w:t>
      </w:r>
      <w:r w:rsidR="00BE096A" w:rsidRPr="0008113A">
        <w:rPr>
          <w:sz w:val="28"/>
          <w:szCs w:val="28"/>
        </w:rPr>
        <w:t>С. Рахманинова</w:t>
      </w:r>
      <w:r w:rsidRPr="0008113A">
        <w:rPr>
          <w:sz w:val="28"/>
          <w:szCs w:val="28"/>
        </w:rPr>
        <w:t>, А.Скрябина, И.Стравинкого. В программе представлены темы, посвященные творчеству советских композиторов 20 века С.Прокофьева, Д.Шостаковича, А.Хачатуряна, Г.Свиридова, В.</w:t>
      </w:r>
      <w:proofErr w:type="gramStart"/>
      <w:r w:rsidRPr="0008113A">
        <w:rPr>
          <w:sz w:val="28"/>
          <w:szCs w:val="28"/>
        </w:rPr>
        <w:t>Гаврилин</w:t>
      </w:r>
      <w:proofErr w:type="gramEnd"/>
      <w:r w:rsidRPr="0008113A">
        <w:rPr>
          <w:sz w:val="28"/>
          <w:szCs w:val="28"/>
        </w:rPr>
        <w:t xml:space="preserve">, Р.Щедрина..  Программа предлагает знакомство с творчеством композиторов-авангардистов 20 </w:t>
      </w:r>
      <w:r w:rsidR="00BA09D6" w:rsidRPr="0008113A">
        <w:rPr>
          <w:sz w:val="28"/>
          <w:szCs w:val="28"/>
        </w:rPr>
        <w:t>века С.</w:t>
      </w:r>
      <w:r w:rsidRPr="0008113A">
        <w:rPr>
          <w:sz w:val="28"/>
          <w:szCs w:val="28"/>
        </w:rPr>
        <w:t xml:space="preserve"> </w:t>
      </w:r>
      <w:proofErr w:type="spellStart"/>
      <w:r w:rsidRPr="0008113A">
        <w:rPr>
          <w:sz w:val="28"/>
          <w:szCs w:val="28"/>
        </w:rPr>
        <w:t>Губайдулиной</w:t>
      </w:r>
      <w:proofErr w:type="spellEnd"/>
      <w:r w:rsidRPr="0008113A">
        <w:rPr>
          <w:sz w:val="28"/>
          <w:szCs w:val="28"/>
        </w:rPr>
        <w:t xml:space="preserve">, </w:t>
      </w:r>
      <w:proofErr w:type="spellStart"/>
      <w:r w:rsidRPr="0008113A">
        <w:rPr>
          <w:sz w:val="28"/>
          <w:szCs w:val="28"/>
        </w:rPr>
        <w:t>А.Шнитке</w:t>
      </w:r>
      <w:proofErr w:type="spellEnd"/>
      <w:r w:rsidRPr="0008113A">
        <w:rPr>
          <w:sz w:val="28"/>
          <w:szCs w:val="28"/>
        </w:rPr>
        <w:t xml:space="preserve">, Э.Денисова. В программе представлены темы, которые знакомят учащихся с творчеством западноевропейских </w:t>
      </w:r>
      <w:r w:rsidR="00BE096A" w:rsidRPr="0008113A">
        <w:rPr>
          <w:sz w:val="28"/>
          <w:szCs w:val="28"/>
        </w:rPr>
        <w:t>композиторов начала</w:t>
      </w:r>
      <w:r w:rsidRPr="0008113A">
        <w:rPr>
          <w:sz w:val="28"/>
          <w:szCs w:val="28"/>
        </w:rPr>
        <w:t xml:space="preserve"> 20 века К. Дебюсси, М. Равелем.  Две последние темы курса – </w:t>
      </w:r>
      <w:r w:rsidR="00BA09D6" w:rsidRPr="0008113A">
        <w:rPr>
          <w:sz w:val="28"/>
          <w:szCs w:val="28"/>
        </w:rPr>
        <w:t>обзорные,</w:t>
      </w:r>
      <w:r w:rsidRPr="0008113A">
        <w:rPr>
          <w:sz w:val="28"/>
          <w:szCs w:val="28"/>
        </w:rPr>
        <w:t xml:space="preserve"> посвященные джазу и мюзиклу.</w:t>
      </w:r>
    </w:p>
    <w:p w:rsidR="009A106E" w:rsidRPr="00775EC4" w:rsidRDefault="009A106E" w:rsidP="00BE096A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1. П.И. Чайковски</w:t>
      </w:r>
      <w:r w:rsidR="00775EC4">
        <w:rPr>
          <w:b/>
          <w:sz w:val="28"/>
          <w:szCs w:val="28"/>
          <w:u w:val="single"/>
        </w:rPr>
        <w:t>й.  Жизненный и творческий путь</w:t>
      </w:r>
    </w:p>
    <w:p w:rsidR="009A106E" w:rsidRPr="00BA09D6" w:rsidRDefault="00BE096A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BE096A" w:rsidRDefault="009A106E" w:rsidP="0008113A">
      <w:pPr>
        <w:spacing w:line="360" w:lineRule="auto"/>
        <w:jc w:val="both"/>
        <w:rPr>
          <w:b/>
          <w:sz w:val="28"/>
          <w:szCs w:val="28"/>
        </w:rPr>
      </w:pPr>
    </w:p>
    <w:p w:rsidR="009A106E" w:rsidRPr="00775EC4" w:rsidRDefault="009A106E" w:rsidP="00BE096A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</w:t>
      </w:r>
      <w:r w:rsidR="00BE096A" w:rsidRPr="00775EC4">
        <w:rPr>
          <w:b/>
          <w:sz w:val="28"/>
          <w:szCs w:val="28"/>
          <w:u w:val="single"/>
        </w:rPr>
        <w:t xml:space="preserve"> </w:t>
      </w:r>
      <w:r w:rsidRPr="00775EC4">
        <w:rPr>
          <w:b/>
          <w:sz w:val="28"/>
          <w:szCs w:val="28"/>
          <w:u w:val="single"/>
        </w:rPr>
        <w:t xml:space="preserve">2. Симфония </w:t>
      </w:r>
      <w:r w:rsidR="00775EC4">
        <w:rPr>
          <w:b/>
          <w:sz w:val="28"/>
          <w:szCs w:val="28"/>
          <w:u w:val="single"/>
        </w:rPr>
        <w:t xml:space="preserve">№1 </w:t>
      </w:r>
      <w:r w:rsidRPr="00775EC4">
        <w:rPr>
          <w:b/>
          <w:sz w:val="28"/>
          <w:szCs w:val="28"/>
          <w:u w:val="single"/>
        </w:rPr>
        <w:t>соль минор «Зимние г</w:t>
      </w:r>
      <w:r w:rsidR="00BE096A" w:rsidRPr="00775EC4">
        <w:rPr>
          <w:b/>
          <w:sz w:val="28"/>
          <w:szCs w:val="28"/>
          <w:u w:val="single"/>
        </w:rPr>
        <w:t>резы»</w:t>
      </w:r>
    </w:p>
    <w:p w:rsidR="009A106E" w:rsidRPr="00BA09D6" w:rsidRDefault="00BE096A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Симфония соль минор № 1 «Зимние грезы» Замысел симфонии. Образное содержание 4-х частей. Характерные образы, композиторские приемы. </w:t>
      </w:r>
    </w:p>
    <w:p w:rsidR="009A106E" w:rsidRPr="00775EC4" w:rsidRDefault="009A106E" w:rsidP="0008113A">
      <w:pPr>
        <w:spacing w:line="360" w:lineRule="auto"/>
        <w:jc w:val="both"/>
        <w:rPr>
          <w:sz w:val="28"/>
          <w:szCs w:val="28"/>
          <w:u w:val="single"/>
        </w:rPr>
      </w:pPr>
    </w:p>
    <w:p w:rsidR="009A106E" w:rsidRPr="00775EC4" w:rsidRDefault="00775EC4" w:rsidP="00BE096A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75EC4">
        <w:rPr>
          <w:b/>
          <w:sz w:val="28"/>
          <w:szCs w:val="28"/>
          <w:u w:val="single"/>
        </w:rPr>
        <w:t>Тема 3. Опера «Евгений Онегин»</w:t>
      </w:r>
    </w:p>
    <w:p w:rsidR="009A106E" w:rsidRPr="00BE096A" w:rsidRDefault="00BE096A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E096A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Опера «Евгений Онегин». История создания. Отношение Чайковского к поэзии А. Пушкина. Жанр оперы. Особенность жанра. Строение оперы. Содержание оперы. Музыкальная характеристика главных героев. Роль </w:t>
      </w:r>
      <w:r w:rsidRPr="0008113A">
        <w:rPr>
          <w:sz w:val="28"/>
          <w:szCs w:val="28"/>
        </w:rPr>
        <w:lastRenderedPageBreak/>
        <w:t>сольных и ансамблевых номеров. Подчинение инструментального начала вокальному, опора на ариозное пение.</w:t>
      </w:r>
    </w:p>
    <w:p w:rsidR="009A106E" w:rsidRPr="00BA09D6" w:rsidRDefault="009A106E" w:rsidP="00BA09D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A09D6">
        <w:rPr>
          <w:b/>
          <w:sz w:val="28"/>
          <w:szCs w:val="28"/>
          <w:u w:val="single"/>
        </w:rPr>
        <w:t>Те</w:t>
      </w:r>
      <w:r w:rsidR="00BA09D6">
        <w:rPr>
          <w:b/>
          <w:sz w:val="28"/>
          <w:szCs w:val="28"/>
          <w:u w:val="single"/>
        </w:rPr>
        <w:t>ма 4. Фортепианные произведения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124D40" w:rsidRDefault="00124D40" w:rsidP="00BE096A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>Тема 5.Романсы</w:t>
      </w:r>
    </w:p>
    <w:p w:rsidR="009A106E" w:rsidRPr="00BE096A" w:rsidRDefault="00BE096A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E096A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Разнообразие тематики вокальных произведений. Преобладание романсов лирического склада. Единство слова и музыки, вокального и инструментального начал в создании художественного образа. Взаимодействие песенности, ариозности и декламационного р</w:t>
      </w:r>
      <w:r w:rsidR="0055456E">
        <w:rPr>
          <w:sz w:val="28"/>
          <w:szCs w:val="28"/>
        </w:rPr>
        <w:t xml:space="preserve">ечитатива в мелодике романсов. </w:t>
      </w:r>
    </w:p>
    <w:p w:rsidR="009A106E" w:rsidRPr="00BE096A" w:rsidRDefault="00BE096A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E096A">
        <w:rPr>
          <w:b/>
          <w:i/>
          <w:sz w:val="28"/>
          <w:szCs w:val="28"/>
          <w:u w:val="single"/>
        </w:rPr>
        <w:t>Практика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BE096A">
        <w:rPr>
          <w:i/>
          <w:sz w:val="28"/>
          <w:szCs w:val="28"/>
        </w:rPr>
        <w:t>Музыкальные примеры</w:t>
      </w:r>
      <w:r w:rsidR="0055456E">
        <w:rPr>
          <w:sz w:val="28"/>
          <w:szCs w:val="28"/>
        </w:rPr>
        <w:t>.</w:t>
      </w:r>
    </w:p>
    <w:p w:rsidR="009A106E" w:rsidRPr="0008113A" w:rsidRDefault="009A106E" w:rsidP="00E45695">
      <w:pPr>
        <w:numPr>
          <w:ilvl w:val="0"/>
          <w:numId w:val="50"/>
        </w:numPr>
        <w:suppressAutoHyphens/>
        <w:spacing w:line="360" w:lineRule="auto"/>
        <w:ind w:left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Симфония соль минор № 1 «Зимние </w:t>
      </w:r>
      <w:r w:rsidR="00BA09D6" w:rsidRPr="0008113A">
        <w:rPr>
          <w:sz w:val="28"/>
          <w:szCs w:val="28"/>
        </w:rPr>
        <w:t>грезы» (4</w:t>
      </w:r>
      <w:r w:rsidRPr="0008113A">
        <w:rPr>
          <w:sz w:val="28"/>
          <w:szCs w:val="28"/>
        </w:rPr>
        <w:t xml:space="preserve"> части)</w:t>
      </w:r>
    </w:p>
    <w:p w:rsidR="00D30119" w:rsidRDefault="009A106E" w:rsidP="00D30119">
      <w:pPr>
        <w:spacing w:line="360" w:lineRule="auto"/>
        <w:jc w:val="both"/>
        <w:rPr>
          <w:sz w:val="28"/>
          <w:szCs w:val="28"/>
          <w:u w:val="single"/>
        </w:rPr>
      </w:pPr>
      <w:r w:rsidRPr="0008113A">
        <w:rPr>
          <w:sz w:val="28"/>
          <w:szCs w:val="28"/>
        </w:rPr>
        <w:t xml:space="preserve"> </w:t>
      </w:r>
      <w:r w:rsidRPr="00BE096A">
        <w:rPr>
          <w:sz w:val="28"/>
          <w:szCs w:val="28"/>
          <w:u w:val="single"/>
        </w:rPr>
        <w:t>Опера «Евгений Онегин»</w:t>
      </w:r>
    </w:p>
    <w:p w:rsidR="009A106E" w:rsidRPr="00D30119" w:rsidRDefault="00D30119" w:rsidP="00D30119">
      <w:pPr>
        <w:spacing w:line="360" w:lineRule="auto"/>
        <w:jc w:val="both"/>
        <w:rPr>
          <w:sz w:val="28"/>
          <w:szCs w:val="28"/>
        </w:rPr>
      </w:pPr>
      <w:r w:rsidRPr="00D30119">
        <w:rPr>
          <w:sz w:val="28"/>
          <w:szCs w:val="28"/>
        </w:rPr>
        <w:t xml:space="preserve">1 </w:t>
      </w:r>
      <w:r w:rsidR="00BE096A" w:rsidRPr="00D30119">
        <w:rPr>
          <w:i/>
          <w:sz w:val="28"/>
          <w:szCs w:val="28"/>
        </w:rPr>
        <w:t>К</w:t>
      </w:r>
      <w:r w:rsidR="009A106E" w:rsidRPr="00D30119">
        <w:rPr>
          <w:i/>
          <w:sz w:val="28"/>
          <w:szCs w:val="28"/>
        </w:rPr>
        <w:t>артина</w:t>
      </w:r>
    </w:p>
    <w:p w:rsidR="00BE096A" w:rsidRDefault="00BE096A" w:rsidP="00E45695">
      <w:pPr>
        <w:numPr>
          <w:ilvl w:val="0"/>
          <w:numId w:val="65"/>
        </w:numPr>
        <w:tabs>
          <w:tab w:val="clear" w:pos="50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Оркестровое вступление</w:t>
      </w:r>
    </w:p>
    <w:p w:rsidR="009A106E" w:rsidRPr="0008113A" w:rsidRDefault="009A106E" w:rsidP="00E45695">
      <w:pPr>
        <w:numPr>
          <w:ilvl w:val="0"/>
          <w:numId w:val="65"/>
        </w:numPr>
        <w:tabs>
          <w:tab w:val="clear" w:pos="50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Дуэт Татьяны и Ольги «Слыхали ль вы?»</w:t>
      </w:r>
    </w:p>
    <w:p w:rsidR="009A106E" w:rsidRPr="0008113A" w:rsidRDefault="009A106E" w:rsidP="00E45695">
      <w:pPr>
        <w:numPr>
          <w:ilvl w:val="0"/>
          <w:numId w:val="65"/>
        </w:numPr>
        <w:tabs>
          <w:tab w:val="clear" w:pos="50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крестьян «Болят мои скоры ноженьки»</w:t>
      </w:r>
    </w:p>
    <w:p w:rsidR="009A106E" w:rsidRPr="0008113A" w:rsidRDefault="009A106E" w:rsidP="00E45695">
      <w:pPr>
        <w:numPr>
          <w:ilvl w:val="0"/>
          <w:numId w:val="65"/>
        </w:numPr>
        <w:tabs>
          <w:tab w:val="clear" w:pos="50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крестьян «Уж как по мосту мосточку»</w:t>
      </w:r>
    </w:p>
    <w:p w:rsidR="009A106E" w:rsidRPr="0008113A" w:rsidRDefault="009A106E" w:rsidP="00E45695">
      <w:pPr>
        <w:numPr>
          <w:ilvl w:val="0"/>
          <w:numId w:val="65"/>
        </w:numPr>
        <w:tabs>
          <w:tab w:val="clear" w:pos="50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Ария Ольги «Я не способна»</w:t>
      </w:r>
    </w:p>
    <w:p w:rsidR="009A106E" w:rsidRPr="0008113A" w:rsidRDefault="009A106E" w:rsidP="00E45695">
      <w:pPr>
        <w:numPr>
          <w:ilvl w:val="0"/>
          <w:numId w:val="65"/>
        </w:numPr>
        <w:tabs>
          <w:tab w:val="clear" w:pos="50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Речитатив и ариозо Ленского «Я люблю вас, Ольга» </w:t>
      </w:r>
    </w:p>
    <w:p w:rsidR="009A106E" w:rsidRPr="00BE096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2 картина</w:t>
      </w:r>
    </w:p>
    <w:p w:rsidR="009A106E" w:rsidRPr="0008113A" w:rsidRDefault="009A106E" w:rsidP="00E45695">
      <w:pPr>
        <w:numPr>
          <w:ilvl w:val="0"/>
          <w:numId w:val="52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Оркестровое вступление</w:t>
      </w:r>
    </w:p>
    <w:p w:rsidR="009A106E" w:rsidRPr="00BE096A" w:rsidRDefault="009A106E" w:rsidP="00E45695">
      <w:pPr>
        <w:numPr>
          <w:ilvl w:val="0"/>
          <w:numId w:val="52"/>
        </w:numPr>
        <w:suppressAutoHyphens/>
        <w:spacing w:line="360" w:lineRule="auto"/>
        <w:ind w:left="0" w:firstLine="0"/>
        <w:jc w:val="both"/>
        <w:rPr>
          <w:i/>
          <w:sz w:val="28"/>
          <w:szCs w:val="28"/>
        </w:rPr>
      </w:pPr>
      <w:r w:rsidRPr="0008113A">
        <w:rPr>
          <w:sz w:val="28"/>
          <w:szCs w:val="28"/>
        </w:rPr>
        <w:t xml:space="preserve">Сцена </w:t>
      </w:r>
      <w:r w:rsidRPr="00BE096A">
        <w:rPr>
          <w:i/>
          <w:sz w:val="28"/>
          <w:szCs w:val="28"/>
        </w:rPr>
        <w:t xml:space="preserve">письма </w:t>
      </w:r>
    </w:p>
    <w:p w:rsidR="009A106E" w:rsidRPr="00BE096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3 картина</w:t>
      </w:r>
    </w:p>
    <w:p w:rsidR="009A106E" w:rsidRPr="0008113A" w:rsidRDefault="009A106E" w:rsidP="00E45695">
      <w:pPr>
        <w:numPr>
          <w:ilvl w:val="0"/>
          <w:numId w:val="53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Хор «Девицы, красавицы»</w:t>
      </w:r>
    </w:p>
    <w:p w:rsidR="009A106E" w:rsidRPr="0008113A" w:rsidRDefault="009A106E" w:rsidP="00E45695">
      <w:pPr>
        <w:numPr>
          <w:ilvl w:val="0"/>
          <w:numId w:val="53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Ария Онегина «Когда бы </w:t>
      </w:r>
      <w:r w:rsidR="00BA09D6" w:rsidRPr="0008113A">
        <w:rPr>
          <w:sz w:val="28"/>
          <w:szCs w:val="28"/>
        </w:rPr>
        <w:t>жизнь...</w:t>
      </w:r>
      <w:r w:rsidRPr="0008113A">
        <w:rPr>
          <w:sz w:val="28"/>
          <w:szCs w:val="28"/>
        </w:rPr>
        <w:t xml:space="preserve">» </w:t>
      </w:r>
    </w:p>
    <w:p w:rsidR="009A106E" w:rsidRPr="00BE096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4 картина</w:t>
      </w:r>
    </w:p>
    <w:p w:rsidR="009A106E" w:rsidRPr="0008113A" w:rsidRDefault="009A106E" w:rsidP="00E45695">
      <w:pPr>
        <w:numPr>
          <w:ilvl w:val="0"/>
          <w:numId w:val="54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>Вальс</w:t>
      </w:r>
    </w:p>
    <w:p w:rsidR="009A106E" w:rsidRPr="0008113A" w:rsidRDefault="009A106E" w:rsidP="00E45695">
      <w:pPr>
        <w:numPr>
          <w:ilvl w:val="0"/>
          <w:numId w:val="54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Ариозо Ленского «В вашем доме» </w:t>
      </w:r>
    </w:p>
    <w:p w:rsidR="009A106E" w:rsidRPr="00BE096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5 картина</w:t>
      </w:r>
    </w:p>
    <w:p w:rsidR="009A106E" w:rsidRPr="0008113A" w:rsidRDefault="009A106E" w:rsidP="00E45695">
      <w:pPr>
        <w:numPr>
          <w:ilvl w:val="0"/>
          <w:numId w:val="55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Ария Ленского «куда, куда…»</w:t>
      </w:r>
    </w:p>
    <w:p w:rsidR="009A106E" w:rsidRPr="0008113A" w:rsidRDefault="009A106E" w:rsidP="00E45695">
      <w:pPr>
        <w:numPr>
          <w:ilvl w:val="0"/>
          <w:numId w:val="55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Дуэт Онегина и Ленского «Враги»</w:t>
      </w:r>
    </w:p>
    <w:p w:rsidR="009A106E" w:rsidRPr="00BE096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BE096A">
        <w:rPr>
          <w:i/>
          <w:sz w:val="28"/>
          <w:szCs w:val="28"/>
        </w:rPr>
        <w:t>6 картина</w:t>
      </w:r>
    </w:p>
    <w:p w:rsidR="009A106E" w:rsidRPr="0008113A" w:rsidRDefault="009A106E" w:rsidP="00E45695">
      <w:pPr>
        <w:numPr>
          <w:ilvl w:val="0"/>
          <w:numId w:val="56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Полонез</w:t>
      </w:r>
    </w:p>
    <w:p w:rsidR="009A106E" w:rsidRPr="0008113A" w:rsidRDefault="009A106E" w:rsidP="00E45695">
      <w:pPr>
        <w:numPr>
          <w:ilvl w:val="0"/>
          <w:numId w:val="56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Ария Гремина «Любви все возрасты…»</w:t>
      </w:r>
    </w:p>
    <w:p w:rsidR="009A106E" w:rsidRPr="0008113A" w:rsidRDefault="009A106E" w:rsidP="00E45695">
      <w:pPr>
        <w:numPr>
          <w:ilvl w:val="0"/>
          <w:numId w:val="56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Ариозо Онегина «Увы, сомненья нет..» </w:t>
      </w:r>
    </w:p>
    <w:p w:rsidR="009A106E" w:rsidRPr="0008113A" w:rsidRDefault="009A106E" w:rsidP="0008113A">
      <w:pPr>
        <w:suppressAutoHyphens/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Фортепианные</w:t>
      </w:r>
      <w:r w:rsidR="00D30119">
        <w:rPr>
          <w:sz w:val="28"/>
          <w:szCs w:val="28"/>
        </w:rPr>
        <w:t xml:space="preserve"> произведения: «Детский альбом», «Времена года», </w:t>
      </w:r>
      <w:r w:rsidRPr="0008113A">
        <w:rPr>
          <w:sz w:val="28"/>
          <w:szCs w:val="28"/>
        </w:rPr>
        <w:t xml:space="preserve"> </w:t>
      </w:r>
      <w:r w:rsidR="00BA09D6">
        <w:rPr>
          <w:sz w:val="28"/>
          <w:szCs w:val="28"/>
        </w:rPr>
        <w:t xml:space="preserve"> </w:t>
      </w:r>
      <w:r w:rsidRPr="0008113A">
        <w:rPr>
          <w:sz w:val="28"/>
          <w:szCs w:val="28"/>
        </w:rPr>
        <w:t>концерт для фортепиано с оркестром</w:t>
      </w:r>
      <w:proofErr w:type="gramStart"/>
      <w:r w:rsidRPr="0008113A">
        <w:rPr>
          <w:sz w:val="28"/>
          <w:szCs w:val="28"/>
        </w:rPr>
        <w:t xml:space="preserve"> .</w:t>
      </w:r>
      <w:proofErr w:type="gramEnd"/>
    </w:p>
    <w:p w:rsidR="009A106E" w:rsidRPr="0008113A" w:rsidRDefault="009A106E" w:rsidP="0008113A">
      <w:pPr>
        <w:suppressAutoHyphens/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Романсы: «Я л</w:t>
      </w:r>
      <w:r w:rsidR="00D30119">
        <w:rPr>
          <w:sz w:val="28"/>
          <w:szCs w:val="28"/>
        </w:rPr>
        <w:t xml:space="preserve">и в поле да не травушка была», </w:t>
      </w:r>
      <w:r w:rsidR="00BA09D6">
        <w:rPr>
          <w:sz w:val="28"/>
          <w:szCs w:val="28"/>
        </w:rPr>
        <w:t xml:space="preserve">«Благословляю вас леса», </w:t>
      </w:r>
      <w:r w:rsidRPr="0008113A">
        <w:rPr>
          <w:sz w:val="28"/>
          <w:szCs w:val="28"/>
        </w:rPr>
        <w:t xml:space="preserve">«То было раннею </w:t>
      </w:r>
      <w:r w:rsidR="00BA09D6">
        <w:rPr>
          <w:sz w:val="28"/>
          <w:szCs w:val="28"/>
        </w:rPr>
        <w:t>весной», «Средь шумного бала» (</w:t>
      </w:r>
      <w:r w:rsidRPr="0008113A">
        <w:rPr>
          <w:sz w:val="28"/>
          <w:szCs w:val="28"/>
        </w:rPr>
        <w:t>2- 3 по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Анализ на слух: выразительные средства, характер музыки. Анализ по нотам: музыкальная форма, тональный план.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124D40" w:rsidRPr="00124D40" w:rsidRDefault="00124D40" w:rsidP="00124D4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 xml:space="preserve">Тема </w:t>
      </w:r>
      <w:r>
        <w:rPr>
          <w:b/>
          <w:sz w:val="28"/>
          <w:szCs w:val="28"/>
          <w:u w:val="single"/>
        </w:rPr>
        <w:t>6,7. Танеев С.И., Лядов А.К., Глазунов А.К., Калинников В.С.</w:t>
      </w:r>
      <w:r w:rsidRPr="00124D40">
        <w:rPr>
          <w:b/>
          <w:sz w:val="28"/>
          <w:szCs w:val="28"/>
          <w:u w:val="single"/>
        </w:rPr>
        <w:t xml:space="preserve">  Жизненный и творческий путь. Краткий обзор</w:t>
      </w:r>
    </w:p>
    <w:p w:rsidR="00124D40" w:rsidRPr="00D30119" w:rsidRDefault="00124D40" w:rsidP="00124D40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124D40" w:rsidRDefault="00124D40" w:rsidP="00D3011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 xml:space="preserve">Тема 8. </w:t>
      </w:r>
      <w:r w:rsidR="009A106E" w:rsidRPr="00124D40">
        <w:rPr>
          <w:b/>
          <w:sz w:val="28"/>
          <w:szCs w:val="28"/>
          <w:u w:val="single"/>
        </w:rPr>
        <w:t xml:space="preserve">Рахманинов (1873 – 1943). </w:t>
      </w:r>
      <w:r w:rsidR="00E04D05" w:rsidRPr="00124D40">
        <w:rPr>
          <w:b/>
          <w:sz w:val="28"/>
          <w:szCs w:val="28"/>
          <w:u w:val="single"/>
        </w:rPr>
        <w:t xml:space="preserve"> </w:t>
      </w:r>
      <w:r w:rsidR="009A106E" w:rsidRPr="00124D40">
        <w:rPr>
          <w:b/>
          <w:sz w:val="28"/>
          <w:szCs w:val="28"/>
          <w:u w:val="single"/>
        </w:rPr>
        <w:t>Жизненный и творческий путь. Краткий обзор</w:t>
      </w: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Теория</w:t>
      </w:r>
    </w:p>
    <w:p w:rsidR="009A106E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 xml:space="preserve">Развитие традиций русской классической школы в творчестве С. Рахманинова, Реалистическая направленность творчества, романтическая приподнятость чувств, яркая эмоциональность, непосредственность, искренность, внутренняя сила и динамизм высказывания. Жанровое разнообразие творческого наследия. Стремление композитора средствами </w:t>
      </w:r>
      <w:r w:rsidRPr="0008113A">
        <w:rPr>
          <w:sz w:val="28"/>
          <w:szCs w:val="28"/>
        </w:rPr>
        <w:lastRenderedPageBreak/>
        <w:t xml:space="preserve">музыкального искусства передать богатство и сложность внутреннего мира человека. Тема Родины и ее значение в творчестве С. Рахманинова. Русская народная песня, знаменный распев, песенно-романсовые интонации городской бытовой музыки – истоки музыкального языка.  Мелодическая широта, упругость, гибкость ритма, особая манера гармонического </w:t>
      </w:r>
      <w:r w:rsidR="00BA09D6" w:rsidRPr="0008113A">
        <w:rPr>
          <w:sz w:val="28"/>
          <w:szCs w:val="28"/>
        </w:rPr>
        <w:t>письма,</w:t>
      </w:r>
      <w:r w:rsidRPr="0008113A">
        <w:rPr>
          <w:sz w:val="28"/>
          <w:szCs w:val="28"/>
        </w:rPr>
        <w:t xml:space="preserve"> своеобразие оркестр</w:t>
      </w:r>
      <w:r w:rsidR="0055456E">
        <w:rPr>
          <w:sz w:val="28"/>
          <w:szCs w:val="28"/>
        </w:rPr>
        <w:t>ового колорита.</w:t>
      </w: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P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D30119" w:rsidRDefault="00D30119" w:rsidP="00D3011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Музыкальные примеры.</w:t>
      </w:r>
    </w:p>
    <w:p w:rsidR="00D30119" w:rsidRDefault="00D30119" w:rsidP="00D30119">
      <w:pPr>
        <w:spacing w:line="360" w:lineRule="auto"/>
        <w:jc w:val="both"/>
        <w:rPr>
          <w:sz w:val="28"/>
          <w:szCs w:val="28"/>
        </w:rPr>
      </w:pPr>
    </w:p>
    <w:p w:rsidR="00D30119" w:rsidRDefault="00D30119" w:rsidP="00E45695">
      <w:pPr>
        <w:pStyle w:val="a6"/>
        <w:numPr>
          <w:ilvl w:val="0"/>
          <w:numId w:val="57"/>
        </w:numPr>
        <w:tabs>
          <w:tab w:val="num" w:pos="360"/>
        </w:tabs>
        <w:spacing w:line="360" w:lineRule="auto"/>
        <w:ind w:left="142" w:hanging="142"/>
        <w:rPr>
          <w:sz w:val="28"/>
          <w:szCs w:val="28"/>
        </w:rPr>
      </w:pPr>
      <w:r w:rsidRPr="00D30119">
        <w:rPr>
          <w:sz w:val="28"/>
          <w:szCs w:val="28"/>
        </w:rPr>
        <w:t xml:space="preserve">Прелюдия </w:t>
      </w:r>
      <w:r w:rsidR="00BA09D6">
        <w:rPr>
          <w:sz w:val="28"/>
          <w:szCs w:val="28"/>
        </w:rPr>
        <w:t>до диез минор (</w:t>
      </w:r>
      <w:r w:rsidRPr="00D30119">
        <w:rPr>
          <w:sz w:val="28"/>
          <w:szCs w:val="28"/>
        </w:rPr>
        <w:t>соч. 3 № 2)</w:t>
      </w:r>
    </w:p>
    <w:p w:rsidR="00D30119" w:rsidRDefault="00BA09D6" w:rsidP="00E45695">
      <w:pPr>
        <w:pStyle w:val="a6"/>
        <w:numPr>
          <w:ilvl w:val="0"/>
          <w:numId w:val="57"/>
        </w:numPr>
        <w:tabs>
          <w:tab w:val="num" w:pos="360"/>
        </w:tabs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Прелюдия соль минор (</w:t>
      </w:r>
      <w:r w:rsidR="009A106E" w:rsidRPr="00D30119">
        <w:rPr>
          <w:sz w:val="28"/>
          <w:szCs w:val="28"/>
        </w:rPr>
        <w:t>соч. 23 № 5)</w:t>
      </w:r>
    </w:p>
    <w:p w:rsidR="00D30119" w:rsidRDefault="00BA09D6" w:rsidP="00E45695">
      <w:pPr>
        <w:pStyle w:val="a6"/>
        <w:numPr>
          <w:ilvl w:val="0"/>
          <w:numId w:val="57"/>
        </w:numPr>
        <w:tabs>
          <w:tab w:val="num" w:pos="360"/>
        </w:tabs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Прелюдия соль диез минор (</w:t>
      </w:r>
      <w:r w:rsidR="009A106E" w:rsidRPr="00D30119">
        <w:rPr>
          <w:sz w:val="28"/>
          <w:szCs w:val="28"/>
        </w:rPr>
        <w:t>соч. 32 № 12)</w:t>
      </w:r>
    </w:p>
    <w:p w:rsidR="00D30119" w:rsidRDefault="00BA09D6" w:rsidP="00E45695">
      <w:pPr>
        <w:pStyle w:val="a6"/>
        <w:numPr>
          <w:ilvl w:val="0"/>
          <w:numId w:val="57"/>
        </w:numPr>
        <w:tabs>
          <w:tab w:val="num" w:pos="360"/>
        </w:tabs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Прелюдия соль мажор (</w:t>
      </w:r>
      <w:r w:rsidR="009A106E" w:rsidRPr="00D30119">
        <w:rPr>
          <w:sz w:val="28"/>
          <w:szCs w:val="28"/>
        </w:rPr>
        <w:t>соч. 32 № 5)</w:t>
      </w:r>
    </w:p>
    <w:p w:rsidR="00D30119" w:rsidRDefault="00BA09D6" w:rsidP="00E45695">
      <w:pPr>
        <w:pStyle w:val="a6"/>
        <w:numPr>
          <w:ilvl w:val="0"/>
          <w:numId w:val="57"/>
        </w:numPr>
        <w:tabs>
          <w:tab w:val="num" w:pos="360"/>
        </w:tabs>
        <w:spacing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>Этюд-картина ми бемоль минор (</w:t>
      </w:r>
      <w:r w:rsidR="009A106E" w:rsidRPr="00D30119">
        <w:rPr>
          <w:sz w:val="28"/>
          <w:szCs w:val="28"/>
        </w:rPr>
        <w:t>соч. 39 № 5)</w:t>
      </w:r>
    </w:p>
    <w:p w:rsidR="00D30119" w:rsidRDefault="009A106E" w:rsidP="00E45695">
      <w:pPr>
        <w:pStyle w:val="a6"/>
        <w:numPr>
          <w:ilvl w:val="0"/>
          <w:numId w:val="57"/>
        </w:numPr>
        <w:tabs>
          <w:tab w:val="num" w:pos="360"/>
        </w:tabs>
        <w:spacing w:line="360" w:lineRule="auto"/>
        <w:ind w:left="142" w:hanging="142"/>
        <w:rPr>
          <w:sz w:val="28"/>
          <w:szCs w:val="28"/>
        </w:rPr>
      </w:pPr>
      <w:r w:rsidRPr="00D30119">
        <w:rPr>
          <w:sz w:val="28"/>
          <w:szCs w:val="28"/>
        </w:rPr>
        <w:t>Второй концерт для фортепиано с оркестром (1 часть)</w:t>
      </w:r>
    </w:p>
    <w:p w:rsidR="00D30119" w:rsidRDefault="009A106E" w:rsidP="00E45695">
      <w:pPr>
        <w:pStyle w:val="a6"/>
        <w:numPr>
          <w:ilvl w:val="0"/>
          <w:numId w:val="57"/>
        </w:numPr>
        <w:tabs>
          <w:tab w:val="num" w:pos="360"/>
        </w:tabs>
        <w:spacing w:line="360" w:lineRule="auto"/>
        <w:ind w:left="142" w:hanging="142"/>
        <w:rPr>
          <w:sz w:val="28"/>
          <w:szCs w:val="28"/>
        </w:rPr>
      </w:pPr>
      <w:r w:rsidRPr="00D30119">
        <w:rPr>
          <w:sz w:val="28"/>
          <w:szCs w:val="28"/>
        </w:rPr>
        <w:t>Романсы: «Весенние воды», «Сирень», «Вокализ»</w:t>
      </w:r>
    </w:p>
    <w:p w:rsidR="009A106E" w:rsidRPr="00D30119" w:rsidRDefault="009A106E" w:rsidP="00E45695">
      <w:pPr>
        <w:pStyle w:val="a6"/>
        <w:numPr>
          <w:ilvl w:val="0"/>
          <w:numId w:val="57"/>
        </w:numPr>
        <w:tabs>
          <w:tab w:val="num" w:pos="360"/>
        </w:tabs>
        <w:spacing w:line="360" w:lineRule="auto"/>
        <w:ind w:left="142" w:hanging="142"/>
        <w:rPr>
          <w:sz w:val="28"/>
          <w:szCs w:val="28"/>
        </w:rPr>
      </w:pPr>
      <w:r w:rsidRPr="00D30119">
        <w:rPr>
          <w:sz w:val="28"/>
          <w:szCs w:val="28"/>
        </w:rPr>
        <w:t>Кантата «Весна»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2-3 прелюдии, 2</w:t>
      </w:r>
      <w:r w:rsidR="0055456E">
        <w:rPr>
          <w:sz w:val="28"/>
          <w:szCs w:val="28"/>
        </w:rPr>
        <w:t>-3 романса (по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Анализ на слух: характер музыки, выразительные средства. Анализ по нотам: музыкальная форма, тональный план. Сравнительный анализ 2-3 произведений.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E04D05" w:rsidRPr="00124D40" w:rsidRDefault="00124D40" w:rsidP="00E04D05">
      <w:pPr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>Тема 9</w:t>
      </w:r>
      <w:r w:rsidR="009A106E" w:rsidRPr="00124D40">
        <w:rPr>
          <w:b/>
          <w:sz w:val="28"/>
          <w:szCs w:val="28"/>
          <w:u w:val="single"/>
        </w:rPr>
        <w:t xml:space="preserve">. Н. Скрябин (1872-1915). Жизненный и творческий путь. </w:t>
      </w:r>
    </w:p>
    <w:p w:rsidR="009A106E" w:rsidRPr="00124D40" w:rsidRDefault="00E04D05" w:rsidP="00E04D05">
      <w:pPr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>Краткий обзор</w:t>
      </w:r>
    </w:p>
    <w:p w:rsidR="00E04D05" w:rsidRPr="00124D40" w:rsidRDefault="00E04D05" w:rsidP="00E04D05">
      <w:pPr>
        <w:jc w:val="center"/>
        <w:rPr>
          <w:b/>
          <w:sz w:val="28"/>
          <w:szCs w:val="28"/>
          <w:u w:val="single"/>
        </w:rPr>
      </w:pPr>
    </w:p>
    <w:p w:rsidR="009A106E" w:rsidRPr="00124D40" w:rsidRDefault="009A106E" w:rsidP="0008113A">
      <w:pPr>
        <w:spacing w:line="360" w:lineRule="auto"/>
        <w:jc w:val="both"/>
        <w:outlineLvl w:val="0"/>
        <w:rPr>
          <w:b/>
          <w:i/>
          <w:sz w:val="28"/>
          <w:szCs w:val="28"/>
          <w:u w:val="single"/>
        </w:rPr>
      </w:pPr>
      <w:r w:rsidRPr="00124D40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 xml:space="preserve">Страстность, романтическая приподнятость творчества А. Н. Скрябина. Протест композитора против порабощения человеческой личности, </w:t>
      </w:r>
      <w:r w:rsidRPr="0008113A">
        <w:rPr>
          <w:sz w:val="28"/>
          <w:szCs w:val="28"/>
        </w:rPr>
        <w:lastRenderedPageBreak/>
        <w:t xml:space="preserve">воспевание духа свободы в человеке, пробуждение в нем новых сил, поиски высшего смысла в жизни. Основные образные сферы в творчестве композитора: грандиозные философские концепции и интимные лирические переживания. Особый интонационный строй, инструментальный характер, гибкость мелодии, новизна, смелость гармонического языка, появление и утверждение новой аккордики («прометеев аккорд»), </w:t>
      </w:r>
      <w:r w:rsidR="00BA09D6" w:rsidRPr="0008113A">
        <w:rPr>
          <w:sz w:val="28"/>
          <w:szCs w:val="28"/>
        </w:rPr>
        <w:t>Беспокойная,</w:t>
      </w:r>
      <w:r w:rsidRPr="0008113A">
        <w:rPr>
          <w:sz w:val="28"/>
          <w:szCs w:val="28"/>
        </w:rPr>
        <w:t xml:space="preserve"> импульсивная ритмика. Мечта А. Н. Скрябина о синтезе искусств. Идея создания светомузыки и ее воплощение в «Поэме огня».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Практика</w:t>
      </w:r>
    </w:p>
    <w:p w:rsidR="009A106E" w:rsidRPr="00BA09D6" w:rsidRDefault="00BA09D6" w:rsidP="0008113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Музыкальные примеры</w:t>
      </w:r>
    </w:p>
    <w:p w:rsidR="009A106E" w:rsidRPr="0008113A" w:rsidRDefault="00BA09D6" w:rsidP="00E45695">
      <w:pPr>
        <w:numPr>
          <w:ilvl w:val="0"/>
          <w:numId w:val="66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Прелюдия № 10 до диез минор </w:t>
      </w:r>
      <w:r w:rsidR="009A106E" w:rsidRPr="00081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A106E" w:rsidRPr="0008113A">
        <w:rPr>
          <w:sz w:val="28"/>
          <w:szCs w:val="28"/>
        </w:rPr>
        <w:t>соч. 11)</w:t>
      </w:r>
    </w:p>
    <w:p w:rsidR="009A106E" w:rsidRPr="0008113A" w:rsidRDefault="00E04D05" w:rsidP="00E45695">
      <w:pPr>
        <w:numPr>
          <w:ilvl w:val="0"/>
          <w:numId w:val="66"/>
        </w:numPr>
        <w:suppressAutoHyphens/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Прелюдия</w:t>
      </w:r>
      <w:r>
        <w:rPr>
          <w:sz w:val="28"/>
          <w:szCs w:val="28"/>
        </w:rPr>
        <w:t xml:space="preserve"> </w:t>
      </w:r>
      <w:r w:rsidRPr="0008113A">
        <w:rPr>
          <w:sz w:val="28"/>
          <w:szCs w:val="28"/>
        </w:rPr>
        <w:t>№</w:t>
      </w:r>
      <w:r>
        <w:rPr>
          <w:sz w:val="28"/>
          <w:szCs w:val="28"/>
        </w:rPr>
        <w:t xml:space="preserve"> 14 ми бемоль минор (</w:t>
      </w:r>
      <w:r w:rsidR="009A106E" w:rsidRPr="0008113A">
        <w:rPr>
          <w:sz w:val="28"/>
          <w:szCs w:val="28"/>
        </w:rPr>
        <w:t>соч. 11)</w:t>
      </w:r>
    </w:p>
    <w:p w:rsidR="009A106E" w:rsidRPr="0008113A" w:rsidRDefault="00BA09D6" w:rsidP="00E45695">
      <w:pPr>
        <w:numPr>
          <w:ilvl w:val="0"/>
          <w:numId w:val="66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Поэма ре мажор (</w:t>
      </w:r>
      <w:r w:rsidR="009A106E" w:rsidRPr="0008113A">
        <w:rPr>
          <w:sz w:val="28"/>
          <w:szCs w:val="28"/>
        </w:rPr>
        <w:t>соч. 32)</w:t>
      </w:r>
    </w:p>
    <w:p w:rsidR="009A106E" w:rsidRPr="0008113A" w:rsidRDefault="00BA09D6" w:rsidP="00E45695">
      <w:pPr>
        <w:numPr>
          <w:ilvl w:val="0"/>
          <w:numId w:val="66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Четвертая соната фа диез </w:t>
      </w:r>
      <w:r w:rsidR="00E04D05">
        <w:rPr>
          <w:sz w:val="28"/>
          <w:szCs w:val="28"/>
        </w:rPr>
        <w:t>мажор (</w:t>
      </w:r>
      <w:r w:rsidR="00E04D05" w:rsidRPr="0008113A">
        <w:rPr>
          <w:sz w:val="28"/>
          <w:szCs w:val="28"/>
        </w:rPr>
        <w:t>соч.</w:t>
      </w:r>
      <w:r w:rsidR="009A106E" w:rsidRPr="0008113A">
        <w:rPr>
          <w:sz w:val="28"/>
          <w:szCs w:val="28"/>
        </w:rPr>
        <w:t xml:space="preserve"> 30 – 1 часть)</w:t>
      </w:r>
    </w:p>
    <w:p w:rsidR="009A106E" w:rsidRPr="00BA09D6" w:rsidRDefault="00BA09D6" w:rsidP="00E45695">
      <w:pPr>
        <w:numPr>
          <w:ilvl w:val="0"/>
          <w:numId w:val="66"/>
        </w:numPr>
        <w:suppressAutoHyphens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«Поэма огня», </w:t>
      </w:r>
      <w:r w:rsidR="009A106E" w:rsidRPr="0008113A">
        <w:rPr>
          <w:sz w:val="28"/>
          <w:szCs w:val="28"/>
        </w:rPr>
        <w:t xml:space="preserve"> </w:t>
      </w:r>
      <w:bookmarkStart w:id="10" w:name="_GoBack"/>
      <w:bookmarkEnd w:id="10"/>
      <w:r w:rsidR="009A106E" w:rsidRPr="0008113A">
        <w:rPr>
          <w:sz w:val="28"/>
          <w:szCs w:val="28"/>
        </w:rPr>
        <w:t>«Прометей»)</w:t>
      </w:r>
      <w:proofErr w:type="gramEnd"/>
    </w:p>
    <w:p w:rsidR="009A106E" w:rsidRPr="00124D40" w:rsidRDefault="009A106E" w:rsidP="0008113A">
      <w:pPr>
        <w:spacing w:line="360" w:lineRule="auto"/>
        <w:jc w:val="both"/>
        <w:rPr>
          <w:sz w:val="28"/>
          <w:szCs w:val="28"/>
          <w:u w:val="single"/>
        </w:rPr>
      </w:pPr>
      <w:r w:rsidRPr="0008113A">
        <w:rPr>
          <w:sz w:val="28"/>
          <w:szCs w:val="28"/>
        </w:rPr>
        <w:tab/>
        <w:t>Анализ на слух: характер музыки, выразите</w:t>
      </w:r>
      <w:r w:rsidR="00BA09D6">
        <w:rPr>
          <w:sz w:val="28"/>
          <w:szCs w:val="28"/>
        </w:rPr>
        <w:t xml:space="preserve">льные средства. Анализ по нотам: </w:t>
      </w:r>
      <w:r w:rsidRPr="0008113A">
        <w:rPr>
          <w:sz w:val="28"/>
          <w:szCs w:val="28"/>
        </w:rPr>
        <w:t xml:space="preserve">музыкальная форма, тональный план. Сравнительный анализ 2-3 </w:t>
      </w:r>
      <w:r w:rsidRPr="00124D40">
        <w:rPr>
          <w:sz w:val="28"/>
          <w:szCs w:val="28"/>
          <w:u w:val="single"/>
        </w:rPr>
        <w:t>произведений.</w:t>
      </w:r>
    </w:p>
    <w:p w:rsidR="00124D40" w:rsidRPr="00124D40" w:rsidRDefault="00124D40" w:rsidP="00124D4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 xml:space="preserve">Тема 10. </w:t>
      </w:r>
      <w:r w:rsidR="00C85B0F" w:rsidRPr="00124D40">
        <w:rPr>
          <w:b/>
          <w:sz w:val="28"/>
          <w:szCs w:val="28"/>
          <w:u w:val="single"/>
        </w:rPr>
        <w:t>Стравинский И.Ф.</w:t>
      </w:r>
      <w:r w:rsidRPr="00124D40">
        <w:rPr>
          <w:b/>
          <w:sz w:val="28"/>
          <w:szCs w:val="28"/>
          <w:u w:val="single"/>
        </w:rPr>
        <w:t xml:space="preserve">  Жизненный и творческий путь</w:t>
      </w:r>
    </w:p>
    <w:p w:rsidR="00124D40" w:rsidRPr="00124D40" w:rsidRDefault="00124D40" w:rsidP="00124D40">
      <w:pPr>
        <w:spacing w:line="360" w:lineRule="auto"/>
        <w:jc w:val="both"/>
        <w:outlineLvl w:val="0"/>
        <w:rPr>
          <w:b/>
          <w:i/>
          <w:sz w:val="28"/>
          <w:szCs w:val="28"/>
          <w:u w:val="single"/>
        </w:rPr>
      </w:pPr>
      <w:r w:rsidRPr="00124D40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124D40" w:rsidRDefault="00124D40" w:rsidP="00BA09D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>Тема 11</w:t>
      </w:r>
      <w:r w:rsidR="009A106E" w:rsidRPr="00124D40">
        <w:rPr>
          <w:b/>
          <w:sz w:val="28"/>
          <w:szCs w:val="28"/>
          <w:u w:val="single"/>
        </w:rPr>
        <w:t>. С. Прокофьев (1891- 19</w:t>
      </w:r>
      <w:r w:rsidR="00BA09D6" w:rsidRPr="00124D40">
        <w:rPr>
          <w:b/>
          <w:sz w:val="28"/>
          <w:szCs w:val="28"/>
          <w:u w:val="single"/>
        </w:rPr>
        <w:t>53) Жизненный и творческий путь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 xml:space="preserve">С. С. Прокофьев – великий советский композитор, классик 20 века. Оптимистическая направленность, энергия, динамизм. Жизнеутверждающая сила музыки С. Прокофьева. Бунт против утонченности импрессионистического искусства и экстатичности А. Скрябина. Богатство и многогранность образного строя в произведениях: эпичность и драматизм, лирика и юмор. Жанровое многообразие. Сочетание новаторства и </w:t>
      </w:r>
      <w:r w:rsidRPr="0008113A">
        <w:rPr>
          <w:sz w:val="28"/>
          <w:szCs w:val="28"/>
        </w:rPr>
        <w:lastRenderedPageBreak/>
        <w:t xml:space="preserve">классических традиций. Новаторство мелодики, ритма, гармонии, инструментовки. </w:t>
      </w:r>
    </w:p>
    <w:p w:rsidR="009A106E" w:rsidRPr="00BA09D6" w:rsidRDefault="00124D40" w:rsidP="00BA09D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12</w:t>
      </w:r>
      <w:r w:rsidR="009A106E" w:rsidRPr="00BA09D6">
        <w:rPr>
          <w:b/>
          <w:sz w:val="28"/>
          <w:szCs w:val="28"/>
          <w:u w:val="single"/>
        </w:rPr>
        <w:t>. Кантата «Александр Невский»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Кантата «Александр Невский» История создания. Строение. Название частей. Музыкальная характеристика русских воинов и тевтонских рыцарей.</w:t>
      </w:r>
    </w:p>
    <w:p w:rsidR="009A106E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55456E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55456E" w:rsidRPr="0008113A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9A106E" w:rsidRPr="00BA09D6" w:rsidRDefault="00124D40" w:rsidP="00BA09D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13</w:t>
      </w:r>
      <w:r w:rsidR="009A106E" w:rsidRPr="00BA09D6">
        <w:rPr>
          <w:b/>
          <w:sz w:val="28"/>
          <w:szCs w:val="28"/>
          <w:u w:val="single"/>
        </w:rPr>
        <w:t>. Балет «Золушка».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Балет «Золушка» История создания Идея балета. Мастерство композитора в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создании музыкальной характеристики героев. связь</w:t>
      </w:r>
      <w:r w:rsidR="00BA09D6">
        <w:rPr>
          <w:sz w:val="28"/>
          <w:szCs w:val="28"/>
        </w:rPr>
        <w:t xml:space="preserve"> балета «Золушка» с традициями </w:t>
      </w:r>
      <w:r w:rsidRPr="0008113A">
        <w:rPr>
          <w:sz w:val="28"/>
          <w:szCs w:val="28"/>
        </w:rPr>
        <w:t xml:space="preserve">классического балета. Особенности построения балета Прокофьева. </w:t>
      </w:r>
    </w:p>
    <w:p w:rsidR="00BA09D6" w:rsidRDefault="00BA09D6" w:rsidP="0008113A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9A106E" w:rsidRPr="00BA09D6" w:rsidRDefault="00124D40" w:rsidP="00124D40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14</w:t>
      </w:r>
      <w:r w:rsidR="009A106E" w:rsidRPr="00BA09D6">
        <w:rPr>
          <w:b/>
          <w:sz w:val="28"/>
          <w:szCs w:val="28"/>
          <w:u w:val="single"/>
        </w:rPr>
        <w:t>. Симфония № 7 до</w:t>
      </w:r>
      <w:r w:rsidR="00BA09D6" w:rsidRPr="00BA09D6">
        <w:rPr>
          <w:b/>
          <w:sz w:val="28"/>
          <w:szCs w:val="28"/>
          <w:u w:val="single"/>
        </w:rPr>
        <w:t xml:space="preserve"> </w:t>
      </w:r>
      <w:r w:rsidR="00BA09D6">
        <w:rPr>
          <w:b/>
          <w:sz w:val="28"/>
          <w:szCs w:val="28"/>
          <w:u w:val="single"/>
        </w:rPr>
        <w:t xml:space="preserve">  диез минор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BA09D6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Симфония №7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 диез минор (1</w:t>
      </w:r>
      <w:r w:rsidR="009A106E" w:rsidRPr="0008113A">
        <w:rPr>
          <w:sz w:val="28"/>
          <w:szCs w:val="28"/>
        </w:rPr>
        <w:t>часть). История создания. Общая характеристика симфонии. Строение 1 части. Характери</w:t>
      </w:r>
      <w:r>
        <w:rPr>
          <w:sz w:val="28"/>
          <w:szCs w:val="28"/>
        </w:rPr>
        <w:t xml:space="preserve">стика основных тем экспозиции. 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Практика</w:t>
      </w:r>
    </w:p>
    <w:p w:rsidR="009A106E" w:rsidRPr="00BA09D6" w:rsidRDefault="00BA09D6" w:rsidP="0008113A">
      <w:pPr>
        <w:spacing w:line="360" w:lineRule="auto"/>
        <w:jc w:val="both"/>
        <w:rPr>
          <w:i/>
          <w:sz w:val="28"/>
          <w:szCs w:val="28"/>
        </w:rPr>
      </w:pPr>
      <w:r w:rsidRPr="00BA09D6">
        <w:rPr>
          <w:i/>
          <w:sz w:val="28"/>
          <w:szCs w:val="28"/>
        </w:rPr>
        <w:t>Музыкальные примеры</w:t>
      </w:r>
    </w:p>
    <w:p w:rsidR="009A106E" w:rsidRPr="0008113A" w:rsidRDefault="00E04D05" w:rsidP="00E04D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Кантата «Александр Невский</w:t>
      </w:r>
      <w:r w:rsidR="009A106E" w:rsidRPr="0008113A">
        <w:rPr>
          <w:sz w:val="28"/>
          <w:szCs w:val="28"/>
        </w:rPr>
        <w:t>: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«Песня об Александре Невском» № 2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«Вставайте, люди русские» № 4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«Ледовое побоище» № 5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«Мертвое поле» № 6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2. Балет «Золушка»: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«Па де шаль»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ab/>
        <w:t>«Золушка»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«Первый галоп Принца»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«Адажио Золушки и Принца»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 xml:space="preserve">«Фея нищенка» </w:t>
      </w:r>
    </w:p>
    <w:p w:rsidR="009A106E" w:rsidRPr="0008113A" w:rsidRDefault="009A106E" w:rsidP="00E04D05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«Гавот» ре минор</w:t>
      </w:r>
    </w:p>
    <w:p w:rsidR="00BA09D6" w:rsidRDefault="00BA09D6" w:rsidP="00E04D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«Вальс» соль минор</w:t>
      </w:r>
    </w:p>
    <w:p w:rsidR="009A106E" w:rsidRPr="0008113A" w:rsidRDefault="009A106E" w:rsidP="0055456E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Анализ на слух: характер музыки, выразительные средства. Анализ по нотам: музыкальная форма тональный план. Сравнительный анализ 2-х – 3-х номеров.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BA09D6" w:rsidRDefault="00124D40" w:rsidP="00124D40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15</w:t>
      </w:r>
      <w:r w:rsidR="009A106E" w:rsidRPr="00BA09D6">
        <w:rPr>
          <w:b/>
          <w:sz w:val="28"/>
          <w:szCs w:val="28"/>
          <w:u w:val="single"/>
        </w:rPr>
        <w:t>.</w:t>
      </w:r>
      <w:r w:rsidR="00BA09D6" w:rsidRPr="00BA09D6">
        <w:rPr>
          <w:b/>
          <w:sz w:val="28"/>
          <w:szCs w:val="28"/>
          <w:u w:val="single"/>
        </w:rPr>
        <w:t xml:space="preserve"> </w:t>
      </w:r>
      <w:r w:rsidR="00BA09D6">
        <w:rPr>
          <w:b/>
          <w:sz w:val="28"/>
          <w:szCs w:val="28"/>
          <w:u w:val="single"/>
        </w:rPr>
        <w:t>Д. Шостакович</w:t>
      </w:r>
      <w:r w:rsidR="009A106E" w:rsidRPr="00BA09D6">
        <w:rPr>
          <w:b/>
          <w:sz w:val="28"/>
          <w:szCs w:val="28"/>
          <w:u w:val="single"/>
        </w:rPr>
        <w:t xml:space="preserve"> (1906 – 1975)</w:t>
      </w:r>
      <w:r w:rsidR="00BA09D6">
        <w:rPr>
          <w:b/>
          <w:sz w:val="28"/>
          <w:szCs w:val="28"/>
          <w:u w:val="single"/>
        </w:rPr>
        <w:t>.</w:t>
      </w:r>
      <w:r w:rsidR="009A106E" w:rsidRPr="00BA09D6">
        <w:rPr>
          <w:b/>
          <w:sz w:val="28"/>
          <w:szCs w:val="28"/>
          <w:u w:val="single"/>
        </w:rPr>
        <w:t xml:space="preserve"> Жизненный и творческий путь.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  <w:r w:rsidR="009A106E" w:rsidRPr="00BA09D6">
        <w:rPr>
          <w:b/>
          <w:i/>
          <w:sz w:val="28"/>
          <w:szCs w:val="28"/>
          <w:u w:val="single"/>
        </w:rPr>
        <w:t xml:space="preserve">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Д. Д. Шостакович – крупнейший композитор нашей эпохи, классик 20 века. Вера композитора в неодолимую силу и могущество человека. Активная жизненная позиция, борьба средствами музыкального искусства за светлые идеалы человечества. Постановка больших нравственных проблем, публицистичность, злободневность тематики, отражение в музыке острых социальных и психологических конфликтов. Широкий жанровый диапазон творчества. Тяготение к инструментальной музыке и прежде всего к симфонии. Симфонизм – главный метод мышления композитора. Особый музыкальный язык: типичные интонации, строгая логика музыкальной мысли, большая роль полифонии.</w:t>
      </w:r>
    </w:p>
    <w:p w:rsidR="009A106E" w:rsidRPr="00BA09D6" w:rsidRDefault="00124D40" w:rsidP="00BA09D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16</w:t>
      </w:r>
      <w:r w:rsidR="009A106E" w:rsidRPr="00BA09D6">
        <w:rPr>
          <w:b/>
          <w:sz w:val="28"/>
          <w:szCs w:val="28"/>
          <w:u w:val="single"/>
        </w:rPr>
        <w:t>. Симфония № 7 До</w:t>
      </w:r>
      <w:r w:rsidR="00BA09D6">
        <w:rPr>
          <w:b/>
          <w:sz w:val="28"/>
          <w:szCs w:val="28"/>
          <w:u w:val="single"/>
        </w:rPr>
        <w:t xml:space="preserve"> </w:t>
      </w:r>
      <w:r w:rsidR="009A106E" w:rsidRPr="00BA09D6">
        <w:rPr>
          <w:b/>
          <w:sz w:val="28"/>
          <w:szCs w:val="28"/>
          <w:u w:val="single"/>
        </w:rPr>
        <w:t xml:space="preserve"> </w:t>
      </w:r>
      <w:r w:rsidR="00BA09D6">
        <w:rPr>
          <w:b/>
          <w:sz w:val="28"/>
          <w:szCs w:val="28"/>
          <w:u w:val="single"/>
        </w:rPr>
        <w:t xml:space="preserve"> мажор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Симфония № 7 </w:t>
      </w:r>
      <w:r w:rsidR="00BA09D6">
        <w:rPr>
          <w:sz w:val="28"/>
          <w:szCs w:val="28"/>
        </w:rPr>
        <w:t>До-</w:t>
      </w:r>
      <w:r w:rsidRPr="0008113A">
        <w:rPr>
          <w:sz w:val="28"/>
          <w:szCs w:val="28"/>
        </w:rPr>
        <w:t xml:space="preserve">мажор «Ленинградская». История создания. Первые исполнения. Идея симфонии. Строение 1 части. Музыкальная характеристика основных тем экспозиции и темы эпизода нашествия. </w:t>
      </w:r>
    </w:p>
    <w:p w:rsidR="00BA09D6" w:rsidRDefault="00BA09D6" w:rsidP="00BA09D6">
      <w:pPr>
        <w:spacing w:line="360" w:lineRule="auto"/>
        <w:jc w:val="center"/>
        <w:rPr>
          <w:b/>
          <w:sz w:val="28"/>
          <w:szCs w:val="28"/>
        </w:rPr>
      </w:pPr>
    </w:p>
    <w:p w:rsidR="009A106E" w:rsidRPr="00124D40" w:rsidRDefault="009A106E" w:rsidP="00BA09D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>Тем</w:t>
      </w:r>
      <w:r w:rsidR="00124D40" w:rsidRPr="00124D40">
        <w:rPr>
          <w:b/>
          <w:sz w:val="28"/>
          <w:szCs w:val="28"/>
          <w:u w:val="single"/>
        </w:rPr>
        <w:t>а 17</w:t>
      </w:r>
      <w:r w:rsidR="00BA09D6" w:rsidRPr="00124D40">
        <w:rPr>
          <w:b/>
          <w:sz w:val="28"/>
          <w:szCs w:val="28"/>
          <w:u w:val="single"/>
        </w:rPr>
        <w:t>. Фортепианные произведения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lastRenderedPageBreak/>
        <w:t>Практика</w:t>
      </w:r>
    </w:p>
    <w:p w:rsidR="009A106E" w:rsidRPr="00BA09D6" w:rsidRDefault="00BA09D6" w:rsidP="0008113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Музыкальные примеры</w:t>
      </w:r>
    </w:p>
    <w:p w:rsidR="009A106E" w:rsidRPr="0008113A" w:rsidRDefault="009A106E" w:rsidP="00E45695">
      <w:pPr>
        <w:numPr>
          <w:ilvl w:val="0"/>
          <w:numId w:val="51"/>
        </w:numPr>
        <w:tabs>
          <w:tab w:val="clear" w:pos="720"/>
          <w:tab w:val="num" w:pos="1440"/>
        </w:tabs>
        <w:suppressAutoHyphens/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Симфония № 7 </w:t>
      </w:r>
      <w:r w:rsidR="00BA09D6" w:rsidRPr="0008113A">
        <w:rPr>
          <w:sz w:val="28"/>
          <w:szCs w:val="28"/>
        </w:rPr>
        <w:t>До мажора</w:t>
      </w:r>
      <w:r w:rsidRPr="0008113A">
        <w:rPr>
          <w:sz w:val="28"/>
          <w:szCs w:val="28"/>
        </w:rPr>
        <w:t xml:space="preserve"> «</w:t>
      </w:r>
      <w:r w:rsidR="00BA09D6" w:rsidRPr="0008113A">
        <w:rPr>
          <w:sz w:val="28"/>
          <w:szCs w:val="28"/>
        </w:rPr>
        <w:t>Ленинградская» (1</w:t>
      </w:r>
      <w:r w:rsidRPr="0008113A">
        <w:rPr>
          <w:sz w:val="28"/>
          <w:szCs w:val="28"/>
        </w:rPr>
        <w:t xml:space="preserve"> часть).</w:t>
      </w:r>
    </w:p>
    <w:p w:rsidR="009A106E" w:rsidRPr="0008113A" w:rsidRDefault="009A106E" w:rsidP="00E45695">
      <w:pPr>
        <w:numPr>
          <w:ilvl w:val="0"/>
          <w:numId w:val="51"/>
        </w:numPr>
        <w:tabs>
          <w:tab w:val="clear" w:pos="720"/>
          <w:tab w:val="num" w:pos="1440"/>
        </w:tabs>
        <w:suppressAutoHyphens/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Оратория «Песнь о лесах» </w:t>
      </w:r>
      <w:r w:rsidR="00BA09D6" w:rsidRPr="0008113A">
        <w:rPr>
          <w:sz w:val="28"/>
          <w:szCs w:val="28"/>
        </w:rPr>
        <w:t>(2</w:t>
      </w:r>
      <w:r w:rsidRPr="0008113A">
        <w:rPr>
          <w:sz w:val="28"/>
          <w:szCs w:val="28"/>
        </w:rPr>
        <w:t xml:space="preserve"> – 3 части по выбору педагога).</w:t>
      </w:r>
    </w:p>
    <w:p w:rsidR="009A106E" w:rsidRPr="0008113A" w:rsidRDefault="009A106E" w:rsidP="00E45695">
      <w:pPr>
        <w:numPr>
          <w:ilvl w:val="0"/>
          <w:numId w:val="51"/>
        </w:numPr>
        <w:tabs>
          <w:tab w:val="clear" w:pos="720"/>
          <w:tab w:val="num" w:pos="1440"/>
        </w:tabs>
        <w:suppressAutoHyphens/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Прелюдия и фуга Ре мажор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Анализ на слух: характер музыки, выразительные средства. Анализ по нотам: музыкальная форма, тональный план. Сравнительный анализ 2-х – 3-х произведений.</w:t>
      </w:r>
    </w:p>
    <w:p w:rsidR="009A106E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55456E" w:rsidRPr="0008113A" w:rsidRDefault="0055456E" w:rsidP="0008113A">
      <w:pPr>
        <w:spacing w:line="360" w:lineRule="auto"/>
        <w:jc w:val="both"/>
        <w:rPr>
          <w:sz w:val="28"/>
          <w:szCs w:val="28"/>
        </w:rPr>
      </w:pPr>
    </w:p>
    <w:p w:rsidR="009A106E" w:rsidRPr="00124D40" w:rsidRDefault="00124D40" w:rsidP="00D3011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>Тема 18</w:t>
      </w:r>
      <w:r w:rsidR="009A106E" w:rsidRPr="00124D40">
        <w:rPr>
          <w:b/>
          <w:sz w:val="28"/>
          <w:szCs w:val="28"/>
          <w:u w:val="single"/>
        </w:rPr>
        <w:t>.</w:t>
      </w:r>
      <w:r w:rsidR="00D30119" w:rsidRPr="00124D40">
        <w:rPr>
          <w:b/>
          <w:sz w:val="28"/>
          <w:szCs w:val="28"/>
          <w:u w:val="single"/>
        </w:rPr>
        <w:t xml:space="preserve"> </w:t>
      </w:r>
      <w:r w:rsidR="009A106E" w:rsidRPr="00124D40">
        <w:rPr>
          <w:b/>
          <w:sz w:val="28"/>
          <w:szCs w:val="28"/>
          <w:u w:val="single"/>
        </w:rPr>
        <w:t xml:space="preserve">И. </w:t>
      </w:r>
      <w:r w:rsidR="00D30119" w:rsidRPr="00124D40">
        <w:rPr>
          <w:b/>
          <w:sz w:val="28"/>
          <w:szCs w:val="28"/>
          <w:u w:val="single"/>
        </w:rPr>
        <w:t>Хачатурян (</w:t>
      </w:r>
      <w:r w:rsidR="009A106E" w:rsidRPr="00124D40">
        <w:rPr>
          <w:b/>
          <w:sz w:val="28"/>
          <w:szCs w:val="28"/>
          <w:u w:val="single"/>
        </w:rPr>
        <w:t>1903 – 1978).</w:t>
      </w:r>
      <w:r w:rsidR="00D30119" w:rsidRPr="00124D40">
        <w:rPr>
          <w:b/>
          <w:sz w:val="28"/>
          <w:szCs w:val="28"/>
          <w:u w:val="single"/>
        </w:rPr>
        <w:t xml:space="preserve"> Жизненный и творческий путь</w:t>
      </w:r>
    </w:p>
    <w:p w:rsidR="009A106E" w:rsidRPr="00BA09D6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  <w:r w:rsidR="009A106E" w:rsidRPr="00BA09D6">
        <w:rPr>
          <w:b/>
          <w:i/>
          <w:sz w:val="28"/>
          <w:szCs w:val="28"/>
          <w:u w:val="single"/>
        </w:rPr>
        <w:t xml:space="preserve"> 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 xml:space="preserve">Отличительные черты творческого наследия композитора: оптимизм, темпераментность, жизненная энергия, красочность. Стремление композитора к общедоступности музыки, поиски демократического музыкального языка, основанного на народной песенности. Яркий, национальный характер музыки композитора. Сочетание в творчестве композитора характерных особенностей армянской народной музыки с достижениями русской и мировой музыкальной классики. Жанровое разнообразие творчества. Большое значение </w:t>
      </w:r>
      <w:proofErr w:type="spellStart"/>
      <w:r w:rsidRPr="0008113A">
        <w:rPr>
          <w:sz w:val="28"/>
          <w:szCs w:val="28"/>
        </w:rPr>
        <w:t>танцевальности</w:t>
      </w:r>
      <w:proofErr w:type="spellEnd"/>
      <w:r w:rsidRPr="0008113A">
        <w:rPr>
          <w:sz w:val="28"/>
          <w:szCs w:val="28"/>
        </w:rPr>
        <w:t xml:space="preserve"> в музыке. </w:t>
      </w:r>
    </w:p>
    <w:p w:rsidR="009A106E" w:rsidRPr="00BA09D6" w:rsidRDefault="00124D40" w:rsidP="00BA09D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19</w:t>
      </w:r>
      <w:r w:rsidR="00E04D05">
        <w:rPr>
          <w:b/>
          <w:sz w:val="28"/>
          <w:szCs w:val="28"/>
          <w:u w:val="single"/>
        </w:rPr>
        <w:t>.</w:t>
      </w:r>
      <w:r w:rsidR="009A106E" w:rsidRPr="00BA09D6">
        <w:rPr>
          <w:b/>
          <w:sz w:val="28"/>
          <w:szCs w:val="28"/>
          <w:u w:val="single"/>
        </w:rPr>
        <w:t xml:space="preserve"> Кон</w:t>
      </w:r>
      <w:r w:rsidR="00E04D05">
        <w:rPr>
          <w:b/>
          <w:sz w:val="28"/>
          <w:szCs w:val="28"/>
          <w:u w:val="single"/>
        </w:rPr>
        <w:t>ц</w:t>
      </w:r>
      <w:r w:rsidR="009A106E" w:rsidRPr="00BA09D6">
        <w:rPr>
          <w:b/>
          <w:sz w:val="28"/>
          <w:szCs w:val="28"/>
          <w:u w:val="single"/>
        </w:rPr>
        <w:t>ерт д</w:t>
      </w:r>
      <w:r w:rsidR="00BA09D6">
        <w:rPr>
          <w:b/>
          <w:sz w:val="28"/>
          <w:szCs w:val="28"/>
          <w:u w:val="single"/>
        </w:rPr>
        <w:t>ля скрипки с оркестром ре минор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BA09D6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Концерт для скрипки с оркестром </w:t>
      </w:r>
      <w:r w:rsidR="00D30119" w:rsidRPr="0008113A">
        <w:rPr>
          <w:sz w:val="28"/>
          <w:szCs w:val="28"/>
        </w:rPr>
        <w:t>(3</w:t>
      </w:r>
      <w:r w:rsidRPr="0008113A">
        <w:rPr>
          <w:sz w:val="28"/>
          <w:szCs w:val="28"/>
        </w:rPr>
        <w:t xml:space="preserve"> части). История создания. Строение. Общая характеристика. концерта.  Связь с традициями народных армянских песен и танцев. Музыкальная характеристика основных тем 1 части.</w:t>
      </w:r>
    </w:p>
    <w:p w:rsidR="009A106E" w:rsidRPr="00BA09D6" w:rsidRDefault="00BA09D6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9A106E" w:rsidRPr="00BA09D6" w:rsidRDefault="00BA09D6" w:rsidP="0008113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Музыкальные примеры</w:t>
      </w:r>
    </w:p>
    <w:p w:rsidR="009A106E" w:rsidRPr="00E04D05" w:rsidRDefault="009A106E" w:rsidP="00E45695">
      <w:pPr>
        <w:pStyle w:val="a6"/>
        <w:numPr>
          <w:ilvl w:val="0"/>
          <w:numId w:val="67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Концерт для скрипки с оркестром 3 части.</w:t>
      </w:r>
    </w:p>
    <w:p w:rsidR="009A106E" w:rsidRPr="00E04D05" w:rsidRDefault="009A106E" w:rsidP="00E45695">
      <w:pPr>
        <w:pStyle w:val="a6"/>
        <w:numPr>
          <w:ilvl w:val="0"/>
          <w:numId w:val="67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Балет «Гаянэ» или балет «Спартак» </w:t>
      </w:r>
      <w:r w:rsidR="00D30119" w:rsidRPr="00E04D05">
        <w:rPr>
          <w:sz w:val="28"/>
          <w:szCs w:val="28"/>
        </w:rPr>
        <w:t>(2</w:t>
      </w:r>
      <w:r w:rsidRPr="00E04D05">
        <w:rPr>
          <w:sz w:val="28"/>
          <w:szCs w:val="28"/>
        </w:rPr>
        <w:t>-3 фрагмента по выбору педагога)</w:t>
      </w:r>
    </w:p>
    <w:p w:rsidR="009A106E" w:rsidRPr="00E04D05" w:rsidRDefault="009A106E" w:rsidP="00E45695">
      <w:pPr>
        <w:pStyle w:val="a6"/>
        <w:numPr>
          <w:ilvl w:val="0"/>
          <w:numId w:val="67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Фортепианные произведения </w:t>
      </w:r>
      <w:r w:rsidR="00D30119" w:rsidRPr="00E04D05">
        <w:rPr>
          <w:sz w:val="28"/>
          <w:szCs w:val="28"/>
        </w:rPr>
        <w:t>(2</w:t>
      </w:r>
      <w:r w:rsidRPr="00E04D05">
        <w:rPr>
          <w:sz w:val="28"/>
          <w:szCs w:val="28"/>
        </w:rPr>
        <w:t>-3 по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 xml:space="preserve">Анализ на слух: характер музыки, выразительные средства. Анализ по нотам: Музыкальная форма, тональный план. Сравнительный анализ 2- 3 </w:t>
      </w:r>
      <w:r w:rsidR="00D30119" w:rsidRPr="0008113A">
        <w:rPr>
          <w:sz w:val="28"/>
          <w:szCs w:val="28"/>
        </w:rPr>
        <w:t>произведений.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   </w:t>
      </w:r>
    </w:p>
    <w:p w:rsidR="009A106E" w:rsidRPr="00124D40" w:rsidRDefault="00124D40" w:rsidP="00D3011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24D40">
        <w:rPr>
          <w:b/>
          <w:sz w:val="28"/>
          <w:szCs w:val="28"/>
          <w:u w:val="single"/>
        </w:rPr>
        <w:t>Тема 20</w:t>
      </w:r>
      <w:r w:rsidR="009A106E" w:rsidRPr="00124D40">
        <w:rPr>
          <w:b/>
          <w:sz w:val="28"/>
          <w:szCs w:val="28"/>
          <w:u w:val="single"/>
        </w:rPr>
        <w:t xml:space="preserve">. В. Свиридов (1915 - 1998). </w:t>
      </w:r>
      <w:r w:rsidR="00D30119" w:rsidRPr="00124D40">
        <w:rPr>
          <w:b/>
          <w:sz w:val="28"/>
          <w:szCs w:val="28"/>
          <w:u w:val="single"/>
        </w:rPr>
        <w:t xml:space="preserve"> </w:t>
      </w:r>
      <w:r w:rsidRPr="00124D40">
        <w:rPr>
          <w:b/>
          <w:sz w:val="28"/>
          <w:szCs w:val="28"/>
          <w:u w:val="single"/>
        </w:rPr>
        <w:t>Жизненный и творческий путь</w:t>
      </w: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Г. В. Свиридов – выдающийся советский композитор, воспевающий величие народного духа, красоту нравственных идеалов.  Главная тема творчества – тема Родины, ее прошлое и настоящее. Ярко выраженный национальный колорит его музыки, мелодичность, красочность. Своеобразный музыкальный язык: интонации и ритмы живой современной речи и обращение к древним обрядовым </w:t>
      </w:r>
      <w:proofErr w:type="spellStart"/>
      <w:r w:rsidRPr="0008113A">
        <w:rPr>
          <w:sz w:val="28"/>
          <w:szCs w:val="28"/>
        </w:rPr>
        <w:t>попевкам</w:t>
      </w:r>
      <w:proofErr w:type="spellEnd"/>
      <w:r w:rsidRPr="0008113A">
        <w:rPr>
          <w:sz w:val="28"/>
          <w:szCs w:val="28"/>
        </w:rPr>
        <w:t>, интонациям знаменного распева. Тяготение Г. В. Свиридова к вокальным жанрам. Обновление традиционных вокальных и вокально-симфонических жанров, создание новых.</w:t>
      </w:r>
    </w:p>
    <w:p w:rsidR="009A106E" w:rsidRPr="0055456E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ab/>
        <w:t>Поэма «Памяти Сергея Есенина». История создания. Строение. Музыкальный язык. «Патетическая оратория» на стихи В. Маяковского. История создан</w:t>
      </w:r>
      <w:r w:rsidR="0055456E">
        <w:rPr>
          <w:sz w:val="28"/>
          <w:szCs w:val="28"/>
        </w:rPr>
        <w:t>ия. Строение. Музыкальный язык.</w:t>
      </w: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Практика</w:t>
      </w:r>
    </w:p>
    <w:p w:rsidR="009A106E" w:rsidRPr="00E04D05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E04D05">
        <w:rPr>
          <w:i/>
          <w:sz w:val="28"/>
          <w:szCs w:val="28"/>
        </w:rPr>
        <w:t>Музыкальн</w:t>
      </w:r>
      <w:r w:rsidR="00E04D05" w:rsidRPr="00E04D05">
        <w:rPr>
          <w:i/>
          <w:sz w:val="28"/>
          <w:szCs w:val="28"/>
        </w:rPr>
        <w:t>ые примеры</w:t>
      </w:r>
    </w:p>
    <w:p w:rsidR="009A106E" w:rsidRPr="0008113A" w:rsidRDefault="009A106E" w:rsidP="00E04D05">
      <w:pPr>
        <w:spacing w:line="360" w:lineRule="auto"/>
        <w:ind w:left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1. </w:t>
      </w:r>
      <w:r w:rsidR="00E04D05">
        <w:rPr>
          <w:sz w:val="28"/>
          <w:szCs w:val="28"/>
        </w:rPr>
        <w:t>Поэма «Памяти Сергея Есенина» (</w:t>
      </w:r>
      <w:r w:rsidRPr="0008113A">
        <w:rPr>
          <w:sz w:val="28"/>
          <w:szCs w:val="28"/>
        </w:rPr>
        <w:t xml:space="preserve">3-4 номера по выбору </w:t>
      </w:r>
      <w:r w:rsidR="00E04D05" w:rsidRPr="0008113A">
        <w:rPr>
          <w:sz w:val="28"/>
          <w:szCs w:val="28"/>
        </w:rPr>
        <w:t>педагога) или</w:t>
      </w:r>
      <w:r w:rsidR="00E04D05">
        <w:rPr>
          <w:sz w:val="28"/>
          <w:szCs w:val="28"/>
        </w:rPr>
        <w:t xml:space="preserve"> «Патетическая оратория» (</w:t>
      </w:r>
      <w:r w:rsidRPr="0008113A">
        <w:rPr>
          <w:sz w:val="28"/>
          <w:szCs w:val="28"/>
        </w:rPr>
        <w:t>по выбору  педагога 3—4 номера)</w:t>
      </w:r>
    </w:p>
    <w:p w:rsidR="009A106E" w:rsidRDefault="00E04D05" w:rsidP="00E04D0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 Музыка к кинофильмам (</w:t>
      </w:r>
      <w:r w:rsidR="009A106E" w:rsidRPr="0008113A">
        <w:rPr>
          <w:sz w:val="28"/>
          <w:szCs w:val="28"/>
        </w:rPr>
        <w:t>по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1C00C2" w:rsidRPr="001C00C2" w:rsidRDefault="001C00C2" w:rsidP="001C00C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C00C2">
        <w:rPr>
          <w:b/>
          <w:sz w:val="28"/>
          <w:szCs w:val="28"/>
          <w:u w:val="single"/>
        </w:rPr>
        <w:t>Тема 21. Гаврилин (1939-1999)</w:t>
      </w:r>
    </w:p>
    <w:p w:rsidR="001C00C2" w:rsidRPr="00D30119" w:rsidRDefault="001C00C2" w:rsidP="001C00C2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Теория</w:t>
      </w:r>
    </w:p>
    <w:p w:rsidR="001C00C2" w:rsidRPr="0008113A" w:rsidRDefault="001C00C2" w:rsidP="001C00C2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Новые романтические тенденции. Характерны русская напевность и лиризм. Свежий, первозданный песенный </w:t>
      </w:r>
      <w:proofErr w:type="spellStart"/>
      <w:r w:rsidRPr="0008113A">
        <w:rPr>
          <w:sz w:val="28"/>
          <w:szCs w:val="28"/>
        </w:rPr>
        <w:t>мелодизм</w:t>
      </w:r>
      <w:proofErr w:type="spellEnd"/>
      <w:r w:rsidRPr="0008113A">
        <w:rPr>
          <w:sz w:val="28"/>
          <w:szCs w:val="28"/>
        </w:rPr>
        <w:t>.</w:t>
      </w:r>
    </w:p>
    <w:p w:rsidR="001C00C2" w:rsidRPr="0008113A" w:rsidRDefault="001C00C2" w:rsidP="001C00C2">
      <w:pPr>
        <w:spacing w:line="360" w:lineRule="auto"/>
        <w:jc w:val="both"/>
        <w:rPr>
          <w:sz w:val="28"/>
          <w:szCs w:val="28"/>
        </w:rPr>
      </w:pPr>
    </w:p>
    <w:p w:rsidR="001C00C2" w:rsidRPr="00BA09D6" w:rsidRDefault="001C00C2" w:rsidP="001C00C2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Практика</w:t>
      </w:r>
    </w:p>
    <w:p w:rsidR="001C00C2" w:rsidRPr="00E04D05" w:rsidRDefault="001C00C2" w:rsidP="001C00C2">
      <w:pPr>
        <w:spacing w:line="360" w:lineRule="auto"/>
        <w:jc w:val="both"/>
        <w:rPr>
          <w:i/>
          <w:sz w:val="28"/>
          <w:szCs w:val="28"/>
        </w:rPr>
      </w:pPr>
      <w:r w:rsidRPr="00E04D05">
        <w:rPr>
          <w:i/>
          <w:sz w:val="28"/>
          <w:szCs w:val="28"/>
        </w:rPr>
        <w:t>Музыкальные примеры</w:t>
      </w:r>
    </w:p>
    <w:p w:rsidR="001C00C2" w:rsidRPr="0008113A" w:rsidRDefault="001C00C2" w:rsidP="001C00C2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lastRenderedPageBreak/>
        <w:t>Произведения для хора, оркестра, фортепиано (3-4 по выбору преподавателя).</w:t>
      </w:r>
    </w:p>
    <w:p w:rsidR="001C00C2" w:rsidRDefault="001C00C2" w:rsidP="001C00C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C00C2" w:rsidRPr="001C00C2" w:rsidRDefault="001C00C2" w:rsidP="001C00C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C00C2">
        <w:rPr>
          <w:b/>
          <w:sz w:val="28"/>
          <w:szCs w:val="28"/>
          <w:u w:val="single"/>
        </w:rPr>
        <w:t>Тема 22. С.Губайдулина, А.Шнитке. Краткий обзор жизни и творчества</w:t>
      </w:r>
    </w:p>
    <w:p w:rsidR="001C00C2" w:rsidRPr="00D30119" w:rsidRDefault="001C00C2" w:rsidP="001C00C2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Теория</w:t>
      </w:r>
    </w:p>
    <w:p w:rsidR="001C00C2" w:rsidRPr="0008113A" w:rsidRDefault="001C00C2" w:rsidP="001C00C2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Концептуальные замыслы. Сложная оркестровая и ансамблевая фактура.</w:t>
      </w:r>
      <w:r>
        <w:rPr>
          <w:sz w:val="28"/>
          <w:szCs w:val="28"/>
        </w:rPr>
        <w:t xml:space="preserve"> Полистилистика, система цитат.</w:t>
      </w:r>
    </w:p>
    <w:p w:rsidR="001C00C2" w:rsidRPr="00D30119" w:rsidRDefault="001C00C2" w:rsidP="001C00C2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Практика</w:t>
      </w:r>
    </w:p>
    <w:p w:rsidR="001C00C2" w:rsidRPr="00E04D05" w:rsidRDefault="001C00C2" w:rsidP="001C00C2">
      <w:pPr>
        <w:spacing w:line="360" w:lineRule="auto"/>
        <w:jc w:val="both"/>
        <w:rPr>
          <w:i/>
          <w:sz w:val="28"/>
          <w:szCs w:val="28"/>
        </w:rPr>
      </w:pPr>
      <w:r w:rsidRPr="00E04D05">
        <w:rPr>
          <w:i/>
          <w:sz w:val="28"/>
          <w:szCs w:val="28"/>
        </w:rPr>
        <w:t>Музыкальные примеры</w:t>
      </w:r>
    </w:p>
    <w:p w:rsidR="001C00C2" w:rsidRPr="0008113A" w:rsidRDefault="001C00C2" w:rsidP="001C00C2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3 – 4 произведения (по выбору преподавателя)</w:t>
      </w:r>
    </w:p>
    <w:p w:rsidR="001C00C2" w:rsidRPr="00D30119" w:rsidRDefault="001C00C2" w:rsidP="001C00C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23</w:t>
      </w:r>
      <w:r w:rsidRPr="00D30119">
        <w:rPr>
          <w:b/>
          <w:sz w:val="28"/>
          <w:szCs w:val="28"/>
          <w:u w:val="single"/>
        </w:rPr>
        <w:t>. Р. Щедрин, Э.Денисов. К</w:t>
      </w:r>
      <w:r>
        <w:rPr>
          <w:b/>
          <w:sz w:val="28"/>
          <w:szCs w:val="28"/>
          <w:u w:val="single"/>
        </w:rPr>
        <w:t>раткий обзор жизни и творчества</w:t>
      </w:r>
    </w:p>
    <w:p w:rsidR="001C00C2" w:rsidRPr="00D30119" w:rsidRDefault="001C00C2" w:rsidP="001C00C2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Теория</w:t>
      </w:r>
    </w:p>
    <w:p w:rsidR="001C00C2" w:rsidRDefault="001C00C2" w:rsidP="001C00C2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</w:t>
      </w:r>
      <w:r>
        <w:rPr>
          <w:sz w:val="28"/>
          <w:szCs w:val="28"/>
        </w:rPr>
        <w:t>едставители авангардной музыки.</w:t>
      </w:r>
    </w:p>
    <w:p w:rsidR="001C00C2" w:rsidRPr="00D30119" w:rsidRDefault="001C00C2" w:rsidP="001C00C2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Р. К. Щедрин – крупнейший композитор современности. Богатство образного строя. Сочетание в творчестве композитора эпической широты, поэтичности, мягкого юмора и острой сатиры с глубоким драматизмом и трагедийностью. Жанровое многообразие музыки. Особый интерес к современному осмыслению таких жанров народной музыки как причитание, плач, частушка. Картинность, образность музыки Р. Щедрина. Полифонический характер мышления. Новаторство в области трактовки музыкальных жанров, средств музыкальной выразительности</w:t>
      </w:r>
      <w:r>
        <w:rPr>
          <w:sz w:val="28"/>
          <w:szCs w:val="28"/>
        </w:rPr>
        <w:t>.</w:t>
      </w:r>
    </w:p>
    <w:p w:rsidR="001C00C2" w:rsidRPr="00D30119" w:rsidRDefault="001C00C2" w:rsidP="001C00C2">
      <w:pPr>
        <w:spacing w:line="360" w:lineRule="auto"/>
        <w:jc w:val="both"/>
        <w:rPr>
          <w:sz w:val="28"/>
          <w:szCs w:val="28"/>
        </w:rPr>
      </w:pPr>
    </w:p>
    <w:p w:rsidR="001C00C2" w:rsidRPr="00D30119" w:rsidRDefault="001C00C2" w:rsidP="001C00C2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Практика</w:t>
      </w:r>
    </w:p>
    <w:p w:rsidR="001C00C2" w:rsidRPr="00E04D05" w:rsidRDefault="001C00C2" w:rsidP="001C00C2">
      <w:pPr>
        <w:spacing w:line="360" w:lineRule="auto"/>
        <w:jc w:val="both"/>
        <w:rPr>
          <w:i/>
          <w:sz w:val="28"/>
          <w:szCs w:val="28"/>
        </w:rPr>
      </w:pPr>
      <w:r w:rsidRPr="00E04D05">
        <w:rPr>
          <w:i/>
          <w:sz w:val="28"/>
          <w:szCs w:val="28"/>
        </w:rPr>
        <w:t>Музыкальные</w:t>
      </w:r>
      <w:r>
        <w:rPr>
          <w:i/>
          <w:sz w:val="28"/>
          <w:szCs w:val="28"/>
        </w:rPr>
        <w:t xml:space="preserve"> примеры</w:t>
      </w:r>
    </w:p>
    <w:p w:rsidR="009A106E" w:rsidRDefault="001C00C2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Произведения для хора, оркестра (</w:t>
      </w:r>
      <w:r>
        <w:rPr>
          <w:sz w:val="28"/>
          <w:szCs w:val="28"/>
        </w:rPr>
        <w:t>3-4 по выбору преподавателя)</w:t>
      </w:r>
    </w:p>
    <w:p w:rsidR="001C00C2" w:rsidRPr="0008113A" w:rsidRDefault="001C00C2" w:rsidP="0008113A">
      <w:pPr>
        <w:spacing w:line="360" w:lineRule="auto"/>
        <w:jc w:val="both"/>
        <w:rPr>
          <w:sz w:val="28"/>
          <w:szCs w:val="28"/>
        </w:rPr>
      </w:pPr>
    </w:p>
    <w:p w:rsidR="009A106E" w:rsidRPr="00D30119" w:rsidRDefault="001C00C2" w:rsidP="00D3011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24</w:t>
      </w:r>
      <w:r w:rsidR="00D30119" w:rsidRPr="00D30119">
        <w:rPr>
          <w:b/>
          <w:sz w:val="28"/>
          <w:szCs w:val="28"/>
          <w:u w:val="single"/>
        </w:rPr>
        <w:t xml:space="preserve">. </w:t>
      </w:r>
      <w:r w:rsidR="00AA3949">
        <w:rPr>
          <w:b/>
          <w:sz w:val="28"/>
          <w:szCs w:val="28"/>
          <w:u w:val="single"/>
        </w:rPr>
        <w:t xml:space="preserve">К Дебюсси </w:t>
      </w:r>
      <w:proofErr w:type="gramStart"/>
      <w:r w:rsidR="00AA3949">
        <w:rPr>
          <w:b/>
          <w:sz w:val="28"/>
          <w:szCs w:val="28"/>
          <w:u w:val="single"/>
        </w:rPr>
        <w:t xml:space="preserve">( </w:t>
      </w:r>
      <w:proofErr w:type="gramEnd"/>
      <w:r w:rsidR="009A106E" w:rsidRPr="00D30119">
        <w:rPr>
          <w:b/>
          <w:sz w:val="28"/>
          <w:szCs w:val="28"/>
          <w:u w:val="single"/>
        </w:rPr>
        <w:t>1862 – 1918</w:t>
      </w:r>
      <w:r w:rsidR="00AA3949">
        <w:rPr>
          <w:b/>
          <w:sz w:val="28"/>
          <w:szCs w:val="28"/>
          <w:u w:val="single"/>
        </w:rPr>
        <w:t>) , М.</w:t>
      </w:r>
      <w:r w:rsidR="00AA3949" w:rsidRPr="00BA09D6">
        <w:rPr>
          <w:b/>
          <w:sz w:val="28"/>
          <w:szCs w:val="28"/>
          <w:u w:val="single"/>
        </w:rPr>
        <w:t>Равель (</w:t>
      </w:r>
      <w:r w:rsidR="00AA3949">
        <w:rPr>
          <w:b/>
          <w:sz w:val="28"/>
          <w:szCs w:val="28"/>
          <w:u w:val="single"/>
        </w:rPr>
        <w:t xml:space="preserve">1875 – 1937).  </w:t>
      </w:r>
      <w:r w:rsidR="009A106E" w:rsidRPr="00D30119">
        <w:rPr>
          <w:b/>
          <w:sz w:val="28"/>
          <w:szCs w:val="28"/>
          <w:u w:val="single"/>
        </w:rPr>
        <w:t>К</w:t>
      </w:r>
      <w:r w:rsidR="00D30119">
        <w:rPr>
          <w:b/>
          <w:sz w:val="28"/>
          <w:szCs w:val="28"/>
          <w:u w:val="single"/>
        </w:rPr>
        <w:t>раткий обзор жизни и творчества</w:t>
      </w: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AA3949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К.Дебюсси -в</w:t>
      </w:r>
      <w:r w:rsidR="009A106E" w:rsidRPr="0008113A">
        <w:rPr>
          <w:sz w:val="28"/>
          <w:szCs w:val="28"/>
        </w:rPr>
        <w:t>еликий французский композитор. Ярчайший представител</w:t>
      </w:r>
      <w:r w:rsidR="00BA09D6">
        <w:rPr>
          <w:sz w:val="28"/>
          <w:szCs w:val="28"/>
        </w:rPr>
        <w:t>ь нового течения импрессионизм.</w:t>
      </w:r>
    </w:p>
    <w:p w:rsidR="00AA3949" w:rsidRPr="0008113A" w:rsidRDefault="00AA3949" w:rsidP="00AA3949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М.Равель -в</w:t>
      </w:r>
      <w:r w:rsidRPr="0008113A">
        <w:rPr>
          <w:sz w:val="28"/>
          <w:szCs w:val="28"/>
        </w:rPr>
        <w:t xml:space="preserve">еликий французский композитор.  Один из реформаторов  </w:t>
      </w:r>
      <w:r>
        <w:rPr>
          <w:sz w:val="28"/>
          <w:szCs w:val="28"/>
        </w:rPr>
        <w:t xml:space="preserve"> </w:t>
      </w:r>
      <w:r w:rsidRPr="0008113A">
        <w:rPr>
          <w:sz w:val="28"/>
          <w:szCs w:val="28"/>
        </w:rPr>
        <w:t>музыки 20 века. Лидер французского импрессионизма. Музыкант – новатор.</w:t>
      </w: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Практика</w:t>
      </w:r>
    </w:p>
    <w:p w:rsidR="009A106E" w:rsidRPr="00D30119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D30119">
        <w:rPr>
          <w:i/>
          <w:sz w:val="28"/>
          <w:szCs w:val="28"/>
        </w:rPr>
        <w:t>Музыкальные примеры</w:t>
      </w:r>
    </w:p>
    <w:p w:rsidR="009A106E" w:rsidRPr="0008113A" w:rsidRDefault="00AA3949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0119">
        <w:rPr>
          <w:sz w:val="28"/>
          <w:szCs w:val="28"/>
        </w:rPr>
        <w:t xml:space="preserve">-4 </w:t>
      </w:r>
      <w:r w:rsidR="0055456E">
        <w:rPr>
          <w:sz w:val="28"/>
          <w:szCs w:val="28"/>
        </w:rPr>
        <w:t>произведения композитора</w:t>
      </w:r>
      <w:r>
        <w:rPr>
          <w:sz w:val="28"/>
          <w:szCs w:val="28"/>
        </w:rPr>
        <w:t xml:space="preserve"> </w:t>
      </w:r>
      <w:r w:rsidR="00D30119">
        <w:rPr>
          <w:sz w:val="28"/>
          <w:szCs w:val="28"/>
        </w:rPr>
        <w:t>(</w:t>
      </w:r>
      <w:r w:rsidR="009A106E" w:rsidRPr="0008113A">
        <w:rPr>
          <w:sz w:val="28"/>
          <w:szCs w:val="28"/>
        </w:rPr>
        <w:t>по выбору педагога)</w:t>
      </w:r>
    </w:p>
    <w:p w:rsidR="00BA09D6" w:rsidRDefault="00BA09D6" w:rsidP="00D30119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A106E" w:rsidRPr="00D30119" w:rsidRDefault="00AA3949" w:rsidP="00D3011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25</w:t>
      </w:r>
      <w:r w:rsidR="00E04D05">
        <w:rPr>
          <w:b/>
          <w:sz w:val="28"/>
          <w:szCs w:val="28"/>
          <w:u w:val="single"/>
        </w:rPr>
        <w:t>. Джаз</w:t>
      </w: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D30119" w:rsidP="000811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джаза. (</w:t>
      </w:r>
      <w:r w:rsidR="009A106E" w:rsidRPr="0008113A">
        <w:rPr>
          <w:sz w:val="28"/>
          <w:szCs w:val="28"/>
        </w:rPr>
        <w:t>Родина джаза, истоки джаза</w:t>
      </w:r>
      <w:r w:rsidRPr="0008113A">
        <w:rPr>
          <w:sz w:val="28"/>
          <w:szCs w:val="28"/>
        </w:rPr>
        <w:t>). Советский</w:t>
      </w:r>
      <w:r w:rsidR="009A106E" w:rsidRPr="0008113A">
        <w:rPr>
          <w:sz w:val="28"/>
          <w:szCs w:val="28"/>
        </w:rPr>
        <w:t xml:space="preserve"> джаз. Использование джазовой стилистики в классической музыке.</w:t>
      </w: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Практика</w:t>
      </w:r>
    </w:p>
    <w:p w:rsidR="009A106E" w:rsidRPr="00D30119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D30119">
        <w:rPr>
          <w:i/>
          <w:sz w:val="28"/>
          <w:szCs w:val="28"/>
        </w:rPr>
        <w:t xml:space="preserve">Музыкальные </w:t>
      </w:r>
      <w:r w:rsidR="00D30119" w:rsidRPr="00D30119">
        <w:rPr>
          <w:i/>
          <w:sz w:val="28"/>
          <w:szCs w:val="28"/>
        </w:rPr>
        <w:t>примеры.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4- 5 произведений </w:t>
      </w:r>
      <w:r w:rsidR="00D30119" w:rsidRPr="0008113A">
        <w:rPr>
          <w:sz w:val="28"/>
          <w:szCs w:val="28"/>
        </w:rPr>
        <w:t>(по</w:t>
      </w:r>
      <w:r w:rsidRPr="0008113A">
        <w:rPr>
          <w:sz w:val="28"/>
          <w:szCs w:val="28"/>
        </w:rPr>
        <w:t xml:space="preserve"> выбору педагога)</w:t>
      </w:r>
    </w:p>
    <w:p w:rsidR="009A106E" w:rsidRPr="00D30119" w:rsidRDefault="00AA3949" w:rsidP="00D3011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26</w:t>
      </w:r>
      <w:r w:rsidR="00E04D05">
        <w:rPr>
          <w:b/>
          <w:sz w:val="28"/>
          <w:szCs w:val="28"/>
          <w:u w:val="single"/>
        </w:rPr>
        <w:t>. Мюзикл</w:t>
      </w: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Теория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История мюзикла. </w:t>
      </w:r>
      <w:r w:rsidR="00D30119" w:rsidRPr="0008113A">
        <w:rPr>
          <w:sz w:val="28"/>
          <w:szCs w:val="28"/>
        </w:rPr>
        <w:t>(Родина</w:t>
      </w:r>
      <w:r w:rsidRPr="0008113A">
        <w:rPr>
          <w:sz w:val="28"/>
          <w:szCs w:val="28"/>
        </w:rPr>
        <w:t xml:space="preserve"> мюзикла, истоки) Советский мюзикл. </w:t>
      </w:r>
    </w:p>
    <w:p w:rsidR="009A106E" w:rsidRPr="00D30119" w:rsidRDefault="00D30119" w:rsidP="0008113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D30119">
        <w:rPr>
          <w:b/>
          <w:i/>
          <w:sz w:val="28"/>
          <w:szCs w:val="28"/>
          <w:u w:val="single"/>
        </w:rPr>
        <w:t>Практика</w:t>
      </w:r>
    </w:p>
    <w:p w:rsidR="009A106E" w:rsidRPr="00E04D05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E04D05">
        <w:rPr>
          <w:i/>
          <w:sz w:val="28"/>
          <w:szCs w:val="28"/>
        </w:rPr>
        <w:t>Музыкальные примеры.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4-5 произведений </w:t>
      </w:r>
      <w:r w:rsidR="00D30119" w:rsidRPr="0008113A">
        <w:rPr>
          <w:sz w:val="28"/>
          <w:szCs w:val="28"/>
        </w:rPr>
        <w:t>(по</w:t>
      </w:r>
      <w:r w:rsidRPr="0008113A">
        <w:rPr>
          <w:sz w:val="28"/>
          <w:szCs w:val="28"/>
        </w:rPr>
        <w:t xml:space="preserve"> выбору педагога)</w:t>
      </w: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</w:p>
    <w:p w:rsidR="009A106E" w:rsidRPr="00D30119" w:rsidRDefault="009A106E" w:rsidP="00D30119">
      <w:pPr>
        <w:spacing w:line="360" w:lineRule="auto"/>
        <w:jc w:val="center"/>
        <w:rPr>
          <w:b/>
          <w:i/>
          <w:sz w:val="28"/>
          <w:szCs w:val="28"/>
        </w:rPr>
      </w:pPr>
      <w:r w:rsidRPr="00D30119">
        <w:rPr>
          <w:b/>
          <w:i/>
          <w:sz w:val="28"/>
          <w:szCs w:val="28"/>
        </w:rPr>
        <w:t>Требования к контрольным урокам</w:t>
      </w:r>
    </w:p>
    <w:p w:rsidR="009A106E" w:rsidRPr="0008113A" w:rsidRDefault="009A106E" w:rsidP="0008113A">
      <w:pPr>
        <w:spacing w:line="360" w:lineRule="auto"/>
        <w:jc w:val="both"/>
        <w:rPr>
          <w:i/>
          <w:sz w:val="28"/>
          <w:szCs w:val="28"/>
        </w:rPr>
      </w:pPr>
      <w:r w:rsidRPr="0008113A">
        <w:rPr>
          <w:i/>
          <w:sz w:val="28"/>
          <w:szCs w:val="28"/>
        </w:rPr>
        <w:t>В конце каждой четверти проводятся контрольные уроки в разной форме:</w:t>
      </w:r>
      <w:r w:rsidR="00D30119">
        <w:rPr>
          <w:i/>
          <w:sz w:val="28"/>
          <w:szCs w:val="28"/>
        </w:rPr>
        <w:t xml:space="preserve"> </w:t>
      </w:r>
      <w:r w:rsidRPr="0008113A">
        <w:rPr>
          <w:i/>
          <w:sz w:val="28"/>
          <w:szCs w:val="28"/>
        </w:rPr>
        <w:t>собеседование, письменная работа, викторина, тест и т.д.</w:t>
      </w:r>
    </w:p>
    <w:p w:rsidR="009A106E" w:rsidRPr="0008113A" w:rsidRDefault="009A106E" w:rsidP="0008113A">
      <w:pPr>
        <w:spacing w:line="360" w:lineRule="auto"/>
        <w:jc w:val="both"/>
        <w:rPr>
          <w:i/>
          <w:sz w:val="28"/>
          <w:szCs w:val="28"/>
        </w:rPr>
      </w:pPr>
    </w:p>
    <w:p w:rsidR="009A106E" w:rsidRPr="0008113A" w:rsidRDefault="009A106E" w:rsidP="0008113A">
      <w:pPr>
        <w:spacing w:line="360" w:lineRule="auto"/>
        <w:jc w:val="both"/>
        <w:rPr>
          <w:sz w:val="28"/>
          <w:szCs w:val="28"/>
        </w:rPr>
      </w:pPr>
      <w:r w:rsidRPr="0008113A">
        <w:rPr>
          <w:sz w:val="28"/>
          <w:szCs w:val="28"/>
        </w:rPr>
        <w:t xml:space="preserve">     По окончании четвертого года обучения сформированы следующие знания, умения, навыки учащихся:</w:t>
      </w:r>
    </w:p>
    <w:p w:rsidR="009A106E" w:rsidRPr="0008113A" w:rsidRDefault="009A106E" w:rsidP="00D30119">
      <w:pPr>
        <w:spacing w:line="360" w:lineRule="auto"/>
        <w:ind w:left="708"/>
        <w:jc w:val="both"/>
        <w:rPr>
          <w:sz w:val="28"/>
          <w:szCs w:val="28"/>
        </w:rPr>
      </w:pPr>
      <w:r w:rsidRPr="0008113A">
        <w:rPr>
          <w:sz w:val="28"/>
          <w:szCs w:val="28"/>
        </w:rPr>
        <w:t>1. знать основные темы курса</w:t>
      </w:r>
    </w:p>
    <w:p w:rsidR="009A106E" w:rsidRPr="0008113A" w:rsidRDefault="009A106E" w:rsidP="00D30119">
      <w:pPr>
        <w:spacing w:line="360" w:lineRule="auto"/>
        <w:ind w:left="708"/>
        <w:jc w:val="both"/>
        <w:rPr>
          <w:i/>
          <w:sz w:val="28"/>
          <w:szCs w:val="28"/>
        </w:rPr>
      </w:pPr>
      <w:r w:rsidRPr="0008113A">
        <w:rPr>
          <w:sz w:val="28"/>
          <w:szCs w:val="28"/>
        </w:rPr>
        <w:t xml:space="preserve">2. уметь узнать прослушанное </w:t>
      </w:r>
      <w:r w:rsidR="00D30119" w:rsidRPr="0008113A">
        <w:rPr>
          <w:sz w:val="28"/>
          <w:szCs w:val="28"/>
        </w:rPr>
        <w:t>произведение(викторина</w:t>
      </w:r>
      <w:r w:rsidRPr="0008113A">
        <w:rPr>
          <w:sz w:val="28"/>
          <w:szCs w:val="28"/>
        </w:rPr>
        <w:t>)</w:t>
      </w:r>
    </w:p>
    <w:p w:rsidR="009A106E" w:rsidRPr="0008113A" w:rsidRDefault="009A106E" w:rsidP="00D30119">
      <w:pPr>
        <w:spacing w:line="360" w:lineRule="auto"/>
        <w:ind w:left="708"/>
        <w:jc w:val="both"/>
        <w:rPr>
          <w:i/>
          <w:sz w:val="28"/>
          <w:szCs w:val="28"/>
        </w:rPr>
      </w:pPr>
      <w:r w:rsidRPr="0008113A">
        <w:rPr>
          <w:sz w:val="28"/>
          <w:szCs w:val="28"/>
        </w:rPr>
        <w:lastRenderedPageBreak/>
        <w:t xml:space="preserve">3. уметь проанализировать произведение </w:t>
      </w:r>
      <w:r w:rsidR="00D30119" w:rsidRPr="0008113A">
        <w:rPr>
          <w:sz w:val="28"/>
          <w:szCs w:val="28"/>
        </w:rPr>
        <w:t>(выразительные</w:t>
      </w:r>
      <w:r w:rsidRPr="0008113A">
        <w:rPr>
          <w:sz w:val="28"/>
          <w:szCs w:val="28"/>
        </w:rPr>
        <w:t xml:space="preserve"> средства, музыкальную форму, жанр, музыкальный инструмент и </w:t>
      </w:r>
      <w:r w:rsidR="00D30119" w:rsidRPr="0008113A">
        <w:rPr>
          <w:sz w:val="28"/>
          <w:szCs w:val="28"/>
        </w:rPr>
        <w:t>певческий голос</w:t>
      </w:r>
      <w:r w:rsidRPr="0008113A">
        <w:rPr>
          <w:sz w:val="28"/>
          <w:szCs w:val="28"/>
        </w:rPr>
        <w:t>) на слух и по нотам.</w:t>
      </w:r>
    </w:p>
    <w:p w:rsidR="009A106E" w:rsidRPr="0008113A" w:rsidRDefault="009A106E" w:rsidP="0008113A">
      <w:pPr>
        <w:spacing w:line="360" w:lineRule="auto"/>
        <w:jc w:val="both"/>
        <w:rPr>
          <w:b/>
          <w:sz w:val="28"/>
          <w:szCs w:val="28"/>
        </w:rPr>
      </w:pPr>
    </w:p>
    <w:p w:rsidR="0055456E" w:rsidRPr="009F08A8" w:rsidRDefault="0055456E" w:rsidP="009F08A8">
      <w:pPr>
        <w:numPr>
          <w:ilvl w:val="0"/>
          <w:numId w:val="61"/>
        </w:numPr>
        <w:spacing w:line="360" w:lineRule="auto"/>
        <w:ind w:left="0"/>
        <w:jc w:val="center"/>
        <w:rPr>
          <w:sz w:val="28"/>
          <w:szCs w:val="28"/>
        </w:rPr>
      </w:pPr>
      <w:r w:rsidRPr="0055456E">
        <w:rPr>
          <w:b/>
          <w:sz w:val="28"/>
          <w:szCs w:val="28"/>
        </w:rPr>
        <w:t xml:space="preserve">ФОРМЫ  </w:t>
      </w:r>
      <w:r>
        <w:rPr>
          <w:b/>
          <w:sz w:val="28"/>
          <w:szCs w:val="28"/>
        </w:rPr>
        <w:t xml:space="preserve"> </w:t>
      </w:r>
      <w:r w:rsidRPr="0055456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5545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5456E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ЕТОДЫ КОНТРОЛЯ. КРИТЕРИИ ОЦЕНОК</w:t>
      </w:r>
    </w:p>
    <w:p w:rsidR="009F08A8" w:rsidRPr="00B677BC" w:rsidRDefault="009F08A8" w:rsidP="009F08A8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3.1.</w:t>
      </w:r>
      <w:r w:rsidRPr="00B677BC">
        <w:rPr>
          <w:rFonts w:ascii="Times New Roman" w:hAnsi="Times New Roman"/>
          <w:b/>
          <w:i/>
          <w:sz w:val="28"/>
          <w:szCs w:val="28"/>
          <w:u w:val="single"/>
        </w:rPr>
        <w:t>Аттестация: цели, виды, форма, содержание аттестации</w:t>
      </w:r>
    </w:p>
    <w:p w:rsidR="009F08A8" w:rsidRDefault="009F08A8" w:rsidP="009F08A8">
      <w:pPr>
        <w:spacing w:line="360" w:lineRule="auto"/>
        <w:rPr>
          <w:sz w:val="28"/>
          <w:szCs w:val="28"/>
        </w:rPr>
      </w:pPr>
    </w:p>
    <w:p w:rsidR="009F08A8" w:rsidRPr="009F08A8" w:rsidRDefault="009F08A8" w:rsidP="009F08A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F08A8">
        <w:rPr>
          <w:sz w:val="28"/>
          <w:szCs w:val="28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9F08A8" w:rsidRPr="009F08A8" w:rsidRDefault="009F08A8" w:rsidP="009F08A8">
      <w:pPr>
        <w:spacing w:line="360" w:lineRule="auto"/>
        <w:contextualSpacing/>
        <w:jc w:val="both"/>
        <w:rPr>
          <w:i/>
          <w:sz w:val="28"/>
          <w:szCs w:val="28"/>
        </w:rPr>
      </w:pPr>
      <w:r w:rsidRPr="009F08A8">
        <w:rPr>
          <w:sz w:val="28"/>
          <w:szCs w:val="28"/>
        </w:rPr>
        <w:t xml:space="preserve">Формы контроля: </w:t>
      </w:r>
      <w:r w:rsidRPr="009F08A8">
        <w:rPr>
          <w:i/>
          <w:sz w:val="28"/>
          <w:szCs w:val="28"/>
        </w:rPr>
        <w:t xml:space="preserve">текущий, промежуточный, итоговый. </w:t>
      </w:r>
    </w:p>
    <w:p w:rsidR="005A73C0" w:rsidRPr="005A73C0" w:rsidRDefault="005A73C0" w:rsidP="005A73C0">
      <w:pPr>
        <w:spacing w:line="360" w:lineRule="auto"/>
        <w:ind w:firstLine="360"/>
        <w:jc w:val="both"/>
        <w:rPr>
          <w:sz w:val="28"/>
          <w:szCs w:val="28"/>
        </w:rPr>
      </w:pPr>
      <w:r w:rsidRPr="005A73C0">
        <w:rPr>
          <w:sz w:val="28"/>
          <w:szCs w:val="28"/>
        </w:rPr>
        <w:t>Текущий контроль успеваемости</w:t>
      </w:r>
      <w:r w:rsidR="006F52C7">
        <w:rPr>
          <w:sz w:val="28"/>
          <w:szCs w:val="28"/>
        </w:rPr>
        <w:t xml:space="preserve"> обучающихся, </w:t>
      </w:r>
      <w:r w:rsidRPr="005A73C0">
        <w:rPr>
          <w:sz w:val="28"/>
          <w:szCs w:val="28"/>
        </w:rPr>
        <w:t xml:space="preserve">промежуточная </w:t>
      </w:r>
      <w:r w:rsidR="006F52C7">
        <w:rPr>
          <w:sz w:val="28"/>
          <w:szCs w:val="28"/>
        </w:rPr>
        <w:t xml:space="preserve">и итоговая </w:t>
      </w:r>
      <w:r w:rsidRPr="005A73C0">
        <w:rPr>
          <w:sz w:val="28"/>
          <w:szCs w:val="28"/>
        </w:rPr>
        <w:t xml:space="preserve">аттестация проводятся в счет аудиторного времени, предусмотренного на учебный предмет.  </w:t>
      </w:r>
    </w:p>
    <w:p w:rsidR="006F52C7" w:rsidRDefault="009F08A8" w:rsidP="009F08A8">
      <w:pPr>
        <w:spacing w:line="360" w:lineRule="auto"/>
        <w:ind w:firstLine="709"/>
        <w:jc w:val="both"/>
        <w:rPr>
          <w:sz w:val="28"/>
          <w:szCs w:val="28"/>
        </w:rPr>
      </w:pPr>
      <w:r w:rsidRPr="009F08A8">
        <w:rPr>
          <w:b/>
          <w:i/>
          <w:sz w:val="28"/>
          <w:szCs w:val="28"/>
        </w:rPr>
        <w:t>Текущий контроль</w:t>
      </w:r>
      <w:r w:rsidRPr="009F08A8">
        <w:rPr>
          <w:sz w:val="28"/>
          <w:szCs w:val="28"/>
        </w:rPr>
        <w:t xml:space="preserve"> осуществляется </w:t>
      </w:r>
      <w:r w:rsidR="005A73C0" w:rsidRPr="009F08A8">
        <w:rPr>
          <w:sz w:val="28"/>
          <w:szCs w:val="28"/>
        </w:rPr>
        <w:t xml:space="preserve">преподавателем </w:t>
      </w:r>
      <w:r w:rsidRPr="009F08A8">
        <w:rPr>
          <w:sz w:val="28"/>
          <w:szCs w:val="28"/>
        </w:rPr>
        <w:t xml:space="preserve">регулярно </w:t>
      </w:r>
      <w:r w:rsidR="005A73C0" w:rsidRPr="009F08A8">
        <w:rPr>
          <w:sz w:val="28"/>
          <w:szCs w:val="28"/>
        </w:rPr>
        <w:t xml:space="preserve">в конце </w:t>
      </w:r>
      <w:r w:rsidR="006F52C7">
        <w:rPr>
          <w:sz w:val="28"/>
          <w:szCs w:val="28"/>
        </w:rPr>
        <w:t xml:space="preserve"> </w:t>
      </w:r>
      <w:r w:rsidR="005A73C0">
        <w:rPr>
          <w:sz w:val="28"/>
          <w:szCs w:val="28"/>
        </w:rPr>
        <w:t>1, 2 и 3 четвертей каждого</w:t>
      </w:r>
      <w:r w:rsidRPr="009F08A8">
        <w:rPr>
          <w:sz w:val="28"/>
          <w:szCs w:val="28"/>
        </w:rPr>
        <w:t xml:space="preserve"> учебного года</w:t>
      </w:r>
      <w:r w:rsidR="006F52C7">
        <w:rPr>
          <w:sz w:val="28"/>
          <w:szCs w:val="28"/>
        </w:rPr>
        <w:t xml:space="preserve"> в форме контрольного урока</w:t>
      </w:r>
      <w:r w:rsidRPr="009F08A8">
        <w:rPr>
          <w:sz w:val="28"/>
          <w:szCs w:val="28"/>
        </w:rPr>
        <w:t xml:space="preserve">. </w:t>
      </w:r>
    </w:p>
    <w:p w:rsidR="005A73C0" w:rsidRDefault="009F08A8" w:rsidP="009F08A8">
      <w:pPr>
        <w:spacing w:line="360" w:lineRule="auto"/>
        <w:ind w:firstLine="709"/>
        <w:jc w:val="both"/>
        <w:rPr>
          <w:sz w:val="28"/>
          <w:szCs w:val="28"/>
        </w:rPr>
      </w:pPr>
      <w:r w:rsidRPr="009F08A8">
        <w:rPr>
          <w:sz w:val="28"/>
          <w:szCs w:val="28"/>
        </w:rPr>
        <w:t>Цель текущего контроля – поддержание учебной дисциплины, в том числе, в организации самостоятельных занятий.</w:t>
      </w:r>
    </w:p>
    <w:p w:rsidR="005A73C0" w:rsidRDefault="009F08A8" w:rsidP="005A73C0">
      <w:pPr>
        <w:spacing w:line="360" w:lineRule="auto"/>
        <w:ind w:firstLine="709"/>
        <w:jc w:val="both"/>
        <w:rPr>
          <w:sz w:val="28"/>
          <w:szCs w:val="28"/>
        </w:rPr>
      </w:pPr>
      <w:r w:rsidRPr="009F08A8">
        <w:rPr>
          <w:sz w:val="28"/>
          <w:szCs w:val="28"/>
        </w:rPr>
        <w:t>При выставлении оценок учитываются качество выполнения заданий, инициативность и самостоятельность при выполнении классных и домашних заданий, темпы развития ученика.</w:t>
      </w:r>
    </w:p>
    <w:p w:rsidR="009F08A8" w:rsidRPr="009F08A8" w:rsidRDefault="009F08A8" w:rsidP="009F08A8">
      <w:pPr>
        <w:spacing w:line="360" w:lineRule="auto"/>
        <w:ind w:firstLine="709"/>
        <w:jc w:val="both"/>
        <w:rPr>
          <w:sz w:val="28"/>
          <w:szCs w:val="28"/>
        </w:rPr>
      </w:pPr>
      <w:r w:rsidRPr="009F08A8">
        <w:rPr>
          <w:b/>
          <w:i/>
          <w:sz w:val="28"/>
          <w:szCs w:val="28"/>
        </w:rPr>
        <w:t xml:space="preserve">Промежуточная аттестация </w:t>
      </w:r>
      <w:r w:rsidRPr="009F08A8">
        <w:rPr>
          <w:sz w:val="28"/>
          <w:szCs w:val="28"/>
        </w:rPr>
        <w:t xml:space="preserve">– контрольный урок в конце каждого учебного года.  </w:t>
      </w:r>
    </w:p>
    <w:p w:rsidR="009F08A8" w:rsidRPr="009F08A8" w:rsidRDefault="009F08A8" w:rsidP="009F08A8">
      <w:pPr>
        <w:spacing w:line="360" w:lineRule="auto"/>
        <w:ind w:firstLine="709"/>
        <w:jc w:val="both"/>
        <w:rPr>
          <w:sz w:val="28"/>
          <w:szCs w:val="28"/>
        </w:rPr>
      </w:pPr>
      <w:r w:rsidRPr="009F08A8">
        <w:rPr>
          <w:b/>
          <w:i/>
          <w:sz w:val="28"/>
          <w:szCs w:val="28"/>
        </w:rPr>
        <w:t>Итоговая аттестация</w:t>
      </w:r>
      <w:r>
        <w:rPr>
          <w:b/>
          <w:i/>
          <w:sz w:val="28"/>
          <w:szCs w:val="28"/>
        </w:rPr>
        <w:t xml:space="preserve"> </w:t>
      </w:r>
      <w:r w:rsidRPr="009F08A8">
        <w:rPr>
          <w:b/>
          <w:i/>
          <w:sz w:val="28"/>
          <w:szCs w:val="28"/>
        </w:rPr>
        <w:t>–</w:t>
      </w:r>
      <w:r w:rsidRPr="009F08A8">
        <w:rPr>
          <w:sz w:val="28"/>
          <w:szCs w:val="28"/>
        </w:rPr>
        <w:t xml:space="preserve"> зачет в выпускном классе в конце учебного года.</w:t>
      </w:r>
    </w:p>
    <w:p w:rsidR="009F08A8" w:rsidRPr="009F08A8" w:rsidRDefault="009F08A8" w:rsidP="009F08A8">
      <w:pPr>
        <w:spacing w:line="360" w:lineRule="auto"/>
        <w:jc w:val="both"/>
        <w:rPr>
          <w:sz w:val="28"/>
          <w:szCs w:val="28"/>
        </w:rPr>
      </w:pPr>
      <w:r w:rsidRPr="009F08A8">
        <w:rPr>
          <w:b/>
          <w:i/>
          <w:sz w:val="28"/>
          <w:szCs w:val="28"/>
        </w:rPr>
        <w:t>Виды и содержание контроля</w:t>
      </w:r>
      <w:r w:rsidRPr="009F08A8">
        <w:rPr>
          <w:sz w:val="28"/>
          <w:szCs w:val="28"/>
        </w:rPr>
        <w:t xml:space="preserve">:  </w:t>
      </w:r>
    </w:p>
    <w:p w:rsidR="009F08A8" w:rsidRDefault="009F08A8" w:rsidP="009F08A8">
      <w:pPr>
        <w:pStyle w:val="a6"/>
        <w:numPr>
          <w:ilvl w:val="0"/>
          <w:numId w:val="71"/>
        </w:numPr>
        <w:spacing w:line="360" w:lineRule="auto"/>
        <w:jc w:val="both"/>
        <w:rPr>
          <w:sz w:val="28"/>
          <w:szCs w:val="28"/>
        </w:rPr>
      </w:pPr>
      <w:r w:rsidRPr="009F08A8">
        <w:rPr>
          <w:sz w:val="28"/>
          <w:szCs w:val="28"/>
        </w:rPr>
        <w:t>устный опрос</w:t>
      </w:r>
      <w:r w:rsidR="005A73C0">
        <w:rPr>
          <w:sz w:val="28"/>
          <w:szCs w:val="28"/>
        </w:rPr>
        <w:t>;</w:t>
      </w:r>
    </w:p>
    <w:p w:rsidR="005A73C0" w:rsidRPr="009F08A8" w:rsidRDefault="005A73C0" w:rsidP="009F08A8">
      <w:pPr>
        <w:pStyle w:val="a6"/>
        <w:numPr>
          <w:ilvl w:val="0"/>
          <w:numId w:val="7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письменная работа;</w:t>
      </w:r>
    </w:p>
    <w:p w:rsidR="009F08A8" w:rsidRPr="005A73C0" w:rsidRDefault="009F08A8" w:rsidP="005A73C0">
      <w:pPr>
        <w:pStyle w:val="a6"/>
        <w:numPr>
          <w:ilvl w:val="0"/>
          <w:numId w:val="71"/>
        </w:numPr>
        <w:spacing w:line="360" w:lineRule="auto"/>
        <w:jc w:val="both"/>
        <w:rPr>
          <w:sz w:val="28"/>
          <w:szCs w:val="28"/>
        </w:rPr>
      </w:pPr>
      <w:r w:rsidRPr="009F08A8">
        <w:rPr>
          <w:sz w:val="28"/>
          <w:szCs w:val="28"/>
        </w:rPr>
        <w:t>музыкальная викторина</w:t>
      </w:r>
      <w:r w:rsidR="005A73C0">
        <w:rPr>
          <w:sz w:val="28"/>
          <w:szCs w:val="28"/>
        </w:rPr>
        <w:t>;</w:t>
      </w:r>
    </w:p>
    <w:p w:rsidR="009F08A8" w:rsidRPr="009F08A8" w:rsidRDefault="009F08A8" w:rsidP="009F08A8">
      <w:pPr>
        <w:pStyle w:val="a6"/>
        <w:numPr>
          <w:ilvl w:val="0"/>
          <w:numId w:val="71"/>
        </w:numPr>
        <w:spacing w:line="360" w:lineRule="auto"/>
        <w:jc w:val="both"/>
        <w:rPr>
          <w:sz w:val="28"/>
          <w:szCs w:val="28"/>
        </w:rPr>
      </w:pPr>
      <w:r w:rsidRPr="009F08A8">
        <w:rPr>
          <w:sz w:val="28"/>
          <w:szCs w:val="28"/>
        </w:rPr>
        <w:t>тестирование;</w:t>
      </w:r>
    </w:p>
    <w:p w:rsidR="005A73C0" w:rsidRDefault="005A73C0" w:rsidP="009F08A8">
      <w:pPr>
        <w:pStyle w:val="a6"/>
        <w:numPr>
          <w:ilvl w:val="0"/>
          <w:numId w:val="71"/>
        </w:numPr>
        <w:spacing w:line="360" w:lineRule="auto"/>
        <w:jc w:val="both"/>
        <w:rPr>
          <w:sz w:val="28"/>
          <w:szCs w:val="28"/>
        </w:rPr>
      </w:pPr>
      <w:r w:rsidRPr="005A73C0">
        <w:rPr>
          <w:sz w:val="28"/>
          <w:szCs w:val="28"/>
        </w:rPr>
        <w:lastRenderedPageBreak/>
        <w:t>систематическая проверка домашнего задания;</w:t>
      </w:r>
    </w:p>
    <w:p w:rsidR="009F08A8" w:rsidRPr="009F08A8" w:rsidRDefault="009F08A8" w:rsidP="009F08A8">
      <w:pPr>
        <w:pStyle w:val="a6"/>
        <w:numPr>
          <w:ilvl w:val="0"/>
          <w:numId w:val="71"/>
        </w:numPr>
        <w:spacing w:line="360" w:lineRule="auto"/>
        <w:jc w:val="both"/>
        <w:rPr>
          <w:sz w:val="28"/>
          <w:szCs w:val="28"/>
        </w:rPr>
      </w:pPr>
      <w:r w:rsidRPr="009F08A8">
        <w:rPr>
          <w:sz w:val="28"/>
          <w:szCs w:val="28"/>
        </w:rPr>
        <w:t>рассказ о музыкальных впечатлениях;</w:t>
      </w:r>
    </w:p>
    <w:p w:rsidR="009F08A8" w:rsidRPr="009F08A8" w:rsidRDefault="009F08A8" w:rsidP="009F08A8">
      <w:pPr>
        <w:pStyle w:val="a6"/>
        <w:numPr>
          <w:ilvl w:val="0"/>
          <w:numId w:val="71"/>
        </w:numPr>
        <w:spacing w:line="360" w:lineRule="auto"/>
        <w:jc w:val="both"/>
        <w:rPr>
          <w:sz w:val="28"/>
          <w:szCs w:val="28"/>
        </w:rPr>
      </w:pPr>
      <w:r w:rsidRPr="009F08A8">
        <w:rPr>
          <w:sz w:val="28"/>
          <w:szCs w:val="28"/>
        </w:rPr>
        <w:t xml:space="preserve">«конкурсные» творческие задания </w:t>
      </w:r>
    </w:p>
    <w:p w:rsidR="005A73C0" w:rsidRPr="005A73C0" w:rsidRDefault="005A73C0" w:rsidP="005A73C0">
      <w:pPr>
        <w:spacing w:line="360" w:lineRule="auto"/>
        <w:ind w:firstLine="708"/>
        <w:jc w:val="both"/>
        <w:rPr>
          <w:sz w:val="28"/>
          <w:szCs w:val="28"/>
        </w:rPr>
      </w:pPr>
      <w:r w:rsidRPr="005A73C0">
        <w:rPr>
          <w:sz w:val="28"/>
          <w:szCs w:val="28"/>
        </w:rPr>
        <w:t xml:space="preserve">Результатом освоения данной  </w:t>
      </w:r>
      <w:r>
        <w:rPr>
          <w:sz w:val="28"/>
          <w:szCs w:val="28"/>
        </w:rPr>
        <w:t xml:space="preserve"> </w:t>
      </w:r>
      <w:r w:rsidRPr="005A73C0">
        <w:rPr>
          <w:sz w:val="28"/>
          <w:szCs w:val="28"/>
        </w:rPr>
        <w:t xml:space="preserve">программы по </w:t>
      </w:r>
      <w:r w:rsidR="006F52C7">
        <w:rPr>
          <w:sz w:val="28"/>
          <w:szCs w:val="28"/>
        </w:rPr>
        <w:t xml:space="preserve">учебному </w:t>
      </w:r>
      <w:r w:rsidRPr="005A73C0">
        <w:rPr>
          <w:sz w:val="28"/>
          <w:szCs w:val="28"/>
        </w:rPr>
        <w:t xml:space="preserve">предмету «Беседы о музыке» является приобретение обучающимися следующих знаний, умений и навыков: </w:t>
      </w:r>
    </w:p>
    <w:p w:rsidR="005A73C0" w:rsidRPr="005A73C0" w:rsidRDefault="005A73C0" w:rsidP="006F52C7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3C0">
        <w:rPr>
          <w:sz w:val="28"/>
          <w:szCs w:val="28"/>
        </w:rPr>
        <w:t xml:space="preserve">первичных знаний о музыкальных жанрах и основных стилистических направлениях; </w:t>
      </w:r>
    </w:p>
    <w:p w:rsidR="005A73C0" w:rsidRPr="005A73C0" w:rsidRDefault="005A73C0" w:rsidP="006F52C7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73C0">
        <w:rPr>
          <w:sz w:val="28"/>
          <w:szCs w:val="28"/>
        </w:rPr>
        <w:t xml:space="preserve">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 </w:t>
      </w:r>
    </w:p>
    <w:p w:rsidR="005A73C0" w:rsidRPr="005A73C0" w:rsidRDefault="005A73C0" w:rsidP="006F52C7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73C0">
        <w:rPr>
          <w:sz w:val="28"/>
          <w:szCs w:val="28"/>
        </w:rPr>
        <w:t xml:space="preserve">знаний основ музыкальной грамоты; </w:t>
      </w:r>
    </w:p>
    <w:p w:rsidR="005A73C0" w:rsidRPr="005A73C0" w:rsidRDefault="005A73C0" w:rsidP="006F52C7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73C0">
        <w:rPr>
          <w:sz w:val="28"/>
          <w:szCs w:val="28"/>
        </w:rPr>
        <w:t xml:space="preserve">знаний основных средств выразительности, используемых в музыкальном искусстве; </w:t>
      </w:r>
    </w:p>
    <w:p w:rsidR="005A73C0" w:rsidRPr="005A73C0" w:rsidRDefault="005A73C0" w:rsidP="006F52C7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73C0">
        <w:rPr>
          <w:sz w:val="28"/>
          <w:szCs w:val="28"/>
        </w:rPr>
        <w:t xml:space="preserve">знаний наиболее употребляемой музыкальной терминологии. </w:t>
      </w:r>
    </w:p>
    <w:p w:rsidR="00D30119" w:rsidRPr="0008113A" w:rsidRDefault="00D30119" w:rsidP="009F08A8">
      <w:pPr>
        <w:spacing w:line="360" w:lineRule="auto"/>
        <w:jc w:val="both"/>
        <w:rPr>
          <w:sz w:val="28"/>
          <w:szCs w:val="28"/>
        </w:rPr>
      </w:pPr>
    </w:p>
    <w:p w:rsidR="009A106E" w:rsidRPr="00781782" w:rsidRDefault="009F08A8" w:rsidP="00781782">
      <w:pPr>
        <w:spacing w:line="360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3.2.</w:t>
      </w:r>
      <w:r w:rsidR="009A106E" w:rsidRPr="009F08A8">
        <w:rPr>
          <w:b/>
          <w:i/>
          <w:sz w:val="28"/>
          <w:szCs w:val="28"/>
        </w:rPr>
        <w:t>Критерии оценок</w:t>
      </w:r>
    </w:p>
    <w:p w:rsidR="00781782" w:rsidRPr="00781782" w:rsidRDefault="00781782" w:rsidP="0078178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kern w:val="2"/>
          <w:lang w:eastAsia="zh-CN" w:bidi="hi-IN"/>
        </w:rPr>
      </w:pPr>
      <w:r w:rsidRPr="00781782">
        <w:rPr>
          <w:rFonts w:ascii="Times New Roman CYR"/>
          <w:kern w:val="2"/>
          <w:sz w:val="28"/>
        </w:rPr>
        <w:t>Критерии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оценки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качества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подготовки</w:t>
      </w:r>
      <w:r w:rsidRPr="00781782">
        <w:rPr>
          <w:rFonts w:ascii="Times New Roman CYR"/>
          <w:kern w:val="2"/>
          <w:sz w:val="28"/>
        </w:rPr>
        <w:t xml:space="preserve"> </w:t>
      </w:r>
      <w:r>
        <w:rPr>
          <w:rFonts w:ascii="Times New Roman CYR"/>
          <w:kern w:val="2"/>
          <w:sz w:val="28"/>
        </w:rPr>
        <w:t>об</w:t>
      </w:r>
      <w:r w:rsidRPr="00781782">
        <w:rPr>
          <w:rFonts w:ascii="Times New Roman CYR"/>
          <w:kern w:val="2"/>
          <w:sz w:val="28"/>
        </w:rPr>
        <w:t>уча</w:t>
      </w:r>
      <w:r>
        <w:rPr>
          <w:rFonts w:ascii="Times New Roman CYR"/>
          <w:kern w:val="2"/>
          <w:sz w:val="28"/>
        </w:rPr>
        <w:t>ю</w:t>
      </w:r>
      <w:r w:rsidRPr="00781782">
        <w:rPr>
          <w:rFonts w:ascii="Times New Roman CYR"/>
          <w:kern w:val="2"/>
          <w:sz w:val="28"/>
        </w:rPr>
        <w:t>щегося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позволяют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определить</w:t>
      </w:r>
    </w:p>
    <w:p w:rsidR="00781782" w:rsidRPr="00781782" w:rsidRDefault="00781782" w:rsidP="00781782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2"/>
          <w:lang w:eastAsia="zh-CN" w:bidi="hi-IN"/>
        </w:rPr>
      </w:pPr>
      <w:r w:rsidRPr="00781782">
        <w:rPr>
          <w:rFonts w:ascii="Times New Roman CYR"/>
          <w:kern w:val="2"/>
          <w:sz w:val="28"/>
        </w:rPr>
        <w:t>уровень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освоения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материала</w:t>
      </w:r>
      <w:r w:rsidRPr="00781782">
        <w:rPr>
          <w:rFonts w:ascii="Times New Roman CYR"/>
          <w:kern w:val="2"/>
          <w:sz w:val="28"/>
        </w:rPr>
        <w:t xml:space="preserve">, </w:t>
      </w:r>
      <w:r w:rsidRPr="00781782">
        <w:rPr>
          <w:rFonts w:ascii="Times New Roman CYR"/>
          <w:kern w:val="2"/>
          <w:sz w:val="28"/>
        </w:rPr>
        <w:t>предусмотренного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учебной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программой</w:t>
      </w:r>
      <w:r w:rsidRPr="00781782">
        <w:rPr>
          <w:rFonts w:ascii="Times New Roman CYR"/>
          <w:kern w:val="2"/>
          <w:sz w:val="28"/>
        </w:rPr>
        <w:t>.</w:t>
      </w:r>
    </w:p>
    <w:p w:rsidR="00781782" w:rsidRPr="00781782" w:rsidRDefault="00781782" w:rsidP="00781782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2"/>
          <w:lang w:eastAsia="zh-CN" w:bidi="hi-IN"/>
        </w:rPr>
      </w:pPr>
      <w:r w:rsidRPr="00781782">
        <w:rPr>
          <w:kern w:val="2"/>
          <w:sz w:val="28"/>
        </w:rPr>
        <w:tab/>
      </w:r>
      <w:r w:rsidRPr="00781782">
        <w:rPr>
          <w:b/>
          <w:kern w:val="2"/>
          <w:sz w:val="28"/>
        </w:rPr>
        <w:t>5 («</w:t>
      </w:r>
      <w:r w:rsidRPr="00781782">
        <w:rPr>
          <w:rFonts w:ascii="Times New Roman CYR"/>
          <w:b/>
          <w:kern w:val="2"/>
          <w:sz w:val="28"/>
        </w:rPr>
        <w:t>отлично</w:t>
      </w:r>
      <w:r w:rsidRPr="00781782">
        <w:rPr>
          <w:b/>
          <w:kern w:val="2"/>
          <w:sz w:val="28"/>
        </w:rPr>
        <w:t>»)</w:t>
      </w:r>
      <w:r w:rsidRPr="00781782">
        <w:rPr>
          <w:kern w:val="2"/>
          <w:sz w:val="28"/>
        </w:rPr>
        <w:t xml:space="preserve"> - </w:t>
      </w:r>
      <w:r w:rsidRPr="00781782">
        <w:rPr>
          <w:rFonts w:ascii="Times New Roman CYR"/>
          <w:kern w:val="2"/>
          <w:sz w:val="28"/>
        </w:rPr>
        <w:t>содержательный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устный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или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письменный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ответ</w:t>
      </w:r>
      <w:r w:rsidRPr="00781782">
        <w:rPr>
          <w:rFonts w:ascii="Times New Roman CYR"/>
          <w:kern w:val="2"/>
          <w:sz w:val="28"/>
        </w:rPr>
        <w:t>.</w:t>
      </w:r>
    </w:p>
    <w:p w:rsidR="00781782" w:rsidRPr="00781782" w:rsidRDefault="00781782" w:rsidP="00781782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2"/>
          <w:lang w:eastAsia="zh-CN" w:bidi="hi-IN"/>
        </w:rPr>
      </w:pPr>
      <w:r w:rsidRPr="00781782">
        <w:rPr>
          <w:rFonts w:ascii="Times New Roman CYR"/>
          <w:kern w:val="2"/>
          <w:sz w:val="28"/>
        </w:rPr>
        <w:t>Точное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определение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слух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тематического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материала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пройденных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сочинений</w:t>
      </w:r>
      <w:r w:rsidRPr="00781782">
        <w:rPr>
          <w:rFonts w:ascii="Times New Roman CYR"/>
          <w:kern w:val="2"/>
          <w:sz w:val="28"/>
        </w:rPr>
        <w:t xml:space="preserve">. </w:t>
      </w:r>
      <w:r w:rsidRPr="00781782">
        <w:rPr>
          <w:rFonts w:ascii="Times New Roman CYR"/>
          <w:kern w:val="2"/>
          <w:sz w:val="28"/>
        </w:rPr>
        <w:t>Свободное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ориентирование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в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определенных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эпохах</w:t>
      </w:r>
      <w:r w:rsidRPr="00781782">
        <w:rPr>
          <w:rFonts w:ascii="Times New Roman CYR"/>
          <w:kern w:val="2"/>
          <w:sz w:val="28"/>
        </w:rPr>
        <w:t xml:space="preserve"> (</w:t>
      </w:r>
      <w:r w:rsidRPr="00781782">
        <w:rPr>
          <w:rFonts w:ascii="Times New Roman CYR"/>
          <w:kern w:val="2"/>
          <w:sz w:val="28"/>
        </w:rPr>
        <w:t>историческом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контексте</w:t>
      </w:r>
      <w:r w:rsidRPr="00781782">
        <w:rPr>
          <w:rFonts w:ascii="Times New Roman CYR"/>
          <w:kern w:val="2"/>
          <w:sz w:val="28"/>
        </w:rPr>
        <w:t xml:space="preserve">, </w:t>
      </w:r>
      <w:r w:rsidRPr="00781782">
        <w:rPr>
          <w:rFonts w:ascii="Times New Roman CYR"/>
          <w:kern w:val="2"/>
          <w:sz w:val="28"/>
        </w:rPr>
        <w:t>других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видах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искусств</w:t>
      </w:r>
      <w:r w:rsidRPr="00781782">
        <w:rPr>
          <w:rFonts w:ascii="Times New Roman CYR"/>
          <w:kern w:val="2"/>
          <w:sz w:val="28"/>
        </w:rPr>
        <w:t>).</w:t>
      </w:r>
    </w:p>
    <w:p w:rsidR="00781782" w:rsidRPr="00781782" w:rsidRDefault="00781782" w:rsidP="00781782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2"/>
          <w:lang w:eastAsia="zh-CN" w:bidi="hi-IN"/>
        </w:rPr>
      </w:pPr>
      <w:r w:rsidRPr="00781782">
        <w:rPr>
          <w:kern w:val="2"/>
          <w:sz w:val="28"/>
        </w:rPr>
        <w:tab/>
      </w:r>
      <w:r w:rsidRPr="00781782">
        <w:rPr>
          <w:b/>
          <w:kern w:val="2"/>
          <w:sz w:val="28"/>
        </w:rPr>
        <w:t>4 («</w:t>
      </w:r>
      <w:r w:rsidRPr="00781782">
        <w:rPr>
          <w:rFonts w:ascii="Times New Roman CYR"/>
          <w:b/>
          <w:kern w:val="2"/>
          <w:sz w:val="28"/>
        </w:rPr>
        <w:t>хорошо</w:t>
      </w:r>
      <w:r w:rsidRPr="00781782">
        <w:rPr>
          <w:b/>
          <w:kern w:val="2"/>
          <w:sz w:val="28"/>
        </w:rPr>
        <w:t>»)</w:t>
      </w:r>
      <w:r w:rsidRPr="00781782">
        <w:rPr>
          <w:kern w:val="2"/>
          <w:sz w:val="28"/>
        </w:rPr>
        <w:t xml:space="preserve"> - </w:t>
      </w:r>
      <w:r w:rsidRPr="00781782">
        <w:rPr>
          <w:rFonts w:ascii="Times New Roman CYR"/>
          <w:kern w:val="2"/>
          <w:sz w:val="28"/>
        </w:rPr>
        <w:t>устный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или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письменный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ответ</w:t>
      </w:r>
      <w:r w:rsidRPr="00781782">
        <w:rPr>
          <w:rFonts w:ascii="Times New Roman CYR"/>
          <w:kern w:val="2"/>
          <w:sz w:val="28"/>
        </w:rPr>
        <w:t xml:space="preserve">, </w:t>
      </w:r>
      <w:r w:rsidRPr="00781782">
        <w:rPr>
          <w:rFonts w:ascii="Times New Roman CYR"/>
          <w:kern w:val="2"/>
          <w:sz w:val="28"/>
        </w:rPr>
        <w:t>содержащий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более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kern w:val="2"/>
          <w:sz w:val="28"/>
        </w:rPr>
        <w:t xml:space="preserve">2-3 </w:t>
      </w:r>
      <w:r w:rsidRPr="00781782">
        <w:rPr>
          <w:rFonts w:ascii="Times New Roman CYR"/>
          <w:kern w:val="2"/>
          <w:sz w:val="28"/>
        </w:rPr>
        <w:t>незначительных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ошибок</w:t>
      </w:r>
      <w:r w:rsidRPr="00781782">
        <w:rPr>
          <w:rFonts w:ascii="Times New Roman CYR"/>
          <w:kern w:val="2"/>
          <w:sz w:val="28"/>
        </w:rPr>
        <w:t xml:space="preserve">. </w:t>
      </w:r>
      <w:r w:rsidRPr="00781782">
        <w:rPr>
          <w:rFonts w:ascii="Times New Roman CYR"/>
          <w:kern w:val="2"/>
          <w:sz w:val="28"/>
        </w:rPr>
        <w:t>Определение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слух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тематического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материала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также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содержит</w:t>
      </w:r>
      <w:r w:rsidRPr="00781782">
        <w:rPr>
          <w:rFonts w:ascii="Times New Roman CYR"/>
          <w:kern w:val="2"/>
          <w:sz w:val="28"/>
        </w:rPr>
        <w:t xml:space="preserve"> 2-3 </w:t>
      </w:r>
      <w:r w:rsidRPr="00781782">
        <w:rPr>
          <w:rFonts w:ascii="Times New Roman CYR"/>
          <w:kern w:val="2"/>
          <w:sz w:val="28"/>
        </w:rPr>
        <w:t>неточности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негрубого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характера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или</w:t>
      </w:r>
      <w:r w:rsidRPr="00781782">
        <w:rPr>
          <w:rFonts w:ascii="Times New Roman CYR"/>
          <w:kern w:val="2"/>
          <w:sz w:val="28"/>
        </w:rPr>
        <w:t xml:space="preserve"> 1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грубую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ошибку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</w:t>
      </w:r>
      <w:r w:rsidRPr="00781782">
        <w:rPr>
          <w:rFonts w:ascii="Times New Roman CYR"/>
          <w:kern w:val="2"/>
          <w:sz w:val="28"/>
        </w:rPr>
        <w:t xml:space="preserve"> 1 </w:t>
      </w:r>
      <w:r w:rsidRPr="00781782">
        <w:rPr>
          <w:rFonts w:ascii="Times New Roman CYR"/>
          <w:kern w:val="2"/>
          <w:sz w:val="28"/>
        </w:rPr>
        <w:t>незначительную</w:t>
      </w:r>
      <w:r w:rsidRPr="00781782">
        <w:rPr>
          <w:rFonts w:ascii="Times New Roman CYR"/>
          <w:kern w:val="2"/>
          <w:sz w:val="28"/>
        </w:rPr>
        <w:t xml:space="preserve">. </w:t>
      </w:r>
      <w:r w:rsidRPr="00781782">
        <w:rPr>
          <w:rFonts w:ascii="Times New Roman CYR"/>
          <w:kern w:val="2"/>
          <w:sz w:val="28"/>
        </w:rPr>
        <w:t>Ориентирование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в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историческом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контексте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может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вызывать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небольшое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затруднение</w:t>
      </w:r>
      <w:r w:rsidRPr="00781782">
        <w:rPr>
          <w:rFonts w:ascii="Times New Roman CYR"/>
          <w:kern w:val="2"/>
          <w:sz w:val="28"/>
        </w:rPr>
        <w:t xml:space="preserve">, </w:t>
      </w:r>
      <w:r w:rsidRPr="00781782">
        <w:rPr>
          <w:rFonts w:ascii="Times New Roman CYR"/>
          <w:kern w:val="2"/>
          <w:sz w:val="28"/>
        </w:rPr>
        <w:t>требовать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время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на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размышление</w:t>
      </w:r>
      <w:r w:rsidRPr="00781782">
        <w:rPr>
          <w:rFonts w:ascii="Times New Roman CYR"/>
          <w:kern w:val="2"/>
          <w:sz w:val="28"/>
        </w:rPr>
        <w:t xml:space="preserve">, </w:t>
      </w:r>
      <w:r w:rsidRPr="00781782">
        <w:rPr>
          <w:rFonts w:ascii="Times New Roman CYR"/>
          <w:kern w:val="2"/>
          <w:sz w:val="28"/>
        </w:rPr>
        <w:t>но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в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итоге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дается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необходимый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ответ</w:t>
      </w:r>
      <w:r w:rsidRPr="00781782">
        <w:rPr>
          <w:rFonts w:ascii="Times New Roman CYR"/>
          <w:kern w:val="2"/>
          <w:sz w:val="28"/>
        </w:rPr>
        <w:t>.</w:t>
      </w:r>
    </w:p>
    <w:p w:rsidR="00781782" w:rsidRPr="00781782" w:rsidRDefault="00781782" w:rsidP="00781782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2"/>
          <w:lang w:eastAsia="zh-CN" w:bidi="hi-IN"/>
        </w:rPr>
      </w:pPr>
      <w:r w:rsidRPr="00781782">
        <w:rPr>
          <w:kern w:val="2"/>
          <w:sz w:val="28"/>
        </w:rPr>
        <w:lastRenderedPageBreak/>
        <w:tab/>
      </w:r>
      <w:r w:rsidRPr="00781782">
        <w:rPr>
          <w:b/>
          <w:kern w:val="2"/>
          <w:sz w:val="28"/>
        </w:rPr>
        <w:t>3 («</w:t>
      </w:r>
      <w:r w:rsidRPr="00781782">
        <w:rPr>
          <w:rFonts w:ascii="Times New Roman CYR"/>
          <w:b/>
          <w:kern w:val="2"/>
          <w:sz w:val="28"/>
        </w:rPr>
        <w:t>удовлетворительно</w:t>
      </w:r>
      <w:r w:rsidRPr="00781782">
        <w:rPr>
          <w:b/>
          <w:kern w:val="2"/>
          <w:sz w:val="28"/>
        </w:rPr>
        <w:t>»)</w:t>
      </w:r>
      <w:r w:rsidRPr="00781782">
        <w:rPr>
          <w:kern w:val="2"/>
          <w:sz w:val="28"/>
        </w:rPr>
        <w:t xml:space="preserve"> - </w:t>
      </w:r>
      <w:r w:rsidRPr="00781782">
        <w:rPr>
          <w:rFonts w:ascii="Times New Roman CYR"/>
          <w:kern w:val="2"/>
          <w:sz w:val="28"/>
        </w:rPr>
        <w:t>устный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или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письменный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ответ</w:t>
      </w:r>
      <w:r w:rsidRPr="00781782">
        <w:rPr>
          <w:rFonts w:ascii="Times New Roman CYR"/>
          <w:kern w:val="2"/>
          <w:sz w:val="28"/>
        </w:rPr>
        <w:t>,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содержащий</w:t>
      </w:r>
      <w:r w:rsidRPr="00781782">
        <w:rPr>
          <w:rFonts w:ascii="Times New Roman CYR"/>
          <w:kern w:val="2"/>
          <w:sz w:val="28"/>
        </w:rPr>
        <w:t xml:space="preserve"> 3 </w:t>
      </w:r>
      <w:r w:rsidRPr="00781782">
        <w:rPr>
          <w:rFonts w:ascii="Times New Roman CYR"/>
          <w:kern w:val="2"/>
          <w:sz w:val="28"/>
        </w:rPr>
        <w:t>грубые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ошибки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или</w:t>
      </w:r>
      <w:r w:rsidRPr="00781782">
        <w:rPr>
          <w:rFonts w:ascii="Times New Roman CYR"/>
          <w:kern w:val="2"/>
          <w:sz w:val="28"/>
        </w:rPr>
        <w:t xml:space="preserve"> 4-5 </w:t>
      </w:r>
      <w:r w:rsidRPr="00781782">
        <w:rPr>
          <w:rFonts w:ascii="Times New Roman CYR"/>
          <w:kern w:val="2"/>
          <w:sz w:val="28"/>
        </w:rPr>
        <w:t>незначительных</w:t>
      </w:r>
      <w:r w:rsidRPr="00781782">
        <w:rPr>
          <w:rFonts w:ascii="Times New Roman CYR"/>
          <w:kern w:val="2"/>
          <w:sz w:val="28"/>
        </w:rPr>
        <w:t xml:space="preserve">. </w:t>
      </w:r>
      <w:r w:rsidRPr="00781782">
        <w:rPr>
          <w:rFonts w:ascii="Times New Roman CYR"/>
          <w:kern w:val="2"/>
          <w:sz w:val="28"/>
        </w:rPr>
        <w:t>В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определении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на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слух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тематического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материала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допускаются</w:t>
      </w:r>
      <w:r w:rsidRPr="00781782">
        <w:rPr>
          <w:rFonts w:ascii="Times New Roman CYR"/>
          <w:kern w:val="2"/>
          <w:sz w:val="28"/>
        </w:rPr>
        <w:t xml:space="preserve">: 3 </w:t>
      </w:r>
      <w:r w:rsidRPr="00781782">
        <w:rPr>
          <w:rFonts w:ascii="Times New Roman CYR"/>
          <w:kern w:val="2"/>
          <w:sz w:val="28"/>
        </w:rPr>
        <w:t>грубые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ошибки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или</w:t>
      </w:r>
      <w:r w:rsidRPr="00781782">
        <w:rPr>
          <w:rFonts w:ascii="Times New Roman CYR"/>
          <w:kern w:val="2"/>
          <w:sz w:val="28"/>
        </w:rPr>
        <w:t xml:space="preserve"> 4-5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незначительные</w:t>
      </w:r>
      <w:r w:rsidRPr="00781782">
        <w:rPr>
          <w:rFonts w:ascii="Times New Roman CYR"/>
          <w:kern w:val="2"/>
          <w:sz w:val="28"/>
        </w:rPr>
        <w:t xml:space="preserve">. </w:t>
      </w:r>
      <w:r w:rsidRPr="00781782">
        <w:rPr>
          <w:rFonts w:ascii="Times New Roman CYR"/>
          <w:kern w:val="2"/>
          <w:sz w:val="28"/>
        </w:rPr>
        <w:t>В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целом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ответ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производит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впечатление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поверхностное</w:t>
      </w:r>
      <w:r w:rsidRPr="00781782">
        <w:rPr>
          <w:rFonts w:ascii="Times New Roman CYR"/>
          <w:kern w:val="2"/>
          <w:sz w:val="28"/>
        </w:rPr>
        <w:t>,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что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говорит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недостаточно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качественной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или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непродолжительной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подготовке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обучающегося</w:t>
      </w:r>
      <w:r w:rsidRPr="00781782">
        <w:rPr>
          <w:rFonts w:ascii="Times New Roman CYR"/>
          <w:kern w:val="2"/>
          <w:sz w:val="28"/>
        </w:rPr>
        <w:t>.</w:t>
      </w:r>
    </w:p>
    <w:p w:rsidR="00781782" w:rsidRPr="00781782" w:rsidRDefault="00781782" w:rsidP="007817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/>
          <w:kern w:val="2"/>
          <w:sz w:val="28"/>
        </w:rPr>
      </w:pPr>
      <w:r w:rsidRPr="00781782">
        <w:rPr>
          <w:kern w:val="2"/>
          <w:sz w:val="28"/>
        </w:rPr>
        <w:tab/>
      </w:r>
      <w:r w:rsidRPr="00781782">
        <w:rPr>
          <w:b/>
          <w:kern w:val="2"/>
          <w:sz w:val="28"/>
        </w:rPr>
        <w:t>2 («</w:t>
      </w:r>
      <w:r w:rsidRPr="00781782">
        <w:rPr>
          <w:rFonts w:ascii="Times New Roman CYR"/>
          <w:b/>
          <w:kern w:val="2"/>
          <w:sz w:val="28"/>
        </w:rPr>
        <w:t>неудовлетворительно</w:t>
      </w:r>
      <w:r w:rsidRPr="00781782">
        <w:rPr>
          <w:b/>
          <w:kern w:val="2"/>
          <w:sz w:val="28"/>
        </w:rPr>
        <w:t>»)</w:t>
      </w:r>
      <w:r w:rsidRPr="00781782">
        <w:rPr>
          <w:kern w:val="2"/>
          <w:sz w:val="28"/>
        </w:rPr>
        <w:t xml:space="preserve"> - </w:t>
      </w:r>
      <w:r w:rsidRPr="00781782">
        <w:rPr>
          <w:rFonts w:ascii="Times New Roman CYR"/>
          <w:kern w:val="2"/>
          <w:sz w:val="28"/>
        </w:rPr>
        <w:t>большая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часть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устного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или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письменного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ответа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неверна</w:t>
      </w:r>
      <w:r w:rsidRPr="00781782">
        <w:rPr>
          <w:rFonts w:ascii="Times New Roman CYR"/>
          <w:kern w:val="2"/>
          <w:sz w:val="28"/>
        </w:rPr>
        <w:t xml:space="preserve">; </w:t>
      </w:r>
      <w:r w:rsidRPr="00781782">
        <w:rPr>
          <w:rFonts w:ascii="Times New Roman CYR"/>
          <w:kern w:val="2"/>
          <w:sz w:val="28"/>
        </w:rPr>
        <w:t>в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определении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на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слух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тематического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материала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более</w:t>
      </w:r>
      <w:r w:rsidRPr="00781782">
        <w:rPr>
          <w:rFonts w:ascii="Times New Roman CYR"/>
          <w:kern w:val="2"/>
          <w:sz w:val="28"/>
        </w:rPr>
        <w:t xml:space="preserve"> 70% </w:t>
      </w:r>
      <w:r w:rsidRPr="00781782">
        <w:rPr>
          <w:rFonts w:ascii="Times New Roman CYR"/>
          <w:kern w:val="2"/>
          <w:sz w:val="28"/>
        </w:rPr>
        <w:t>ответов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ошибочны</w:t>
      </w:r>
      <w:r w:rsidRPr="00781782">
        <w:rPr>
          <w:rFonts w:ascii="Times New Roman CYR"/>
          <w:kern w:val="2"/>
          <w:sz w:val="28"/>
        </w:rPr>
        <w:t xml:space="preserve">. </w:t>
      </w:r>
      <w:r w:rsidRPr="00781782">
        <w:rPr>
          <w:rFonts w:ascii="Times New Roman CYR"/>
          <w:kern w:val="2"/>
          <w:sz w:val="28"/>
        </w:rPr>
        <w:t>Обучающийся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слабо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представляет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себе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эпохи</w:t>
      </w:r>
      <w:r w:rsidRPr="00781782">
        <w:rPr>
          <w:rFonts w:ascii="Times New Roman CYR"/>
          <w:kern w:val="2"/>
          <w:sz w:val="28"/>
        </w:rPr>
        <w:t xml:space="preserve">, </w:t>
      </w:r>
      <w:r w:rsidRPr="00781782">
        <w:rPr>
          <w:rFonts w:ascii="Times New Roman CYR"/>
          <w:kern w:val="2"/>
          <w:sz w:val="28"/>
        </w:rPr>
        <w:t>стилевые</w:t>
      </w:r>
      <w:r w:rsidRPr="00781782">
        <w:rPr>
          <w:kern w:val="2"/>
          <w:lang w:eastAsia="zh-CN" w:bidi="hi-IN"/>
        </w:rPr>
        <w:t xml:space="preserve"> </w:t>
      </w:r>
      <w:r w:rsidRPr="00781782">
        <w:rPr>
          <w:rFonts w:ascii="Times New Roman CYR"/>
          <w:kern w:val="2"/>
          <w:sz w:val="28"/>
        </w:rPr>
        <w:t>направления</w:t>
      </w:r>
      <w:r w:rsidRPr="00781782">
        <w:rPr>
          <w:rFonts w:ascii="Times New Roman CYR"/>
          <w:kern w:val="2"/>
          <w:sz w:val="28"/>
        </w:rPr>
        <w:t xml:space="preserve">, </w:t>
      </w:r>
      <w:r w:rsidRPr="00781782">
        <w:rPr>
          <w:rFonts w:ascii="Times New Roman CYR"/>
          <w:kern w:val="2"/>
          <w:sz w:val="28"/>
        </w:rPr>
        <w:t>другие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виды</w:t>
      </w:r>
      <w:r w:rsidRPr="00781782">
        <w:rPr>
          <w:rFonts w:ascii="Times New Roman CYR"/>
          <w:kern w:val="2"/>
          <w:sz w:val="28"/>
        </w:rPr>
        <w:t xml:space="preserve"> </w:t>
      </w:r>
      <w:r w:rsidRPr="00781782">
        <w:rPr>
          <w:rFonts w:ascii="Times New Roman CYR"/>
          <w:kern w:val="2"/>
          <w:sz w:val="28"/>
        </w:rPr>
        <w:t>искусства</w:t>
      </w:r>
      <w:r w:rsidRPr="00781782">
        <w:rPr>
          <w:rFonts w:ascii="Times New Roman CYR"/>
          <w:kern w:val="2"/>
          <w:sz w:val="28"/>
        </w:rPr>
        <w:t>.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</w:p>
    <w:p w:rsidR="00FC7E23" w:rsidRDefault="00FC7E23" w:rsidP="006F52C7">
      <w:pPr>
        <w:spacing w:line="360" w:lineRule="auto"/>
        <w:ind w:left="360" w:right="175"/>
        <w:jc w:val="center"/>
        <w:rPr>
          <w:b/>
          <w:sz w:val="28"/>
          <w:szCs w:val="28"/>
        </w:rPr>
      </w:pPr>
    </w:p>
    <w:p w:rsidR="00FC7E23" w:rsidRDefault="00FC7E23" w:rsidP="006F52C7">
      <w:pPr>
        <w:spacing w:line="360" w:lineRule="auto"/>
        <w:ind w:left="360" w:right="175"/>
        <w:jc w:val="center"/>
        <w:rPr>
          <w:b/>
          <w:sz w:val="28"/>
          <w:szCs w:val="28"/>
        </w:rPr>
      </w:pPr>
    </w:p>
    <w:p w:rsidR="009A106E" w:rsidRPr="006F52C7" w:rsidRDefault="006F52C7" w:rsidP="006F52C7">
      <w:pPr>
        <w:spacing w:line="360" w:lineRule="auto"/>
        <w:ind w:left="36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9A106E" w:rsidRPr="006F52C7">
        <w:rPr>
          <w:b/>
          <w:sz w:val="28"/>
          <w:szCs w:val="28"/>
        </w:rPr>
        <w:t>МЕТОДИЧЕСКОЕ ОБЕСПЕЧЕНИЕ УЧЕБНОГО ПРОЦЕССА</w:t>
      </w:r>
    </w:p>
    <w:p w:rsidR="009A106E" w:rsidRPr="006F52C7" w:rsidRDefault="009A106E" w:rsidP="006F52C7">
      <w:pPr>
        <w:pStyle w:val="a6"/>
        <w:numPr>
          <w:ilvl w:val="1"/>
          <w:numId w:val="43"/>
        </w:numPr>
        <w:spacing w:line="360" w:lineRule="auto"/>
        <w:ind w:right="175"/>
        <w:jc w:val="center"/>
        <w:rPr>
          <w:b/>
          <w:i/>
          <w:sz w:val="28"/>
          <w:szCs w:val="28"/>
        </w:rPr>
      </w:pPr>
      <w:r w:rsidRPr="006F52C7">
        <w:rPr>
          <w:b/>
          <w:i/>
          <w:sz w:val="28"/>
          <w:szCs w:val="28"/>
        </w:rPr>
        <w:t>Методические рекомендации преподавателям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1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 предмета «Беседы о </w:t>
      </w:r>
      <w:r w:rsidR="00C043D3">
        <w:rPr>
          <w:sz w:val="28"/>
          <w:szCs w:val="28"/>
        </w:rPr>
        <w:t>музыке» включает</w:t>
      </w:r>
      <w:r>
        <w:rPr>
          <w:sz w:val="28"/>
          <w:szCs w:val="28"/>
        </w:rPr>
        <w:t xml:space="preserve"> в </w:t>
      </w:r>
      <w:r w:rsidR="00C043D3">
        <w:rPr>
          <w:sz w:val="28"/>
          <w:szCs w:val="28"/>
        </w:rPr>
        <w:t>себя изучение биографий</w:t>
      </w:r>
      <w:r>
        <w:rPr>
          <w:sz w:val="28"/>
          <w:szCs w:val="28"/>
        </w:rPr>
        <w:t xml:space="preserve"> композиторов, музыкальных </w:t>
      </w:r>
      <w:r w:rsidR="00C043D3">
        <w:rPr>
          <w:sz w:val="28"/>
          <w:szCs w:val="28"/>
        </w:rPr>
        <w:t>произведений, стилей</w:t>
      </w:r>
      <w:r>
        <w:rPr>
          <w:sz w:val="28"/>
          <w:szCs w:val="28"/>
        </w:rPr>
        <w:t>, форм, жанров. Рекомендуется проводить уроки разного типа: обзорный, биографический, музыкально-аналитический.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методы и приемы, применяемые на </w:t>
      </w:r>
      <w:r w:rsidR="00C043D3">
        <w:rPr>
          <w:sz w:val="28"/>
          <w:szCs w:val="28"/>
        </w:rPr>
        <w:t>уроке:</w:t>
      </w:r>
    </w:p>
    <w:p w:rsidR="009A106E" w:rsidRPr="00E04D05" w:rsidRDefault="009A106E" w:rsidP="009A106E">
      <w:pPr>
        <w:spacing w:line="360" w:lineRule="auto"/>
        <w:ind w:left="-180" w:right="175"/>
        <w:jc w:val="both"/>
        <w:rPr>
          <w:b/>
          <w:sz w:val="28"/>
          <w:szCs w:val="28"/>
        </w:rPr>
      </w:pPr>
      <w:r w:rsidRPr="00E04D05">
        <w:rPr>
          <w:b/>
          <w:sz w:val="28"/>
          <w:szCs w:val="28"/>
        </w:rPr>
        <w:t>Методы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>1: Словесные – устное изложение материала, сопровож</w:t>
      </w:r>
      <w:r w:rsidR="00E04D05">
        <w:rPr>
          <w:sz w:val="28"/>
          <w:szCs w:val="28"/>
        </w:rPr>
        <w:t xml:space="preserve">даемое показам (прослушиванием  </w:t>
      </w:r>
      <w:r>
        <w:rPr>
          <w:sz w:val="28"/>
          <w:szCs w:val="28"/>
        </w:rPr>
        <w:t xml:space="preserve"> и разбором музыкального произведения.</w:t>
      </w:r>
    </w:p>
    <w:p w:rsidR="009A106E" w:rsidRPr="00E04D05" w:rsidRDefault="009A106E" w:rsidP="009A106E">
      <w:pPr>
        <w:spacing w:line="360" w:lineRule="auto"/>
        <w:ind w:left="-180" w:right="175"/>
        <w:jc w:val="both"/>
        <w:rPr>
          <w:i/>
          <w:sz w:val="28"/>
          <w:szCs w:val="28"/>
          <w:u w:val="single"/>
        </w:rPr>
      </w:pPr>
      <w:r w:rsidRPr="00E04D05">
        <w:rPr>
          <w:i/>
          <w:sz w:val="28"/>
          <w:szCs w:val="28"/>
          <w:u w:val="single"/>
        </w:rPr>
        <w:t>Основные приемы:</w:t>
      </w:r>
    </w:p>
    <w:p w:rsidR="009A106E" w:rsidRDefault="009A106E" w:rsidP="00E04D0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 – показ на фортепиано или в записи музыкального произведения и его анализ;</w:t>
      </w:r>
    </w:p>
    <w:p w:rsidR="009A106E" w:rsidRDefault="006F52C7" w:rsidP="00E04D0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106E">
        <w:rPr>
          <w:sz w:val="28"/>
          <w:szCs w:val="28"/>
        </w:rPr>
        <w:t>рассказ – краткая история создания произведения, история жизни и творчества композитора;</w:t>
      </w:r>
    </w:p>
    <w:p w:rsidR="00781782" w:rsidRPr="006F52C7" w:rsidRDefault="009A106E" w:rsidP="006F52C7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- беседа – при сообщении новых знаний, при повторении и закреплении пройденного, при</w:t>
      </w:r>
      <w:r w:rsidR="006F52C7">
        <w:rPr>
          <w:sz w:val="28"/>
          <w:szCs w:val="28"/>
        </w:rPr>
        <w:t xml:space="preserve"> проверке усвоения пройденного.</w:t>
      </w:r>
    </w:p>
    <w:p w:rsidR="009A106E" w:rsidRPr="00E04D05" w:rsidRDefault="009A106E" w:rsidP="009A106E">
      <w:pPr>
        <w:spacing w:line="360" w:lineRule="auto"/>
        <w:ind w:left="-180" w:right="175"/>
        <w:jc w:val="both"/>
        <w:rPr>
          <w:sz w:val="28"/>
          <w:szCs w:val="28"/>
          <w:u w:val="single"/>
        </w:rPr>
      </w:pPr>
      <w:r w:rsidRPr="00E04D05">
        <w:rPr>
          <w:sz w:val="28"/>
          <w:szCs w:val="28"/>
          <w:u w:val="single"/>
        </w:rPr>
        <w:lastRenderedPageBreak/>
        <w:t>2. Наглядные методы</w:t>
      </w:r>
    </w:p>
    <w:p w:rsidR="009A106E" w:rsidRPr="00E04D05" w:rsidRDefault="009A106E" w:rsidP="009A106E">
      <w:pPr>
        <w:spacing w:line="360" w:lineRule="auto"/>
        <w:ind w:left="-180" w:right="175"/>
        <w:jc w:val="both"/>
        <w:rPr>
          <w:i/>
          <w:sz w:val="28"/>
          <w:szCs w:val="28"/>
        </w:rPr>
      </w:pPr>
      <w:r w:rsidRPr="00E04D05">
        <w:rPr>
          <w:i/>
          <w:sz w:val="28"/>
          <w:szCs w:val="28"/>
        </w:rPr>
        <w:t>Основные приемы: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>-демонстрация музыки – исполнение на фортепиано пре</w:t>
      </w:r>
      <w:r w:rsidR="00E04D05">
        <w:rPr>
          <w:sz w:val="28"/>
          <w:szCs w:val="28"/>
        </w:rPr>
        <w:t>подавателем и воспроизведение (</w:t>
      </w:r>
      <w:r>
        <w:rPr>
          <w:sz w:val="28"/>
          <w:szCs w:val="28"/>
        </w:rPr>
        <w:t>грамзапись, диски);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наблюдение по </w:t>
      </w:r>
      <w:r w:rsidR="00E04D05">
        <w:rPr>
          <w:sz w:val="28"/>
          <w:szCs w:val="28"/>
        </w:rPr>
        <w:t>нотам;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>- изобразительные средства наглядности.</w:t>
      </w:r>
    </w:p>
    <w:p w:rsidR="009A106E" w:rsidRPr="00E04D05" w:rsidRDefault="009A106E" w:rsidP="009A106E">
      <w:pPr>
        <w:spacing w:line="360" w:lineRule="auto"/>
        <w:ind w:left="-180" w:right="175"/>
        <w:jc w:val="both"/>
        <w:rPr>
          <w:sz w:val="28"/>
          <w:szCs w:val="28"/>
          <w:u w:val="single"/>
        </w:rPr>
      </w:pPr>
      <w:r w:rsidRPr="00E04D05">
        <w:rPr>
          <w:sz w:val="28"/>
          <w:szCs w:val="28"/>
          <w:u w:val="single"/>
        </w:rPr>
        <w:t>3. Практические методы</w:t>
      </w:r>
    </w:p>
    <w:p w:rsidR="009A106E" w:rsidRPr="00E04D05" w:rsidRDefault="009A106E" w:rsidP="009A106E">
      <w:pPr>
        <w:spacing w:line="360" w:lineRule="auto"/>
        <w:ind w:left="-180" w:right="175"/>
        <w:jc w:val="both"/>
        <w:rPr>
          <w:i/>
          <w:sz w:val="28"/>
          <w:szCs w:val="28"/>
        </w:rPr>
      </w:pPr>
      <w:r w:rsidRPr="00E04D05">
        <w:rPr>
          <w:i/>
          <w:sz w:val="28"/>
          <w:szCs w:val="28"/>
        </w:rPr>
        <w:t>Основные приемы: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>- слуховой анализ произведения – характер, настроение, выразительные средства</w:t>
      </w:r>
    </w:p>
    <w:p w:rsidR="009A106E" w:rsidRDefault="009A106E" w:rsidP="009A106E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>- работа с нотами – определить тональность, размер, темп, динамические оттенки, исполнительские штрихи.</w:t>
      </w:r>
    </w:p>
    <w:p w:rsidR="009A106E" w:rsidRPr="00E04D05" w:rsidRDefault="00C043D3" w:rsidP="009A106E">
      <w:pPr>
        <w:spacing w:line="360" w:lineRule="auto"/>
        <w:ind w:left="-180" w:right="17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Рассказывание о</w:t>
      </w:r>
      <w:r w:rsidR="00E04D05">
        <w:rPr>
          <w:sz w:val="28"/>
          <w:szCs w:val="28"/>
          <w:u w:val="single"/>
        </w:rPr>
        <w:t xml:space="preserve"> музыке</w:t>
      </w:r>
    </w:p>
    <w:p w:rsidR="009A106E" w:rsidRDefault="009A106E" w:rsidP="00C043D3">
      <w:pPr>
        <w:spacing w:line="360" w:lineRule="auto"/>
        <w:ind w:left="-180" w:right="175" w:firstLine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каждой четверти проводятся контрольные уроки в разных формах: собеседование, рассказ на заданную тему, викторина, тесты и т.д. Оценки выставляются только положительные. Неудачные работы возвращаются на доработку. </w:t>
      </w:r>
    </w:p>
    <w:p w:rsidR="009A106E" w:rsidRPr="00781782" w:rsidRDefault="00781782" w:rsidP="00781782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A106E" w:rsidRPr="00E04D05" w:rsidRDefault="006F52C7" w:rsidP="00E04D05">
      <w:pPr>
        <w:spacing w:line="360" w:lineRule="auto"/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04D05">
        <w:rPr>
          <w:b/>
          <w:sz w:val="28"/>
          <w:szCs w:val="28"/>
        </w:rPr>
        <w:t>.</w:t>
      </w:r>
      <w:r w:rsidR="009A106E" w:rsidRPr="00E04D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СПИСКИ </w:t>
      </w:r>
      <w:r w:rsidR="00FC7E23">
        <w:rPr>
          <w:b/>
          <w:sz w:val="28"/>
          <w:szCs w:val="28"/>
        </w:rPr>
        <w:t>МЕТОДИЧЕСКОЙ И</w:t>
      </w:r>
      <w:r>
        <w:rPr>
          <w:b/>
          <w:sz w:val="28"/>
          <w:szCs w:val="28"/>
        </w:rPr>
        <w:t xml:space="preserve"> УЧЕБНОЙ ЛИТЕРАТУРЫ</w:t>
      </w:r>
    </w:p>
    <w:p w:rsidR="00E04D05" w:rsidRPr="00E04D05" w:rsidRDefault="006F52C7" w:rsidP="0078178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E04D05" w:rsidRPr="00E04D05">
        <w:rPr>
          <w:b/>
          <w:i/>
          <w:sz w:val="28"/>
          <w:szCs w:val="28"/>
        </w:rPr>
        <w:t xml:space="preserve">.1. </w:t>
      </w:r>
      <w:r w:rsidR="00E04D05">
        <w:rPr>
          <w:b/>
          <w:i/>
          <w:sz w:val="28"/>
          <w:szCs w:val="28"/>
        </w:rPr>
        <w:t>Методическая литература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Асафьев Б. – Избранные статьи о музыкальном просвещении и образовании – Л., 1973.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Асафьев Б. – Музыкальная форма как процесс. – Л., 1971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Горохович Б. –</w:t>
      </w:r>
      <w:r w:rsidR="00E04D05">
        <w:rPr>
          <w:sz w:val="28"/>
          <w:szCs w:val="28"/>
        </w:rPr>
        <w:t xml:space="preserve"> </w:t>
      </w:r>
      <w:r w:rsidRPr="00E04D05">
        <w:rPr>
          <w:sz w:val="28"/>
          <w:szCs w:val="28"/>
        </w:rPr>
        <w:t>«Оперный театр - Л., 1984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Имханицкий М.- У истоков русской народной оркестровой </w:t>
      </w:r>
      <w:r w:rsidR="00E04D05" w:rsidRPr="00E04D05">
        <w:rPr>
          <w:sz w:val="28"/>
          <w:szCs w:val="28"/>
        </w:rPr>
        <w:t>культуры. -</w:t>
      </w:r>
      <w:r w:rsidRPr="00E04D05">
        <w:rPr>
          <w:sz w:val="28"/>
          <w:szCs w:val="28"/>
        </w:rPr>
        <w:t xml:space="preserve"> М., 1987.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Поляковский Г. – А. В. Нежданова – М., 1976.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Соболева О. – </w:t>
      </w:r>
      <w:r w:rsidR="00E04D05" w:rsidRPr="00E04D05">
        <w:rPr>
          <w:sz w:val="28"/>
          <w:szCs w:val="28"/>
        </w:rPr>
        <w:t>Русский,</w:t>
      </w:r>
      <w:r w:rsidRPr="00E04D05">
        <w:rPr>
          <w:sz w:val="28"/>
          <w:szCs w:val="28"/>
        </w:rPr>
        <w:t xml:space="preserve"> советский романс. – М., 1983.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Соколова О. – С.В. Рахманинов – М., 1983.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Теплов Б. –Психология музыкальных способностей – М., 1985.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lastRenderedPageBreak/>
        <w:t xml:space="preserve">Тито </w:t>
      </w:r>
      <w:r w:rsidR="00E04D05" w:rsidRPr="00E04D05">
        <w:rPr>
          <w:sz w:val="28"/>
          <w:szCs w:val="28"/>
        </w:rPr>
        <w:t>Гоби -</w:t>
      </w:r>
      <w:r w:rsidRPr="00E04D05">
        <w:rPr>
          <w:sz w:val="28"/>
          <w:szCs w:val="28"/>
        </w:rPr>
        <w:t xml:space="preserve"> Мир итальянской оперы –М., 1989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Шаляпин Ф </w:t>
      </w:r>
      <w:proofErr w:type="gramStart"/>
      <w:r w:rsidRPr="00E04D05">
        <w:rPr>
          <w:sz w:val="28"/>
          <w:szCs w:val="28"/>
        </w:rPr>
        <w:t>-П</w:t>
      </w:r>
      <w:proofErr w:type="gramEnd"/>
      <w:r w:rsidRPr="00E04D05">
        <w:rPr>
          <w:sz w:val="28"/>
          <w:szCs w:val="28"/>
        </w:rPr>
        <w:t>овесть о жизни – Пермь., 1969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Шейко Р. -  Елена Образцова – М., 1984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Фокин М. – Против течения – Л., 1981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Робинсон П. – Караян – М., 1981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Кремлев Ю. – Фредерик Шопен – М., 1971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Сальников Г. – Глинка в Смоленске – М., 1983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Сохор А. – Георгий Свиридов – М., 1972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Песс А. – Тита Руффо – М., 1983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Васина-Гроссман – Мастера советского романса –М., 1083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Золотов А. – Книга о Свиридове – М.,1083.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Шольп А. – Евгений Онегин Чайковского – Л., 1982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Малиньон Ж. – Ж. Ф. Рамо – Л.,1983</w:t>
      </w:r>
    </w:p>
    <w:p w:rsidR="009A106E" w:rsidRPr="00E04D05" w:rsidRDefault="009A106E" w:rsidP="00E45695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Катонова С. – Музыка советского </w:t>
      </w:r>
      <w:r w:rsidR="00E04D05" w:rsidRPr="00E04D05">
        <w:rPr>
          <w:sz w:val="28"/>
          <w:szCs w:val="28"/>
        </w:rPr>
        <w:t>балета. -</w:t>
      </w:r>
      <w:r w:rsidRPr="00E04D05">
        <w:rPr>
          <w:sz w:val="28"/>
          <w:szCs w:val="28"/>
        </w:rPr>
        <w:t xml:space="preserve"> Л.,1980</w:t>
      </w:r>
    </w:p>
    <w:p w:rsidR="00E04D05" w:rsidRDefault="009A106E" w:rsidP="00781782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Ф. Шопен. Письма. – М.,1980</w:t>
      </w:r>
    </w:p>
    <w:p w:rsidR="00781782" w:rsidRPr="00781782" w:rsidRDefault="00781782" w:rsidP="00781782">
      <w:pPr>
        <w:suppressAutoHyphens/>
        <w:spacing w:line="360" w:lineRule="auto"/>
        <w:ind w:left="720"/>
        <w:jc w:val="both"/>
        <w:rPr>
          <w:sz w:val="28"/>
          <w:szCs w:val="28"/>
        </w:rPr>
      </w:pPr>
    </w:p>
    <w:p w:rsidR="009A106E" w:rsidRPr="006F52C7" w:rsidRDefault="009A106E" w:rsidP="006F52C7">
      <w:pPr>
        <w:pStyle w:val="a6"/>
        <w:numPr>
          <w:ilvl w:val="1"/>
          <w:numId w:val="17"/>
        </w:numPr>
        <w:spacing w:line="360" w:lineRule="auto"/>
        <w:jc w:val="center"/>
        <w:rPr>
          <w:b/>
          <w:i/>
          <w:sz w:val="28"/>
          <w:szCs w:val="28"/>
        </w:rPr>
      </w:pPr>
      <w:r w:rsidRPr="006F52C7">
        <w:rPr>
          <w:b/>
          <w:i/>
          <w:sz w:val="28"/>
          <w:szCs w:val="28"/>
        </w:rPr>
        <w:t>Учебная литература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Островская Я.Е., Фролова Л.А. – Музыкальная литература. Учебное пособие. 1 год </w:t>
      </w:r>
      <w:r w:rsidR="00C043D3" w:rsidRPr="00E04D05">
        <w:rPr>
          <w:sz w:val="28"/>
          <w:szCs w:val="28"/>
        </w:rPr>
        <w:t>обучения. -</w:t>
      </w:r>
      <w:r w:rsidRPr="00E04D05">
        <w:rPr>
          <w:sz w:val="28"/>
          <w:szCs w:val="28"/>
        </w:rPr>
        <w:t xml:space="preserve"> СПб., 1998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Прохорова И. – музыкальная литература зарубежных стран – М., 1969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Смирнова Э. – русская музыкальная литература – М., 1989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Прохорова И., </w:t>
      </w:r>
      <w:proofErr w:type="spellStart"/>
      <w:r w:rsidRPr="00E04D05">
        <w:rPr>
          <w:sz w:val="28"/>
          <w:szCs w:val="28"/>
        </w:rPr>
        <w:t>Скудина</w:t>
      </w:r>
      <w:proofErr w:type="spellEnd"/>
      <w:r w:rsidRPr="00E04D05">
        <w:rPr>
          <w:sz w:val="28"/>
          <w:szCs w:val="28"/>
        </w:rPr>
        <w:t xml:space="preserve"> Г. – Советская музыкальная литература – М., 1969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Хрестоматия по музыкальной литературе советского периода – составитель Самсонов А. – М.,1974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Хрестоматия по музыкальной литературе для 4 класса.- Составители: Владимиров В., Лагутин А.- М.,1974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Хрестоматия по музыкальной литературе зарубежных стран 5 </w:t>
      </w:r>
      <w:r w:rsidR="00E04D05" w:rsidRPr="00E04D05">
        <w:rPr>
          <w:sz w:val="28"/>
          <w:szCs w:val="28"/>
        </w:rPr>
        <w:t>класс. -</w:t>
      </w:r>
      <w:r w:rsidRPr="00E04D05">
        <w:rPr>
          <w:sz w:val="28"/>
          <w:szCs w:val="28"/>
        </w:rPr>
        <w:t xml:space="preserve"> Составитель Прохорова И. М.,1974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lastRenderedPageBreak/>
        <w:t xml:space="preserve">Хрестоматия по русской музыкальной литературе 6 </w:t>
      </w:r>
      <w:r w:rsidR="00E04D05" w:rsidRPr="00E04D05">
        <w:rPr>
          <w:sz w:val="28"/>
          <w:szCs w:val="28"/>
        </w:rPr>
        <w:t>класс.</w:t>
      </w:r>
      <w:r w:rsidRPr="00E04D05">
        <w:rPr>
          <w:sz w:val="28"/>
          <w:szCs w:val="28"/>
        </w:rPr>
        <w:t xml:space="preserve"> – Составители: Смирнова Э., Самсонов А.- М., 1993.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Рабочая тетрадь по музыкальной литературе зарубежных стран. Учебное пособие 2 год обучения. Составители: Островская Я., Фролова Л., </w:t>
      </w:r>
      <w:proofErr w:type="spellStart"/>
      <w:r w:rsidRPr="00E04D05">
        <w:rPr>
          <w:sz w:val="28"/>
          <w:szCs w:val="28"/>
        </w:rPr>
        <w:t>Цес</w:t>
      </w:r>
      <w:proofErr w:type="spellEnd"/>
      <w:r w:rsidRPr="00E04D05">
        <w:rPr>
          <w:sz w:val="28"/>
          <w:szCs w:val="28"/>
        </w:rPr>
        <w:t xml:space="preserve"> Н.- СПб .,-2004</w:t>
      </w:r>
    </w:p>
    <w:p w:rsidR="009A106E" w:rsidRPr="00E04D05" w:rsidRDefault="009A106E" w:rsidP="00E45695">
      <w:pPr>
        <w:numPr>
          <w:ilvl w:val="0"/>
          <w:numId w:val="3"/>
        </w:numPr>
        <w:suppressAutoHyphens/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Рабочая тетрадь по музыкальной литературе 1 год </w:t>
      </w:r>
      <w:r w:rsidR="00E04D05" w:rsidRPr="00E04D05">
        <w:rPr>
          <w:sz w:val="28"/>
          <w:szCs w:val="28"/>
        </w:rPr>
        <w:t>обучения Авторы</w:t>
      </w:r>
      <w:r w:rsidRPr="00E04D05">
        <w:rPr>
          <w:sz w:val="28"/>
          <w:szCs w:val="28"/>
        </w:rPr>
        <w:t xml:space="preserve">: Островская Я, </w:t>
      </w:r>
      <w:r w:rsidR="00E04D05" w:rsidRPr="00E04D05">
        <w:rPr>
          <w:sz w:val="28"/>
          <w:szCs w:val="28"/>
        </w:rPr>
        <w:t>Фролова Л.</w:t>
      </w:r>
      <w:r w:rsidRPr="00E04D05">
        <w:rPr>
          <w:sz w:val="28"/>
          <w:szCs w:val="28"/>
        </w:rPr>
        <w:t xml:space="preserve">, </w:t>
      </w:r>
      <w:proofErr w:type="spellStart"/>
      <w:r w:rsidRPr="00E04D05">
        <w:rPr>
          <w:sz w:val="28"/>
          <w:szCs w:val="28"/>
        </w:rPr>
        <w:t>Цес</w:t>
      </w:r>
      <w:proofErr w:type="spellEnd"/>
      <w:r w:rsidRPr="00E04D05">
        <w:rPr>
          <w:sz w:val="28"/>
          <w:szCs w:val="28"/>
        </w:rPr>
        <w:t xml:space="preserve"> Н. СПб – 2008</w:t>
      </w:r>
    </w:p>
    <w:p w:rsidR="009A106E" w:rsidRPr="00E04D05" w:rsidRDefault="009A106E" w:rsidP="00E04D05">
      <w:pPr>
        <w:spacing w:line="360" w:lineRule="auto"/>
        <w:ind w:left="-180" w:right="175"/>
        <w:jc w:val="center"/>
        <w:rPr>
          <w:b/>
          <w:sz w:val="28"/>
          <w:szCs w:val="28"/>
        </w:rPr>
      </w:pPr>
    </w:p>
    <w:p w:rsidR="009A106E" w:rsidRPr="00FC7E23" w:rsidRDefault="00E04D05" w:rsidP="00FC7E23">
      <w:pPr>
        <w:pStyle w:val="a6"/>
        <w:numPr>
          <w:ilvl w:val="1"/>
          <w:numId w:val="17"/>
        </w:numPr>
        <w:spacing w:line="360" w:lineRule="auto"/>
        <w:jc w:val="center"/>
        <w:rPr>
          <w:b/>
          <w:i/>
          <w:sz w:val="28"/>
          <w:szCs w:val="28"/>
        </w:rPr>
      </w:pPr>
      <w:r w:rsidRPr="00FC7E23">
        <w:rPr>
          <w:b/>
          <w:i/>
          <w:sz w:val="28"/>
          <w:szCs w:val="28"/>
        </w:rPr>
        <w:t>Дополнительная литература</w:t>
      </w:r>
    </w:p>
    <w:p w:rsidR="009A106E" w:rsidRPr="00E04D05" w:rsidRDefault="009A106E" w:rsidP="00E04D05">
      <w:pPr>
        <w:spacing w:line="360" w:lineRule="auto"/>
        <w:jc w:val="both"/>
        <w:rPr>
          <w:b/>
          <w:i/>
          <w:sz w:val="28"/>
          <w:szCs w:val="28"/>
        </w:rPr>
      </w:pPr>
      <w:r w:rsidRPr="00E04D05">
        <w:rPr>
          <w:b/>
          <w:i/>
          <w:sz w:val="28"/>
          <w:szCs w:val="28"/>
        </w:rPr>
        <w:t>Зарубежная музыка:</w:t>
      </w:r>
    </w:p>
    <w:p w:rsidR="009A106E" w:rsidRPr="00E04D05" w:rsidRDefault="009A106E" w:rsidP="00E45695">
      <w:pPr>
        <w:pStyle w:val="a6"/>
        <w:numPr>
          <w:ilvl w:val="0"/>
          <w:numId w:val="68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Амазарян А., Даниленко Г. Страницы музыкальных шедевров. </w:t>
      </w:r>
    </w:p>
    <w:p w:rsidR="009A106E" w:rsidRPr="00E04D05" w:rsidRDefault="009A106E" w:rsidP="00E45695">
      <w:pPr>
        <w:pStyle w:val="a6"/>
        <w:numPr>
          <w:ilvl w:val="0"/>
          <w:numId w:val="68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В.А.Моцарт для знатоков и </w:t>
      </w:r>
      <w:proofErr w:type="spellStart"/>
      <w:r w:rsidRPr="00E04D05">
        <w:rPr>
          <w:sz w:val="28"/>
          <w:szCs w:val="28"/>
        </w:rPr>
        <w:t>любителй</w:t>
      </w:r>
      <w:proofErr w:type="spellEnd"/>
      <w:r w:rsidRPr="00E04D05">
        <w:rPr>
          <w:sz w:val="28"/>
          <w:szCs w:val="28"/>
        </w:rPr>
        <w:t>. Люмьер, 2007.</w:t>
      </w:r>
    </w:p>
    <w:p w:rsidR="00E04D05" w:rsidRPr="00E04D05" w:rsidRDefault="009A106E" w:rsidP="00E45695">
      <w:pPr>
        <w:pStyle w:val="a6"/>
        <w:numPr>
          <w:ilvl w:val="0"/>
          <w:numId w:val="68"/>
        </w:numPr>
        <w:spacing w:line="360" w:lineRule="auto"/>
        <w:rPr>
          <w:sz w:val="28"/>
          <w:szCs w:val="28"/>
        </w:rPr>
      </w:pPr>
      <w:r w:rsidRPr="00E04D05">
        <w:rPr>
          <w:sz w:val="28"/>
          <w:szCs w:val="28"/>
        </w:rPr>
        <w:t>Брянцева В. Музыкальная литература зарубежных стран. М., 2004.</w:t>
      </w:r>
    </w:p>
    <w:p w:rsidR="009A106E" w:rsidRPr="00E04D05" w:rsidRDefault="009A106E" w:rsidP="00E45695">
      <w:pPr>
        <w:pStyle w:val="a6"/>
        <w:numPr>
          <w:ilvl w:val="0"/>
          <w:numId w:val="68"/>
        </w:numPr>
        <w:spacing w:line="360" w:lineRule="auto"/>
        <w:rPr>
          <w:sz w:val="28"/>
          <w:szCs w:val="28"/>
        </w:rPr>
      </w:pPr>
      <w:proofErr w:type="gramStart"/>
      <w:r w:rsidRPr="00E04D05">
        <w:rPr>
          <w:sz w:val="28"/>
          <w:szCs w:val="28"/>
        </w:rPr>
        <w:t>Великович Э. Великие музыкальные имена ( Бах, Гайдн, Моцарт, Бетховен, Шуберт, Шопен) СПб., 2003.</w:t>
      </w:r>
      <w:proofErr w:type="gramEnd"/>
    </w:p>
    <w:p w:rsidR="00FC7E23" w:rsidRDefault="00FC7E23" w:rsidP="00E04D05">
      <w:pPr>
        <w:spacing w:line="360" w:lineRule="auto"/>
        <w:jc w:val="both"/>
        <w:rPr>
          <w:b/>
          <w:i/>
          <w:sz w:val="28"/>
          <w:szCs w:val="28"/>
        </w:rPr>
      </w:pPr>
    </w:p>
    <w:p w:rsidR="00E04D05" w:rsidRDefault="00E04D05" w:rsidP="00E04D05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Русская музыка:</w:t>
      </w:r>
    </w:p>
    <w:p w:rsidR="009A106E" w:rsidRPr="00E04D05" w:rsidRDefault="009A106E" w:rsidP="00E45695">
      <w:pPr>
        <w:pStyle w:val="a6"/>
        <w:numPr>
          <w:ilvl w:val="0"/>
          <w:numId w:val="69"/>
        </w:numPr>
        <w:spacing w:line="360" w:lineRule="auto"/>
        <w:jc w:val="both"/>
        <w:rPr>
          <w:b/>
          <w:i/>
          <w:sz w:val="28"/>
          <w:szCs w:val="28"/>
        </w:rPr>
      </w:pPr>
      <w:r w:rsidRPr="00E04D05">
        <w:rPr>
          <w:sz w:val="28"/>
          <w:szCs w:val="28"/>
        </w:rPr>
        <w:t>Аверьянова О. Отечественная музыкальная литература 20 века. М.,2005.</w:t>
      </w:r>
    </w:p>
    <w:p w:rsidR="009A106E" w:rsidRPr="00E04D05" w:rsidRDefault="009A106E" w:rsidP="00E45695">
      <w:pPr>
        <w:pStyle w:val="a6"/>
        <w:numPr>
          <w:ilvl w:val="0"/>
          <w:numId w:val="69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 xml:space="preserve">Привалов С. Русская музыкальная литература. </w:t>
      </w:r>
      <w:r w:rsidR="00E04D05" w:rsidRPr="00E04D05">
        <w:rPr>
          <w:sz w:val="28"/>
          <w:szCs w:val="28"/>
        </w:rPr>
        <w:t>СПб.</w:t>
      </w:r>
      <w:r w:rsidRPr="00E04D05">
        <w:rPr>
          <w:sz w:val="28"/>
          <w:szCs w:val="28"/>
        </w:rPr>
        <w:t>2006.</w:t>
      </w:r>
    </w:p>
    <w:p w:rsidR="009A106E" w:rsidRPr="00E04D05" w:rsidRDefault="009A106E" w:rsidP="00E45695">
      <w:pPr>
        <w:pStyle w:val="a6"/>
        <w:numPr>
          <w:ilvl w:val="0"/>
          <w:numId w:val="69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Шорникова М. Музыкальная литература. Русская музыка 20 века. Ростов на Дону.,2008.</w:t>
      </w:r>
    </w:p>
    <w:p w:rsidR="009A106E" w:rsidRPr="00E04D05" w:rsidRDefault="009A106E" w:rsidP="00E45695">
      <w:pPr>
        <w:pStyle w:val="a6"/>
        <w:numPr>
          <w:ilvl w:val="0"/>
          <w:numId w:val="69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Баташев А. Советский джаз. Исторический очерк. М., 1972</w:t>
      </w:r>
    </w:p>
    <w:p w:rsidR="009A106E" w:rsidRPr="00E04D05" w:rsidRDefault="009A106E" w:rsidP="00E45695">
      <w:pPr>
        <w:pStyle w:val="a6"/>
        <w:numPr>
          <w:ilvl w:val="0"/>
          <w:numId w:val="69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Конен В. Рождение джаза. М., 1984.</w:t>
      </w:r>
    </w:p>
    <w:p w:rsidR="009A106E" w:rsidRPr="00E04D05" w:rsidRDefault="009A106E" w:rsidP="00E45695">
      <w:pPr>
        <w:pStyle w:val="a6"/>
        <w:numPr>
          <w:ilvl w:val="0"/>
          <w:numId w:val="69"/>
        </w:numPr>
        <w:spacing w:line="360" w:lineRule="auto"/>
        <w:jc w:val="both"/>
        <w:rPr>
          <w:sz w:val="28"/>
          <w:szCs w:val="28"/>
        </w:rPr>
      </w:pPr>
      <w:r w:rsidRPr="00E04D05">
        <w:rPr>
          <w:sz w:val="28"/>
          <w:szCs w:val="28"/>
        </w:rPr>
        <w:t>Петров А. История стилей джазовой и современной эстрадной музыки. М.,1974.</w:t>
      </w:r>
    </w:p>
    <w:p w:rsidR="009A106E" w:rsidRDefault="009A106E" w:rsidP="00E04D05">
      <w:pPr>
        <w:spacing w:line="360" w:lineRule="auto"/>
      </w:pPr>
    </w:p>
    <w:p w:rsidR="00626BB2" w:rsidRDefault="00626BB2" w:rsidP="00E04D05">
      <w:pPr>
        <w:spacing w:line="360" w:lineRule="auto"/>
      </w:pPr>
    </w:p>
    <w:sectPr w:rsidR="00626BB2" w:rsidSect="00B33342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84D" w:rsidRDefault="00DB584D" w:rsidP="000543F5">
      <w:r>
        <w:separator/>
      </w:r>
    </w:p>
  </w:endnote>
  <w:endnote w:type="continuationSeparator" w:id="0">
    <w:p w:rsidR="00DB584D" w:rsidRDefault="00DB584D" w:rsidP="00054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56E" w:rsidRDefault="0055456E">
    <w:pPr>
      <w:pStyle w:val="a9"/>
      <w:jc w:val="right"/>
    </w:pPr>
  </w:p>
  <w:p w:rsidR="0055456E" w:rsidRDefault="005545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84D" w:rsidRDefault="00DB584D" w:rsidP="000543F5">
      <w:r>
        <w:separator/>
      </w:r>
    </w:p>
  </w:footnote>
  <w:footnote w:type="continuationSeparator" w:id="0">
    <w:p w:rsidR="00DB584D" w:rsidRDefault="00DB584D" w:rsidP="00054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0">
    <w:nsid w:val="0000000B"/>
    <w:multiLevelType w:val="multilevel"/>
    <w:tmpl w:val="DCECCC4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2"/>
    <w:multiLevelType w:val="multilevel"/>
    <w:tmpl w:val="F28A30F8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21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lef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lef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left"/>
      <w:pPr>
        <w:tabs>
          <w:tab w:val="num" w:pos="6420"/>
        </w:tabs>
        <w:ind w:left="642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9">
    <w:nsid w:val="0000001E"/>
    <w:multiLevelType w:val="multilevel"/>
    <w:tmpl w:val="5770E0F8"/>
    <w:name w:val="WW8Num3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6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9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40">
    <w:nsid w:val="0000002A"/>
    <w:multiLevelType w:val="multilevel"/>
    <w:tmpl w:val="F8A8FE2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43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-3480" w:hanging="360"/>
      </w:pPr>
    </w:lvl>
  </w:abstractNum>
  <w:abstractNum w:abstractNumId="45">
    <w:nsid w:val="00000031"/>
    <w:multiLevelType w:val="multilevel"/>
    <w:tmpl w:val="000000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32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33"/>
    <w:multiLevelType w:val="multilevel"/>
    <w:tmpl w:val="000000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34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9"/>
    <w:multiLevelType w:val="multilevel"/>
    <w:tmpl w:val="000000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000003A"/>
    <w:multiLevelType w:val="multilevel"/>
    <w:tmpl w:val="0000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C"/>
    <w:multiLevelType w:val="multilevel"/>
    <w:tmpl w:val="0000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E"/>
    <w:multiLevelType w:val="multilevel"/>
    <w:tmpl w:val="3326BA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5">
    <w:nsid w:val="0383794D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6">
    <w:nsid w:val="05B77C74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7">
    <w:nsid w:val="05CD3C22"/>
    <w:multiLevelType w:val="hybridMultilevel"/>
    <w:tmpl w:val="6B2632F6"/>
    <w:lvl w:ilvl="0" w:tplc="260E576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8">
    <w:nsid w:val="1A3A5C28"/>
    <w:multiLevelType w:val="multilevel"/>
    <w:tmpl w:val="E98E8AD8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440"/>
      </w:pPr>
      <w:rPr>
        <w:rFonts w:hint="default"/>
      </w:rPr>
    </w:lvl>
  </w:abstractNum>
  <w:abstractNum w:abstractNumId="59">
    <w:nsid w:val="1C47032E"/>
    <w:multiLevelType w:val="hybridMultilevel"/>
    <w:tmpl w:val="31DC5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FBE51EC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>
    <w:nsid w:val="49DD7453"/>
    <w:multiLevelType w:val="multilevel"/>
    <w:tmpl w:val="C2F236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2">
    <w:nsid w:val="51516362"/>
    <w:multiLevelType w:val="hybridMultilevel"/>
    <w:tmpl w:val="09DEFD48"/>
    <w:lvl w:ilvl="0" w:tplc="A01025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6F140E"/>
    <w:multiLevelType w:val="multilevel"/>
    <w:tmpl w:val="45705D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4">
    <w:nsid w:val="5B1C7A09"/>
    <w:multiLevelType w:val="hybridMultilevel"/>
    <w:tmpl w:val="696E322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5">
    <w:nsid w:val="60A02D53"/>
    <w:multiLevelType w:val="multilevel"/>
    <w:tmpl w:val="F8EC301C"/>
    <w:lvl w:ilvl="0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66">
    <w:nsid w:val="613F70C2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7">
    <w:nsid w:val="6F2F25F9"/>
    <w:multiLevelType w:val="hybridMultilevel"/>
    <w:tmpl w:val="0C322A5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739F58E7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9">
    <w:nsid w:val="783F4E08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7E0F5EA3"/>
    <w:multiLevelType w:val="hybridMultilevel"/>
    <w:tmpl w:val="CBCC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64"/>
  </w:num>
  <w:num w:numId="3">
    <w:abstractNumId w:val="4"/>
  </w:num>
  <w:num w:numId="4">
    <w:abstractNumId w:val="37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12"/>
  </w:num>
  <w:num w:numId="10">
    <w:abstractNumId w:val="14"/>
  </w:num>
  <w:num w:numId="11">
    <w:abstractNumId w:val="15"/>
  </w:num>
  <w:num w:numId="12">
    <w:abstractNumId w:val="19"/>
  </w:num>
  <w:num w:numId="13">
    <w:abstractNumId w:val="21"/>
  </w:num>
  <w:num w:numId="14">
    <w:abstractNumId w:val="22"/>
  </w:num>
  <w:num w:numId="15">
    <w:abstractNumId w:val="25"/>
  </w:num>
  <w:num w:numId="16">
    <w:abstractNumId w:val="26"/>
  </w:num>
  <w:num w:numId="17">
    <w:abstractNumId w:val="29"/>
  </w:num>
  <w:num w:numId="18">
    <w:abstractNumId w:val="31"/>
  </w:num>
  <w:num w:numId="19">
    <w:abstractNumId w:val="33"/>
  </w:num>
  <w:num w:numId="20">
    <w:abstractNumId w:val="34"/>
  </w:num>
  <w:num w:numId="21">
    <w:abstractNumId w:val="35"/>
  </w:num>
  <w:num w:numId="22">
    <w:abstractNumId w:val="39"/>
  </w:num>
  <w:num w:numId="23">
    <w:abstractNumId w:val="42"/>
  </w:num>
  <w:num w:numId="24">
    <w:abstractNumId w:val="44"/>
  </w:num>
  <w:num w:numId="25">
    <w:abstractNumId w:val="16"/>
  </w:num>
  <w:num w:numId="26">
    <w:abstractNumId w:val="17"/>
  </w:num>
  <w:num w:numId="27">
    <w:abstractNumId w:val="28"/>
  </w:num>
  <w:num w:numId="28">
    <w:abstractNumId w:val="30"/>
  </w:num>
  <w:num w:numId="29">
    <w:abstractNumId w:val="38"/>
  </w:num>
  <w:num w:numId="30">
    <w:abstractNumId w:val="0"/>
  </w:num>
  <w:num w:numId="31">
    <w:abstractNumId w:val="1"/>
  </w:num>
  <w:num w:numId="32">
    <w:abstractNumId w:val="3"/>
  </w:num>
  <w:num w:numId="33">
    <w:abstractNumId w:val="5"/>
  </w:num>
  <w:num w:numId="34">
    <w:abstractNumId w:val="7"/>
  </w:num>
  <w:num w:numId="35">
    <w:abstractNumId w:val="10"/>
  </w:num>
  <w:num w:numId="36">
    <w:abstractNumId w:val="13"/>
  </w:num>
  <w:num w:numId="37">
    <w:abstractNumId w:val="18"/>
  </w:num>
  <w:num w:numId="38">
    <w:abstractNumId w:val="20"/>
  </w:num>
  <w:num w:numId="39">
    <w:abstractNumId w:val="24"/>
  </w:num>
  <w:num w:numId="40">
    <w:abstractNumId w:val="27"/>
  </w:num>
  <w:num w:numId="41">
    <w:abstractNumId w:val="32"/>
  </w:num>
  <w:num w:numId="42">
    <w:abstractNumId w:val="36"/>
  </w:num>
  <w:num w:numId="43">
    <w:abstractNumId w:val="40"/>
  </w:num>
  <w:num w:numId="44">
    <w:abstractNumId w:val="41"/>
  </w:num>
  <w:num w:numId="45">
    <w:abstractNumId w:val="43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11"/>
  </w:num>
  <w:num w:numId="51">
    <w:abstractNumId w:val="23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67"/>
  </w:num>
  <w:num w:numId="59">
    <w:abstractNumId w:val="70"/>
  </w:num>
  <w:num w:numId="60">
    <w:abstractNumId w:val="57"/>
  </w:num>
  <w:num w:numId="61">
    <w:abstractNumId w:val="63"/>
  </w:num>
  <w:num w:numId="62">
    <w:abstractNumId w:val="62"/>
  </w:num>
  <w:num w:numId="63">
    <w:abstractNumId w:val="69"/>
  </w:num>
  <w:num w:numId="64">
    <w:abstractNumId w:val="60"/>
  </w:num>
  <w:num w:numId="65">
    <w:abstractNumId w:val="65"/>
  </w:num>
  <w:num w:numId="66">
    <w:abstractNumId w:val="55"/>
  </w:num>
  <w:num w:numId="67">
    <w:abstractNumId w:val="68"/>
  </w:num>
  <w:num w:numId="68">
    <w:abstractNumId w:val="56"/>
  </w:num>
  <w:num w:numId="69">
    <w:abstractNumId w:val="66"/>
  </w:num>
  <w:num w:numId="70">
    <w:abstractNumId w:val="61"/>
  </w:num>
  <w:num w:numId="71">
    <w:abstractNumId w:val="59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06E"/>
    <w:rsid w:val="0004307D"/>
    <w:rsid w:val="000543F5"/>
    <w:rsid w:val="0008113A"/>
    <w:rsid w:val="000F32D9"/>
    <w:rsid w:val="00124D40"/>
    <w:rsid w:val="001C00C2"/>
    <w:rsid w:val="001D1F91"/>
    <w:rsid w:val="002B2786"/>
    <w:rsid w:val="002D4AC4"/>
    <w:rsid w:val="002E3359"/>
    <w:rsid w:val="002F566C"/>
    <w:rsid w:val="003842CD"/>
    <w:rsid w:val="003943BD"/>
    <w:rsid w:val="00554547"/>
    <w:rsid w:val="0055456E"/>
    <w:rsid w:val="005A73C0"/>
    <w:rsid w:val="00626BB2"/>
    <w:rsid w:val="006F52C7"/>
    <w:rsid w:val="00775EC4"/>
    <w:rsid w:val="00781782"/>
    <w:rsid w:val="009A106E"/>
    <w:rsid w:val="009E5690"/>
    <w:rsid w:val="009F08A8"/>
    <w:rsid w:val="00AA3949"/>
    <w:rsid w:val="00B25F58"/>
    <w:rsid w:val="00B33342"/>
    <w:rsid w:val="00B55CB1"/>
    <w:rsid w:val="00BA09D6"/>
    <w:rsid w:val="00BE096A"/>
    <w:rsid w:val="00BF39AE"/>
    <w:rsid w:val="00C043D3"/>
    <w:rsid w:val="00C84D74"/>
    <w:rsid w:val="00C85B0F"/>
    <w:rsid w:val="00CE51E1"/>
    <w:rsid w:val="00D30119"/>
    <w:rsid w:val="00D459EB"/>
    <w:rsid w:val="00DB584D"/>
    <w:rsid w:val="00E04D05"/>
    <w:rsid w:val="00E2776C"/>
    <w:rsid w:val="00E45695"/>
    <w:rsid w:val="00E524E3"/>
    <w:rsid w:val="00E65D2B"/>
    <w:rsid w:val="00EA7A99"/>
    <w:rsid w:val="00F74E1E"/>
    <w:rsid w:val="00FC2327"/>
    <w:rsid w:val="00FC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9A10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9A106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List Paragraph"/>
    <w:basedOn w:val="a"/>
    <w:qFormat/>
    <w:rsid w:val="003842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4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4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54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4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FC232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C232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9F08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aliases w:val="Обычный (Web)"/>
    <w:basedOn w:val="a"/>
    <w:rsid w:val="000F32D9"/>
    <w:pPr>
      <w:overflowPunct w:val="0"/>
      <w:autoSpaceDE w:val="0"/>
      <w:autoSpaceDN w:val="0"/>
      <w:adjustRightInd w:val="0"/>
      <w:spacing w:before="100" w:after="100"/>
    </w:pPr>
    <w:rPr>
      <w:sz w:val="28"/>
      <w:szCs w:val="20"/>
      <w:lang w:val="en-US" w:eastAsia="en-US"/>
    </w:rPr>
  </w:style>
  <w:style w:type="paragraph" w:styleId="ae">
    <w:name w:val="Body Text"/>
    <w:basedOn w:val="a"/>
    <w:link w:val="af"/>
    <w:rsid w:val="000F32D9"/>
    <w:pPr>
      <w:suppressAutoHyphens/>
      <w:spacing w:line="240" w:lineRule="atLeast"/>
      <w:jc w:val="both"/>
    </w:pPr>
    <w:rPr>
      <w:rFonts w:ascii="Arial" w:eastAsia="SimSun" w:hAnsi="Arial" w:cs="Mangal"/>
      <w:kern w:val="1"/>
      <w:lang w:eastAsia="hi-IN" w:bidi="hi-IN"/>
    </w:rPr>
  </w:style>
  <w:style w:type="character" w:customStyle="1" w:styleId="af">
    <w:name w:val="Основной текст Знак"/>
    <w:basedOn w:val="a0"/>
    <w:link w:val="ae"/>
    <w:rsid w:val="000F32D9"/>
    <w:rPr>
      <w:rFonts w:ascii="Arial" w:eastAsia="SimSun" w:hAnsi="Arial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62</Pages>
  <Words>10828</Words>
  <Characters>61722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konnova</dc:creator>
  <cp:keywords/>
  <dc:description/>
  <cp:lastModifiedBy>Земфира Раннева</cp:lastModifiedBy>
  <cp:revision>14</cp:revision>
  <cp:lastPrinted>2015-05-12T09:57:00Z</cp:lastPrinted>
  <dcterms:created xsi:type="dcterms:W3CDTF">2015-03-31T08:36:00Z</dcterms:created>
  <dcterms:modified xsi:type="dcterms:W3CDTF">2016-05-31T02:37:00Z</dcterms:modified>
</cp:coreProperties>
</file>